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AA75957" w14:textId="77777777" w:rsidR="00473AC9" w:rsidRPr="003F2AF1" w:rsidRDefault="00473AC9" w:rsidP="00473AC9">
      <w:pPr>
        <w:ind w:firstLine="708"/>
        <w:jc w:val="both"/>
        <w:rPr>
          <w:rFonts w:eastAsia="Calibri"/>
          <w:sz w:val="23"/>
          <w:szCs w:val="23"/>
          <w:shd w:val="clear" w:color="auto" w:fill="FFFFFF"/>
        </w:rPr>
      </w:pPr>
    </w:p>
    <w:tbl>
      <w:tblPr>
        <w:tblW w:w="8926" w:type="dxa"/>
        <w:tblCellMar>
          <w:left w:w="70" w:type="dxa"/>
          <w:right w:w="70" w:type="dxa"/>
        </w:tblCellMar>
        <w:tblLook w:val="04A0" w:firstRow="1" w:lastRow="0" w:firstColumn="1" w:lastColumn="0" w:noHBand="0" w:noVBand="1"/>
      </w:tblPr>
      <w:tblGrid>
        <w:gridCol w:w="4390"/>
        <w:gridCol w:w="4536"/>
      </w:tblGrid>
      <w:tr w:rsidR="00473AC9" w:rsidRPr="003F2AF1" w14:paraId="6C70DDA9" w14:textId="77777777" w:rsidTr="008C06A6">
        <w:trPr>
          <w:trHeight w:val="310"/>
        </w:trPr>
        <w:tc>
          <w:tcPr>
            <w:tcW w:w="892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11B3944" w14:textId="77777777" w:rsidR="00473AC9" w:rsidRPr="003F2AF1" w:rsidRDefault="00473AC9" w:rsidP="00473AC9">
            <w:pPr>
              <w:jc w:val="center"/>
              <w:rPr>
                <w:b/>
                <w:bCs/>
                <w:sz w:val="23"/>
                <w:szCs w:val="23"/>
                <w:lang w:eastAsia="es-CR"/>
              </w:rPr>
            </w:pPr>
            <w:r w:rsidRPr="003F2AF1">
              <w:rPr>
                <w:b/>
                <w:bCs/>
                <w:sz w:val="23"/>
                <w:szCs w:val="23"/>
                <w:lang w:eastAsia="es-CR"/>
              </w:rPr>
              <w:t>Dirección Jurídica Corporativa</w:t>
            </w:r>
          </w:p>
        </w:tc>
      </w:tr>
      <w:tr w:rsidR="00473AC9" w:rsidRPr="003F2AF1" w14:paraId="1B6C82D4" w14:textId="77777777" w:rsidTr="008C06A6">
        <w:trPr>
          <w:trHeight w:val="31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40F4952E" w14:textId="77777777" w:rsidR="00473AC9" w:rsidRPr="003F2AF1" w:rsidRDefault="00473AC9" w:rsidP="00473AC9">
            <w:pPr>
              <w:rPr>
                <w:sz w:val="23"/>
                <w:szCs w:val="23"/>
                <w:lang w:eastAsia="es-CR"/>
              </w:rPr>
            </w:pPr>
            <w:r w:rsidRPr="003F2AF1">
              <w:rPr>
                <w:sz w:val="23"/>
                <w:szCs w:val="23"/>
                <w:lang w:eastAsia="es-CR"/>
              </w:rPr>
              <w:t>Roxana Maroto Araya</w:t>
            </w:r>
          </w:p>
        </w:tc>
        <w:tc>
          <w:tcPr>
            <w:tcW w:w="4536" w:type="dxa"/>
            <w:tcBorders>
              <w:top w:val="nil"/>
              <w:left w:val="nil"/>
              <w:bottom w:val="single" w:sz="4" w:space="0" w:color="auto"/>
              <w:right w:val="single" w:sz="4" w:space="0" w:color="auto"/>
            </w:tcBorders>
            <w:shd w:val="clear" w:color="auto" w:fill="auto"/>
            <w:noWrap/>
            <w:vAlign w:val="bottom"/>
            <w:hideMark/>
          </w:tcPr>
          <w:p w14:paraId="020BD810" w14:textId="77777777" w:rsidR="00473AC9" w:rsidRPr="003F2AF1" w:rsidRDefault="00473AC9" w:rsidP="00473AC9">
            <w:pPr>
              <w:jc w:val="center"/>
              <w:rPr>
                <w:sz w:val="23"/>
                <w:szCs w:val="23"/>
                <w:lang w:eastAsia="es-CR"/>
              </w:rPr>
            </w:pPr>
            <w:r w:rsidRPr="003F2AF1">
              <w:rPr>
                <w:sz w:val="23"/>
                <w:szCs w:val="23"/>
                <w:lang w:eastAsia="es-CR"/>
              </w:rPr>
              <w:t>1-0974-0901</w:t>
            </w:r>
          </w:p>
        </w:tc>
      </w:tr>
      <w:tr w:rsidR="00473AC9" w:rsidRPr="003F2AF1" w14:paraId="6FB5E335" w14:textId="77777777" w:rsidTr="008C06A6">
        <w:trPr>
          <w:trHeight w:val="31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2CE3CE85" w14:textId="77777777" w:rsidR="00473AC9" w:rsidRPr="003F2AF1" w:rsidRDefault="00473AC9" w:rsidP="00473AC9">
            <w:pPr>
              <w:rPr>
                <w:sz w:val="23"/>
                <w:szCs w:val="23"/>
                <w:lang w:eastAsia="es-CR"/>
              </w:rPr>
            </w:pPr>
            <w:r w:rsidRPr="003F2AF1">
              <w:rPr>
                <w:sz w:val="23"/>
                <w:szCs w:val="23"/>
                <w:lang w:eastAsia="es-CR"/>
              </w:rPr>
              <w:t xml:space="preserve">Carmen Lidia González Ramírez </w:t>
            </w:r>
          </w:p>
        </w:tc>
        <w:tc>
          <w:tcPr>
            <w:tcW w:w="4536" w:type="dxa"/>
            <w:tcBorders>
              <w:top w:val="nil"/>
              <w:left w:val="nil"/>
              <w:bottom w:val="single" w:sz="4" w:space="0" w:color="auto"/>
              <w:right w:val="single" w:sz="4" w:space="0" w:color="auto"/>
            </w:tcBorders>
            <w:shd w:val="clear" w:color="auto" w:fill="auto"/>
            <w:noWrap/>
            <w:vAlign w:val="bottom"/>
            <w:hideMark/>
          </w:tcPr>
          <w:p w14:paraId="3A768415" w14:textId="77777777" w:rsidR="00473AC9" w:rsidRPr="003F2AF1" w:rsidRDefault="00473AC9" w:rsidP="00473AC9">
            <w:pPr>
              <w:jc w:val="center"/>
              <w:rPr>
                <w:sz w:val="23"/>
                <w:szCs w:val="23"/>
                <w:lang w:eastAsia="es-CR"/>
              </w:rPr>
            </w:pPr>
            <w:r w:rsidRPr="003F2AF1">
              <w:rPr>
                <w:sz w:val="23"/>
                <w:szCs w:val="23"/>
                <w:lang w:eastAsia="es-CR"/>
              </w:rPr>
              <w:t>1-0804-0209</w:t>
            </w:r>
          </w:p>
        </w:tc>
      </w:tr>
      <w:tr w:rsidR="00473AC9" w:rsidRPr="003F2AF1" w14:paraId="2B2BA0D1" w14:textId="77777777" w:rsidTr="008C06A6">
        <w:trPr>
          <w:trHeight w:val="31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2FDA5055" w14:textId="77777777" w:rsidR="00473AC9" w:rsidRPr="003F2AF1" w:rsidRDefault="00473AC9" w:rsidP="00473AC9">
            <w:pPr>
              <w:rPr>
                <w:sz w:val="23"/>
                <w:szCs w:val="23"/>
                <w:lang w:eastAsia="es-CR"/>
              </w:rPr>
            </w:pPr>
            <w:r w:rsidRPr="003F2AF1">
              <w:rPr>
                <w:sz w:val="23"/>
                <w:szCs w:val="23"/>
                <w:lang w:eastAsia="es-CR"/>
              </w:rPr>
              <w:t>Maritza Sáenz Bolaños</w:t>
            </w:r>
          </w:p>
        </w:tc>
        <w:tc>
          <w:tcPr>
            <w:tcW w:w="4536" w:type="dxa"/>
            <w:tcBorders>
              <w:top w:val="nil"/>
              <w:left w:val="nil"/>
              <w:bottom w:val="single" w:sz="4" w:space="0" w:color="auto"/>
              <w:right w:val="single" w:sz="4" w:space="0" w:color="auto"/>
            </w:tcBorders>
            <w:shd w:val="clear" w:color="auto" w:fill="auto"/>
            <w:noWrap/>
            <w:vAlign w:val="bottom"/>
            <w:hideMark/>
          </w:tcPr>
          <w:p w14:paraId="65488BE4" w14:textId="77777777" w:rsidR="00473AC9" w:rsidRPr="003F2AF1" w:rsidRDefault="00473AC9" w:rsidP="00473AC9">
            <w:pPr>
              <w:jc w:val="center"/>
              <w:rPr>
                <w:sz w:val="23"/>
                <w:szCs w:val="23"/>
                <w:lang w:eastAsia="es-CR"/>
              </w:rPr>
            </w:pPr>
            <w:r w:rsidRPr="003F2AF1">
              <w:rPr>
                <w:sz w:val="23"/>
                <w:szCs w:val="23"/>
                <w:lang w:eastAsia="es-CR"/>
              </w:rPr>
              <w:t>1-1079-0660</w:t>
            </w:r>
          </w:p>
        </w:tc>
      </w:tr>
      <w:tr w:rsidR="00473AC9" w:rsidRPr="003F2AF1" w14:paraId="39CB44D1" w14:textId="77777777" w:rsidTr="008C06A6">
        <w:trPr>
          <w:trHeight w:val="31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43C5367C" w14:textId="77777777" w:rsidR="00473AC9" w:rsidRPr="003F2AF1" w:rsidRDefault="00473AC9" w:rsidP="00473AC9">
            <w:pPr>
              <w:rPr>
                <w:sz w:val="23"/>
                <w:szCs w:val="23"/>
                <w:lang w:eastAsia="es-CR"/>
              </w:rPr>
            </w:pPr>
            <w:r w:rsidRPr="003F2AF1">
              <w:rPr>
                <w:sz w:val="23"/>
                <w:szCs w:val="23"/>
                <w:lang w:eastAsia="es-CR"/>
              </w:rPr>
              <w:t>Jonathan Fallas Molina</w:t>
            </w:r>
          </w:p>
        </w:tc>
        <w:tc>
          <w:tcPr>
            <w:tcW w:w="4536" w:type="dxa"/>
            <w:tcBorders>
              <w:top w:val="nil"/>
              <w:left w:val="nil"/>
              <w:bottom w:val="single" w:sz="4" w:space="0" w:color="auto"/>
              <w:right w:val="single" w:sz="4" w:space="0" w:color="auto"/>
            </w:tcBorders>
            <w:shd w:val="clear" w:color="auto" w:fill="auto"/>
            <w:noWrap/>
            <w:vAlign w:val="bottom"/>
            <w:hideMark/>
          </w:tcPr>
          <w:p w14:paraId="7FC8149A" w14:textId="77777777" w:rsidR="00473AC9" w:rsidRPr="003F2AF1" w:rsidRDefault="00473AC9" w:rsidP="00473AC9">
            <w:pPr>
              <w:jc w:val="center"/>
              <w:rPr>
                <w:sz w:val="23"/>
                <w:szCs w:val="23"/>
                <w:lang w:eastAsia="es-CR"/>
              </w:rPr>
            </w:pPr>
            <w:r w:rsidRPr="003F2AF1">
              <w:rPr>
                <w:sz w:val="23"/>
                <w:szCs w:val="23"/>
                <w:lang w:eastAsia="es-CR"/>
              </w:rPr>
              <w:t>1-1242-0933</w:t>
            </w:r>
          </w:p>
        </w:tc>
      </w:tr>
      <w:tr w:rsidR="00473AC9" w:rsidRPr="003F2AF1" w14:paraId="5EB339EB" w14:textId="77777777" w:rsidTr="008C06A6">
        <w:trPr>
          <w:trHeight w:val="31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461BDCEB" w14:textId="77777777" w:rsidR="00473AC9" w:rsidRPr="003F2AF1" w:rsidRDefault="00473AC9" w:rsidP="00473AC9">
            <w:pPr>
              <w:rPr>
                <w:sz w:val="23"/>
                <w:szCs w:val="23"/>
                <w:lang w:eastAsia="es-CR"/>
              </w:rPr>
            </w:pPr>
            <w:r w:rsidRPr="003F2AF1">
              <w:rPr>
                <w:sz w:val="23"/>
                <w:szCs w:val="23"/>
                <w:lang w:eastAsia="es-CR"/>
              </w:rPr>
              <w:t xml:space="preserve">José Javier Alfaro Mora </w:t>
            </w:r>
          </w:p>
        </w:tc>
        <w:tc>
          <w:tcPr>
            <w:tcW w:w="4536" w:type="dxa"/>
            <w:tcBorders>
              <w:top w:val="nil"/>
              <w:left w:val="nil"/>
              <w:bottom w:val="single" w:sz="4" w:space="0" w:color="auto"/>
              <w:right w:val="single" w:sz="4" w:space="0" w:color="auto"/>
            </w:tcBorders>
            <w:shd w:val="clear" w:color="auto" w:fill="auto"/>
            <w:noWrap/>
            <w:vAlign w:val="bottom"/>
            <w:hideMark/>
          </w:tcPr>
          <w:p w14:paraId="35F6F8CA" w14:textId="77777777" w:rsidR="00473AC9" w:rsidRPr="003F2AF1" w:rsidRDefault="00473AC9" w:rsidP="00473AC9">
            <w:pPr>
              <w:jc w:val="center"/>
              <w:rPr>
                <w:sz w:val="23"/>
                <w:szCs w:val="23"/>
                <w:lang w:eastAsia="es-CR"/>
              </w:rPr>
            </w:pPr>
            <w:r w:rsidRPr="003F2AF1">
              <w:rPr>
                <w:sz w:val="23"/>
                <w:szCs w:val="23"/>
                <w:lang w:eastAsia="es-CR"/>
              </w:rPr>
              <w:t>1-1400-0215</w:t>
            </w:r>
          </w:p>
        </w:tc>
      </w:tr>
      <w:tr w:rsidR="00473AC9" w:rsidRPr="003F2AF1" w14:paraId="59881F03" w14:textId="77777777" w:rsidTr="008C06A6">
        <w:trPr>
          <w:trHeight w:val="31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1CC1D2BA" w14:textId="77777777" w:rsidR="00473AC9" w:rsidRPr="003F2AF1" w:rsidRDefault="00473AC9" w:rsidP="00473AC9">
            <w:pPr>
              <w:rPr>
                <w:sz w:val="23"/>
                <w:szCs w:val="23"/>
                <w:lang w:eastAsia="es-CR"/>
              </w:rPr>
            </w:pPr>
            <w:r w:rsidRPr="003F2AF1">
              <w:rPr>
                <w:sz w:val="23"/>
                <w:szCs w:val="23"/>
                <w:lang w:eastAsia="es-CR"/>
              </w:rPr>
              <w:t>Kimberly Fernández Gómez</w:t>
            </w:r>
          </w:p>
        </w:tc>
        <w:tc>
          <w:tcPr>
            <w:tcW w:w="4536" w:type="dxa"/>
            <w:tcBorders>
              <w:top w:val="nil"/>
              <w:left w:val="nil"/>
              <w:bottom w:val="single" w:sz="4" w:space="0" w:color="auto"/>
              <w:right w:val="single" w:sz="4" w:space="0" w:color="auto"/>
            </w:tcBorders>
            <w:shd w:val="clear" w:color="auto" w:fill="auto"/>
            <w:noWrap/>
            <w:vAlign w:val="bottom"/>
            <w:hideMark/>
          </w:tcPr>
          <w:p w14:paraId="52BDE1B1" w14:textId="77777777" w:rsidR="00473AC9" w:rsidRPr="003F2AF1" w:rsidRDefault="00473AC9" w:rsidP="00473AC9">
            <w:pPr>
              <w:jc w:val="center"/>
              <w:rPr>
                <w:sz w:val="23"/>
                <w:szCs w:val="23"/>
                <w:lang w:eastAsia="es-CR"/>
              </w:rPr>
            </w:pPr>
            <w:r w:rsidRPr="003F2AF1">
              <w:rPr>
                <w:sz w:val="23"/>
                <w:szCs w:val="23"/>
                <w:lang w:eastAsia="es-CR"/>
              </w:rPr>
              <w:t>1-1497-0011</w:t>
            </w:r>
          </w:p>
        </w:tc>
      </w:tr>
      <w:tr w:rsidR="00473AC9" w:rsidRPr="003F2AF1" w14:paraId="73B9C25F" w14:textId="77777777" w:rsidTr="008C06A6">
        <w:trPr>
          <w:trHeight w:val="31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561A9C84" w14:textId="77777777" w:rsidR="00473AC9" w:rsidRPr="003F2AF1" w:rsidRDefault="00473AC9" w:rsidP="00473AC9">
            <w:pPr>
              <w:rPr>
                <w:sz w:val="23"/>
                <w:szCs w:val="23"/>
                <w:lang w:eastAsia="es-CR"/>
              </w:rPr>
            </w:pPr>
            <w:r w:rsidRPr="003F2AF1">
              <w:rPr>
                <w:sz w:val="23"/>
                <w:szCs w:val="23"/>
                <w:lang w:eastAsia="es-CR"/>
              </w:rPr>
              <w:t>Ligia Elena Valverde Segura</w:t>
            </w:r>
          </w:p>
        </w:tc>
        <w:tc>
          <w:tcPr>
            <w:tcW w:w="4536" w:type="dxa"/>
            <w:tcBorders>
              <w:top w:val="nil"/>
              <w:left w:val="nil"/>
              <w:bottom w:val="single" w:sz="4" w:space="0" w:color="auto"/>
              <w:right w:val="single" w:sz="4" w:space="0" w:color="auto"/>
            </w:tcBorders>
            <w:shd w:val="clear" w:color="auto" w:fill="auto"/>
            <w:noWrap/>
            <w:vAlign w:val="bottom"/>
            <w:hideMark/>
          </w:tcPr>
          <w:p w14:paraId="55F35968" w14:textId="77777777" w:rsidR="00473AC9" w:rsidRPr="003F2AF1" w:rsidRDefault="00473AC9" w:rsidP="00473AC9">
            <w:pPr>
              <w:jc w:val="center"/>
              <w:rPr>
                <w:sz w:val="23"/>
                <w:szCs w:val="23"/>
                <w:lang w:eastAsia="es-CR"/>
              </w:rPr>
            </w:pPr>
            <w:r w:rsidRPr="003F2AF1">
              <w:rPr>
                <w:sz w:val="23"/>
                <w:szCs w:val="23"/>
                <w:lang w:eastAsia="es-CR"/>
              </w:rPr>
              <w:t>4-0223-0882</w:t>
            </w:r>
          </w:p>
        </w:tc>
      </w:tr>
      <w:tr w:rsidR="00473AC9" w:rsidRPr="003F2AF1" w14:paraId="5A85E49F" w14:textId="77777777" w:rsidTr="008C06A6">
        <w:trPr>
          <w:trHeight w:val="31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38629D50" w14:textId="77777777" w:rsidR="00473AC9" w:rsidRPr="003F2AF1" w:rsidRDefault="00473AC9" w:rsidP="00473AC9">
            <w:pPr>
              <w:rPr>
                <w:sz w:val="23"/>
                <w:szCs w:val="23"/>
                <w:lang w:eastAsia="es-CR"/>
              </w:rPr>
            </w:pPr>
            <w:r w:rsidRPr="003F2AF1">
              <w:rPr>
                <w:sz w:val="23"/>
                <w:szCs w:val="23"/>
                <w:lang w:eastAsia="es-CR"/>
              </w:rPr>
              <w:t>Emily Sofia Barrantes Padilla</w:t>
            </w:r>
          </w:p>
        </w:tc>
        <w:tc>
          <w:tcPr>
            <w:tcW w:w="4536" w:type="dxa"/>
            <w:tcBorders>
              <w:top w:val="nil"/>
              <w:left w:val="nil"/>
              <w:bottom w:val="single" w:sz="4" w:space="0" w:color="auto"/>
              <w:right w:val="single" w:sz="4" w:space="0" w:color="auto"/>
            </w:tcBorders>
            <w:shd w:val="clear" w:color="auto" w:fill="auto"/>
            <w:noWrap/>
            <w:vAlign w:val="bottom"/>
            <w:hideMark/>
          </w:tcPr>
          <w:p w14:paraId="3A39E7FF" w14:textId="77777777" w:rsidR="00473AC9" w:rsidRPr="003F2AF1" w:rsidRDefault="00473AC9" w:rsidP="00473AC9">
            <w:pPr>
              <w:jc w:val="center"/>
              <w:rPr>
                <w:sz w:val="23"/>
                <w:szCs w:val="23"/>
                <w:lang w:eastAsia="es-CR"/>
              </w:rPr>
            </w:pPr>
            <w:r w:rsidRPr="003F2AF1">
              <w:rPr>
                <w:sz w:val="23"/>
                <w:szCs w:val="23"/>
                <w:lang w:eastAsia="es-CR"/>
              </w:rPr>
              <w:t>1-1979-0765</w:t>
            </w:r>
          </w:p>
        </w:tc>
      </w:tr>
      <w:tr w:rsidR="00473AC9" w:rsidRPr="003F2AF1" w14:paraId="56E4E723" w14:textId="77777777" w:rsidTr="008C06A6">
        <w:trPr>
          <w:trHeight w:val="31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5DA0906F" w14:textId="77777777" w:rsidR="00473AC9" w:rsidRPr="003F2AF1" w:rsidRDefault="00473AC9" w:rsidP="00473AC9">
            <w:pPr>
              <w:rPr>
                <w:sz w:val="23"/>
                <w:szCs w:val="23"/>
                <w:lang w:eastAsia="es-CR"/>
              </w:rPr>
            </w:pPr>
            <w:r w:rsidRPr="003F2AF1">
              <w:rPr>
                <w:sz w:val="23"/>
                <w:szCs w:val="23"/>
                <w:lang w:eastAsia="es-CR"/>
              </w:rPr>
              <w:t>Angie Sánchez Fonseca</w:t>
            </w:r>
          </w:p>
        </w:tc>
        <w:tc>
          <w:tcPr>
            <w:tcW w:w="4536" w:type="dxa"/>
            <w:tcBorders>
              <w:top w:val="nil"/>
              <w:left w:val="nil"/>
              <w:bottom w:val="single" w:sz="4" w:space="0" w:color="auto"/>
              <w:right w:val="single" w:sz="4" w:space="0" w:color="auto"/>
            </w:tcBorders>
            <w:shd w:val="clear" w:color="auto" w:fill="auto"/>
            <w:noWrap/>
            <w:vAlign w:val="bottom"/>
            <w:hideMark/>
          </w:tcPr>
          <w:p w14:paraId="73D1E902" w14:textId="77777777" w:rsidR="00473AC9" w:rsidRPr="003F2AF1" w:rsidRDefault="00473AC9" w:rsidP="00473AC9">
            <w:pPr>
              <w:jc w:val="center"/>
              <w:rPr>
                <w:sz w:val="23"/>
                <w:szCs w:val="23"/>
                <w:lang w:eastAsia="es-CR"/>
              </w:rPr>
            </w:pPr>
            <w:r w:rsidRPr="003F2AF1">
              <w:rPr>
                <w:sz w:val="23"/>
                <w:szCs w:val="23"/>
                <w:lang w:eastAsia="es-CR"/>
              </w:rPr>
              <w:t>3-0360-0518</w:t>
            </w:r>
          </w:p>
        </w:tc>
      </w:tr>
      <w:tr w:rsidR="00473AC9" w:rsidRPr="003F2AF1" w14:paraId="082B31F2" w14:textId="77777777" w:rsidTr="008C06A6">
        <w:trPr>
          <w:trHeight w:val="31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26841BD5" w14:textId="77777777" w:rsidR="00473AC9" w:rsidRPr="003F2AF1" w:rsidRDefault="00473AC9" w:rsidP="00473AC9">
            <w:pPr>
              <w:rPr>
                <w:sz w:val="23"/>
                <w:szCs w:val="23"/>
                <w:lang w:eastAsia="es-CR"/>
              </w:rPr>
            </w:pPr>
            <w:r w:rsidRPr="003F2AF1">
              <w:rPr>
                <w:sz w:val="23"/>
                <w:szCs w:val="23"/>
                <w:lang w:eastAsia="es-CR"/>
              </w:rPr>
              <w:t>Fabiola Arroyo Vindas</w:t>
            </w:r>
          </w:p>
        </w:tc>
        <w:tc>
          <w:tcPr>
            <w:tcW w:w="4536" w:type="dxa"/>
            <w:tcBorders>
              <w:top w:val="nil"/>
              <w:left w:val="nil"/>
              <w:bottom w:val="single" w:sz="4" w:space="0" w:color="auto"/>
              <w:right w:val="single" w:sz="4" w:space="0" w:color="auto"/>
            </w:tcBorders>
            <w:shd w:val="clear" w:color="auto" w:fill="auto"/>
            <w:noWrap/>
            <w:vAlign w:val="bottom"/>
            <w:hideMark/>
          </w:tcPr>
          <w:p w14:paraId="352C865B" w14:textId="77777777" w:rsidR="00473AC9" w:rsidRPr="003F2AF1" w:rsidRDefault="00473AC9" w:rsidP="00473AC9">
            <w:pPr>
              <w:jc w:val="center"/>
              <w:rPr>
                <w:sz w:val="23"/>
                <w:szCs w:val="23"/>
                <w:lang w:eastAsia="es-CR"/>
              </w:rPr>
            </w:pPr>
            <w:r w:rsidRPr="003F2AF1">
              <w:rPr>
                <w:sz w:val="23"/>
                <w:szCs w:val="23"/>
                <w:lang w:eastAsia="es-CR"/>
              </w:rPr>
              <w:t>1-1401-0613</w:t>
            </w:r>
          </w:p>
        </w:tc>
      </w:tr>
      <w:tr w:rsidR="00473AC9" w:rsidRPr="003F2AF1" w14:paraId="1220353B" w14:textId="77777777" w:rsidTr="008C06A6">
        <w:trPr>
          <w:trHeight w:val="31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7C27BF11" w14:textId="77777777" w:rsidR="00473AC9" w:rsidRPr="003F2AF1" w:rsidRDefault="00473AC9" w:rsidP="00473AC9">
            <w:pPr>
              <w:rPr>
                <w:sz w:val="23"/>
                <w:szCs w:val="23"/>
                <w:lang w:eastAsia="es-CR"/>
              </w:rPr>
            </w:pPr>
            <w:r w:rsidRPr="003F2AF1">
              <w:rPr>
                <w:sz w:val="23"/>
                <w:szCs w:val="23"/>
                <w:lang w:eastAsia="es-CR"/>
              </w:rPr>
              <w:t xml:space="preserve">Allen Montero Martínez </w:t>
            </w:r>
          </w:p>
        </w:tc>
        <w:tc>
          <w:tcPr>
            <w:tcW w:w="4536" w:type="dxa"/>
            <w:tcBorders>
              <w:top w:val="nil"/>
              <w:left w:val="nil"/>
              <w:bottom w:val="single" w:sz="4" w:space="0" w:color="auto"/>
              <w:right w:val="single" w:sz="4" w:space="0" w:color="auto"/>
            </w:tcBorders>
            <w:shd w:val="clear" w:color="auto" w:fill="auto"/>
            <w:noWrap/>
            <w:vAlign w:val="bottom"/>
            <w:hideMark/>
          </w:tcPr>
          <w:p w14:paraId="1BD9EB2F" w14:textId="77777777" w:rsidR="00473AC9" w:rsidRPr="003F2AF1" w:rsidRDefault="00473AC9" w:rsidP="00473AC9">
            <w:pPr>
              <w:jc w:val="center"/>
              <w:rPr>
                <w:sz w:val="23"/>
                <w:szCs w:val="23"/>
                <w:lang w:eastAsia="es-CR"/>
              </w:rPr>
            </w:pPr>
            <w:r w:rsidRPr="003F2AF1">
              <w:rPr>
                <w:sz w:val="23"/>
                <w:szCs w:val="23"/>
                <w:lang w:eastAsia="es-CR"/>
              </w:rPr>
              <w:t>3-0436-0605</w:t>
            </w:r>
          </w:p>
        </w:tc>
      </w:tr>
      <w:tr w:rsidR="00473AC9" w:rsidRPr="003F2AF1" w14:paraId="514DF781" w14:textId="77777777" w:rsidTr="008C06A6">
        <w:trPr>
          <w:trHeight w:val="31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78A6D306" w14:textId="77777777" w:rsidR="00473AC9" w:rsidRPr="003F2AF1" w:rsidRDefault="00473AC9" w:rsidP="00473AC9">
            <w:pPr>
              <w:rPr>
                <w:sz w:val="23"/>
                <w:szCs w:val="23"/>
                <w:lang w:eastAsia="es-CR"/>
              </w:rPr>
            </w:pPr>
            <w:r w:rsidRPr="003F2AF1">
              <w:rPr>
                <w:sz w:val="23"/>
                <w:szCs w:val="23"/>
                <w:lang w:eastAsia="es-CR"/>
              </w:rPr>
              <w:t>Katia Patricia Rosales Villavicencio</w:t>
            </w:r>
          </w:p>
        </w:tc>
        <w:tc>
          <w:tcPr>
            <w:tcW w:w="4536" w:type="dxa"/>
            <w:tcBorders>
              <w:top w:val="nil"/>
              <w:left w:val="nil"/>
              <w:bottom w:val="single" w:sz="4" w:space="0" w:color="auto"/>
              <w:right w:val="single" w:sz="4" w:space="0" w:color="auto"/>
            </w:tcBorders>
            <w:shd w:val="clear" w:color="auto" w:fill="auto"/>
            <w:noWrap/>
            <w:vAlign w:val="bottom"/>
            <w:hideMark/>
          </w:tcPr>
          <w:p w14:paraId="32FA8F08" w14:textId="77777777" w:rsidR="00473AC9" w:rsidRPr="003F2AF1" w:rsidRDefault="00473AC9" w:rsidP="00473AC9">
            <w:pPr>
              <w:jc w:val="center"/>
              <w:rPr>
                <w:sz w:val="23"/>
                <w:szCs w:val="23"/>
                <w:lang w:eastAsia="es-CR"/>
              </w:rPr>
            </w:pPr>
            <w:r w:rsidRPr="003F2AF1">
              <w:rPr>
                <w:sz w:val="23"/>
                <w:szCs w:val="23"/>
                <w:lang w:eastAsia="es-CR"/>
              </w:rPr>
              <w:t>1-0639-0425</w:t>
            </w:r>
          </w:p>
        </w:tc>
      </w:tr>
      <w:tr w:rsidR="00473AC9" w:rsidRPr="003F2AF1" w14:paraId="3022FC07" w14:textId="77777777" w:rsidTr="008C06A6">
        <w:trPr>
          <w:trHeight w:val="31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371CE249" w14:textId="77777777" w:rsidR="00473AC9" w:rsidRPr="003F2AF1" w:rsidRDefault="00473AC9" w:rsidP="00473AC9">
            <w:pPr>
              <w:rPr>
                <w:sz w:val="23"/>
                <w:szCs w:val="23"/>
                <w:lang w:eastAsia="es-CR"/>
              </w:rPr>
            </w:pPr>
            <w:r w:rsidRPr="003F2AF1">
              <w:rPr>
                <w:sz w:val="23"/>
                <w:szCs w:val="23"/>
                <w:lang w:eastAsia="es-CR"/>
              </w:rPr>
              <w:t>Luis Javier Cornejo Campos</w:t>
            </w:r>
          </w:p>
        </w:tc>
        <w:tc>
          <w:tcPr>
            <w:tcW w:w="4536" w:type="dxa"/>
            <w:tcBorders>
              <w:top w:val="nil"/>
              <w:left w:val="nil"/>
              <w:bottom w:val="single" w:sz="4" w:space="0" w:color="auto"/>
              <w:right w:val="single" w:sz="4" w:space="0" w:color="auto"/>
            </w:tcBorders>
            <w:shd w:val="clear" w:color="auto" w:fill="auto"/>
            <w:noWrap/>
            <w:vAlign w:val="bottom"/>
            <w:hideMark/>
          </w:tcPr>
          <w:p w14:paraId="6A21DCDD" w14:textId="77777777" w:rsidR="00473AC9" w:rsidRPr="003F2AF1" w:rsidRDefault="00473AC9" w:rsidP="00473AC9">
            <w:pPr>
              <w:jc w:val="center"/>
              <w:rPr>
                <w:sz w:val="23"/>
                <w:szCs w:val="23"/>
                <w:lang w:eastAsia="es-CR"/>
              </w:rPr>
            </w:pPr>
            <w:r w:rsidRPr="003F2AF1">
              <w:rPr>
                <w:sz w:val="23"/>
                <w:szCs w:val="23"/>
                <w:lang w:eastAsia="es-CR"/>
              </w:rPr>
              <w:t>1-0880-0802</w:t>
            </w:r>
          </w:p>
        </w:tc>
      </w:tr>
      <w:tr w:rsidR="00473AC9" w:rsidRPr="003F2AF1" w14:paraId="2B8CA0E9" w14:textId="77777777" w:rsidTr="008C06A6">
        <w:trPr>
          <w:trHeight w:val="31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492B680B" w14:textId="77777777" w:rsidR="00473AC9" w:rsidRPr="003F2AF1" w:rsidRDefault="00473AC9" w:rsidP="00473AC9">
            <w:pPr>
              <w:rPr>
                <w:sz w:val="23"/>
                <w:szCs w:val="23"/>
                <w:lang w:eastAsia="es-CR"/>
              </w:rPr>
            </w:pPr>
            <w:r w:rsidRPr="003F2AF1">
              <w:rPr>
                <w:sz w:val="23"/>
                <w:szCs w:val="23"/>
                <w:lang w:eastAsia="es-CR"/>
              </w:rPr>
              <w:t>Carol Oconitrillo Chaves</w:t>
            </w:r>
          </w:p>
        </w:tc>
        <w:tc>
          <w:tcPr>
            <w:tcW w:w="4536" w:type="dxa"/>
            <w:tcBorders>
              <w:top w:val="nil"/>
              <w:left w:val="nil"/>
              <w:bottom w:val="single" w:sz="4" w:space="0" w:color="auto"/>
              <w:right w:val="single" w:sz="4" w:space="0" w:color="auto"/>
            </w:tcBorders>
            <w:shd w:val="clear" w:color="auto" w:fill="auto"/>
            <w:noWrap/>
            <w:vAlign w:val="bottom"/>
            <w:hideMark/>
          </w:tcPr>
          <w:p w14:paraId="21433D1F" w14:textId="77777777" w:rsidR="00473AC9" w:rsidRPr="003F2AF1" w:rsidRDefault="00473AC9" w:rsidP="00473AC9">
            <w:pPr>
              <w:jc w:val="center"/>
              <w:rPr>
                <w:sz w:val="23"/>
                <w:szCs w:val="23"/>
                <w:lang w:eastAsia="es-CR"/>
              </w:rPr>
            </w:pPr>
            <w:r w:rsidRPr="003F2AF1">
              <w:rPr>
                <w:sz w:val="23"/>
                <w:szCs w:val="23"/>
                <w:lang w:eastAsia="es-CR"/>
              </w:rPr>
              <w:t>1-0934-0998</w:t>
            </w:r>
          </w:p>
        </w:tc>
      </w:tr>
      <w:tr w:rsidR="00473AC9" w:rsidRPr="003F2AF1" w14:paraId="1C10C0A5" w14:textId="77777777" w:rsidTr="008C06A6">
        <w:trPr>
          <w:trHeight w:val="31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4D05CB88" w14:textId="77777777" w:rsidR="00473AC9" w:rsidRPr="003F2AF1" w:rsidRDefault="00473AC9" w:rsidP="00473AC9">
            <w:pPr>
              <w:rPr>
                <w:sz w:val="23"/>
                <w:szCs w:val="23"/>
                <w:lang w:eastAsia="es-CR"/>
              </w:rPr>
            </w:pPr>
            <w:r w:rsidRPr="003F2AF1">
              <w:rPr>
                <w:sz w:val="23"/>
                <w:szCs w:val="23"/>
                <w:lang w:eastAsia="es-CR"/>
              </w:rPr>
              <w:t xml:space="preserve">Patricia Sánchez Benavides </w:t>
            </w:r>
          </w:p>
        </w:tc>
        <w:tc>
          <w:tcPr>
            <w:tcW w:w="4536" w:type="dxa"/>
            <w:tcBorders>
              <w:top w:val="nil"/>
              <w:left w:val="nil"/>
              <w:bottom w:val="single" w:sz="4" w:space="0" w:color="auto"/>
              <w:right w:val="single" w:sz="4" w:space="0" w:color="auto"/>
            </w:tcBorders>
            <w:shd w:val="clear" w:color="auto" w:fill="auto"/>
            <w:noWrap/>
            <w:vAlign w:val="bottom"/>
            <w:hideMark/>
          </w:tcPr>
          <w:p w14:paraId="725E05C8" w14:textId="77777777" w:rsidR="00473AC9" w:rsidRPr="003F2AF1" w:rsidRDefault="00473AC9" w:rsidP="00473AC9">
            <w:pPr>
              <w:jc w:val="center"/>
              <w:rPr>
                <w:sz w:val="23"/>
                <w:szCs w:val="23"/>
                <w:lang w:eastAsia="es-CR"/>
              </w:rPr>
            </w:pPr>
            <w:r w:rsidRPr="003F2AF1">
              <w:rPr>
                <w:sz w:val="23"/>
                <w:szCs w:val="23"/>
                <w:lang w:eastAsia="es-CR"/>
              </w:rPr>
              <w:t>1-0916-0834</w:t>
            </w:r>
          </w:p>
        </w:tc>
      </w:tr>
      <w:tr w:rsidR="00473AC9" w:rsidRPr="003F2AF1" w14:paraId="1ADE83F6" w14:textId="77777777" w:rsidTr="008C06A6">
        <w:trPr>
          <w:trHeight w:val="31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49BB3E80" w14:textId="77777777" w:rsidR="00473AC9" w:rsidRPr="003F2AF1" w:rsidRDefault="00473AC9" w:rsidP="00473AC9">
            <w:pPr>
              <w:rPr>
                <w:sz w:val="23"/>
                <w:szCs w:val="23"/>
                <w:lang w:eastAsia="es-CR"/>
              </w:rPr>
            </w:pPr>
            <w:r w:rsidRPr="003F2AF1">
              <w:rPr>
                <w:sz w:val="23"/>
                <w:szCs w:val="23"/>
                <w:lang w:eastAsia="es-CR"/>
              </w:rPr>
              <w:t>Priscila María Sánchez Castro</w:t>
            </w:r>
          </w:p>
        </w:tc>
        <w:tc>
          <w:tcPr>
            <w:tcW w:w="4536" w:type="dxa"/>
            <w:tcBorders>
              <w:top w:val="nil"/>
              <w:left w:val="nil"/>
              <w:bottom w:val="single" w:sz="4" w:space="0" w:color="auto"/>
              <w:right w:val="single" w:sz="4" w:space="0" w:color="auto"/>
            </w:tcBorders>
            <w:shd w:val="clear" w:color="auto" w:fill="auto"/>
            <w:noWrap/>
            <w:vAlign w:val="bottom"/>
            <w:hideMark/>
          </w:tcPr>
          <w:p w14:paraId="2F59960F" w14:textId="77777777" w:rsidR="00473AC9" w:rsidRPr="003F2AF1" w:rsidRDefault="00473AC9" w:rsidP="00473AC9">
            <w:pPr>
              <w:jc w:val="center"/>
              <w:rPr>
                <w:sz w:val="23"/>
                <w:szCs w:val="23"/>
                <w:lang w:eastAsia="es-CR"/>
              </w:rPr>
            </w:pPr>
            <w:r w:rsidRPr="003F2AF1">
              <w:rPr>
                <w:sz w:val="23"/>
                <w:szCs w:val="23"/>
                <w:lang w:eastAsia="es-CR"/>
              </w:rPr>
              <w:t>1-1437-0023</w:t>
            </w:r>
          </w:p>
        </w:tc>
      </w:tr>
      <w:tr w:rsidR="00473AC9" w:rsidRPr="003F2AF1" w14:paraId="19CD2BBC" w14:textId="77777777" w:rsidTr="008C06A6">
        <w:trPr>
          <w:trHeight w:val="31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657924EB" w14:textId="77777777" w:rsidR="00473AC9" w:rsidRPr="003F2AF1" w:rsidRDefault="00473AC9" w:rsidP="00473AC9">
            <w:pPr>
              <w:rPr>
                <w:sz w:val="23"/>
                <w:szCs w:val="23"/>
                <w:lang w:eastAsia="es-CR"/>
              </w:rPr>
            </w:pPr>
            <w:r w:rsidRPr="003F2AF1">
              <w:rPr>
                <w:sz w:val="23"/>
                <w:szCs w:val="23"/>
                <w:lang w:eastAsia="es-CR"/>
              </w:rPr>
              <w:t>Pablo José Solano Borbón</w:t>
            </w:r>
          </w:p>
        </w:tc>
        <w:tc>
          <w:tcPr>
            <w:tcW w:w="4536" w:type="dxa"/>
            <w:tcBorders>
              <w:top w:val="nil"/>
              <w:left w:val="nil"/>
              <w:bottom w:val="single" w:sz="4" w:space="0" w:color="auto"/>
              <w:right w:val="single" w:sz="4" w:space="0" w:color="auto"/>
            </w:tcBorders>
            <w:shd w:val="clear" w:color="auto" w:fill="auto"/>
            <w:noWrap/>
            <w:vAlign w:val="bottom"/>
            <w:hideMark/>
          </w:tcPr>
          <w:p w14:paraId="738A402E" w14:textId="77777777" w:rsidR="00473AC9" w:rsidRPr="003F2AF1" w:rsidRDefault="00473AC9" w:rsidP="00473AC9">
            <w:pPr>
              <w:jc w:val="center"/>
              <w:rPr>
                <w:sz w:val="23"/>
                <w:szCs w:val="23"/>
                <w:lang w:eastAsia="es-CR"/>
              </w:rPr>
            </w:pPr>
            <w:r w:rsidRPr="003F2AF1">
              <w:rPr>
                <w:sz w:val="23"/>
                <w:szCs w:val="23"/>
                <w:lang w:eastAsia="es-CR"/>
              </w:rPr>
              <w:t>1-1376-0721</w:t>
            </w:r>
          </w:p>
        </w:tc>
      </w:tr>
      <w:tr w:rsidR="00473AC9" w:rsidRPr="003F2AF1" w14:paraId="09911A8F" w14:textId="77777777" w:rsidTr="008C06A6">
        <w:trPr>
          <w:trHeight w:val="31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6F138B0F" w14:textId="77777777" w:rsidR="00473AC9" w:rsidRPr="003F2AF1" w:rsidRDefault="00473AC9" w:rsidP="00473AC9">
            <w:pPr>
              <w:rPr>
                <w:sz w:val="23"/>
                <w:szCs w:val="23"/>
                <w:lang w:eastAsia="es-CR"/>
              </w:rPr>
            </w:pPr>
            <w:r w:rsidRPr="003F2AF1">
              <w:rPr>
                <w:sz w:val="23"/>
                <w:szCs w:val="23"/>
                <w:lang w:eastAsia="es-CR"/>
              </w:rPr>
              <w:t>Erick Leonardo Porras Retana</w:t>
            </w:r>
          </w:p>
        </w:tc>
        <w:tc>
          <w:tcPr>
            <w:tcW w:w="4536" w:type="dxa"/>
            <w:tcBorders>
              <w:top w:val="nil"/>
              <w:left w:val="nil"/>
              <w:bottom w:val="single" w:sz="4" w:space="0" w:color="auto"/>
              <w:right w:val="single" w:sz="4" w:space="0" w:color="auto"/>
            </w:tcBorders>
            <w:shd w:val="clear" w:color="auto" w:fill="auto"/>
            <w:noWrap/>
            <w:vAlign w:val="bottom"/>
            <w:hideMark/>
          </w:tcPr>
          <w:p w14:paraId="5BCAAE64" w14:textId="77777777" w:rsidR="00473AC9" w:rsidRPr="003F2AF1" w:rsidRDefault="00473AC9" w:rsidP="00473AC9">
            <w:pPr>
              <w:jc w:val="center"/>
              <w:rPr>
                <w:sz w:val="23"/>
                <w:szCs w:val="23"/>
                <w:lang w:eastAsia="es-CR"/>
              </w:rPr>
            </w:pPr>
            <w:r w:rsidRPr="003F2AF1">
              <w:rPr>
                <w:sz w:val="23"/>
                <w:szCs w:val="23"/>
                <w:lang w:eastAsia="es-CR"/>
              </w:rPr>
              <w:t>1-1366-0430</w:t>
            </w:r>
          </w:p>
        </w:tc>
      </w:tr>
      <w:tr w:rsidR="00473AC9" w:rsidRPr="003F2AF1" w14:paraId="5C31375F" w14:textId="77777777" w:rsidTr="008C06A6">
        <w:trPr>
          <w:trHeight w:val="31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1EB48677" w14:textId="77777777" w:rsidR="00473AC9" w:rsidRPr="003F2AF1" w:rsidRDefault="00473AC9" w:rsidP="00473AC9">
            <w:pPr>
              <w:rPr>
                <w:sz w:val="23"/>
                <w:szCs w:val="23"/>
                <w:lang w:eastAsia="es-CR"/>
              </w:rPr>
            </w:pPr>
            <w:r w:rsidRPr="003F2AF1">
              <w:rPr>
                <w:sz w:val="23"/>
                <w:szCs w:val="23"/>
                <w:lang w:eastAsia="es-CR"/>
              </w:rPr>
              <w:t>Nancy Morales Alvarado</w:t>
            </w:r>
          </w:p>
        </w:tc>
        <w:tc>
          <w:tcPr>
            <w:tcW w:w="4536" w:type="dxa"/>
            <w:tcBorders>
              <w:top w:val="nil"/>
              <w:left w:val="nil"/>
              <w:bottom w:val="single" w:sz="4" w:space="0" w:color="auto"/>
              <w:right w:val="single" w:sz="4" w:space="0" w:color="auto"/>
            </w:tcBorders>
            <w:shd w:val="clear" w:color="auto" w:fill="auto"/>
            <w:noWrap/>
            <w:vAlign w:val="bottom"/>
            <w:hideMark/>
          </w:tcPr>
          <w:p w14:paraId="0E9744A5" w14:textId="77777777" w:rsidR="00473AC9" w:rsidRPr="003F2AF1" w:rsidRDefault="00473AC9" w:rsidP="00473AC9">
            <w:pPr>
              <w:jc w:val="center"/>
              <w:rPr>
                <w:sz w:val="23"/>
                <w:szCs w:val="23"/>
                <w:lang w:eastAsia="es-CR"/>
              </w:rPr>
            </w:pPr>
            <w:r w:rsidRPr="003F2AF1">
              <w:rPr>
                <w:sz w:val="23"/>
                <w:szCs w:val="23"/>
                <w:lang w:eastAsia="es-CR"/>
              </w:rPr>
              <w:t>1-0928-0566</w:t>
            </w:r>
          </w:p>
        </w:tc>
      </w:tr>
      <w:tr w:rsidR="00473AC9" w:rsidRPr="003F2AF1" w14:paraId="5AC74619" w14:textId="77777777" w:rsidTr="008C06A6">
        <w:trPr>
          <w:trHeight w:val="31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672611A6" w14:textId="77777777" w:rsidR="00473AC9" w:rsidRPr="003F2AF1" w:rsidRDefault="00473AC9" w:rsidP="00473AC9">
            <w:pPr>
              <w:rPr>
                <w:sz w:val="23"/>
                <w:szCs w:val="23"/>
                <w:lang w:eastAsia="es-CR"/>
              </w:rPr>
            </w:pPr>
            <w:r w:rsidRPr="003F2AF1">
              <w:rPr>
                <w:sz w:val="23"/>
                <w:szCs w:val="23"/>
                <w:lang w:eastAsia="es-CR"/>
              </w:rPr>
              <w:t>Jazmín Elena Calvo Ardón</w:t>
            </w:r>
          </w:p>
        </w:tc>
        <w:tc>
          <w:tcPr>
            <w:tcW w:w="4536" w:type="dxa"/>
            <w:tcBorders>
              <w:top w:val="nil"/>
              <w:left w:val="nil"/>
              <w:bottom w:val="single" w:sz="4" w:space="0" w:color="auto"/>
              <w:right w:val="single" w:sz="4" w:space="0" w:color="auto"/>
            </w:tcBorders>
            <w:shd w:val="clear" w:color="auto" w:fill="auto"/>
            <w:noWrap/>
            <w:vAlign w:val="bottom"/>
            <w:hideMark/>
          </w:tcPr>
          <w:p w14:paraId="3A7FFADA" w14:textId="77777777" w:rsidR="00473AC9" w:rsidRPr="003F2AF1" w:rsidRDefault="00473AC9" w:rsidP="00473AC9">
            <w:pPr>
              <w:jc w:val="center"/>
              <w:rPr>
                <w:sz w:val="23"/>
                <w:szCs w:val="23"/>
                <w:lang w:eastAsia="es-CR"/>
              </w:rPr>
            </w:pPr>
            <w:r w:rsidRPr="003F2AF1">
              <w:rPr>
                <w:sz w:val="23"/>
                <w:szCs w:val="23"/>
                <w:lang w:eastAsia="es-CR"/>
              </w:rPr>
              <w:t>1-1202-0790</w:t>
            </w:r>
          </w:p>
        </w:tc>
      </w:tr>
      <w:tr w:rsidR="00473AC9" w:rsidRPr="003F2AF1" w14:paraId="171D28F4" w14:textId="77777777" w:rsidTr="008C06A6">
        <w:trPr>
          <w:trHeight w:val="31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29D9232C" w14:textId="77777777" w:rsidR="00473AC9" w:rsidRPr="003F2AF1" w:rsidRDefault="00473AC9" w:rsidP="00473AC9">
            <w:pPr>
              <w:rPr>
                <w:sz w:val="23"/>
                <w:szCs w:val="23"/>
                <w:lang w:eastAsia="es-CR"/>
              </w:rPr>
            </w:pPr>
            <w:r w:rsidRPr="003F2AF1">
              <w:rPr>
                <w:sz w:val="23"/>
                <w:szCs w:val="23"/>
                <w:lang w:eastAsia="es-CR"/>
              </w:rPr>
              <w:t>Luis Arroyo Díaz</w:t>
            </w:r>
          </w:p>
        </w:tc>
        <w:tc>
          <w:tcPr>
            <w:tcW w:w="4536" w:type="dxa"/>
            <w:tcBorders>
              <w:top w:val="nil"/>
              <w:left w:val="nil"/>
              <w:bottom w:val="single" w:sz="4" w:space="0" w:color="auto"/>
              <w:right w:val="single" w:sz="4" w:space="0" w:color="auto"/>
            </w:tcBorders>
            <w:shd w:val="clear" w:color="auto" w:fill="auto"/>
            <w:noWrap/>
            <w:vAlign w:val="bottom"/>
            <w:hideMark/>
          </w:tcPr>
          <w:p w14:paraId="0A270CA7" w14:textId="77777777" w:rsidR="00473AC9" w:rsidRPr="003F2AF1" w:rsidRDefault="00473AC9" w:rsidP="00473AC9">
            <w:pPr>
              <w:jc w:val="center"/>
              <w:rPr>
                <w:sz w:val="23"/>
                <w:szCs w:val="23"/>
                <w:lang w:eastAsia="es-CR"/>
              </w:rPr>
            </w:pPr>
            <w:r w:rsidRPr="003F2AF1">
              <w:rPr>
                <w:sz w:val="23"/>
                <w:szCs w:val="23"/>
                <w:lang w:eastAsia="es-CR"/>
              </w:rPr>
              <w:t>1-0786-0667</w:t>
            </w:r>
          </w:p>
        </w:tc>
      </w:tr>
      <w:tr w:rsidR="00473AC9" w:rsidRPr="003F2AF1" w14:paraId="3B5D3538" w14:textId="77777777" w:rsidTr="008C06A6">
        <w:trPr>
          <w:trHeight w:val="310"/>
        </w:trPr>
        <w:tc>
          <w:tcPr>
            <w:tcW w:w="4390" w:type="dxa"/>
            <w:tcBorders>
              <w:top w:val="nil"/>
              <w:left w:val="single" w:sz="4" w:space="0" w:color="auto"/>
              <w:bottom w:val="single" w:sz="4" w:space="0" w:color="auto"/>
              <w:right w:val="nil"/>
            </w:tcBorders>
            <w:shd w:val="clear" w:color="auto" w:fill="auto"/>
            <w:noWrap/>
            <w:vAlign w:val="bottom"/>
            <w:hideMark/>
          </w:tcPr>
          <w:p w14:paraId="54B8DAA7" w14:textId="77777777" w:rsidR="00473AC9" w:rsidRPr="003F2AF1" w:rsidRDefault="00473AC9" w:rsidP="00473AC9">
            <w:pPr>
              <w:rPr>
                <w:sz w:val="23"/>
                <w:szCs w:val="23"/>
                <w:lang w:eastAsia="es-CR"/>
              </w:rPr>
            </w:pPr>
            <w:r w:rsidRPr="003F2AF1">
              <w:rPr>
                <w:sz w:val="23"/>
                <w:szCs w:val="23"/>
                <w:lang w:eastAsia="es-CR"/>
              </w:rPr>
              <w:t xml:space="preserve">Mariana Sánchez Villalobos </w:t>
            </w: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A9137B" w14:textId="77777777" w:rsidR="00473AC9" w:rsidRPr="003F2AF1" w:rsidRDefault="00473AC9" w:rsidP="00473AC9">
            <w:pPr>
              <w:jc w:val="center"/>
              <w:rPr>
                <w:sz w:val="23"/>
                <w:szCs w:val="23"/>
                <w:lang w:eastAsia="es-CR"/>
              </w:rPr>
            </w:pPr>
            <w:r w:rsidRPr="003F2AF1">
              <w:rPr>
                <w:sz w:val="23"/>
                <w:szCs w:val="23"/>
                <w:lang w:eastAsia="es-CR"/>
              </w:rPr>
              <w:t>1-1380-0234</w:t>
            </w:r>
          </w:p>
        </w:tc>
      </w:tr>
      <w:tr w:rsidR="00473AC9" w:rsidRPr="003F2AF1" w14:paraId="3A39A8A1" w14:textId="77777777" w:rsidTr="008C06A6">
        <w:trPr>
          <w:trHeight w:val="31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01CF6F87" w14:textId="77777777" w:rsidR="00473AC9" w:rsidRPr="003F2AF1" w:rsidRDefault="00473AC9" w:rsidP="00473AC9">
            <w:pPr>
              <w:rPr>
                <w:sz w:val="23"/>
                <w:szCs w:val="23"/>
                <w:lang w:eastAsia="es-CR"/>
              </w:rPr>
            </w:pPr>
            <w:r w:rsidRPr="003F2AF1">
              <w:rPr>
                <w:sz w:val="23"/>
                <w:szCs w:val="23"/>
                <w:lang w:eastAsia="es-CR"/>
              </w:rPr>
              <w:t>Paola Donato Hidalgo</w:t>
            </w:r>
          </w:p>
        </w:tc>
        <w:tc>
          <w:tcPr>
            <w:tcW w:w="4536" w:type="dxa"/>
            <w:tcBorders>
              <w:top w:val="nil"/>
              <w:left w:val="nil"/>
              <w:bottom w:val="single" w:sz="4" w:space="0" w:color="auto"/>
              <w:right w:val="single" w:sz="4" w:space="0" w:color="auto"/>
            </w:tcBorders>
            <w:shd w:val="clear" w:color="auto" w:fill="auto"/>
            <w:noWrap/>
            <w:vAlign w:val="bottom"/>
            <w:hideMark/>
          </w:tcPr>
          <w:p w14:paraId="0DF63AC7" w14:textId="77777777" w:rsidR="00473AC9" w:rsidRPr="003F2AF1" w:rsidRDefault="00473AC9" w:rsidP="00473AC9">
            <w:pPr>
              <w:jc w:val="center"/>
              <w:rPr>
                <w:sz w:val="23"/>
                <w:szCs w:val="23"/>
                <w:lang w:eastAsia="es-CR"/>
              </w:rPr>
            </w:pPr>
            <w:r w:rsidRPr="003F2AF1">
              <w:rPr>
                <w:sz w:val="23"/>
                <w:szCs w:val="23"/>
                <w:lang w:eastAsia="es-CR"/>
              </w:rPr>
              <w:t>1-1578-0041</w:t>
            </w:r>
          </w:p>
        </w:tc>
      </w:tr>
      <w:tr w:rsidR="00473AC9" w:rsidRPr="003F2AF1" w14:paraId="6FC19480" w14:textId="77777777" w:rsidTr="008C06A6">
        <w:trPr>
          <w:trHeight w:val="31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51070C24" w14:textId="77777777" w:rsidR="00473AC9" w:rsidRPr="003F2AF1" w:rsidRDefault="00473AC9" w:rsidP="00473AC9">
            <w:pPr>
              <w:rPr>
                <w:sz w:val="23"/>
                <w:szCs w:val="23"/>
                <w:lang w:eastAsia="es-CR"/>
              </w:rPr>
            </w:pPr>
            <w:r w:rsidRPr="003F2AF1">
              <w:rPr>
                <w:sz w:val="23"/>
                <w:szCs w:val="23"/>
                <w:lang w:eastAsia="es-CR"/>
              </w:rPr>
              <w:t>María del Rosario Segura Castillo</w:t>
            </w:r>
          </w:p>
        </w:tc>
        <w:tc>
          <w:tcPr>
            <w:tcW w:w="4536" w:type="dxa"/>
            <w:tcBorders>
              <w:top w:val="nil"/>
              <w:left w:val="nil"/>
              <w:bottom w:val="single" w:sz="4" w:space="0" w:color="auto"/>
              <w:right w:val="single" w:sz="4" w:space="0" w:color="auto"/>
            </w:tcBorders>
            <w:shd w:val="clear" w:color="auto" w:fill="auto"/>
            <w:noWrap/>
            <w:vAlign w:val="bottom"/>
            <w:hideMark/>
          </w:tcPr>
          <w:p w14:paraId="1669B140" w14:textId="77777777" w:rsidR="00473AC9" w:rsidRPr="003F2AF1" w:rsidRDefault="00473AC9" w:rsidP="00473AC9">
            <w:pPr>
              <w:jc w:val="center"/>
              <w:rPr>
                <w:sz w:val="23"/>
                <w:szCs w:val="23"/>
                <w:lang w:eastAsia="es-CR"/>
              </w:rPr>
            </w:pPr>
            <w:r w:rsidRPr="003F2AF1">
              <w:rPr>
                <w:sz w:val="23"/>
                <w:szCs w:val="23"/>
                <w:lang w:eastAsia="es-CR"/>
              </w:rPr>
              <w:t>1-1353-0258</w:t>
            </w:r>
          </w:p>
        </w:tc>
      </w:tr>
      <w:tr w:rsidR="00473AC9" w:rsidRPr="003F2AF1" w14:paraId="7BFDE975" w14:textId="77777777" w:rsidTr="008C06A6">
        <w:trPr>
          <w:trHeight w:val="31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706AF1CD" w14:textId="77777777" w:rsidR="00473AC9" w:rsidRPr="003F2AF1" w:rsidRDefault="00473AC9" w:rsidP="00473AC9">
            <w:pPr>
              <w:rPr>
                <w:sz w:val="23"/>
                <w:szCs w:val="23"/>
                <w:lang w:eastAsia="es-CR"/>
              </w:rPr>
            </w:pPr>
            <w:r w:rsidRPr="003F2AF1">
              <w:rPr>
                <w:sz w:val="23"/>
                <w:szCs w:val="23"/>
                <w:lang w:eastAsia="es-CR"/>
              </w:rPr>
              <w:t xml:space="preserve">Marielena Castro Zamora </w:t>
            </w:r>
          </w:p>
        </w:tc>
        <w:tc>
          <w:tcPr>
            <w:tcW w:w="4536" w:type="dxa"/>
            <w:tcBorders>
              <w:top w:val="nil"/>
              <w:left w:val="nil"/>
              <w:bottom w:val="single" w:sz="4" w:space="0" w:color="auto"/>
              <w:right w:val="single" w:sz="4" w:space="0" w:color="auto"/>
            </w:tcBorders>
            <w:shd w:val="clear" w:color="auto" w:fill="auto"/>
            <w:noWrap/>
            <w:vAlign w:val="bottom"/>
            <w:hideMark/>
          </w:tcPr>
          <w:p w14:paraId="51CB36B0" w14:textId="77777777" w:rsidR="00473AC9" w:rsidRPr="003F2AF1" w:rsidRDefault="00473AC9" w:rsidP="00473AC9">
            <w:pPr>
              <w:jc w:val="center"/>
              <w:rPr>
                <w:sz w:val="23"/>
                <w:szCs w:val="23"/>
                <w:lang w:eastAsia="es-CR"/>
              </w:rPr>
            </w:pPr>
            <w:r w:rsidRPr="003F2AF1">
              <w:rPr>
                <w:sz w:val="23"/>
                <w:szCs w:val="23"/>
                <w:lang w:eastAsia="es-CR"/>
              </w:rPr>
              <w:t>1-1015-0571</w:t>
            </w:r>
          </w:p>
        </w:tc>
      </w:tr>
      <w:tr w:rsidR="00473AC9" w:rsidRPr="003F2AF1" w14:paraId="4A1A9A15" w14:textId="77777777" w:rsidTr="008C06A6">
        <w:trPr>
          <w:trHeight w:val="310"/>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F22071" w14:textId="77777777" w:rsidR="00473AC9" w:rsidRPr="003F2AF1" w:rsidRDefault="00473AC9" w:rsidP="00473AC9">
            <w:pPr>
              <w:rPr>
                <w:sz w:val="23"/>
                <w:szCs w:val="23"/>
                <w:lang w:eastAsia="es-CR"/>
              </w:rPr>
            </w:pPr>
            <w:r w:rsidRPr="003F2AF1">
              <w:rPr>
                <w:sz w:val="23"/>
                <w:szCs w:val="23"/>
                <w:lang w:eastAsia="es-CR"/>
              </w:rPr>
              <w:t xml:space="preserve">Pamela Zúñiga Castillo </w:t>
            </w: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D38178" w14:textId="77777777" w:rsidR="00473AC9" w:rsidRPr="003F2AF1" w:rsidRDefault="00473AC9" w:rsidP="00473AC9">
            <w:pPr>
              <w:jc w:val="center"/>
              <w:rPr>
                <w:sz w:val="23"/>
                <w:szCs w:val="23"/>
                <w:lang w:eastAsia="es-CR"/>
              </w:rPr>
            </w:pPr>
            <w:r w:rsidRPr="003F2AF1">
              <w:rPr>
                <w:sz w:val="23"/>
                <w:szCs w:val="23"/>
                <w:lang w:eastAsia="es-CR"/>
              </w:rPr>
              <w:t>1-1220-0216</w:t>
            </w:r>
          </w:p>
        </w:tc>
      </w:tr>
      <w:tr w:rsidR="00473AC9" w:rsidRPr="003F2AF1" w14:paraId="39B49DDF" w14:textId="77777777" w:rsidTr="008C06A6">
        <w:trPr>
          <w:trHeight w:val="310"/>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95E806" w14:textId="77777777" w:rsidR="00473AC9" w:rsidRPr="003F2AF1" w:rsidRDefault="00473AC9" w:rsidP="00473AC9">
            <w:pPr>
              <w:rPr>
                <w:sz w:val="23"/>
                <w:szCs w:val="23"/>
                <w:lang w:eastAsia="es-CR"/>
              </w:rPr>
            </w:pPr>
            <w:r w:rsidRPr="003F2AF1">
              <w:rPr>
                <w:sz w:val="23"/>
                <w:szCs w:val="23"/>
                <w:lang w:eastAsia="es-CR"/>
              </w:rPr>
              <w:t xml:space="preserve">Andrey Jiménez Chinchilla </w:t>
            </w:r>
          </w:p>
        </w:tc>
        <w:tc>
          <w:tcPr>
            <w:tcW w:w="4536" w:type="dxa"/>
            <w:tcBorders>
              <w:top w:val="single" w:sz="4" w:space="0" w:color="auto"/>
              <w:left w:val="nil"/>
              <w:bottom w:val="single" w:sz="4" w:space="0" w:color="auto"/>
              <w:right w:val="single" w:sz="4" w:space="0" w:color="auto"/>
            </w:tcBorders>
            <w:shd w:val="clear" w:color="auto" w:fill="auto"/>
            <w:noWrap/>
            <w:vAlign w:val="bottom"/>
            <w:hideMark/>
          </w:tcPr>
          <w:p w14:paraId="06F32A91" w14:textId="77777777" w:rsidR="00473AC9" w:rsidRPr="003F2AF1" w:rsidRDefault="00473AC9" w:rsidP="00473AC9">
            <w:pPr>
              <w:jc w:val="center"/>
              <w:rPr>
                <w:sz w:val="23"/>
                <w:szCs w:val="23"/>
                <w:lang w:eastAsia="es-CR"/>
              </w:rPr>
            </w:pPr>
            <w:r w:rsidRPr="003F2AF1">
              <w:rPr>
                <w:sz w:val="23"/>
                <w:szCs w:val="23"/>
                <w:lang w:eastAsia="es-CR"/>
              </w:rPr>
              <w:t>1-1604-0841</w:t>
            </w:r>
          </w:p>
        </w:tc>
      </w:tr>
      <w:tr w:rsidR="00473AC9" w:rsidRPr="003F2AF1" w14:paraId="7FBBB2E2" w14:textId="77777777" w:rsidTr="008C06A6">
        <w:trPr>
          <w:trHeight w:val="31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61193965" w14:textId="77777777" w:rsidR="00473AC9" w:rsidRPr="003F2AF1" w:rsidRDefault="00473AC9" w:rsidP="00473AC9">
            <w:pPr>
              <w:rPr>
                <w:sz w:val="23"/>
                <w:szCs w:val="23"/>
                <w:lang w:eastAsia="es-CR"/>
              </w:rPr>
            </w:pPr>
            <w:r w:rsidRPr="003F2AF1">
              <w:rPr>
                <w:sz w:val="23"/>
                <w:szCs w:val="23"/>
                <w:lang w:eastAsia="es-CR"/>
              </w:rPr>
              <w:t>Jonathan Madrigal Mata</w:t>
            </w:r>
          </w:p>
        </w:tc>
        <w:tc>
          <w:tcPr>
            <w:tcW w:w="4536" w:type="dxa"/>
            <w:tcBorders>
              <w:top w:val="nil"/>
              <w:left w:val="nil"/>
              <w:bottom w:val="single" w:sz="4" w:space="0" w:color="auto"/>
              <w:right w:val="single" w:sz="4" w:space="0" w:color="auto"/>
            </w:tcBorders>
            <w:shd w:val="clear" w:color="auto" w:fill="auto"/>
            <w:noWrap/>
            <w:vAlign w:val="bottom"/>
            <w:hideMark/>
          </w:tcPr>
          <w:p w14:paraId="1FBBB92D" w14:textId="77777777" w:rsidR="00473AC9" w:rsidRPr="003F2AF1" w:rsidRDefault="00473AC9" w:rsidP="00473AC9">
            <w:pPr>
              <w:jc w:val="center"/>
              <w:rPr>
                <w:sz w:val="23"/>
                <w:szCs w:val="23"/>
                <w:lang w:eastAsia="es-CR"/>
              </w:rPr>
            </w:pPr>
            <w:r w:rsidRPr="003F2AF1">
              <w:rPr>
                <w:sz w:val="23"/>
                <w:szCs w:val="23"/>
                <w:lang w:eastAsia="es-CR"/>
              </w:rPr>
              <w:t>6-0370-0434</w:t>
            </w:r>
          </w:p>
        </w:tc>
      </w:tr>
      <w:tr w:rsidR="00473AC9" w:rsidRPr="003F2AF1" w14:paraId="6616A63C" w14:textId="77777777" w:rsidTr="008C06A6">
        <w:trPr>
          <w:trHeight w:val="31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5ECA8980" w14:textId="77777777" w:rsidR="00473AC9" w:rsidRPr="003F2AF1" w:rsidRDefault="00473AC9" w:rsidP="00473AC9">
            <w:pPr>
              <w:rPr>
                <w:sz w:val="23"/>
                <w:szCs w:val="23"/>
                <w:lang w:eastAsia="es-CR"/>
              </w:rPr>
            </w:pPr>
            <w:r w:rsidRPr="003F2AF1">
              <w:rPr>
                <w:sz w:val="23"/>
                <w:szCs w:val="23"/>
                <w:lang w:eastAsia="es-CR"/>
              </w:rPr>
              <w:t>Yaritza María Ulate Alfaro</w:t>
            </w:r>
          </w:p>
        </w:tc>
        <w:tc>
          <w:tcPr>
            <w:tcW w:w="4536" w:type="dxa"/>
            <w:tcBorders>
              <w:top w:val="nil"/>
              <w:left w:val="nil"/>
              <w:bottom w:val="single" w:sz="4" w:space="0" w:color="auto"/>
              <w:right w:val="single" w:sz="4" w:space="0" w:color="auto"/>
            </w:tcBorders>
            <w:shd w:val="clear" w:color="auto" w:fill="auto"/>
            <w:noWrap/>
            <w:vAlign w:val="bottom"/>
            <w:hideMark/>
          </w:tcPr>
          <w:p w14:paraId="1B09E804" w14:textId="77777777" w:rsidR="00473AC9" w:rsidRPr="003F2AF1" w:rsidRDefault="00473AC9" w:rsidP="00473AC9">
            <w:pPr>
              <w:jc w:val="center"/>
              <w:rPr>
                <w:sz w:val="23"/>
                <w:szCs w:val="23"/>
                <w:lang w:eastAsia="es-CR"/>
              </w:rPr>
            </w:pPr>
            <w:r w:rsidRPr="003F2AF1">
              <w:rPr>
                <w:sz w:val="23"/>
                <w:szCs w:val="23"/>
                <w:lang w:eastAsia="es-CR"/>
              </w:rPr>
              <w:t>2-0733-0903</w:t>
            </w:r>
          </w:p>
        </w:tc>
      </w:tr>
      <w:tr w:rsidR="00473AC9" w:rsidRPr="003F2AF1" w14:paraId="5AFE7316" w14:textId="77777777" w:rsidTr="008C06A6">
        <w:trPr>
          <w:trHeight w:val="31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0DF44243" w14:textId="77777777" w:rsidR="00473AC9" w:rsidRPr="003F2AF1" w:rsidRDefault="00473AC9" w:rsidP="00473AC9">
            <w:pPr>
              <w:rPr>
                <w:sz w:val="23"/>
                <w:szCs w:val="23"/>
                <w:lang w:eastAsia="es-CR"/>
              </w:rPr>
            </w:pPr>
            <w:r w:rsidRPr="003F2AF1">
              <w:rPr>
                <w:sz w:val="23"/>
                <w:szCs w:val="23"/>
                <w:lang w:eastAsia="es-CR"/>
              </w:rPr>
              <w:t>Manuel Enrique Arce Durán</w:t>
            </w:r>
          </w:p>
        </w:tc>
        <w:tc>
          <w:tcPr>
            <w:tcW w:w="4536" w:type="dxa"/>
            <w:tcBorders>
              <w:top w:val="nil"/>
              <w:left w:val="nil"/>
              <w:bottom w:val="single" w:sz="4" w:space="0" w:color="auto"/>
              <w:right w:val="single" w:sz="4" w:space="0" w:color="auto"/>
            </w:tcBorders>
            <w:shd w:val="clear" w:color="auto" w:fill="auto"/>
            <w:noWrap/>
            <w:vAlign w:val="bottom"/>
            <w:hideMark/>
          </w:tcPr>
          <w:p w14:paraId="6E9EBE7B" w14:textId="77777777" w:rsidR="00473AC9" w:rsidRPr="003F2AF1" w:rsidRDefault="00473AC9" w:rsidP="00473AC9">
            <w:pPr>
              <w:jc w:val="center"/>
              <w:rPr>
                <w:sz w:val="23"/>
                <w:szCs w:val="23"/>
                <w:lang w:eastAsia="es-CR"/>
              </w:rPr>
            </w:pPr>
            <w:r w:rsidRPr="003F2AF1">
              <w:rPr>
                <w:sz w:val="23"/>
                <w:szCs w:val="23"/>
                <w:lang w:eastAsia="es-CR"/>
              </w:rPr>
              <w:t>2-0482-0560</w:t>
            </w:r>
          </w:p>
        </w:tc>
      </w:tr>
      <w:tr w:rsidR="00473AC9" w:rsidRPr="003F2AF1" w14:paraId="02AEC136" w14:textId="77777777" w:rsidTr="008C06A6">
        <w:trPr>
          <w:trHeight w:val="31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6E91FD50" w14:textId="77777777" w:rsidR="00473AC9" w:rsidRPr="003F2AF1" w:rsidRDefault="00473AC9" w:rsidP="00473AC9">
            <w:pPr>
              <w:rPr>
                <w:sz w:val="23"/>
                <w:szCs w:val="23"/>
                <w:lang w:eastAsia="es-CR"/>
              </w:rPr>
            </w:pPr>
            <w:r w:rsidRPr="003F2AF1">
              <w:rPr>
                <w:sz w:val="23"/>
                <w:szCs w:val="23"/>
                <w:lang w:eastAsia="es-CR"/>
              </w:rPr>
              <w:t>Gerardo Vargas Robles</w:t>
            </w:r>
          </w:p>
        </w:tc>
        <w:tc>
          <w:tcPr>
            <w:tcW w:w="4536" w:type="dxa"/>
            <w:tcBorders>
              <w:top w:val="nil"/>
              <w:left w:val="nil"/>
              <w:bottom w:val="single" w:sz="4" w:space="0" w:color="auto"/>
              <w:right w:val="single" w:sz="4" w:space="0" w:color="auto"/>
            </w:tcBorders>
            <w:shd w:val="clear" w:color="auto" w:fill="auto"/>
            <w:noWrap/>
            <w:vAlign w:val="bottom"/>
            <w:hideMark/>
          </w:tcPr>
          <w:p w14:paraId="71AFDC99" w14:textId="77777777" w:rsidR="00473AC9" w:rsidRPr="003F2AF1" w:rsidRDefault="00473AC9" w:rsidP="00473AC9">
            <w:pPr>
              <w:jc w:val="center"/>
              <w:rPr>
                <w:sz w:val="23"/>
                <w:szCs w:val="23"/>
                <w:lang w:eastAsia="es-CR"/>
              </w:rPr>
            </w:pPr>
            <w:r w:rsidRPr="003F2AF1">
              <w:rPr>
                <w:sz w:val="23"/>
                <w:szCs w:val="23"/>
                <w:lang w:eastAsia="es-CR"/>
              </w:rPr>
              <w:t>1-0972-0601</w:t>
            </w:r>
          </w:p>
        </w:tc>
      </w:tr>
      <w:tr w:rsidR="00473AC9" w:rsidRPr="003F2AF1" w14:paraId="1EE742E8" w14:textId="77777777" w:rsidTr="008C06A6">
        <w:trPr>
          <w:trHeight w:val="31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0536F030" w14:textId="77777777" w:rsidR="00473AC9" w:rsidRPr="003F2AF1" w:rsidRDefault="00473AC9" w:rsidP="00473AC9">
            <w:pPr>
              <w:rPr>
                <w:sz w:val="23"/>
                <w:szCs w:val="23"/>
                <w:lang w:eastAsia="es-CR"/>
              </w:rPr>
            </w:pPr>
            <w:r w:rsidRPr="003F2AF1">
              <w:rPr>
                <w:sz w:val="23"/>
                <w:szCs w:val="23"/>
                <w:lang w:eastAsia="es-CR"/>
              </w:rPr>
              <w:t>María Jesús Nájera Camacho</w:t>
            </w:r>
          </w:p>
        </w:tc>
        <w:tc>
          <w:tcPr>
            <w:tcW w:w="4536" w:type="dxa"/>
            <w:tcBorders>
              <w:top w:val="nil"/>
              <w:left w:val="nil"/>
              <w:bottom w:val="single" w:sz="4" w:space="0" w:color="auto"/>
              <w:right w:val="single" w:sz="4" w:space="0" w:color="auto"/>
            </w:tcBorders>
            <w:shd w:val="clear" w:color="auto" w:fill="auto"/>
            <w:noWrap/>
            <w:vAlign w:val="bottom"/>
            <w:hideMark/>
          </w:tcPr>
          <w:p w14:paraId="27A9246D" w14:textId="77777777" w:rsidR="00473AC9" w:rsidRPr="003F2AF1" w:rsidRDefault="00473AC9" w:rsidP="00473AC9">
            <w:pPr>
              <w:jc w:val="center"/>
              <w:rPr>
                <w:sz w:val="23"/>
                <w:szCs w:val="23"/>
                <w:lang w:eastAsia="es-CR"/>
              </w:rPr>
            </w:pPr>
            <w:r w:rsidRPr="003F2AF1">
              <w:rPr>
                <w:sz w:val="23"/>
                <w:szCs w:val="23"/>
                <w:lang w:eastAsia="es-CR"/>
              </w:rPr>
              <w:t>3-0451-0682</w:t>
            </w:r>
          </w:p>
        </w:tc>
      </w:tr>
      <w:tr w:rsidR="00473AC9" w:rsidRPr="003F2AF1" w14:paraId="18FA1E95" w14:textId="77777777" w:rsidTr="008C06A6">
        <w:trPr>
          <w:trHeight w:val="31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28FE764B" w14:textId="77777777" w:rsidR="00473AC9" w:rsidRPr="003F2AF1" w:rsidRDefault="00473AC9" w:rsidP="00473AC9">
            <w:pPr>
              <w:rPr>
                <w:sz w:val="23"/>
                <w:szCs w:val="23"/>
                <w:lang w:eastAsia="es-CR"/>
              </w:rPr>
            </w:pPr>
            <w:r w:rsidRPr="003F2AF1">
              <w:rPr>
                <w:sz w:val="23"/>
                <w:szCs w:val="23"/>
                <w:lang w:eastAsia="es-CR"/>
              </w:rPr>
              <w:t>Mónica Mora Cascante</w:t>
            </w:r>
          </w:p>
        </w:tc>
        <w:tc>
          <w:tcPr>
            <w:tcW w:w="4536" w:type="dxa"/>
            <w:tcBorders>
              <w:top w:val="nil"/>
              <w:left w:val="nil"/>
              <w:bottom w:val="single" w:sz="4" w:space="0" w:color="auto"/>
              <w:right w:val="single" w:sz="4" w:space="0" w:color="auto"/>
            </w:tcBorders>
            <w:shd w:val="clear" w:color="auto" w:fill="auto"/>
            <w:noWrap/>
            <w:vAlign w:val="bottom"/>
            <w:hideMark/>
          </w:tcPr>
          <w:p w14:paraId="450CD953" w14:textId="77777777" w:rsidR="00473AC9" w:rsidRPr="003F2AF1" w:rsidRDefault="00473AC9" w:rsidP="00473AC9">
            <w:pPr>
              <w:jc w:val="center"/>
              <w:rPr>
                <w:sz w:val="23"/>
                <w:szCs w:val="23"/>
                <w:lang w:eastAsia="es-CR"/>
              </w:rPr>
            </w:pPr>
            <w:r w:rsidRPr="003F2AF1">
              <w:rPr>
                <w:sz w:val="23"/>
                <w:szCs w:val="23"/>
                <w:lang w:eastAsia="es-CR"/>
              </w:rPr>
              <w:t>1-1111-0633</w:t>
            </w:r>
          </w:p>
        </w:tc>
      </w:tr>
      <w:tr w:rsidR="00473AC9" w:rsidRPr="003F2AF1" w14:paraId="25595881" w14:textId="77777777" w:rsidTr="008C06A6">
        <w:trPr>
          <w:trHeight w:val="31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4E73F89E" w14:textId="77777777" w:rsidR="00473AC9" w:rsidRPr="003F2AF1" w:rsidRDefault="00473AC9" w:rsidP="00473AC9">
            <w:pPr>
              <w:rPr>
                <w:sz w:val="23"/>
                <w:szCs w:val="23"/>
                <w:lang w:eastAsia="es-CR"/>
              </w:rPr>
            </w:pPr>
            <w:r w:rsidRPr="003F2AF1">
              <w:rPr>
                <w:sz w:val="23"/>
                <w:szCs w:val="23"/>
                <w:lang w:eastAsia="es-CR"/>
              </w:rPr>
              <w:t>José Antonio Moreno Sequeira</w:t>
            </w:r>
          </w:p>
        </w:tc>
        <w:tc>
          <w:tcPr>
            <w:tcW w:w="4536" w:type="dxa"/>
            <w:tcBorders>
              <w:top w:val="nil"/>
              <w:left w:val="nil"/>
              <w:bottom w:val="single" w:sz="4" w:space="0" w:color="auto"/>
              <w:right w:val="single" w:sz="4" w:space="0" w:color="auto"/>
            </w:tcBorders>
            <w:shd w:val="clear" w:color="auto" w:fill="auto"/>
            <w:noWrap/>
            <w:vAlign w:val="bottom"/>
            <w:hideMark/>
          </w:tcPr>
          <w:p w14:paraId="5215B1F8" w14:textId="77777777" w:rsidR="00473AC9" w:rsidRPr="003F2AF1" w:rsidRDefault="00473AC9" w:rsidP="00473AC9">
            <w:pPr>
              <w:jc w:val="center"/>
              <w:rPr>
                <w:sz w:val="23"/>
                <w:szCs w:val="23"/>
                <w:lang w:eastAsia="es-CR"/>
              </w:rPr>
            </w:pPr>
            <w:r w:rsidRPr="003F2AF1">
              <w:rPr>
                <w:sz w:val="23"/>
                <w:szCs w:val="23"/>
                <w:lang w:eastAsia="es-CR"/>
              </w:rPr>
              <w:t>1-1084-0930</w:t>
            </w:r>
          </w:p>
        </w:tc>
      </w:tr>
      <w:tr w:rsidR="00473AC9" w:rsidRPr="003F2AF1" w14:paraId="0E3F2CE7" w14:textId="77777777" w:rsidTr="008C06A6">
        <w:trPr>
          <w:trHeight w:val="31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6FA5056E" w14:textId="77777777" w:rsidR="00473AC9" w:rsidRPr="003F2AF1" w:rsidRDefault="00473AC9" w:rsidP="00473AC9">
            <w:pPr>
              <w:rPr>
                <w:sz w:val="23"/>
                <w:szCs w:val="23"/>
                <w:lang w:eastAsia="es-CR"/>
              </w:rPr>
            </w:pPr>
            <w:r w:rsidRPr="003F2AF1">
              <w:rPr>
                <w:sz w:val="23"/>
                <w:szCs w:val="23"/>
                <w:lang w:eastAsia="es-CR"/>
              </w:rPr>
              <w:t xml:space="preserve">Wendy Rodríguez Quirós </w:t>
            </w:r>
          </w:p>
        </w:tc>
        <w:tc>
          <w:tcPr>
            <w:tcW w:w="4536" w:type="dxa"/>
            <w:tcBorders>
              <w:top w:val="nil"/>
              <w:left w:val="nil"/>
              <w:bottom w:val="single" w:sz="4" w:space="0" w:color="auto"/>
              <w:right w:val="single" w:sz="4" w:space="0" w:color="auto"/>
            </w:tcBorders>
            <w:shd w:val="clear" w:color="auto" w:fill="auto"/>
            <w:noWrap/>
            <w:vAlign w:val="bottom"/>
            <w:hideMark/>
          </w:tcPr>
          <w:p w14:paraId="28CE527C" w14:textId="77777777" w:rsidR="00473AC9" w:rsidRPr="003F2AF1" w:rsidRDefault="00473AC9" w:rsidP="00473AC9">
            <w:pPr>
              <w:jc w:val="center"/>
              <w:rPr>
                <w:sz w:val="23"/>
                <w:szCs w:val="23"/>
                <w:lang w:eastAsia="es-CR"/>
              </w:rPr>
            </w:pPr>
            <w:r w:rsidRPr="003F2AF1">
              <w:rPr>
                <w:sz w:val="23"/>
                <w:szCs w:val="23"/>
                <w:lang w:eastAsia="es-CR"/>
              </w:rPr>
              <w:t>1-1433-0030</w:t>
            </w:r>
          </w:p>
        </w:tc>
      </w:tr>
      <w:tr w:rsidR="00473AC9" w:rsidRPr="003F2AF1" w14:paraId="79418F97" w14:textId="77777777" w:rsidTr="008C06A6">
        <w:trPr>
          <w:trHeight w:val="31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28AA42D5" w14:textId="77777777" w:rsidR="00473AC9" w:rsidRPr="003F2AF1" w:rsidRDefault="00473AC9" w:rsidP="00473AC9">
            <w:pPr>
              <w:rPr>
                <w:sz w:val="23"/>
                <w:szCs w:val="23"/>
                <w:lang w:eastAsia="es-CR"/>
              </w:rPr>
            </w:pPr>
            <w:r w:rsidRPr="003F2AF1">
              <w:rPr>
                <w:sz w:val="23"/>
                <w:szCs w:val="23"/>
                <w:lang w:eastAsia="es-CR"/>
              </w:rPr>
              <w:t>Valery Pernett Astúa</w:t>
            </w:r>
          </w:p>
        </w:tc>
        <w:tc>
          <w:tcPr>
            <w:tcW w:w="4536" w:type="dxa"/>
            <w:tcBorders>
              <w:top w:val="nil"/>
              <w:left w:val="nil"/>
              <w:bottom w:val="single" w:sz="4" w:space="0" w:color="auto"/>
              <w:right w:val="single" w:sz="4" w:space="0" w:color="auto"/>
            </w:tcBorders>
            <w:shd w:val="clear" w:color="auto" w:fill="auto"/>
            <w:noWrap/>
            <w:vAlign w:val="bottom"/>
            <w:hideMark/>
          </w:tcPr>
          <w:p w14:paraId="26D29F9A" w14:textId="77777777" w:rsidR="00473AC9" w:rsidRPr="003F2AF1" w:rsidRDefault="00473AC9" w:rsidP="00473AC9">
            <w:pPr>
              <w:jc w:val="center"/>
              <w:rPr>
                <w:sz w:val="23"/>
                <w:szCs w:val="23"/>
                <w:lang w:eastAsia="es-CR"/>
              </w:rPr>
            </w:pPr>
            <w:r w:rsidRPr="003F2AF1">
              <w:rPr>
                <w:sz w:val="23"/>
                <w:szCs w:val="23"/>
                <w:lang w:eastAsia="es-CR"/>
              </w:rPr>
              <w:t>1-1592-0203</w:t>
            </w:r>
          </w:p>
        </w:tc>
      </w:tr>
      <w:tr w:rsidR="00473AC9" w:rsidRPr="003F2AF1" w14:paraId="7331CD91" w14:textId="77777777" w:rsidTr="008C06A6">
        <w:trPr>
          <w:trHeight w:val="31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632E79FB" w14:textId="77777777" w:rsidR="00473AC9" w:rsidRPr="003F2AF1" w:rsidRDefault="00473AC9" w:rsidP="00473AC9">
            <w:pPr>
              <w:rPr>
                <w:sz w:val="23"/>
                <w:szCs w:val="23"/>
                <w:lang w:eastAsia="es-CR"/>
              </w:rPr>
            </w:pPr>
            <w:r w:rsidRPr="003F2AF1">
              <w:rPr>
                <w:sz w:val="23"/>
                <w:szCs w:val="23"/>
                <w:lang w:eastAsia="es-CR"/>
              </w:rPr>
              <w:t>Maikel Barboza López</w:t>
            </w:r>
          </w:p>
        </w:tc>
        <w:tc>
          <w:tcPr>
            <w:tcW w:w="4536" w:type="dxa"/>
            <w:tcBorders>
              <w:top w:val="nil"/>
              <w:left w:val="nil"/>
              <w:bottom w:val="single" w:sz="4" w:space="0" w:color="auto"/>
              <w:right w:val="single" w:sz="4" w:space="0" w:color="auto"/>
            </w:tcBorders>
            <w:shd w:val="clear" w:color="auto" w:fill="auto"/>
            <w:noWrap/>
            <w:vAlign w:val="bottom"/>
            <w:hideMark/>
          </w:tcPr>
          <w:p w14:paraId="090A8234" w14:textId="77777777" w:rsidR="00473AC9" w:rsidRPr="003F2AF1" w:rsidRDefault="00473AC9" w:rsidP="00473AC9">
            <w:pPr>
              <w:jc w:val="center"/>
              <w:rPr>
                <w:sz w:val="23"/>
                <w:szCs w:val="23"/>
                <w:lang w:eastAsia="es-CR"/>
              </w:rPr>
            </w:pPr>
            <w:r w:rsidRPr="003F2AF1">
              <w:rPr>
                <w:sz w:val="23"/>
                <w:szCs w:val="23"/>
                <w:lang w:eastAsia="es-CR"/>
              </w:rPr>
              <w:t>1-1490-0767</w:t>
            </w:r>
          </w:p>
        </w:tc>
      </w:tr>
      <w:tr w:rsidR="00473AC9" w:rsidRPr="003F2AF1" w14:paraId="7108CEB0" w14:textId="77777777" w:rsidTr="008C06A6">
        <w:trPr>
          <w:trHeight w:val="31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58A83B38" w14:textId="77777777" w:rsidR="00473AC9" w:rsidRPr="003F2AF1" w:rsidRDefault="00473AC9" w:rsidP="00473AC9">
            <w:pPr>
              <w:rPr>
                <w:sz w:val="23"/>
                <w:szCs w:val="23"/>
                <w:lang w:eastAsia="es-CR"/>
              </w:rPr>
            </w:pPr>
            <w:r w:rsidRPr="003F2AF1">
              <w:rPr>
                <w:sz w:val="23"/>
                <w:szCs w:val="23"/>
                <w:lang w:eastAsia="es-CR"/>
              </w:rPr>
              <w:t xml:space="preserve">Jacqueline Salas López </w:t>
            </w:r>
          </w:p>
        </w:tc>
        <w:tc>
          <w:tcPr>
            <w:tcW w:w="4536" w:type="dxa"/>
            <w:tcBorders>
              <w:top w:val="nil"/>
              <w:left w:val="nil"/>
              <w:bottom w:val="single" w:sz="4" w:space="0" w:color="auto"/>
              <w:right w:val="single" w:sz="4" w:space="0" w:color="auto"/>
            </w:tcBorders>
            <w:shd w:val="clear" w:color="auto" w:fill="auto"/>
            <w:noWrap/>
            <w:vAlign w:val="bottom"/>
            <w:hideMark/>
          </w:tcPr>
          <w:p w14:paraId="48F4C3D0" w14:textId="77777777" w:rsidR="00473AC9" w:rsidRPr="003F2AF1" w:rsidRDefault="00473AC9" w:rsidP="00473AC9">
            <w:pPr>
              <w:jc w:val="center"/>
              <w:rPr>
                <w:sz w:val="23"/>
                <w:szCs w:val="23"/>
                <w:lang w:eastAsia="es-CR"/>
              </w:rPr>
            </w:pPr>
            <w:r w:rsidRPr="003F2AF1">
              <w:rPr>
                <w:sz w:val="23"/>
                <w:szCs w:val="23"/>
                <w:lang w:eastAsia="es-CR"/>
              </w:rPr>
              <w:t>1-1038-0894</w:t>
            </w:r>
          </w:p>
        </w:tc>
      </w:tr>
      <w:tr w:rsidR="00473AC9" w:rsidRPr="003F2AF1" w14:paraId="18E48C74" w14:textId="77777777" w:rsidTr="008C06A6">
        <w:trPr>
          <w:trHeight w:val="31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79EE24C1" w14:textId="77777777" w:rsidR="00473AC9" w:rsidRPr="003F2AF1" w:rsidRDefault="00473AC9" w:rsidP="00473AC9">
            <w:pPr>
              <w:rPr>
                <w:sz w:val="23"/>
                <w:szCs w:val="23"/>
                <w:lang w:eastAsia="es-CR"/>
              </w:rPr>
            </w:pPr>
            <w:r w:rsidRPr="003F2AF1">
              <w:rPr>
                <w:sz w:val="23"/>
                <w:szCs w:val="23"/>
                <w:lang w:eastAsia="es-CR"/>
              </w:rPr>
              <w:t>Darlyn Briceño Sequeira</w:t>
            </w:r>
          </w:p>
        </w:tc>
        <w:tc>
          <w:tcPr>
            <w:tcW w:w="4536" w:type="dxa"/>
            <w:tcBorders>
              <w:top w:val="nil"/>
              <w:left w:val="nil"/>
              <w:bottom w:val="single" w:sz="4" w:space="0" w:color="auto"/>
              <w:right w:val="single" w:sz="4" w:space="0" w:color="auto"/>
            </w:tcBorders>
            <w:shd w:val="clear" w:color="auto" w:fill="auto"/>
            <w:noWrap/>
            <w:vAlign w:val="bottom"/>
            <w:hideMark/>
          </w:tcPr>
          <w:p w14:paraId="4004F2D4" w14:textId="77777777" w:rsidR="00473AC9" w:rsidRPr="003F2AF1" w:rsidRDefault="00473AC9" w:rsidP="00473AC9">
            <w:pPr>
              <w:jc w:val="center"/>
              <w:rPr>
                <w:sz w:val="23"/>
                <w:szCs w:val="23"/>
                <w:lang w:eastAsia="es-CR"/>
              </w:rPr>
            </w:pPr>
            <w:r w:rsidRPr="003F2AF1">
              <w:rPr>
                <w:sz w:val="23"/>
                <w:szCs w:val="23"/>
                <w:lang w:eastAsia="es-CR"/>
              </w:rPr>
              <w:t>1-1677-0811</w:t>
            </w:r>
          </w:p>
        </w:tc>
      </w:tr>
      <w:tr w:rsidR="00473AC9" w:rsidRPr="003F2AF1" w14:paraId="0C5F099D" w14:textId="77777777" w:rsidTr="008C06A6">
        <w:trPr>
          <w:trHeight w:val="310"/>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ED0507" w14:textId="77777777" w:rsidR="00473AC9" w:rsidRPr="003F2AF1" w:rsidRDefault="00473AC9" w:rsidP="00473AC9">
            <w:pPr>
              <w:rPr>
                <w:sz w:val="23"/>
                <w:szCs w:val="23"/>
                <w:lang w:eastAsia="es-CR"/>
              </w:rPr>
            </w:pPr>
            <w:r w:rsidRPr="003F2AF1">
              <w:rPr>
                <w:sz w:val="23"/>
                <w:szCs w:val="23"/>
                <w:lang w:eastAsia="es-CR"/>
              </w:rPr>
              <w:t>Michael Araya Picado</w:t>
            </w: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E68A94" w14:textId="77777777" w:rsidR="00473AC9" w:rsidRPr="003F2AF1" w:rsidRDefault="00473AC9" w:rsidP="00473AC9">
            <w:pPr>
              <w:jc w:val="center"/>
              <w:rPr>
                <w:sz w:val="23"/>
                <w:szCs w:val="23"/>
                <w:lang w:eastAsia="es-CR"/>
              </w:rPr>
            </w:pPr>
            <w:r w:rsidRPr="003F2AF1">
              <w:rPr>
                <w:sz w:val="23"/>
                <w:szCs w:val="23"/>
                <w:lang w:eastAsia="es-CR"/>
              </w:rPr>
              <w:t>1-1118-0351</w:t>
            </w:r>
          </w:p>
        </w:tc>
      </w:tr>
      <w:tr w:rsidR="00473AC9" w:rsidRPr="003F2AF1" w14:paraId="7B015D0B" w14:textId="77777777" w:rsidTr="008C06A6">
        <w:trPr>
          <w:trHeight w:val="310"/>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08834" w14:textId="77777777" w:rsidR="00473AC9" w:rsidRPr="003F2AF1" w:rsidRDefault="00473AC9" w:rsidP="00473AC9">
            <w:pPr>
              <w:rPr>
                <w:sz w:val="23"/>
                <w:szCs w:val="23"/>
                <w:lang w:eastAsia="es-CR"/>
              </w:rPr>
            </w:pPr>
            <w:r w:rsidRPr="003F2AF1">
              <w:rPr>
                <w:sz w:val="23"/>
                <w:szCs w:val="23"/>
                <w:lang w:eastAsia="es-CR"/>
              </w:rPr>
              <w:t>Andrea Víquez Bonilla</w:t>
            </w: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760742" w14:textId="77777777" w:rsidR="00473AC9" w:rsidRPr="003F2AF1" w:rsidRDefault="00473AC9" w:rsidP="00473AC9">
            <w:pPr>
              <w:jc w:val="center"/>
              <w:rPr>
                <w:sz w:val="23"/>
                <w:szCs w:val="23"/>
                <w:lang w:eastAsia="es-CR"/>
              </w:rPr>
            </w:pPr>
            <w:r w:rsidRPr="003F2AF1">
              <w:rPr>
                <w:sz w:val="23"/>
                <w:szCs w:val="23"/>
                <w:lang w:eastAsia="es-CR"/>
              </w:rPr>
              <w:t>3-0471-0056</w:t>
            </w:r>
          </w:p>
        </w:tc>
      </w:tr>
      <w:tr w:rsidR="00473AC9" w:rsidRPr="003F2AF1" w14:paraId="771FD043" w14:textId="77777777" w:rsidTr="008C06A6">
        <w:trPr>
          <w:trHeight w:val="310"/>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5B68C0" w14:textId="77777777" w:rsidR="00473AC9" w:rsidRPr="003F2AF1" w:rsidRDefault="00473AC9" w:rsidP="00473AC9">
            <w:pPr>
              <w:rPr>
                <w:sz w:val="23"/>
                <w:szCs w:val="23"/>
                <w:lang w:eastAsia="es-CR"/>
              </w:rPr>
            </w:pPr>
            <w:r w:rsidRPr="003F2AF1">
              <w:rPr>
                <w:sz w:val="23"/>
                <w:szCs w:val="23"/>
                <w:lang w:eastAsia="es-CR"/>
              </w:rPr>
              <w:t>María Julieth Cambronero Madrigal</w:t>
            </w:r>
          </w:p>
        </w:tc>
        <w:tc>
          <w:tcPr>
            <w:tcW w:w="4536" w:type="dxa"/>
            <w:tcBorders>
              <w:top w:val="single" w:sz="4" w:space="0" w:color="auto"/>
              <w:left w:val="nil"/>
              <w:bottom w:val="single" w:sz="4" w:space="0" w:color="auto"/>
              <w:right w:val="single" w:sz="4" w:space="0" w:color="auto"/>
            </w:tcBorders>
            <w:shd w:val="clear" w:color="auto" w:fill="auto"/>
            <w:noWrap/>
            <w:vAlign w:val="bottom"/>
            <w:hideMark/>
          </w:tcPr>
          <w:p w14:paraId="13CE9466" w14:textId="77777777" w:rsidR="00473AC9" w:rsidRPr="003F2AF1" w:rsidRDefault="00473AC9" w:rsidP="00473AC9">
            <w:pPr>
              <w:jc w:val="center"/>
              <w:rPr>
                <w:sz w:val="23"/>
                <w:szCs w:val="23"/>
                <w:lang w:eastAsia="es-CR"/>
              </w:rPr>
            </w:pPr>
            <w:r w:rsidRPr="003F2AF1">
              <w:rPr>
                <w:sz w:val="23"/>
                <w:szCs w:val="23"/>
                <w:lang w:eastAsia="es-CR"/>
              </w:rPr>
              <w:t>1-1304-0763 </w:t>
            </w:r>
          </w:p>
        </w:tc>
      </w:tr>
      <w:tr w:rsidR="00473AC9" w:rsidRPr="003F2AF1" w14:paraId="3CE808D6" w14:textId="77777777" w:rsidTr="008C06A6">
        <w:trPr>
          <w:trHeight w:val="31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1A8597EC" w14:textId="77777777" w:rsidR="00473AC9" w:rsidRPr="003F2AF1" w:rsidRDefault="00473AC9" w:rsidP="00473AC9">
            <w:pPr>
              <w:rPr>
                <w:sz w:val="23"/>
                <w:szCs w:val="23"/>
                <w:lang w:eastAsia="es-CR"/>
              </w:rPr>
            </w:pPr>
            <w:r w:rsidRPr="003F2AF1">
              <w:rPr>
                <w:sz w:val="23"/>
                <w:szCs w:val="23"/>
                <w:lang w:eastAsia="es-CR"/>
              </w:rPr>
              <w:t>Luis Miguel Ovares Araya</w:t>
            </w:r>
          </w:p>
        </w:tc>
        <w:tc>
          <w:tcPr>
            <w:tcW w:w="4536" w:type="dxa"/>
            <w:tcBorders>
              <w:top w:val="nil"/>
              <w:left w:val="nil"/>
              <w:bottom w:val="single" w:sz="4" w:space="0" w:color="auto"/>
              <w:right w:val="single" w:sz="4" w:space="0" w:color="auto"/>
            </w:tcBorders>
            <w:shd w:val="clear" w:color="auto" w:fill="auto"/>
            <w:noWrap/>
            <w:vAlign w:val="bottom"/>
            <w:hideMark/>
          </w:tcPr>
          <w:p w14:paraId="1221FCB3" w14:textId="77777777" w:rsidR="00473AC9" w:rsidRPr="003F2AF1" w:rsidRDefault="00473AC9" w:rsidP="00473AC9">
            <w:pPr>
              <w:jc w:val="center"/>
              <w:rPr>
                <w:sz w:val="23"/>
                <w:szCs w:val="23"/>
                <w:lang w:eastAsia="es-CR"/>
              </w:rPr>
            </w:pPr>
            <w:r w:rsidRPr="003F2AF1">
              <w:rPr>
                <w:sz w:val="23"/>
                <w:szCs w:val="23"/>
                <w:lang w:eastAsia="es-CR"/>
              </w:rPr>
              <w:t>2-0590-0773</w:t>
            </w:r>
          </w:p>
        </w:tc>
      </w:tr>
      <w:tr w:rsidR="00473AC9" w:rsidRPr="003F2AF1" w14:paraId="7808F5F6" w14:textId="77777777" w:rsidTr="008C06A6">
        <w:trPr>
          <w:trHeight w:val="31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2CA7E138" w14:textId="77777777" w:rsidR="00473AC9" w:rsidRPr="003F2AF1" w:rsidRDefault="00473AC9" w:rsidP="00473AC9">
            <w:pPr>
              <w:rPr>
                <w:sz w:val="23"/>
                <w:szCs w:val="23"/>
                <w:lang w:eastAsia="es-CR"/>
              </w:rPr>
            </w:pPr>
            <w:r w:rsidRPr="003F2AF1">
              <w:rPr>
                <w:sz w:val="23"/>
                <w:szCs w:val="23"/>
                <w:lang w:eastAsia="es-CR"/>
              </w:rPr>
              <w:t>Sol Valeria Arauz Armijo</w:t>
            </w:r>
          </w:p>
        </w:tc>
        <w:tc>
          <w:tcPr>
            <w:tcW w:w="4536" w:type="dxa"/>
            <w:tcBorders>
              <w:top w:val="nil"/>
              <w:left w:val="nil"/>
              <w:bottom w:val="single" w:sz="4" w:space="0" w:color="auto"/>
              <w:right w:val="single" w:sz="4" w:space="0" w:color="auto"/>
            </w:tcBorders>
            <w:shd w:val="clear" w:color="auto" w:fill="auto"/>
            <w:noWrap/>
            <w:vAlign w:val="bottom"/>
            <w:hideMark/>
          </w:tcPr>
          <w:p w14:paraId="3F77F544" w14:textId="77777777" w:rsidR="00473AC9" w:rsidRPr="003F2AF1" w:rsidRDefault="00473AC9" w:rsidP="00473AC9">
            <w:pPr>
              <w:jc w:val="center"/>
              <w:rPr>
                <w:sz w:val="23"/>
                <w:szCs w:val="23"/>
                <w:lang w:eastAsia="es-CR"/>
              </w:rPr>
            </w:pPr>
            <w:r w:rsidRPr="003F2AF1">
              <w:rPr>
                <w:sz w:val="23"/>
                <w:szCs w:val="23"/>
                <w:lang w:eastAsia="es-CR"/>
              </w:rPr>
              <w:t>5-0383-0486</w:t>
            </w:r>
          </w:p>
        </w:tc>
      </w:tr>
      <w:tr w:rsidR="00473AC9" w:rsidRPr="003F2AF1" w14:paraId="111B92AA" w14:textId="77777777" w:rsidTr="008C06A6">
        <w:trPr>
          <w:trHeight w:val="31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0AD0CA6B" w14:textId="77777777" w:rsidR="00473AC9" w:rsidRPr="003F2AF1" w:rsidRDefault="00473AC9" w:rsidP="00473AC9">
            <w:pPr>
              <w:rPr>
                <w:sz w:val="23"/>
                <w:szCs w:val="23"/>
                <w:lang w:eastAsia="es-CR"/>
              </w:rPr>
            </w:pPr>
            <w:r w:rsidRPr="003F2AF1">
              <w:rPr>
                <w:sz w:val="23"/>
                <w:szCs w:val="23"/>
                <w:lang w:eastAsia="es-CR"/>
              </w:rPr>
              <w:t>Hannia Pamela Castillo Acuña</w:t>
            </w:r>
          </w:p>
        </w:tc>
        <w:tc>
          <w:tcPr>
            <w:tcW w:w="4536" w:type="dxa"/>
            <w:tcBorders>
              <w:top w:val="nil"/>
              <w:left w:val="nil"/>
              <w:bottom w:val="single" w:sz="4" w:space="0" w:color="auto"/>
              <w:right w:val="single" w:sz="4" w:space="0" w:color="auto"/>
            </w:tcBorders>
            <w:shd w:val="clear" w:color="auto" w:fill="auto"/>
            <w:noWrap/>
            <w:vAlign w:val="bottom"/>
            <w:hideMark/>
          </w:tcPr>
          <w:p w14:paraId="06F21BA7" w14:textId="77777777" w:rsidR="00473AC9" w:rsidRPr="003F2AF1" w:rsidRDefault="00473AC9" w:rsidP="00473AC9">
            <w:pPr>
              <w:jc w:val="center"/>
              <w:rPr>
                <w:sz w:val="23"/>
                <w:szCs w:val="23"/>
                <w:lang w:eastAsia="es-CR"/>
              </w:rPr>
            </w:pPr>
            <w:r w:rsidRPr="003F2AF1">
              <w:rPr>
                <w:sz w:val="23"/>
                <w:szCs w:val="23"/>
                <w:lang w:eastAsia="es-CR"/>
              </w:rPr>
              <w:t>1-1511-0817</w:t>
            </w:r>
          </w:p>
        </w:tc>
      </w:tr>
      <w:tr w:rsidR="00473AC9" w:rsidRPr="003F2AF1" w14:paraId="17369B14" w14:textId="77777777" w:rsidTr="008C06A6">
        <w:trPr>
          <w:trHeight w:val="31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69D631B0" w14:textId="77777777" w:rsidR="00473AC9" w:rsidRPr="003F2AF1" w:rsidRDefault="00473AC9" w:rsidP="00473AC9">
            <w:pPr>
              <w:rPr>
                <w:sz w:val="23"/>
                <w:szCs w:val="23"/>
                <w:lang w:eastAsia="es-CR"/>
              </w:rPr>
            </w:pPr>
            <w:r w:rsidRPr="003F2AF1">
              <w:rPr>
                <w:sz w:val="23"/>
                <w:szCs w:val="23"/>
                <w:lang w:eastAsia="es-CR"/>
              </w:rPr>
              <w:t>Yesenia Alvarado Muñoz</w:t>
            </w:r>
          </w:p>
        </w:tc>
        <w:tc>
          <w:tcPr>
            <w:tcW w:w="4536" w:type="dxa"/>
            <w:tcBorders>
              <w:top w:val="nil"/>
              <w:left w:val="nil"/>
              <w:bottom w:val="single" w:sz="4" w:space="0" w:color="auto"/>
              <w:right w:val="single" w:sz="4" w:space="0" w:color="auto"/>
            </w:tcBorders>
            <w:shd w:val="clear" w:color="auto" w:fill="auto"/>
            <w:noWrap/>
            <w:vAlign w:val="bottom"/>
            <w:hideMark/>
          </w:tcPr>
          <w:p w14:paraId="593D140A" w14:textId="77777777" w:rsidR="00473AC9" w:rsidRPr="003F2AF1" w:rsidRDefault="00473AC9" w:rsidP="00473AC9">
            <w:pPr>
              <w:jc w:val="center"/>
              <w:rPr>
                <w:sz w:val="23"/>
                <w:szCs w:val="23"/>
                <w:lang w:eastAsia="es-CR"/>
              </w:rPr>
            </w:pPr>
            <w:r w:rsidRPr="003F2AF1">
              <w:rPr>
                <w:sz w:val="23"/>
                <w:szCs w:val="23"/>
                <w:lang w:eastAsia="es-CR"/>
              </w:rPr>
              <w:t>1-0847-0241 </w:t>
            </w:r>
          </w:p>
        </w:tc>
      </w:tr>
      <w:tr w:rsidR="00473AC9" w:rsidRPr="003F2AF1" w14:paraId="0275D07B" w14:textId="77777777" w:rsidTr="008C06A6">
        <w:trPr>
          <w:trHeight w:val="31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24E800C5" w14:textId="77777777" w:rsidR="00473AC9" w:rsidRPr="003F2AF1" w:rsidRDefault="00473AC9" w:rsidP="00473AC9">
            <w:pPr>
              <w:rPr>
                <w:sz w:val="23"/>
                <w:szCs w:val="23"/>
                <w:lang w:eastAsia="es-CR"/>
              </w:rPr>
            </w:pPr>
            <w:r w:rsidRPr="003F2AF1">
              <w:rPr>
                <w:sz w:val="23"/>
                <w:szCs w:val="23"/>
                <w:lang w:eastAsia="es-CR"/>
              </w:rPr>
              <w:t xml:space="preserve">María Alejandra Alvarado Víquez </w:t>
            </w:r>
          </w:p>
        </w:tc>
        <w:tc>
          <w:tcPr>
            <w:tcW w:w="4536" w:type="dxa"/>
            <w:tcBorders>
              <w:top w:val="nil"/>
              <w:left w:val="nil"/>
              <w:bottom w:val="single" w:sz="4" w:space="0" w:color="auto"/>
              <w:right w:val="single" w:sz="4" w:space="0" w:color="auto"/>
            </w:tcBorders>
            <w:shd w:val="clear" w:color="auto" w:fill="auto"/>
            <w:noWrap/>
            <w:vAlign w:val="bottom"/>
            <w:hideMark/>
          </w:tcPr>
          <w:p w14:paraId="73724960" w14:textId="77777777" w:rsidR="00473AC9" w:rsidRPr="003F2AF1" w:rsidRDefault="00473AC9" w:rsidP="00473AC9">
            <w:pPr>
              <w:jc w:val="center"/>
              <w:rPr>
                <w:sz w:val="23"/>
                <w:szCs w:val="23"/>
                <w:lang w:eastAsia="es-CR"/>
              </w:rPr>
            </w:pPr>
            <w:r w:rsidRPr="003F2AF1">
              <w:rPr>
                <w:sz w:val="23"/>
                <w:szCs w:val="23"/>
                <w:lang w:eastAsia="es-CR"/>
              </w:rPr>
              <w:t>4-0181-0855</w:t>
            </w:r>
          </w:p>
        </w:tc>
      </w:tr>
      <w:tr w:rsidR="00473AC9" w:rsidRPr="003F2AF1" w14:paraId="295FCB33" w14:textId="77777777" w:rsidTr="008C06A6">
        <w:trPr>
          <w:trHeight w:val="31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7CCBA1AC" w14:textId="77777777" w:rsidR="00473AC9" w:rsidRPr="003F2AF1" w:rsidRDefault="00473AC9" w:rsidP="00473AC9">
            <w:pPr>
              <w:rPr>
                <w:sz w:val="23"/>
                <w:szCs w:val="23"/>
                <w:lang w:eastAsia="es-CR"/>
              </w:rPr>
            </w:pPr>
            <w:proofErr w:type="spellStart"/>
            <w:r w:rsidRPr="003F2AF1">
              <w:rPr>
                <w:sz w:val="23"/>
                <w:szCs w:val="23"/>
                <w:lang w:eastAsia="es-CR"/>
              </w:rPr>
              <w:t>Sehidy</w:t>
            </w:r>
            <w:proofErr w:type="spellEnd"/>
            <w:r w:rsidRPr="003F2AF1">
              <w:rPr>
                <w:sz w:val="23"/>
                <w:szCs w:val="23"/>
                <w:lang w:eastAsia="es-CR"/>
              </w:rPr>
              <w:t xml:space="preserve"> Reyes Galeano</w:t>
            </w:r>
          </w:p>
        </w:tc>
        <w:tc>
          <w:tcPr>
            <w:tcW w:w="4536" w:type="dxa"/>
            <w:tcBorders>
              <w:top w:val="nil"/>
              <w:left w:val="nil"/>
              <w:bottom w:val="single" w:sz="4" w:space="0" w:color="auto"/>
              <w:right w:val="single" w:sz="4" w:space="0" w:color="auto"/>
            </w:tcBorders>
            <w:shd w:val="clear" w:color="auto" w:fill="auto"/>
            <w:noWrap/>
            <w:vAlign w:val="bottom"/>
            <w:hideMark/>
          </w:tcPr>
          <w:p w14:paraId="2B063D06" w14:textId="77777777" w:rsidR="00473AC9" w:rsidRPr="003F2AF1" w:rsidRDefault="00473AC9" w:rsidP="00473AC9">
            <w:pPr>
              <w:jc w:val="center"/>
              <w:rPr>
                <w:sz w:val="23"/>
                <w:szCs w:val="23"/>
                <w:lang w:eastAsia="es-CR"/>
              </w:rPr>
            </w:pPr>
            <w:r w:rsidRPr="003F2AF1">
              <w:rPr>
                <w:sz w:val="23"/>
                <w:szCs w:val="23"/>
                <w:lang w:eastAsia="es-CR"/>
              </w:rPr>
              <w:t>2-0655-0366</w:t>
            </w:r>
          </w:p>
        </w:tc>
      </w:tr>
      <w:tr w:rsidR="00473AC9" w:rsidRPr="003F2AF1" w14:paraId="3D92FFFF" w14:textId="77777777" w:rsidTr="008C06A6">
        <w:trPr>
          <w:trHeight w:val="31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5B0329F5" w14:textId="77777777" w:rsidR="00473AC9" w:rsidRPr="003F2AF1" w:rsidRDefault="00473AC9" w:rsidP="00473AC9">
            <w:pPr>
              <w:rPr>
                <w:sz w:val="23"/>
                <w:szCs w:val="23"/>
                <w:lang w:eastAsia="es-CR"/>
              </w:rPr>
            </w:pPr>
            <w:r w:rsidRPr="003F2AF1">
              <w:rPr>
                <w:sz w:val="23"/>
                <w:szCs w:val="23"/>
                <w:lang w:eastAsia="es-CR"/>
              </w:rPr>
              <w:t xml:space="preserve">Stefanny Vallejo Fallas </w:t>
            </w:r>
          </w:p>
        </w:tc>
        <w:tc>
          <w:tcPr>
            <w:tcW w:w="4536" w:type="dxa"/>
            <w:tcBorders>
              <w:top w:val="nil"/>
              <w:left w:val="nil"/>
              <w:bottom w:val="single" w:sz="4" w:space="0" w:color="auto"/>
              <w:right w:val="single" w:sz="4" w:space="0" w:color="auto"/>
            </w:tcBorders>
            <w:shd w:val="clear" w:color="auto" w:fill="auto"/>
            <w:noWrap/>
            <w:vAlign w:val="bottom"/>
            <w:hideMark/>
          </w:tcPr>
          <w:p w14:paraId="236D9251" w14:textId="77777777" w:rsidR="00473AC9" w:rsidRPr="003F2AF1" w:rsidRDefault="00473AC9" w:rsidP="00473AC9">
            <w:pPr>
              <w:jc w:val="center"/>
              <w:rPr>
                <w:sz w:val="23"/>
                <w:szCs w:val="23"/>
                <w:lang w:eastAsia="es-CR"/>
              </w:rPr>
            </w:pPr>
            <w:r w:rsidRPr="003F2AF1">
              <w:rPr>
                <w:sz w:val="23"/>
                <w:szCs w:val="23"/>
                <w:lang w:eastAsia="es-CR"/>
              </w:rPr>
              <w:t>1-1210-0176</w:t>
            </w:r>
          </w:p>
        </w:tc>
      </w:tr>
      <w:tr w:rsidR="00473AC9" w:rsidRPr="003F2AF1" w14:paraId="54DB1C42" w14:textId="77777777" w:rsidTr="008C06A6">
        <w:trPr>
          <w:trHeight w:val="310"/>
        </w:trPr>
        <w:tc>
          <w:tcPr>
            <w:tcW w:w="4390" w:type="dxa"/>
            <w:tcBorders>
              <w:top w:val="nil"/>
              <w:left w:val="single" w:sz="4" w:space="0" w:color="auto"/>
              <w:bottom w:val="single" w:sz="4" w:space="0" w:color="auto"/>
              <w:right w:val="nil"/>
            </w:tcBorders>
            <w:shd w:val="clear" w:color="auto" w:fill="auto"/>
            <w:noWrap/>
            <w:vAlign w:val="bottom"/>
            <w:hideMark/>
          </w:tcPr>
          <w:p w14:paraId="4B73B9EB" w14:textId="77777777" w:rsidR="00473AC9" w:rsidRPr="003F2AF1" w:rsidRDefault="00473AC9" w:rsidP="00473AC9">
            <w:pPr>
              <w:rPr>
                <w:sz w:val="23"/>
                <w:szCs w:val="23"/>
                <w:lang w:eastAsia="es-CR"/>
              </w:rPr>
            </w:pPr>
            <w:r w:rsidRPr="003F2AF1">
              <w:rPr>
                <w:sz w:val="23"/>
                <w:szCs w:val="23"/>
                <w:lang w:eastAsia="es-CR"/>
              </w:rPr>
              <w:t xml:space="preserve">Esteban Alvarado Calderón </w:t>
            </w:r>
          </w:p>
        </w:tc>
        <w:tc>
          <w:tcPr>
            <w:tcW w:w="4536" w:type="dxa"/>
            <w:tcBorders>
              <w:top w:val="nil"/>
              <w:left w:val="single" w:sz="4" w:space="0" w:color="auto"/>
              <w:bottom w:val="single" w:sz="4" w:space="0" w:color="auto"/>
              <w:right w:val="single" w:sz="4" w:space="0" w:color="auto"/>
            </w:tcBorders>
            <w:shd w:val="clear" w:color="auto" w:fill="auto"/>
            <w:noWrap/>
            <w:vAlign w:val="bottom"/>
            <w:hideMark/>
          </w:tcPr>
          <w:p w14:paraId="31B055DF" w14:textId="77777777" w:rsidR="00473AC9" w:rsidRPr="003F2AF1" w:rsidRDefault="00473AC9" w:rsidP="00473AC9">
            <w:pPr>
              <w:jc w:val="center"/>
              <w:rPr>
                <w:sz w:val="23"/>
                <w:szCs w:val="23"/>
                <w:lang w:eastAsia="es-CR"/>
              </w:rPr>
            </w:pPr>
            <w:r w:rsidRPr="003F2AF1">
              <w:rPr>
                <w:sz w:val="23"/>
                <w:szCs w:val="23"/>
                <w:lang w:eastAsia="es-CR"/>
              </w:rPr>
              <w:t>3-0411-0383</w:t>
            </w:r>
          </w:p>
        </w:tc>
      </w:tr>
      <w:tr w:rsidR="00473AC9" w:rsidRPr="003F2AF1" w14:paraId="788D2EFA" w14:textId="77777777" w:rsidTr="008C06A6">
        <w:trPr>
          <w:trHeight w:val="31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74D7FE6B" w14:textId="77777777" w:rsidR="00473AC9" w:rsidRPr="003F2AF1" w:rsidRDefault="00473AC9" w:rsidP="00473AC9">
            <w:pPr>
              <w:rPr>
                <w:sz w:val="23"/>
                <w:szCs w:val="23"/>
                <w:lang w:eastAsia="es-CR"/>
              </w:rPr>
            </w:pPr>
            <w:proofErr w:type="spellStart"/>
            <w:r w:rsidRPr="003F2AF1">
              <w:rPr>
                <w:sz w:val="23"/>
                <w:szCs w:val="23"/>
                <w:lang w:eastAsia="es-CR"/>
              </w:rPr>
              <w:t>Betzi</w:t>
            </w:r>
            <w:proofErr w:type="spellEnd"/>
            <w:r w:rsidRPr="003F2AF1">
              <w:rPr>
                <w:sz w:val="23"/>
                <w:szCs w:val="23"/>
                <w:lang w:eastAsia="es-CR"/>
              </w:rPr>
              <w:t xml:space="preserve"> Chaves Pineda </w:t>
            </w:r>
          </w:p>
        </w:tc>
        <w:tc>
          <w:tcPr>
            <w:tcW w:w="4536" w:type="dxa"/>
            <w:tcBorders>
              <w:top w:val="nil"/>
              <w:left w:val="nil"/>
              <w:bottom w:val="single" w:sz="4" w:space="0" w:color="auto"/>
              <w:right w:val="single" w:sz="4" w:space="0" w:color="auto"/>
            </w:tcBorders>
            <w:shd w:val="clear" w:color="auto" w:fill="auto"/>
            <w:noWrap/>
            <w:vAlign w:val="bottom"/>
            <w:hideMark/>
          </w:tcPr>
          <w:p w14:paraId="1D484509" w14:textId="77777777" w:rsidR="00473AC9" w:rsidRPr="003F2AF1" w:rsidRDefault="00473AC9" w:rsidP="00473AC9">
            <w:pPr>
              <w:jc w:val="center"/>
              <w:rPr>
                <w:sz w:val="23"/>
                <w:szCs w:val="23"/>
                <w:lang w:eastAsia="es-CR"/>
              </w:rPr>
            </w:pPr>
            <w:r w:rsidRPr="003F2AF1">
              <w:rPr>
                <w:sz w:val="23"/>
                <w:szCs w:val="23"/>
                <w:lang w:eastAsia="es-CR"/>
              </w:rPr>
              <w:t>1-1515-0006</w:t>
            </w:r>
          </w:p>
        </w:tc>
      </w:tr>
      <w:tr w:rsidR="00473AC9" w:rsidRPr="003F2AF1" w14:paraId="5F2916F7" w14:textId="77777777" w:rsidTr="008C06A6">
        <w:trPr>
          <w:trHeight w:val="310"/>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501C50" w14:textId="77777777" w:rsidR="00473AC9" w:rsidRPr="003F2AF1" w:rsidRDefault="00473AC9" w:rsidP="00473AC9">
            <w:pPr>
              <w:rPr>
                <w:sz w:val="23"/>
                <w:szCs w:val="23"/>
                <w:lang w:eastAsia="es-CR"/>
              </w:rPr>
            </w:pPr>
            <w:r w:rsidRPr="003F2AF1">
              <w:rPr>
                <w:sz w:val="23"/>
                <w:szCs w:val="23"/>
                <w:lang w:eastAsia="es-CR"/>
              </w:rPr>
              <w:t>Ofelia Salas Guzmán</w:t>
            </w: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5B0DB1" w14:textId="77777777" w:rsidR="00473AC9" w:rsidRPr="003F2AF1" w:rsidRDefault="00473AC9" w:rsidP="00473AC9">
            <w:pPr>
              <w:jc w:val="center"/>
              <w:rPr>
                <w:sz w:val="23"/>
                <w:szCs w:val="23"/>
                <w:lang w:eastAsia="es-CR"/>
              </w:rPr>
            </w:pPr>
            <w:r w:rsidRPr="003F2AF1">
              <w:rPr>
                <w:sz w:val="23"/>
                <w:szCs w:val="23"/>
                <w:lang w:eastAsia="es-CR"/>
              </w:rPr>
              <w:t>1-0980-0248</w:t>
            </w:r>
          </w:p>
        </w:tc>
      </w:tr>
      <w:tr w:rsidR="00473AC9" w:rsidRPr="003F2AF1" w14:paraId="56A5C36C" w14:textId="77777777" w:rsidTr="008C06A6">
        <w:trPr>
          <w:trHeight w:val="310"/>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62EF80" w14:textId="77777777" w:rsidR="00473AC9" w:rsidRPr="003F2AF1" w:rsidRDefault="00473AC9" w:rsidP="00473AC9">
            <w:pPr>
              <w:rPr>
                <w:sz w:val="23"/>
                <w:szCs w:val="23"/>
                <w:lang w:eastAsia="es-CR"/>
              </w:rPr>
            </w:pPr>
            <w:r w:rsidRPr="003F2AF1">
              <w:rPr>
                <w:sz w:val="23"/>
                <w:szCs w:val="23"/>
                <w:lang w:eastAsia="es-CR"/>
              </w:rPr>
              <w:t>Michael Somarribas Calderón</w:t>
            </w:r>
          </w:p>
        </w:tc>
        <w:tc>
          <w:tcPr>
            <w:tcW w:w="4536" w:type="dxa"/>
            <w:tcBorders>
              <w:top w:val="single" w:sz="4" w:space="0" w:color="auto"/>
              <w:left w:val="nil"/>
              <w:bottom w:val="single" w:sz="4" w:space="0" w:color="auto"/>
              <w:right w:val="single" w:sz="4" w:space="0" w:color="auto"/>
            </w:tcBorders>
            <w:shd w:val="clear" w:color="auto" w:fill="auto"/>
            <w:noWrap/>
            <w:vAlign w:val="bottom"/>
            <w:hideMark/>
          </w:tcPr>
          <w:p w14:paraId="5C8ADF4F" w14:textId="77777777" w:rsidR="00473AC9" w:rsidRPr="003F2AF1" w:rsidRDefault="00473AC9" w:rsidP="00473AC9">
            <w:pPr>
              <w:jc w:val="center"/>
              <w:rPr>
                <w:sz w:val="23"/>
                <w:szCs w:val="23"/>
                <w:lang w:eastAsia="es-CR"/>
              </w:rPr>
            </w:pPr>
            <w:r w:rsidRPr="003F2AF1">
              <w:rPr>
                <w:sz w:val="23"/>
                <w:szCs w:val="23"/>
                <w:lang w:eastAsia="es-CR"/>
              </w:rPr>
              <w:t>1-1096-0640</w:t>
            </w:r>
          </w:p>
        </w:tc>
      </w:tr>
      <w:tr w:rsidR="00473AC9" w:rsidRPr="003F2AF1" w14:paraId="299DF849" w14:textId="77777777" w:rsidTr="008C06A6">
        <w:trPr>
          <w:trHeight w:val="31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3046EB64" w14:textId="77777777" w:rsidR="00473AC9" w:rsidRPr="003F2AF1" w:rsidRDefault="00473AC9" w:rsidP="00473AC9">
            <w:pPr>
              <w:rPr>
                <w:sz w:val="23"/>
                <w:szCs w:val="23"/>
                <w:lang w:eastAsia="es-CR"/>
              </w:rPr>
            </w:pPr>
            <w:r w:rsidRPr="003F2AF1">
              <w:rPr>
                <w:sz w:val="23"/>
                <w:szCs w:val="23"/>
                <w:lang w:eastAsia="es-CR"/>
              </w:rPr>
              <w:t xml:space="preserve">Ana Ugalde Araya </w:t>
            </w:r>
          </w:p>
        </w:tc>
        <w:tc>
          <w:tcPr>
            <w:tcW w:w="4536" w:type="dxa"/>
            <w:tcBorders>
              <w:top w:val="nil"/>
              <w:left w:val="nil"/>
              <w:bottom w:val="single" w:sz="4" w:space="0" w:color="auto"/>
              <w:right w:val="single" w:sz="4" w:space="0" w:color="auto"/>
            </w:tcBorders>
            <w:shd w:val="clear" w:color="auto" w:fill="auto"/>
            <w:noWrap/>
            <w:vAlign w:val="bottom"/>
            <w:hideMark/>
          </w:tcPr>
          <w:p w14:paraId="2BC1170C" w14:textId="77777777" w:rsidR="00473AC9" w:rsidRPr="003F2AF1" w:rsidRDefault="00473AC9" w:rsidP="00473AC9">
            <w:pPr>
              <w:jc w:val="center"/>
              <w:rPr>
                <w:sz w:val="23"/>
                <w:szCs w:val="23"/>
                <w:lang w:eastAsia="es-CR"/>
              </w:rPr>
            </w:pPr>
            <w:r w:rsidRPr="003F2AF1">
              <w:rPr>
                <w:sz w:val="23"/>
                <w:szCs w:val="23"/>
                <w:lang w:eastAsia="es-CR"/>
              </w:rPr>
              <w:t>1-1251-0923</w:t>
            </w:r>
          </w:p>
        </w:tc>
      </w:tr>
      <w:tr w:rsidR="00473AC9" w:rsidRPr="003F2AF1" w14:paraId="6FC2D177" w14:textId="77777777" w:rsidTr="008C06A6">
        <w:trPr>
          <w:trHeight w:val="31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2C4AC297" w14:textId="77777777" w:rsidR="00473AC9" w:rsidRPr="003F2AF1" w:rsidRDefault="00473AC9" w:rsidP="00473AC9">
            <w:pPr>
              <w:rPr>
                <w:sz w:val="23"/>
                <w:szCs w:val="23"/>
                <w:lang w:eastAsia="es-CR"/>
              </w:rPr>
            </w:pPr>
            <w:r w:rsidRPr="003F2AF1">
              <w:rPr>
                <w:sz w:val="23"/>
                <w:szCs w:val="23"/>
                <w:lang w:eastAsia="es-CR"/>
              </w:rPr>
              <w:t>Norman Lizarazo González</w:t>
            </w:r>
          </w:p>
        </w:tc>
        <w:tc>
          <w:tcPr>
            <w:tcW w:w="4536" w:type="dxa"/>
            <w:tcBorders>
              <w:top w:val="nil"/>
              <w:left w:val="nil"/>
              <w:bottom w:val="single" w:sz="4" w:space="0" w:color="auto"/>
              <w:right w:val="single" w:sz="4" w:space="0" w:color="auto"/>
            </w:tcBorders>
            <w:shd w:val="clear" w:color="auto" w:fill="auto"/>
            <w:noWrap/>
            <w:vAlign w:val="bottom"/>
            <w:hideMark/>
          </w:tcPr>
          <w:p w14:paraId="4B17EBED" w14:textId="77777777" w:rsidR="00473AC9" w:rsidRPr="003F2AF1" w:rsidRDefault="00473AC9" w:rsidP="00473AC9">
            <w:pPr>
              <w:jc w:val="center"/>
              <w:rPr>
                <w:sz w:val="23"/>
                <w:szCs w:val="23"/>
                <w:lang w:eastAsia="es-CR"/>
              </w:rPr>
            </w:pPr>
            <w:r w:rsidRPr="003F2AF1">
              <w:rPr>
                <w:sz w:val="23"/>
                <w:szCs w:val="23"/>
                <w:lang w:eastAsia="es-CR"/>
              </w:rPr>
              <w:t>1-0933-0046</w:t>
            </w:r>
          </w:p>
        </w:tc>
      </w:tr>
      <w:tr w:rsidR="00473AC9" w:rsidRPr="003F2AF1" w14:paraId="2A1443D9" w14:textId="77777777" w:rsidTr="008C06A6">
        <w:trPr>
          <w:trHeight w:val="31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1FEAB16D" w14:textId="77777777" w:rsidR="00473AC9" w:rsidRPr="003F2AF1" w:rsidRDefault="00473AC9" w:rsidP="00473AC9">
            <w:pPr>
              <w:rPr>
                <w:sz w:val="23"/>
                <w:szCs w:val="23"/>
                <w:lang w:eastAsia="es-CR"/>
              </w:rPr>
            </w:pPr>
            <w:r w:rsidRPr="003F2AF1">
              <w:rPr>
                <w:sz w:val="23"/>
                <w:szCs w:val="23"/>
                <w:lang w:eastAsia="es-CR"/>
              </w:rPr>
              <w:t>Adriana Zúñiga Sánchez</w:t>
            </w:r>
          </w:p>
        </w:tc>
        <w:tc>
          <w:tcPr>
            <w:tcW w:w="4536" w:type="dxa"/>
            <w:tcBorders>
              <w:top w:val="nil"/>
              <w:left w:val="nil"/>
              <w:bottom w:val="single" w:sz="4" w:space="0" w:color="auto"/>
              <w:right w:val="single" w:sz="4" w:space="0" w:color="auto"/>
            </w:tcBorders>
            <w:shd w:val="clear" w:color="auto" w:fill="auto"/>
            <w:noWrap/>
            <w:vAlign w:val="bottom"/>
            <w:hideMark/>
          </w:tcPr>
          <w:p w14:paraId="09A56B5B" w14:textId="77777777" w:rsidR="00473AC9" w:rsidRPr="003F2AF1" w:rsidRDefault="00473AC9" w:rsidP="00473AC9">
            <w:pPr>
              <w:jc w:val="center"/>
              <w:rPr>
                <w:sz w:val="23"/>
                <w:szCs w:val="23"/>
                <w:lang w:eastAsia="es-CR"/>
              </w:rPr>
            </w:pPr>
            <w:r w:rsidRPr="003F2AF1">
              <w:rPr>
                <w:sz w:val="23"/>
                <w:szCs w:val="23"/>
                <w:lang w:eastAsia="es-CR"/>
              </w:rPr>
              <w:t>1-0888-0117 </w:t>
            </w:r>
          </w:p>
        </w:tc>
      </w:tr>
      <w:tr w:rsidR="00473AC9" w:rsidRPr="003F2AF1" w14:paraId="74402600" w14:textId="77777777" w:rsidTr="008C06A6">
        <w:trPr>
          <w:trHeight w:val="31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667BA1BD" w14:textId="77777777" w:rsidR="00473AC9" w:rsidRPr="003F2AF1" w:rsidRDefault="00473AC9" w:rsidP="00473AC9">
            <w:pPr>
              <w:rPr>
                <w:sz w:val="23"/>
                <w:szCs w:val="23"/>
                <w:lang w:eastAsia="es-CR"/>
              </w:rPr>
            </w:pPr>
            <w:r w:rsidRPr="003F2AF1">
              <w:rPr>
                <w:sz w:val="23"/>
                <w:szCs w:val="23"/>
                <w:lang w:eastAsia="es-CR"/>
              </w:rPr>
              <w:t>Brenda Brenes Seas</w:t>
            </w:r>
          </w:p>
        </w:tc>
        <w:tc>
          <w:tcPr>
            <w:tcW w:w="4536" w:type="dxa"/>
            <w:tcBorders>
              <w:top w:val="nil"/>
              <w:left w:val="nil"/>
              <w:bottom w:val="single" w:sz="4" w:space="0" w:color="auto"/>
              <w:right w:val="single" w:sz="4" w:space="0" w:color="auto"/>
            </w:tcBorders>
            <w:shd w:val="clear" w:color="auto" w:fill="auto"/>
            <w:noWrap/>
            <w:vAlign w:val="bottom"/>
            <w:hideMark/>
          </w:tcPr>
          <w:p w14:paraId="2FF8BB8F" w14:textId="77777777" w:rsidR="00473AC9" w:rsidRPr="003F2AF1" w:rsidRDefault="00473AC9" w:rsidP="00473AC9">
            <w:pPr>
              <w:jc w:val="center"/>
              <w:rPr>
                <w:sz w:val="23"/>
                <w:szCs w:val="23"/>
                <w:lang w:eastAsia="es-CR"/>
              </w:rPr>
            </w:pPr>
            <w:r w:rsidRPr="003F2AF1">
              <w:rPr>
                <w:sz w:val="23"/>
                <w:szCs w:val="23"/>
                <w:lang w:eastAsia="es-CR"/>
              </w:rPr>
              <w:t>1-1873-0304</w:t>
            </w:r>
          </w:p>
        </w:tc>
      </w:tr>
      <w:tr w:rsidR="00473AC9" w:rsidRPr="003F2AF1" w14:paraId="03F9AFDF" w14:textId="77777777" w:rsidTr="008C06A6">
        <w:trPr>
          <w:trHeight w:val="31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5BFED206" w14:textId="77777777" w:rsidR="00473AC9" w:rsidRPr="003F2AF1" w:rsidRDefault="00473AC9" w:rsidP="00473AC9">
            <w:pPr>
              <w:rPr>
                <w:sz w:val="23"/>
                <w:szCs w:val="23"/>
                <w:lang w:eastAsia="es-CR"/>
              </w:rPr>
            </w:pPr>
            <w:r w:rsidRPr="003F2AF1">
              <w:rPr>
                <w:sz w:val="23"/>
                <w:szCs w:val="23"/>
                <w:lang w:eastAsia="es-CR"/>
              </w:rPr>
              <w:t>Allan Mauricio Mora Sánchez</w:t>
            </w:r>
          </w:p>
        </w:tc>
        <w:tc>
          <w:tcPr>
            <w:tcW w:w="4536" w:type="dxa"/>
            <w:tcBorders>
              <w:top w:val="nil"/>
              <w:left w:val="nil"/>
              <w:bottom w:val="single" w:sz="4" w:space="0" w:color="auto"/>
              <w:right w:val="single" w:sz="4" w:space="0" w:color="auto"/>
            </w:tcBorders>
            <w:shd w:val="clear" w:color="auto" w:fill="auto"/>
            <w:noWrap/>
            <w:vAlign w:val="bottom"/>
            <w:hideMark/>
          </w:tcPr>
          <w:p w14:paraId="59CC0C1E" w14:textId="77777777" w:rsidR="00473AC9" w:rsidRPr="003F2AF1" w:rsidRDefault="00473AC9" w:rsidP="00473AC9">
            <w:pPr>
              <w:jc w:val="center"/>
              <w:rPr>
                <w:sz w:val="23"/>
                <w:szCs w:val="23"/>
                <w:lang w:eastAsia="es-CR"/>
              </w:rPr>
            </w:pPr>
            <w:r w:rsidRPr="003F2AF1">
              <w:rPr>
                <w:sz w:val="23"/>
                <w:szCs w:val="23"/>
                <w:lang w:eastAsia="es-CR"/>
              </w:rPr>
              <w:t>3-0455-0275</w:t>
            </w:r>
          </w:p>
        </w:tc>
      </w:tr>
      <w:tr w:rsidR="00473AC9" w:rsidRPr="003F2AF1" w14:paraId="7CA80E1C" w14:textId="77777777" w:rsidTr="008C06A6">
        <w:trPr>
          <w:trHeight w:val="31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1CDCB0BE" w14:textId="77777777" w:rsidR="00473AC9" w:rsidRPr="003F2AF1" w:rsidRDefault="00473AC9" w:rsidP="00473AC9">
            <w:pPr>
              <w:rPr>
                <w:sz w:val="23"/>
                <w:szCs w:val="23"/>
                <w:lang w:eastAsia="es-CR"/>
              </w:rPr>
            </w:pPr>
            <w:r w:rsidRPr="003F2AF1">
              <w:rPr>
                <w:sz w:val="23"/>
                <w:szCs w:val="23"/>
                <w:lang w:eastAsia="es-CR"/>
              </w:rPr>
              <w:t>Danny Montero Chacón</w:t>
            </w:r>
          </w:p>
        </w:tc>
        <w:tc>
          <w:tcPr>
            <w:tcW w:w="4536" w:type="dxa"/>
            <w:tcBorders>
              <w:top w:val="nil"/>
              <w:left w:val="nil"/>
              <w:bottom w:val="single" w:sz="4" w:space="0" w:color="auto"/>
              <w:right w:val="single" w:sz="4" w:space="0" w:color="auto"/>
            </w:tcBorders>
            <w:shd w:val="clear" w:color="auto" w:fill="auto"/>
            <w:noWrap/>
            <w:vAlign w:val="bottom"/>
            <w:hideMark/>
          </w:tcPr>
          <w:p w14:paraId="59751B60" w14:textId="77777777" w:rsidR="00473AC9" w:rsidRPr="003F2AF1" w:rsidRDefault="00473AC9" w:rsidP="00473AC9">
            <w:pPr>
              <w:jc w:val="center"/>
              <w:rPr>
                <w:sz w:val="23"/>
                <w:szCs w:val="23"/>
                <w:lang w:eastAsia="es-CR"/>
              </w:rPr>
            </w:pPr>
            <w:r w:rsidRPr="003F2AF1">
              <w:rPr>
                <w:sz w:val="23"/>
                <w:szCs w:val="23"/>
                <w:lang w:eastAsia="es-CR"/>
              </w:rPr>
              <w:t>1-1021-0463</w:t>
            </w:r>
          </w:p>
        </w:tc>
      </w:tr>
      <w:tr w:rsidR="00473AC9" w:rsidRPr="003F2AF1" w14:paraId="34013468" w14:textId="77777777" w:rsidTr="008C06A6">
        <w:trPr>
          <w:trHeight w:val="31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56323903" w14:textId="77777777" w:rsidR="00473AC9" w:rsidRPr="003F2AF1" w:rsidRDefault="00473AC9" w:rsidP="00473AC9">
            <w:pPr>
              <w:rPr>
                <w:sz w:val="23"/>
                <w:szCs w:val="23"/>
                <w:lang w:eastAsia="es-CR"/>
              </w:rPr>
            </w:pPr>
            <w:r w:rsidRPr="003F2AF1">
              <w:rPr>
                <w:sz w:val="23"/>
                <w:szCs w:val="23"/>
                <w:lang w:eastAsia="es-CR"/>
              </w:rPr>
              <w:t xml:space="preserve">Randall Noguera Flores </w:t>
            </w:r>
          </w:p>
        </w:tc>
        <w:tc>
          <w:tcPr>
            <w:tcW w:w="4536" w:type="dxa"/>
            <w:tcBorders>
              <w:top w:val="nil"/>
              <w:left w:val="nil"/>
              <w:bottom w:val="single" w:sz="4" w:space="0" w:color="auto"/>
              <w:right w:val="single" w:sz="4" w:space="0" w:color="auto"/>
            </w:tcBorders>
            <w:shd w:val="clear" w:color="auto" w:fill="auto"/>
            <w:noWrap/>
            <w:vAlign w:val="bottom"/>
            <w:hideMark/>
          </w:tcPr>
          <w:p w14:paraId="5FC21735" w14:textId="77777777" w:rsidR="00473AC9" w:rsidRPr="003F2AF1" w:rsidRDefault="00473AC9" w:rsidP="00473AC9">
            <w:pPr>
              <w:jc w:val="center"/>
              <w:rPr>
                <w:sz w:val="23"/>
                <w:szCs w:val="23"/>
                <w:lang w:eastAsia="es-CR"/>
              </w:rPr>
            </w:pPr>
            <w:r w:rsidRPr="003F2AF1">
              <w:rPr>
                <w:sz w:val="23"/>
                <w:szCs w:val="23"/>
                <w:lang w:eastAsia="es-CR"/>
              </w:rPr>
              <w:t>1-0622-0033</w:t>
            </w:r>
          </w:p>
        </w:tc>
      </w:tr>
      <w:tr w:rsidR="00473AC9" w:rsidRPr="003F2AF1" w14:paraId="3BAD90CC" w14:textId="77777777" w:rsidTr="008C06A6">
        <w:trPr>
          <w:trHeight w:val="31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2D443FB1" w14:textId="77777777" w:rsidR="00473AC9" w:rsidRPr="003F2AF1" w:rsidRDefault="00473AC9" w:rsidP="00473AC9">
            <w:pPr>
              <w:rPr>
                <w:sz w:val="23"/>
                <w:szCs w:val="23"/>
                <w:lang w:eastAsia="es-CR"/>
              </w:rPr>
            </w:pPr>
            <w:r w:rsidRPr="003F2AF1">
              <w:rPr>
                <w:sz w:val="23"/>
                <w:szCs w:val="23"/>
                <w:lang w:eastAsia="es-CR"/>
              </w:rPr>
              <w:t>Ricardo Carvajal Bonilla</w:t>
            </w:r>
          </w:p>
        </w:tc>
        <w:tc>
          <w:tcPr>
            <w:tcW w:w="4536" w:type="dxa"/>
            <w:tcBorders>
              <w:top w:val="nil"/>
              <w:left w:val="nil"/>
              <w:bottom w:val="single" w:sz="4" w:space="0" w:color="auto"/>
              <w:right w:val="single" w:sz="4" w:space="0" w:color="auto"/>
            </w:tcBorders>
            <w:shd w:val="clear" w:color="auto" w:fill="auto"/>
            <w:noWrap/>
            <w:vAlign w:val="bottom"/>
            <w:hideMark/>
          </w:tcPr>
          <w:p w14:paraId="2E4C2ED6" w14:textId="77777777" w:rsidR="00473AC9" w:rsidRPr="003F2AF1" w:rsidRDefault="00473AC9" w:rsidP="00473AC9">
            <w:pPr>
              <w:jc w:val="center"/>
              <w:rPr>
                <w:sz w:val="23"/>
                <w:szCs w:val="23"/>
                <w:lang w:eastAsia="es-CR"/>
              </w:rPr>
            </w:pPr>
            <w:r w:rsidRPr="003F2AF1">
              <w:rPr>
                <w:sz w:val="23"/>
                <w:szCs w:val="23"/>
                <w:lang w:eastAsia="es-CR"/>
              </w:rPr>
              <w:t>1-0948-0970</w:t>
            </w:r>
          </w:p>
        </w:tc>
      </w:tr>
      <w:tr w:rsidR="00473AC9" w:rsidRPr="003F2AF1" w14:paraId="6DD69E17" w14:textId="77777777" w:rsidTr="008C06A6">
        <w:trPr>
          <w:trHeight w:val="310"/>
        </w:trPr>
        <w:tc>
          <w:tcPr>
            <w:tcW w:w="4390" w:type="dxa"/>
            <w:tcBorders>
              <w:top w:val="nil"/>
              <w:left w:val="single" w:sz="4" w:space="0" w:color="auto"/>
              <w:bottom w:val="single" w:sz="4" w:space="0" w:color="auto"/>
              <w:right w:val="nil"/>
            </w:tcBorders>
            <w:shd w:val="clear" w:color="auto" w:fill="auto"/>
            <w:noWrap/>
            <w:vAlign w:val="bottom"/>
            <w:hideMark/>
          </w:tcPr>
          <w:p w14:paraId="0C98BFC6" w14:textId="77777777" w:rsidR="00473AC9" w:rsidRPr="003F2AF1" w:rsidRDefault="00473AC9" w:rsidP="00473AC9">
            <w:pPr>
              <w:rPr>
                <w:sz w:val="23"/>
                <w:szCs w:val="23"/>
                <w:lang w:eastAsia="es-CR"/>
              </w:rPr>
            </w:pPr>
            <w:proofErr w:type="spellStart"/>
            <w:r w:rsidRPr="003F2AF1">
              <w:rPr>
                <w:sz w:val="23"/>
                <w:szCs w:val="23"/>
                <w:lang w:eastAsia="es-CR"/>
              </w:rPr>
              <w:t>Luzania</w:t>
            </w:r>
            <w:proofErr w:type="spellEnd"/>
            <w:r w:rsidRPr="003F2AF1">
              <w:rPr>
                <w:sz w:val="23"/>
                <w:szCs w:val="23"/>
                <w:lang w:eastAsia="es-CR"/>
              </w:rPr>
              <w:t xml:space="preserve"> Arias Barboza</w:t>
            </w: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01C45A" w14:textId="77777777" w:rsidR="00473AC9" w:rsidRPr="003F2AF1" w:rsidRDefault="00473AC9" w:rsidP="00473AC9">
            <w:pPr>
              <w:jc w:val="center"/>
              <w:rPr>
                <w:sz w:val="23"/>
                <w:szCs w:val="23"/>
                <w:lang w:eastAsia="es-CR"/>
              </w:rPr>
            </w:pPr>
            <w:r w:rsidRPr="003F2AF1">
              <w:rPr>
                <w:sz w:val="23"/>
                <w:szCs w:val="23"/>
                <w:lang w:eastAsia="es-CR"/>
              </w:rPr>
              <w:t>2-0700-0406</w:t>
            </w:r>
          </w:p>
        </w:tc>
      </w:tr>
      <w:tr w:rsidR="00473AC9" w:rsidRPr="003F2AF1" w14:paraId="0F549D12" w14:textId="77777777" w:rsidTr="008C06A6">
        <w:trPr>
          <w:trHeight w:val="310"/>
        </w:trPr>
        <w:tc>
          <w:tcPr>
            <w:tcW w:w="4390" w:type="dxa"/>
            <w:tcBorders>
              <w:top w:val="nil"/>
              <w:left w:val="single" w:sz="4" w:space="0" w:color="auto"/>
              <w:bottom w:val="single" w:sz="4" w:space="0" w:color="auto"/>
              <w:right w:val="nil"/>
            </w:tcBorders>
            <w:shd w:val="clear" w:color="auto" w:fill="auto"/>
            <w:noWrap/>
            <w:vAlign w:val="bottom"/>
            <w:hideMark/>
          </w:tcPr>
          <w:p w14:paraId="5D7BB9B0" w14:textId="77777777" w:rsidR="00473AC9" w:rsidRPr="003F2AF1" w:rsidRDefault="00473AC9" w:rsidP="00473AC9">
            <w:pPr>
              <w:rPr>
                <w:sz w:val="23"/>
                <w:szCs w:val="23"/>
                <w:lang w:eastAsia="es-CR"/>
              </w:rPr>
            </w:pPr>
            <w:r w:rsidRPr="003F2AF1">
              <w:rPr>
                <w:sz w:val="23"/>
                <w:szCs w:val="23"/>
                <w:lang w:eastAsia="es-CR"/>
              </w:rPr>
              <w:t>María Laura Zepeda Hernández</w:t>
            </w: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8F6CFA" w14:textId="77777777" w:rsidR="00473AC9" w:rsidRPr="003F2AF1" w:rsidRDefault="00473AC9" w:rsidP="00473AC9">
            <w:pPr>
              <w:jc w:val="center"/>
              <w:rPr>
                <w:sz w:val="23"/>
                <w:szCs w:val="23"/>
                <w:lang w:eastAsia="es-CR"/>
              </w:rPr>
            </w:pPr>
            <w:r w:rsidRPr="003F2AF1">
              <w:rPr>
                <w:sz w:val="23"/>
                <w:szCs w:val="23"/>
                <w:lang w:eastAsia="es-CR"/>
              </w:rPr>
              <w:t>1-1879-0129</w:t>
            </w:r>
          </w:p>
        </w:tc>
      </w:tr>
      <w:tr w:rsidR="00473AC9" w:rsidRPr="003F2AF1" w14:paraId="3AD87317" w14:textId="77777777" w:rsidTr="008C06A6">
        <w:trPr>
          <w:trHeight w:val="31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3C1A84E5" w14:textId="77777777" w:rsidR="00473AC9" w:rsidRPr="003F2AF1" w:rsidRDefault="00473AC9" w:rsidP="00473AC9">
            <w:pPr>
              <w:rPr>
                <w:sz w:val="23"/>
                <w:szCs w:val="23"/>
                <w:lang w:eastAsia="es-CR"/>
              </w:rPr>
            </w:pPr>
            <w:r w:rsidRPr="003F2AF1">
              <w:rPr>
                <w:sz w:val="23"/>
                <w:szCs w:val="23"/>
                <w:lang w:eastAsia="es-CR"/>
              </w:rPr>
              <w:t>Nelsy Parrales Cortés</w:t>
            </w:r>
          </w:p>
        </w:tc>
        <w:tc>
          <w:tcPr>
            <w:tcW w:w="4536" w:type="dxa"/>
            <w:tcBorders>
              <w:top w:val="single" w:sz="4" w:space="0" w:color="auto"/>
              <w:left w:val="nil"/>
              <w:bottom w:val="single" w:sz="4" w:space="0" w:color="auto"/>
              <w:right w:val="single" w:sz="4" w:space="0" w:color="auto"/>
            </w:tcBorders>
            <w:shd w:val="clear" w:color="auto" w:fill="auto"/>
            <w:noWrap/>
            <w:vAlign w:val="bottom"/>
            <w:hideMark/>
          </w:tcPr>
          <w:p w14:paraId="6069185C" w14:textId="77777777" w:rsidR="00473AC9" w:rsidRPr="003F2AF1" w:rsidRDefault="00473AC9" w:rsidP="00473AC9">
            <w:pPr>
              <w:jc w:val="center"/>
              <w:rPr>
                <w:sz w:val="23"/>
                <w:szCs w:val="23"/>
                <w:lang w:eastAsia="es-CR"/>
              </w:rPr>
            </w:pPr>
            <w:r w:rsidRPr="003F2AF1">
              <w:rPr>
                <w:sz w:val="23"/>
                <w:szCs w:val="23"/>
                <w:lang w:eastAsia="es-CR"/>
              </w:rPr>
              <w:t>1-1748-0474</w:t>
            </w:r>
          </w:p>
        </w:tc>
      </w:tr>
      <w:tr w:rsidR="00473AC9" w:rsidRPr="003F2AF1" w14:paraId="78B7FC63" w14:textId="77777777" w:rsidTr="008C06A6">
        <w:trPr>
          <w:trHeight w:val="31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1CC401E3" w14:textId="77777777" w:rsidR="00473AC9" w:rsidRPr="003F2AF1" w:rsidRDefault="00473AC9" w:rsidP="00473AC9">
            <w:pPr>
              <w:rPr>
                <w:sz w:val="23"/>
                <w:szCs w:val="23"/>
                <w:lang w:eastAsia="es-CR"/>
              </w:rPr>
            </w:pPr>
            <w:r w:rsidRPr="003F2AF1">
              <w:rPr>
                <w:sz w:val="23"/>
                <w:szCs w:val="23"/>
                <w:lang w:eastAsia="es-CR"/>
              </w:rPr>
              <w:t xml:space="preserve">Allan Mejía Hernández </w:t>
            </w:r>
          </w:p>
        </w:tc>
        <w:tc>
          <w:tcPr>
            <w:tcW w:w="4536" w:type="dxa"/>
            <w:tcBorders>
              <w:top w:val="nil"/>
              <w:left w:val="nil"/>
              <w:bottom w:val="single" w:sz="4" w:space="0" w:color="auto"/>
              <w:right w:val="single" w:sz="4" w:space="0" w:color="auto"/>
            </w:tcBorders>
            <w:shd w:val="clear" w:color="auto" w:fill="auto"/>
            <w:noWrap/>
            <w:vAlign w:val="bottom"/>
            <w:hideMark/>
          </w:tcPr>
          <w:p w14:paraId="268934B6" w14:textId="77777777" w:rsidR="00473AC9" w:rsidRPr="003F2AF1" w:rsidRDefault="00473AC9" w:rsidP="00473AC9">
            <w:pPr>
              <w:jc w:val="center"/>
              <w:rPr>
                <w:sz w:val="23"/>
                <w:szCs w:val="23"/>
                <w:lang w:eastAsia="es-CR"/>
              </w:rPr>
            </w:pPr>
            <w:r w:rsidRPr="003F2AF1">
              <w:rPr>
                <w:sz w:val="23"/>
                <w:szCs w:val="23"/>
                <w:lang w:eastAsia="es-CR"/>
              </w:rPr>
              <w:t>3-0421-0368</w:t>
            </w:r>
          </w:p>
        </w:tc>
      </w:tr>
      <w:tr w:rsidR="00473AC9" w:rsidRPr="003F2AF1" w14:paraId="66B2F2C6" w14:textId="77777777" w:rsidTr="008C06A6">
        <w:trPr>
          <w:trHeight w:val="31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455A4CBD" w14:textId="77777777" w:rsidR="00473AC9" w:rsidRPr="003F2AF1" w:rsidRDefault="00473AC9" w:rsidP="00473AC9">
            <w:pPr>
              <w:rPr>
                <w:sz w:val="23"/>
                <w:szCs w:val="23"/>
                <w:lang w:eastAsia="es-CR"/>
              </w:rPr>
            </w:pPr>
            <w:r w:rsidRPr="003F2AF1">
              <w:rPr>
                <w:sz w:val="23"/>
                <w:szCs w:val="23"/>
                <w:lang w:eastAsia="es-CR"/>
              </w:rPr>
              <w:t xml:space="preserve">Priscilla Artavia Gonzáles </w:t>
            </w:r>
          </w:p>
        </w:tc>
        <w:tc>
          <w:tcPr>
            <w:tcW w:w="4536" w:type="dxa"/>
            <w:tcBorders>
              <w:top w:val="nil"/>
              <w:left w:val="nil"/>
              <w:bottom w:val="single" w:sz="4" w:space="0" w:color="auto"/>
              <w:right w:val="single" w:sz="4" w:space="0" w:color="auto"/>
            </w:tcBorders>
            <w:shd w:val="clear" w:color="auto" w:fill="auto"/>
            <w:noWrap/>
            <w:vAlign w:val="bottom"/>
            <w:hideMark/>
          </w:tcPr>
          <w:p w14:paraId="343EC25B" w14:textId="77777777" w:rsidR="00473AC9" w:rsidRPr="003F2AF1" w:rsidRDefault="00473AC9" w:rsidP="00473AC9">
            <w:pPr>
              <w:jc w:val="center"/>
              <w:rPr>
                <w:sz w:val="23"/>
                <w:szCs w:val="23"/>
                <w:lang w:eastAsia="es-CR"/>
              </w:rPr>
            </w:pPr>
            <w:r w:rsidRPr="003F2AF1">
              <w:rPr>
                <w:sz w:val="23"/>
                <w:szCs w:val="23"/>
                <w:lang w:eastAsia="es-CR"/>
              </w:rPr>
              <w:t>1-1772-0626</w:t>
            </w:r>
          </w:p>
        </w:tc>
      </w:tr>
      <w:tr w:rsidR="00473AC9" w:rsidRPr="003F2AF1" w14:paraId="3ABC8317" w14:textId="77777777" w:rsidTr="008C06A6">
        <w:trPr>
          <w:trHeight w:val="31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7A188E56" w14:textId="77777777" w:rsidR="00473AC9" w:rsidRPr="003F2AF1" w:rsidRDefault="00473AC9" w:rsidP="00473AC9">
            <w:pPr>
              <w:rPr>
                <w:sz w:val="23"/>
                <w:szCs w:val="23"/>
                <w:lang w:eastAsia="es-CR"/>
              </w:rPr>
            </w:pPr>
            <w:r w:rsidRPr="003F2AF1">
              <w:rPr>
                <w:sz w:val="23"/>
                <w:szCs w:val="23"/>
                <w:lang w:eastAsia="es-CR"/>
              </w:rPr>
              <w:t>Luna Mendoza Chavarría</w:t>
            </w:r>
          </w:p>
        </w:tc>
        <w:tc>
          <w:tcPr>
            <w:tcW w:w="4536" w:type="dxa"/>
            <w:tcBorders>
              <w:top w:val="nil"/>
              <w:left w:val="nil"/>
              <w:bottom w:val="single" w:sz="4" w:space="0" w:color="auto"/>
              <w:right w:val="single" w:sz="4" w:space="0" w:color="auto"/>
            </w:tcBorders>
            <w:shd w:val="clear" w:color="auto" w:fill="auto"/>
            <w:noWrap/>
            <w:vAlign w:val="bottom"/>
            <w:hideMark/>
          </w:tcPr>
          <w:p w14:paraId="1B19757A" w14:textId="77777777" w:rsidR="00473AC9" w:rsidRPr="003F2AF1" w:rsidRDefault="00473AC9" w:rsidP="00473AC9">
            <w:pPr>
              <w:jc w:val="center"/>
              <w:rPr>
                <w:sz w:val="23"/>
                <w:szCs w:val="23"/>
                <w:lang w:eastAsia="es-CR"/>
              </w:rPr>
            </w:pPr>
            <w:r w:rsidRPr="003F2AF1">
              <w:rPr>
                <w:sz w:val="23"/>
                <w:szCs w:val="23"/>
                <w:lang w:eastAsia="es-CR"/>
              </w:rPr>
              <w:t>1-1909-0715</w:t>
            </w:r>
          </w:p>
        </w:tc>
      </w:tr>
      <w:tr w:rsidR="00473AC9" w:rsidRPr="003F2AF1" w14:paraId="3E895CB1" w14:textId="77777777" w:rsidTr="008C06A6">
        <w:trPr>
          <w:trHeight w:val="31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6CFDE4EA" w14:textId="77777777" w:rsidR="00473AC9" w:rsidRPr="003F2AF1" w:rsidRDefault="00473AC9" w:rsidP="00473AC9">
            <w:pPr>
              <w:rPr>
                <w:sz w:val="23"/>
                <w:szCs w:val="23"/>
                <w:lang w:eastAsia="es-CR"/>
              </w:rPr>
            </w:pPr>
            <w:r w:rsidRPr="003F2AF1">
              <w:rPr>
                <w:sz w:val="23"/>
                <w:szCs w:val="23"/>
                <w:lang w:eastAsia="es-CR"/>
              </w:rPr>
              <w:t xml:space="preserve">Daniel Fallas Ochoa </w:t>
            </w:r>
          </w:p>
        </w:tc>
        <w:tc>
          <w:tcPr>
            <w:tcW w:w="4536" w:type="dxa"/>
            <w:tcBorders>
              <w:top w:val="nil"/>
              <w:left w:val="nil"/>
              <w:bottom w:val="single" w:sz="4" w:space="0" w:color="auto"/>
              <w:right w:val="single" w:sz="4" w:space="0" w:color="auto"/>
            </w:tcBorders>
            <w:shd w:val="clear" w:color="auto" w:fill="auto"/>
            <w:noWrap/>
            <w:vAlign w:val="bottom"/>
            <w:hideMark/>
          </w:tcPr>
          <w:p w14:paraId="6343E3DC" w14:textId="77777777" w:rsidR="00473AC9" w:rsidRPr="003F2AF1" w:rsidRDefault="00473AC9" w:rsidP="00473AC9">
            <w:pPr>
              <w:jc w:val="center"/>
              <w:rPr>
                <w:sz w:val="23"/>
                <w:szCs w:val="23"/>
                <w:lang w:eastAsia="es-CR"/>
              </w:rPr>
            </w:pPr>
            <w:r w:rsidRPr="003F2AF1">
              <w:rPr>
                <w:sz w:val="23"/>
                <w:szCs w:val="23"/>
                <w:lang w:eastAsia="es-CR"/>
              </w:rPr>
              <w:t>1-1900-0502</w:t>
            </w:r>
          </w:p>
        </w:tc>
      </w:tr>
      <w:tr w:rsidR="00473AC9" w:rsidRPr="003F2AF1" w14:paraId="59B85558" w14:textId="77777777" w:rsidTr="008C06A6">
        <w:trPr>
          <w:trHeight w:val="31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36B5D01D" w14:textId="77777777" w:rsidR="00473AC9" w:rsidRPr="003F2AF1" w:rsidRDefault="00473AC9" w:rsidP="00473AC9">
            <w:pPr>
              <w:rPr>
                <w:sz w:val="23"/>
                <w:szCs w:val="23"/>
                <w:lang w:eastAsia="es-CR"/>
              </w:rPr>
            </w:pPr>
            <w:r w:rsidRPr="003F2AF1">
              <w:rPr>
                <w:sz w:val="23"/>
                <w:szCs w:val="23"/>
                <w:lang w:eastAsia="es-CR"/>
              </w:rPr>
              <w:t>Luis Diego Zúñiga Gómez</w:t>
            </w:r>
          </w:p>
        </w:tc>
        <w:tc>
          <w:tcPr>
            <w:tcW w:w="4536" w:type="dxa"/>
            <w:tcBorders>
              <w:top w:val="nil"/>
              <w:left w:val="nil"/>
              <w:bottom w:val="single" w:sz="4" w:space="0" w:color="auto"/>
              <w:right w:val="single" w:sz="4" w:space="0" w:color="auto"/>
            </w:tcBorders>
            <w:shd w:val="clear" w:color="auto" w:fill="auto"/>
            <w:noWrap/>
            <w:vAlign w:val="bottom"/>
            <w:hideMark/>
          </w:tcPr>
          <w:p w14:paraId="77FDABE5" w14:textId="77777777" w:rsidR="00473AC9" w:rsidRPr="003F2AF1" w:rsidRDefault="00473AC9" w:rsidP="00473AC9">
            <w:pPr>
              <w:jc w:val="center"/>
              <w:rPr>
                <w:sz w:val="23"/>
                <w:szCs w:val="23"/>
                <w:lang w:eastAsia="es-CR"/>
              </w:rPr>
            </w:pPr>
            <w:r w:rsidRPr="003F2AF1">
              <w:rPr>
                <w:sz w:val="23"/>
                <w:szCs w:val="23"/>
                <w:lang w:eastAsia="es-CR"/>
              </w:rPr>
              <w:t>5-0344-0112</w:t>
            </w:r>
          </w:p>
        </w:tc>
      </w:tr>
    </w:tbl>
    <w:p w14:paraId="0FAEF334" w14:textId="77777777" w:rsidR="00473AC9" w:rsidRPr="003F2AF1" w:rsidRDefault="00473AC9" w:rsidP="00473AC9">
      <w:pPr>
        <w:rPr>
          <w:sz w:val="23"/>
          <w:szCs w:val="23"/>
        </w:rPr>
      </w:pPr>
    </w:p>
    <w:tbl>
      <w:tblPr>
        <w:tblW w:w="8926" w:type="dxa"/>
        <w:jc w:val="center"/>
        <w:tblCellMar>
          <w:top w:w="15" w:type="dxa"/>
          <w:left w:w="70" w:type="dxa"/>
          <w:bottom w:w="15" w:type="dxa"/>
          <w:right w:w="70" w:type="dxa"/>
        </w:tblCellMar>
        <w:tblLook w:val="04A0" w:firstRow="1" w:lastRow="0" w:firstColumn="1" w:lastColumn="0" w:noHBand="0" w:noVBand="1"/>
      </w:tblPr>
      <w:tblGrid>
        <w:gridCol w:w="4531"/>
        <w:gridCol w:w="4395"/>
      </w:tblGrid>
      <w:tr w:rsidR="00473AC9" w:rsidRPr="003F2AF1" w14:paraId="43C51028" w14:textId="77777777" w:rsidTr="008C06A6">
        <w:trPr>
          <w:trHeight w:val="315"/>
          <w:jc w:val="center"/>
        </w:trPr>
        <w:tc>
          <w:tcPr>
            <w:tcW w:w="8926" w:type="dxa"/>
            <w:gridSpan w:val="2"/>
            <w:tcBorders>
              <w:top w:val="single" w:sz="4" w:space="0" w:color="auto"/>
              <w:left w:val="single" w:sz="4" w:space="0" w:color="auto"/>
              <w:bottom w:val="single" w:sz="4" w:space="0" w:color="auto"/>
              <w:right w:val="single" w:sz="4" w:space="0" w:color="auto"/>
            </w:tcBorders>
            <w:vAlign w:val="center"/>
            <w:hideMark/>
          </w:tcPr>
          <w:p w14:paraId="45B4CA63" w14:textId="77777777" w:rsidR="00473AC9" w:rsidRPr="003F2AF1" w:rsidRDefault="00473AC9" w:rsidP="00473AC9">
            <w:pPr>
              <w:jc w:val="center"/>
              <w:rPr>
                <w:b/>
                <w:bCs/>
                <w:sz w:val="23"/>
                <w:szCs w:val="23"/>
                <w:lang w:eastAsia="es-CR"/>
              </w:rPr>
            </w:pPr>
            <w:r w:rsidRPr="003F2AF1">
              <w:rPr>
                <w:b/>
                <w:bCs/>
                <w:sz w:val="23"/>
                <w:szCs w:val="23"/>
                <w:lang w:eastAsia="es-CR"/>
              </w:rPr>
              <w:t>Dirección de Seguros Solidarios</w:t>
            </w:r>
          </w:p>
        </w:tc>
      </w:tr>
      <w:tr w:rsidR="00473AC9" w:rsidRPr="003F2AF1" w14:paraId="2B2AA03D" w14:textId="77777777" w:rsidTr="008C06A6">
        <w:trPr>
          <w:trHeight w:val="315"/>
          <w:jc w:val="center"/>
        </w:trPr>
        <w:tc>
          <w:tcPr>
            <w:tcW w:w="4531" w:type="dxa"/>
            <w:tcBorders>
              <w:top w:val="single" w:sz="4" w:space="0" w:color="auto"/>
              <w:left w:val="single" w:sz="8" w:space="0" w:color="auto"/>
              <w:bottom w:val="single" w:sz="8" w:space="0" w:color="auto"/>
              <w:right w:val="single" w:sz="8" w:space="0" w:color="auto"/>
            </w:tcBorders>
            <w:noWrap/>
            <w:vAlign w:val="center"/>
            <w:hideMark/>
          </w:tcPr>
          <w:p w14:paraId="7A09A05A" w14:textId="77777777" w:rsidR="00473AC9" w:rsidRPr="003F2AF1" w:rsidRDefault="00473AC9" w:rsidP="00473AC9">
            <w:pPr>
              <w:rPr>
                <w:b/>
                <w:bCs/>
                <w:sz w:val="23"/>
                <w:szCs w:val="23"/>
                <w:lang w:eastAsia="es-CR"/>
              </w:rPr>
            </w:pPr>
            <w:r w:rsidRPr="003F2AF1">
              <w:rPr>
                <w:b/>
                <w:bCs/>
                <w:sz w:val="23"/>
                <w:szCs w:val="23"/>
                <w:lang w:eastAsia="es-CR"/>
              </w:rPr>
              <w:t>Nombre</w:t>
            </w:r>
          </w:p>
        </w:tc>
        <w:tc>
          <w:tcPr>
            <w:tcW w:w="4395" w:type="dxa"/>
            <w:tcBorders>
              <w:top w:val="single" w:sz="4" w:space="0" w:color="auto"/>
              <w:left w:val="nil"/>
              <w:bottom w:val="single" w:sz="8" w:space="0" w:color="auto"/>
              <w:right w:val="single" w:sz="8" w:space="0" w:color="auto"/>
            </w:tcBorders>
            <w:noWrap/>
            <w:vAlign w:val="center"/>
            <w:hideMark/>
          </w:tcPr>
          <w:p w14:paraId="5E598405" w14:textId="77777777" w:rsidR="00473AC9" w:rsidRPr="003F2AF1" w:rsidRDefault="00473AC9" w:rsidP="00473AC9">
            <w:pPr>
              <w:jc w:val="center"/>
              <w:rPr>
                <w:b/>
                <w:bCs/>
                <w:sz w:val="23"/>
                <w:szCs w:val="23"/>
                <w:lang w:eastAsia="es-CR"/>
              </w:rPr>
            </w:pPr>
            <w:r w:rsidRPr="003F2AF1">
              <w:rPr>
                <w:b/>
                <w:bCs/>
                <w:sz w:val="23"/>
                <w:szCs w:val="23"/>
                <w:lang w:eastAsia="es-CR"/>
              </w:rPr>
              <w:t>Cédula</w:t>
            </w:r>
          </w:p>
        </w:tc>
      </w:tr>
      <w:tr w:rsidR="00473AC9" w:rsidRPr="003F2AF1" w14:paraId="4012F22B" w14:textId="77777777" w:rsidTr="008C06A6">
        <w:trPr>
          <w:trHeight w:val="315"/>
          <w:jc w:val="center"/>
        </w:trPr>
        <w:tc>
          <w:tcPr>
            <w:tcW w:w="4531" w:type="dxa"/>
            <w:tcBorders>
              <w:top w:val="nil"/>
              <w:left w:val="single" w:sz="8" w:space="0" w:color="auto"/>
              <w:bottom w:val="single" w:sz="8" w:space="0" w:color="auto"/>
              <w:right w:val="single" w:sz="8" w:space="0" w:color="auto"/>
            </w:tcBorders>
            <w:noWrap/>
            <w:vAlign w:val="center"/>
            <w:hideMark/>
          </w:tcPr>
          <w:p w14:paraId="1D5217A2" w14:textId="77777777" w:rsidR="00473AC9" w:rsidRPr="003F2AF1" w:rsidRDefault="00473AC9" w:rsidP="00473AC9">
            <w:pPr>
              <w:rPr>
                <w:sz w:val="23"/>
                <w:szCs w:val="23"/>
                <w:lang w:eastAsia="es-CR"/>
              </w:rPr>
            </w:pPr>
            <w:proofErr w:type="spellStart"/>
            <w:r w:rsidRPr="003F2AF1">
              <w:rPr>
                <w:sz w:val="23"/>
                <w:szCs w:val="23"/>
                <w:lang w:eastAsia="es-CR"/>
              </w:rPr>
              <w:t>Andrei</w:t>
            </w:r>
            <w:proofErr w:type="spellEnd"/>
            <w:r w:rsidRPr="003F2AF1">
              <w:rPr>
                <w:sz w:val="23"/>
                <w:szCs w:val="23"/>
                <w:lang w:eastAsia="es-CR"/>
              </w:rPr>
              <w:t xml:space="preserve"> Casares Fonseca</w:t>
            </w:r>
          </w:p>
        </w:tc>
        <w:tc>
          <w:tcPr>
            <w:tcW w:w="4395" w:type="dxa"/>
            <w:tcBorders>
              <w:top w:val="nil"/>
              <w:left w:val="nil"/>
              <w:bottom w:val="single" w:sz="8" w:space="0" w:color="auto"/>
              <w:right w:val="single" w:sz="8" w:space="0" w:color="auto"/>
            </w:tcBorders>
            <w:noWrap/>
            <w:vAlign w:val="center"/>
            <w:hideMark/>
          </w:tcPr>
          <w:p w14:paraId="716162A9" w14:textId="77777777" w:rsidR="00473AC9" w:rsidRPr="003F2AF1" w:rsidRDefault="00473AC9" w:rsidP="00473AC9">
            <w:pPr>
              <w:jc w:val="center"/>
              <w:rPr>
                <w:sz w:val="23"/>
                <w:szCs w:val="23"/>
                <w:lang w:eastAsia="es-CR"/>
              </w:rPr>
            </w:pPr>
            <w:r w:rsidRPr="003F2AF1">
              <w:rPr>
                <w:sz w:val="23"/>
                <w:szCs w:val="23"/>
                <w:lang w:eastAsia="es-CR"/>
              </w:rPr>
              <w:t>1-1281-0797</w:t>
            </w:r>
          </w:p>
        </w:tc>
      </w:tr>
      <w:tr w:rsidR="00473AC9" w:rsidRPr="003F2AF1" w14:paraId="2A7583F5" w14:textId="77777777" w:rsidTr="008C06A6">
        <w:trPr>
          <w:trHeight w:val="315"/>
          <w:jc w:val="center"/>
        </w:trPr>
        <w:tc>
          <w:tcPr>
            <w:tcW w:w="4531" w:type="dxa"/>
            <w:tcBorders>
              <w:top w:val="nil"/>
              <w:left w:val="single" w:sz="8" w:space="0" w:color="auto"/>
              <w:bottom w:val="single" w:sz="8" w:space="0" w:color="auto"/>
              <w:right w:val="single" w:sz="8" w:space="0" w:color="auto"/>
            </w:tcBorders>
            <w:noWrap/>
            <w:vAlign w:val="center"/>
            <w:hideMark/>
          </w:tcPr>
          <w:p w14:paraId="31E1305E" w14:textId="77777777" w:rsidR="00473AC9" w:rsidRPr="003F2AF1" w:rsidRDefault="00473AC9" w:rsidP="00473AC9">
            <w:pPr>
              <w:rPr>
                <w:sz w:val="23"/>
                <w:szCs w:val="23"/>
                <w:lang w:eastAsia="es-CR"/>
              </w:rPr>
            </w:pPr>
            <w:r w:rsidRPr="003F2AF1">
              <w:rPr>
                <w:sz w:val="23"/>
                <w:szCs w:val="23"/>
                <w:lang w:eastAsia="es-CR"/>
              </w:rPr>
              <w:t>Arturo Walsh Araya</w:t>
            </w:r>
          </w:p>
        </w:tc>
        <w:tc>
          <w:tcPr>
            <w:tcW w:w="4395" w:type="dxa"/>
            <w:tcBorders>
              <w:top w:val="nil"/>
              <w:left w:val="single" w:sz="8" w:space="0" w:color="auto"/>
              <w:bottom w:val="single" w:sz="8" w:space="0" w:color="auto"/>
              <w:right w:val="single" w:sz="8" w:space="0" w:color="auto"/>
            </w:tcBorders>
            <w:noWrap/>
            <w:vAlign w:val="center"/>
            <w:hideMark/>
          </w:tcPr>
          <w:p w14:paraId="27094A56" w14:textId="77777777" w:rsidR="00473AC9" w:rsidRPr="003F2AF1" w:rsidRDefault="00473AC9" w:rsidP="00473AC9">
            <w:pPr>
              <w:jc w:val="center"/>
              <w:rPr>
                <w:sz w:val="23"/>
                <w:szCs w:val="23"/>
                <w:lang w:eastAsia="es-CR"/>
              </w:rPr>
            </w:pPr>
            <w:r w:rsidRPr="003F2AF1">
              <w:rPr>
                <w:sz w:val="23"/>
                <w:szCs w:val="23"/>
                <w:lang w:eastAsia="es-CR"/>
              </w:rPr>
              <w:t>1-0617-0904</w:t>
            </w:r>
          </w:p>
        </w:tc>
      </w:tr>
      <w:tr w:rsidR="00473AC9" w:rsidRPr="003F2AF1" w14:paraId="7F2755AE" w14:textId="77777777" w:rsidTr="008C06A6">
        <w:trPr>
          <w:trHeight w:val="315"/>
          <w:jc w:val="center"/>
        </w:trPr>
        <w:tc>
          <w:tcPr>
            <w:tcW w:w="4531" w:type="dxa"/>
            <w:tcBorders>
              <w:top w:val="nil"/>
              <w:left w:val="single" w:sz="8" w:space="0" w:color="auto"/>
              <w:bottom w:val="single" w:sz="8" w:space="0" w:color="auto"/>
              <w:right w:val="single" w:sz="8" w:space="0" w:color="auto"/>
            </w:tcBorders>
            <w:noWrap/>
            <w:vAlign w:val="center"/>
            <w:hideMark/>
          </w:tcPr>
          <w:p w14:paraId="7954291D" w14:textId="77777777" w:rsidR="00473AC9" w:rsidRPr="003F2AF1" w:rsidRDefault="00473AC9" w:rsidP="00473AC9">
            <w:pPr>
              <w:rPr>
                <w:sz w:val="23"/>
                <w:szCs w:val="23"/>
                <w:lang w:eastAsia="es-CR"/>
              </w:rPr>
            </w:pPr>
            <w:r w:rsidRPr="003F2AF1">
              <w:rPr>
                <w:sz w:val="23"/>
                <w:szCs w:val="23"/>
                <w:lang w:eastAsia="es-CR"/>
              </w:rPr>
              <w:t>Diego Alonso Herrera Vargas</w:t>
            </w:r>
          </w:p>
        </w:tc>
        <w:tc>
          <w:tcPr>
            <w:tcW w:w="4395" w:type="dxa"/>
            <w:tcBorders>
              <w:top w:val="nil"/>
              <w:left w:val="single" w:sz="8" w:space="0" w:color="auto"/>
              <w:bottom w:val="single" w:sz="8" w:space="0" w:color="auto"/>
              <w:right w:val="single" w:sz="8" w:space="0" w:color="auto"/>
            </w:tcBorders>
            <w:noWrap/>
            <w:vAlign w:val="center"/>
            <w:hideMark/>
          </w:tcPr>
          <w:p w14:paraId="2CBA38F2" w14:textId="77777777" w:rsidR="00473AC9" w:rsidRPr="003F2AF1" w:rsidRDefault="00473AC9" w:rsidP="00473AC9">
            <w:pPr>
              <w:jc w:val="center"/>
              <w:rPr>
                <w:sz w:val="23"/>
                <w:szCs w:val="23"/>
                <w:lang w:eastAsia="es-CR"/>
              </w:rPr>
            </w:pPr>
            <w:r w:rsidRPr="003F2AF1">
              <w:rPr>
                <w:sz w:val="23"/>
                <w:szCs w:val="23"/>
                <w:lang w:eastAsia="es-CR"/>
              </w:rPr>
              <w:t>1-1345-0837</w:t>
            </w:r>
          </w:p>
        </w:tc>
      </w:tr>
      <w:tr w:rsidR="00473AC9" w:rsidRPr="003F2AF1" w14:paraId="3C73F954" w14:textId="77777777" w:rsidTr="008C06A6">
        <w:trPr>
          <w:trHeight w:val="315"/>
          <w:jc w:val="center"/>
        </w:trPr>
        <w:tc>
          <w:tcPr>
            <w:tcW w:w="4531" w:type="dxa"/>
            <w:tcBorders>
              <w:top w:val="nil"/>
              <w:left w:val="single" w:sz="8" w:space="0" w:color="auto"/>
              <w:bottom w:val="single" w:sz="4" w:space="0" w:color="auto"/>
              <w:right w:val="single" w:sz="8" w:space="0" w:color="auto"/>
            </w:tcBorders>
            <w:noWrap/>
            <w:vAlign w:val="center"/>
            <w:hideMark/>
          </w:tcPr>
          <w:p w14:paraId="230EF624" w14:textId="77777777" w:rsidR="00473AC9" w:rsidRPr="003F2AF1" w:rsidRDefault="00473AC9" w:rsidP="00473AC9">
            <w:pPr>
              <w:rPr>
                <w:sz w:val="23"/>
                <w:szCs w:val="23"/>
                <w:lang w:eastAsia="es-CR"/>
              </w:rPr>
            </w:pPr>
            <w:r w:rsidRPr="003F2AF1">
              <w:rPr>
                <w:sz w:val="23"/>
                <w:szCs w:val="23"/>
                <w:lang w:eastAsia="es-CR"/>
              </w:rPr>
              <w:t>Josué Villalobos Miranda</w:t>
            </w:r>
          </w:p>
        </w:tc>
        <w:tc>
          <w:tcPr>
            <w:tcW w:w="4395" w:type="dxa"/>
            <w:tcBorders>
              <w:top w:val="nil"/>
              <w:left w:val="single" w:sz="8" w:space="0" w:color="auto"/>
              <w:bottom w:val="single" w:sz="4" w:space="0" w:color="auto"/>
              <w:right w:val="single" w:sz="8" w:space="0" w:color="auto"/>
            </w:tcBorders>
            <w:noWrap/>
            <w:vAlign w:val="center"/>
            <w:hideMark/>
          </w:tcPr>
          <w:p w14:paraId="1005755C" w14:textId="77777777" w:rsidR="00473AC9" w:rsidRPr="003F2AF1" w:rsidRDefault="00473AC9" w:rsidP="00473AC9">
            <w:pPr>
              <w:jc w:val="center"/>
              <w:rPr>
                <w:sz w:val="23"/>
                <w:szCs w:val="23"/>
                <w:lang w:eastAsia="es-CR"/>
              </w:rPr>
            </w:pPr>
            <w:r w:rsidRPr="003F2AF1">
              <w:rPr>
                <w:sz w:val="23"/>
                <w:szCs w:val="23"/>
                <w:lang w:eastAsia="es-CR"/>
              </w:rPr>
              <w:t>6-0401-0852</w:t>
            </w:r>
          </w:p>
        </w:tc>
      </w:tr>
      <w:tr w:rsidR="00473AC9" w:rsidRPr="003F2AF1" w14:paraId="662FC4B9" w14:textId="77777777" w:rsidTr="008C06A6">
        <w:trPr>
          <w:trHeight w:val="315"/>
          <w:jc w:val="center"/>
        </w:trPr>
        <w:tc>
          <w:tcPr>
            <w:tcW w:w="4531" w:type="dxa"/>
            <w:tcBorders>
              <w:top w:val="single" w:sz="4" w:space="0" w:color="auto"/>
              <w:left w:val="single" w:sz="4" w:space="0" w:color="auto"/>
              <w:bottom w:val="single" w:sz="4" w:space="0" w:color="auto"/>
              <w:right w:val="single" w:sz="4" w:space="0" w:color="auto"/>
            </w:tcBorders>
            <w:noWrap/>
            <w:vAlign w:val="center"/>
            <w:hideMark/>
          </w:tcPr>
          <w:p w14:paraId="4830DA1D" w14:textId="77777777" w:rsidR="00473AC9" w:rsidRPr="003F2AF1" w:rsidRDefault="00473AC9" w:rsidP="00473AC9">
            <w:pPr>
              <w:rPr>
                <w:sz w:val="23"/>
                <w:szCs w:val="23"/>
                <w:lang w:eastAsia="es-CR"/>
              </w:rPr>
            </w:pPr>
            <w:r w:rsidRPr="003F2AF1">
              <w:rPr>
                <w:sz w:val="23"/>
                <w:szCs w:val="23"/>
                <w:lang w:eastAsia="es-CR"/>
              </w:rPr>
              <w:t>José Paulo Cascante Montero</w:t>
            </w:r>
          </w:p>
        </w:tc>
        <w:tc>
          <w:tcPr>
            <w:tcW w:w="4395" w:type="dxa"/>
            <w:tcBorders>
              <w:top w:val="single" w:sz="4" w:space="0" w:color="auto"/>
              <w:left w:val="single" w:sz="4" w:space="0" w:color="auto"/>
              <w:bottom w:val="single" w:sz="4" w:space="0" w:color="auto"/>
              <w:right w:val="single" w:sz="4" w:space="0" w:color="auto"/>
            </w:tcBorders>
            <w:noWrap/>
            <w:vAlign w:val="center"/>
            <w:hideMark/>
          </w:tcPr>
          <w:p w14:paraId="152C7922" w14:textId="77777777" w:rsidR="00473AC9" w:rsidRPr="003F2AF1" w:rsidRDefault="00473AC9" w:rsidP="00473AC9">
            <w:pPr>
              <w:jc w:val="center"/>
              <w:rPr>
                <w:sz w:val="23"/>
                <w:szCs w:val="23"/>
                <w:lang w:eastAsia="es-CR"/>
              </w:rPr>
            </w:pPr>
            <w:r w:rsidRPr="003F2AF1">
              <w:rPr>
                <w:sz w:val="23"/>
                <w:szCs w:val="23"/>
                <w:lang w:eastAsia="es-CR"/>
              </w:rPr>
              <w:t>1-0692-0255</w:t>
            </w:r>
          </w:p>
        </w:tc>
      </w:tr>
      <w:tr w:rsidR="00473AC9" w:rsidRPr="003F2AF1" w14:paraId="2DFDEA49" w14:textId="77777777" w:rsidTr="008C06A6">
        <w:trPr>
          <w:trHeight w:val="315"/>
          <w:jc w:val="center"/>
        </w:trPr>
        <w:tc>
          <w:tcPr>
            <w:tcW w:w="4531" w:type="dxa"/>
            <w:tcBorders>
              <w:top w:val="single" w:sz="4" w:space="0" w:color="auto"/>
              <w:left w:val="single" w:sz="8" w:space="0" w:color="auto"/>
              <w:bottom w:val="single" w:sz="8" w:space="0" w:color="auto"/>
              <w:right w:val="single" w:sz="8" w:space="0" w:color="auto"/>
            </w:tcBorders>
            <w:noWrap/>
            <w:vAlign w:val="center"/>
            <w:hideMark/>
          </w:tcPr>
          <w:p w14:paraId="519ACFF6" w14:textId="77777777" w:rsidR="00473AC9" w:rsidRPr="003F2AF1" w:rsidRDefault="00473AC9" w:rsidP="00473AC9">
            <w:pPr>
              <w:rPr>
                <w:sz w:val="23"/>
                <w:szCs w:val="23"/>
                <w:lang w:eastAsia="es-CR"/>
              </w:rPr>
            </w:pPr>
            <w:r w:rsidRPr="003F2AF1">
              <w:rPr>
                <w:sz w:val="23"/>
                <w:szCs w:val="23"/>
                <w:lang w:eastAsia="es-CR"/>
              </w:rPr>
              <w:t>Juan Carlos Ortiz Chaves</w:t>
            </w:r>
          </w:p>
        </w:tc>
        <w:tc>
          <w:tcPr>
            <w:tcW w:w="4395" w:type="dxa"/>
            <w:tcBorders>
              <w:top w:val="single" w:sz="4" w:space="0" w:color="auto"/>
              <w:left w:val="single" w:sz="8" w:space="0" w:color="auto"/>
              <w:bottom w:val="single" w:sz="8" w:space="0" w:color="auto"/>
              <w:right w:val="single" w:sz="8" w:space="0" w:color="auto"/>
            </w:tcBorders>
            <w:noWrap/>
            <w:vAlign w:val="center"/>
            <w:hideMark/>
          </w:tcPr>
          <w:p w14:paraId="3B28F9A4" w14:textId="77777777" w:rsidR="00473AC9" w:rsidRPr="003F2AF1" w:rsidRDefault="00473AC9" w:rsidP="00473AC9">
            <w:pPr>
              <w:jc w:val="center"/>
              <w:rPr>
                <w:sz w:val="23"/>
                <w:szCs w:val="23"/>
                <w:lang w:eastAsia="es-CR"/>
              </w:rPr>
            </w:pPr>
            <w:r w:rsidRPr="003F2AF1">
              <w:rPr>
                <w:sz w:val="23"/>
                <w:szCs w:val="23"/>
                <w:lang w:eastAsia="es-CR"/>
              </w:rPr>
              <w:t>1-0829-0331</w:t>
            </w:r>
          </w:p>
        </w:tc>
      </w:tr>
      <w:tr w:rsidR="00473AC9" w:rsidRPr="003F2AF1" w14:paraId="118424FC" w14:textId="77777777" w:rsidTr="008C06A6">
        <w:trPr>
          <w:trHeight w:val="315"/>
          <w:jc w:val="center"/>
        </w:trPr>
        <w:tc>
          <w:tcPr>
            <w:tcW w:w="4531" w:type="dxa"/>
            <w:tcBorders>
              <w:top w:val="nil"/>
              <w:left w:val="single" w:sz="8" w:space="0" w:color="auto"/>
              <w:bottom w:val="single" w:sz="8" w:space="0" w:color="auto"/>
              <w:right w:val="single" w:sz="8" w:space="0" w:color="auto"/>
            </w:tcBorders>
            <w:noWrap/>
            <w:vAlign w:val="center"/>
            <w:hideMark/>
          </w:tcPr>
          <w:p w14:paraId="0111C6F8" w14:textId="77777777" w:rsidR="00473AC9" w:rsidRPr="003F2AF1" w:rsidRDefault="00473AC9" w:rsidP="00473AC9">
            <w:pPr>
              <w:rPr>
                <w:sz w:val="23"/>
                <w:szCs w:val="23"/>
                <w:lang w:eastAsia="es-CR"/>
              </w:rPr>
            </w:pPr>
            <w:r w:rsidRPr="003F2AF1">
              <w:rPr>
                <w:sz w:val="23"/>
                <w:szCs w:val="23"/>
                <w:lang w:eastAsia="es-CR"/>
              </w:rPr>
              <w:t>Manuel Alonso Montes Mata</w:t>
            </w:r>
          </w:p>
        </w:tc>
        <w:tc>
          <w:tcPr>
            <w:tcW w:w="4395" w:type="dxa"/>
            <w:tcBorders>
              <w:top w:val="nil"/>
              <w:left w:val="single" w:sz="8" w:space="0" w:color="auto"/>
              <w:bottom w:val="single" w:sz="8" w:space="0" w:color="auto"/>
              <w:right w:val="single" w:sz="8" w:space="0" w:color="auto"/>
            </w:tcBorders>
            <w:noWrap/>
            <w:vAlign w:val="center"/>
            <w:hideMark/>
          </w:tcPr>
          <w:p w14:paraId="220AC068" w14:textId="77777777" w:rsidR="00473AC9" w:rsidRPr="003F2AF1" w:rsidRDefault="00473AC9" w:rsidP="00473AC9">
            <w:pPr>
              <w:jc w:val="center"/>
              <w:rPr>
                <w:sz w:val="23"/>
                <w:szCs w:val="23"/>
                <w:lang w:eastAsia="es-CR"/>
              </w:rPr>
            </w:pPr>
            <w:r w:rsidRPr="003F2AF1">
              <w:rPr>
                <w:sz w:val="23"/>
                <w:szCs w:val="23"/>
                <w:lang w:eastAsia="es-CR"/>
              </w:rPr>
              <w:t>1-1540-0495</w:t>
            </w:r>
          </w:p>
        </w:tc>
      </w:tr>
      <w:tr w:rsidR="00473AC9" w:rsidRPr="003F2AF1" w14:paraId="71E76320" w14:textId="77777777" w:rsidTr="008C06A6">
        <w:trPr>
          <w:trHeight w:val="315"/>
          <w:jc w:val="center"/>
        </w:trPr>
        <w:tc>
          <w:tcPr>
            <w:tcW w:w="4531" w:type="dxa"/>
            <w:tcBorders>
              <w:top w:val="nil"/>
              <w:left w:val="single" w:sz="8" w:space="0" w:color="auto"/>
              <w:bottom w:val="single" w:sz="8" w:space="0" w:color="auto"/>
              <w:right w:val="single" w:sz="8" w:space="0" w:color="auto"/>
            </w:tcBorders>
            <w:noWrap/>
            <w:vAlign w:val="center"/>
            <w:hideMark/>
          </w:tcPr>
          <w:p w14:paraId="158B964D" w14:textId="77777777" w:rsidR="00473AC9" w:rsidRPr="003F2AF1" w:rsidRDefault="00473AC9" w:rsidP="00473AC9">
            <w:pPr>
              <w:rPr>
                <w:sz w:val="23"/>
                <w:szCs w:val="23"/>
                <w:lang w:eastAsia="es-CR"/>
              </w:rPr>
            </w:pPr>
            <w:r w:rsidRPr="003F2AF1">
              <w:rPr>
                <w:sz w:val="23"/>
                <w:szCs w:val="23"/>
                <w:lang w:eastAsia="es-CR"/>
              </w:rPr>
              <w:t>Marianela Godínez Fernández</w:t>
            </w:r>
          </w:p>
        </w:tc>
        <w:tc>
          <w:tcPr>
            <w:tcW w:w="4395" w:type="dxa"/>
            <w:tcBorders>
              <w:top w:val="nil"/>
              <w:left w:val="single" w:sz="8" w:space="0" w:color="auto"/>
              <w:bottom w:val="single" w:sz="8" w:space="0" w:color="auto"/>
              <w:right w:val="single" w:sz="8" w:space="0" w:color="auto"/>
            </w:tcBorders>
            <w:noWrap/>
            <w:vAlign w:val="center"/>
            <w:hideMark/>
          </w:tcPr>
          <w:p w14:paraId="2711D364" w14:textId="77777777" w:rsidR="00473AC9" w:rsidRPr="003F2AF1" w:rsidRDefault="00473AC9" w:rsidP="00473AC9">
            <w:pPr>
              <w:jc w:val="center"/>
              <w:rPr>
                <w:sz w:val="23"/>
                <w:szCs w:val="23"/>
                <w:lang w:eastAsia="es-CR"/>
              </w:rPr>
            </w:pPr>
            <w:r w:rsidRPr="003F2AF1">
              <w:rPr>
                <w:sz w:val="23"/>
                <w:szCs w:val="23"/>
                <w:lang w:eastAsia="es-CR"/>
              </w:rPr>
              <w:t>1-1307-0559</w:t>
            </w:r>
          </w:p>
        </w:tc>
      </w:tr>
      <w:tr w:rsidR="00473AC9" w:rsidRPr="003F2AF1" w14:paraId="5DDAB6C8" w14:textId="77777777" w:rsidTr="008C06A6">
        <w:trPr>
          <w:trHeight w:val="315"/>
          <w:jc w:val="center"/>
        </w:trPr>
        <w:tc>
          <w:tcPr>
            <w:tcW w:w="4531" w:type="dxa"/>
            <w:tcBorders>
              <w:top w:val="nil"/>
              <w:left w:val="single" w:sz="8" w:space="0" w:color="auto"/>
              <w:bottom w:val="single" w:sz="8" w:space="0" w:color="auto"/>
              <w:right w:val="single" w:sz="8" w:space="0" w:color="auto"/>
            </w:tcBorders>
            <w:noWrap/>
            <w:vAlign w:val="center"/>
            <w:hideMark/>
          </w:tcPr>
          <w:p w14:paraId="54D2C93C" w14:textId="77777777" w:rsidR="00473AC9" w:rsidRPr="003F2AF1" w:rsidRDefault="00473AC9" w:rsidP="00473AC9">
            <w:pPr>
              <w:rPr>
                <w:sz w:val="23"/>
                <w:szCs w:val="23"/>
                <w:lang w:eastAsia="es-CR"/>
              </w:rPr>
            </w:pPr>
            <w:proofErr w:type="spellStart"/>
            <w:r w:rsidRPr="003F2AF1">
              <w:rPr>
                <w:sz w:val="23"/>
                <w:szCs w:val="23"/>
                <w:lang w:eastAsia="es-CR"/>
              </w:rPr>
              <w:t>Yojaidy</w:t>
            </w:r>
            <w:proofErr w:type="spellEnd"/>
            <w:r w:rsidRPr="003F2AF1">
              <w:rPr>
                <w:sz w:val="23"/>
                <w:szCs w:val="23"/>
                <w:lang w:eastAsia="es-CR"/>
              </w:rPr>
              <w:t xml:space="preserve"> Chacón Arguedas</w:t>
            </w:r>
          </w:p>
        </w:tc>
        <w:tc>
          <w:tcPr>
            <w:tcW w:w="4395" w:type="dxa"/>
            <w:tcBorders>
              <w:top w:val="nil"/>
              <w:left w:val="single" w:sz="8" w:space="0" w:color="auto"/>
              <w:bottom w:val="single" w:sz="8" w:space="0" w:color="auto"/>
              <w:right w:val="single" w:sz="8" w:space="0" w:color="auto"/>
            </w:tcBorders>
            <w:noWrap/>
            <w:vAlign w:val="center"/>
            <w:hideMark/>
          </w:tcPr>
          <w:p w14:paraId="357ED5BE" w14:textId="77777777" w:rsidR="00473AC9" w:rsidRPr="003F2AF1" w:rsidRDefault="00473AC9" w:rsidP="00473AC9">
            <w:pPr>
              <w:jc w:val="center"/>
              <w:rPr>
                <w:sz w:val="23"/>
                <w:szCs w:val="23"/>
                <w:lang w:eastAsia="es-CR"/>
              </w:rPr>
            </w:pPr>
            <w:r w:rsidRPr="003F2AF1">
              <w:rPr>
                <w:sz w:val="23"/>
                <w:szCs w:val="23"/>
                <w:lang w:eastAsia="es-CR"/>
              </w:rPr>
              <w:t>1-1355-0408</w:t>
            </w:r>
          </w:p>
        </w:tc>
      </w:tr>
      <w:tr w:rsidR="00473AC9" w:rsidRPr="003F2AF1" w14:paraId="23BE9ED4" w14:textId="77777777" w:rsidTr="008C06A6">
        <w:trPr>
          <w:trHeight w:val="315"/>
          <w:jc w:val="center"/>
        </w:trPr>
        <w:tc>
          <w:tcPr>
            <w:tcW w:w="4531" w:type="dxa"/>
            <w:tcBorders>
              <w:top w:val="nil"/>
              <w:left w:val="single" w:sz="8" w:space="0" w:color="auto"/>
              <w:bottom w:val="single" w:sz="8" w:space="0" w:color="auto"/>
              <w:right w:val="single" w:sz="8" w:space="0" w:color="auto"/>
            </w:tcBorders>
            <w:noWrap/>
            <w:vAlign w:val="center"/>
            <w:hideMark/>
          </w:tcPr>
          <w:p w14:paraId="2AA311EA" w14:textId="77777777" w:rsidR="00473AC9" w:rsidRPr="003F2AF1" w:rsidRDefault="00473AC9" w:rsidP="00473AC9">
            <w:pPr>
              <w:rPr>
                <w:sz w:val="23"/>
                <w:szCs w:val="23"/>
                <w:lang w:eastAsia="es-CR"/>
              </w:rPr>
            </w:pPr>
            <w:r w:rsidRPr="003F2AF1">
              <w:rPr>
                <w:sz w:val="23"/>
                <w:szCs w:val="23"/>
                <w:lang w:eastAsia="es-CR"/>
              </w:rPr>
              <w:t>Willy Montero Bermúdez</w:t>
            </w:r>
          </w:p>
        </w:tc>
        <w:tc>
          <w:tcPr>
            <w:tcW w:w="4395" w:type="dxa"/>
            <w:tcBorders>
              <w:top w:val="nil"/>
              <w:left w:val="single" w:sz="8" w:space="0" w:color="auto"/>
              <w:bottom w:val="single" w:sz="8" w:space="0" w:color="auto"/>
              <w:right w:val="single" w:sz="8" w:space="0" w:color="auto"/>
            </w:tcBorders>
            <w:noWrap/>
            <w:vAlign w:val="center"/>
            <w:hideMark/>
          </w:tcPr>
          <w:p w14:paraId="4CF31021" w14:textId="77777777" w:rsidR="00473AC9" w:rsidRPr="003F2AF1" w:rsidRDefault="00473AC9" w:rsidP="00473AC9">
            <w:pPr>
              <w:jc w:val="center"/>
              <w:rPr>
                <w:sz w:val="23"/>
                <w:szCs w:val="23"/>
                <w:lang w:eastAsia="es-CR"/>
              </w:rPr>
            </w:pPr>
            <w:r w:rsidRPr="003F2AF1">
              <w:rPr>
                <w:sz w:val="23"/>
                <w:szCs w:val="23"/>
                <w:lang w:eastAsia="es-CR"/>
              </w:rPr>
              <w:t>1-0662-0381</w:t>
            </w:r>
          </w:p>
        </w:tc>
      </w:tr>
      <w:tr w:rsidR="00473AC9" w:rsidRPr="003F2AF1" w14:paraId="564C6EDA" w14:textId="77777777" w:rsidTr="008C06A6">
        <w:trPr>
          <w:trHeight w:val="315"/>
          <w:jc w:val="center"/>
        </w:trPr>
        <w:tc>
          <w:tcPr>
            <w:tcW w:w="4531" w:type="dxa"/>
            <w:tcBorders>
              <w:top w:val="nil"/>
              <w:left w:val="single" w:sz="8" w:space="0" w:color="auto"/>
              <w:bottom w:val="single" w:sz="8" w:space="0" w:color="auto"/>
              <w:right w:val="single" w:sz="8" w:space="0" w:color="auto"/>
            </w:tcBorders>
            <w:noWrap/>
            <w:vAlign w:val="center"/>
            <w:hideMark/>
          </w:tcPr>
          <w:p w14:paraId="62DFE083" w14:textId="77777777" w:rsidR="00473AC9" w:rsidRPr="003F2AF1" w:rsidRDefault="00473AC9" w:rsidP="00473AC9">
            <w:pPr>
              <w:rPr>
                <w:sz w:val="23"/>
                <w:szCs w:val="23"/>
                <w:lang w:eastAsia="es-CR"/>
              </w:rPr>
            </w:pPr>
            <w:r w:rsidRPr="003F2AF1">
              <w:rPr>
                <w:sz w:val="23"/>
                <w:szCs w:val="23"/>
                <w:lang w:eastAsia="es-CR"/>
              </w:rPr>
              <w:t>Agustín Leandro León</w:t>
            </w:r>
          </w:p>
        </w:tc>
        <w:tc>
          <w:tcPr>
            <w:tcW w:w="4395" w:type="dxa"/>
            <w:tcBorders>
              <w:top w:val="nil"/>
              <w:left w:val="single" w:sz="8" w:space="0" w:color="auto"/>
              <w:bottom w:val="single" w:sz="8" w:space="0" w:color="auto"/>
              <w:right w:val="single" w:sz="8" w:space="0" w:color="auto"/>
            </w:tcBorders>
            <w:noWrap/>
            <w:vAlign w:val="center"/>
            <w:hideMark/>
          </w:tcPr>
          <w:p w14:paraId="41B4F5F4" w14:textId="77777777" w:rsidR="00473AC9" w:rsidRPr="003F2AF1" w:rsidRDefault="00473AC9" w:rsidP="00473AC9">
            <w:pPr>
              <w:jc w:val="center"/>
              <w:rPr>
                <w:sz w:val="23"/>
                <w:szCs w:val="23"/>
                <w:lang w:eastAsia="es-CR"/>
              </w:rPr>
            </w:pPr>
            <w:r w:rsidRPr="003F2AF1">
              <w:rPr>
                <w:sz w:val="23"/>
                <w:szCs w:val="23"/>
                <w:lang w:eastAsia="es-CR"/>
              </w:rPr>
              <w:t>1-0805-0966</w:t>
            </w:r>
          </w:p>
        </w:tc>
      </w:tr>
      <w:tr w:rsidR="00473AC9" w:rsidRPr="003F2AF1" w14:paraId="286E8621" w14:textId="77777777" w:rsidTr="008C06A6">
        <w:trPr>
          <w:trHeight w:val="315"/>
          <w:jc w:val="center"/>
        </w:trPr>
        <w:tc>
          <w:tcPr>
            <w:tcW w:w="4531" w:type="dxa"/>
            <w:tcBorders>
              <w:top w:val="nil"/>
              <w:left w:val="single" w:sz="8" w:space="0" w:color="auto"/>
              <w:bottom w:val="single" w:sz="8" w:space="0" w:color="auto"/>
              <w:right w:val="single" w:sz="8" w:space="0" w:color="auto"/>
            </w:tcBorders>
            <w:noWrap/>
            <w:vAlign w:val="center"/>
            <w:hideMark/>
          </w:tcPr>
          <w:p w14:paraId="4D457989" w14:textId="77777777" w:rsidR="00473AC9" w:rsidRPr="003F2AF1" w:rsidRDefault="00473AC9" w:rsidP="00473AC9">
            <w:pPr>
              <w:rPr>
                <w:sz w:val="23"/>
                <w:szCs w:val="23"/>
                <w:lang w:eastAsia="es-CR"/>
              </w:rPr>
            </w:pPr>
            <w:r w:rsidRPr="003F2AF1">
              <w:rPr>
                <w:sz w:val="23"/>
                <w:szCs w:val="23"/>
                <w:lang w:eastAsia="es-CR"/>
              </w:rPr>
              <w:t>Álvaro Carballo Segura</w:t>
            </w:r>
          </w:p>
        </w:tc>
        <w:tc>
          <w:tcPr>
            <w:tcW w:w="4395" w:type="dxa"/>
            <w:tcBorders>
              <w:top w:val="nil"/>
              <w:left w:val="single" w:sz="8" w:space="0" w:color="auto"/>
              <w:bottom w:val="single" w:sz="8" w:space="0" w:color="auto"/>
              <w:right w:val="single" w:sz="8" w:space="0" w:color="auto"/>
            </w:tcBorders>
            <w:noWrap/>
            <w:vAlign w:val="center"/>
            <w:hideMark/>
          </w:tcPr>
          <w:p w14:paraId="7D545C86" w14:textId="77777777" w:rsidR="00473AC9" w:rsidRPr="003F2AF1" w:rsidRDefault="00473AC9" w:rsidP="00473AC9">
            <w:pPr>
              <w:jc w:val="center"/>
              <w:rPr>
                <w:sz w:val="23"/>
                <w:szCs w:val="23"/>
                <w:lang w:eastAsia="es-CR"/>
              </w:rPr>
            </w:pPr>
            <w:r w:rsidRPr="003F2AF1">
              <w:rPr>
                <w:sz w:val="23"/>
                <w:szCs w:val="23"/>
                <w:lang w:eastAsia="es-CR"/>
              </w:rPr>
              <w:t>2-0403-0936</w:t>
            </w:r>
          </w:p>
        </w:tc>
      </w:tr>
      <w:tr w:rsidR="00473AC9" w:rsidRPr="003F2AF1" w14:paraId="1C70A81A" w14:textId="77777777" w:rsidTr="008C06A6">
        <w:trPr>
          <w:trHeight w:val="315"/>
          <w:jc w:val="center"/>
        </w:trPr>
        <w:tc>
          <w:tcPr>
            <w:tcW w:w="4531" w:type="dxa"/>
            <w:tcBorders>
              <w:top w:val="nil"/>
              <w:left w:val="single" w:sz="8" w:space="0" w:color="auto"/>
              <w:bottom w:val="single" w:sz="8" w:space="0" w:color="auto"/>
              <w:right w:val="single" w:sz="8" w:space="0" w:color="auto"/>
            </w:tcBorders>
            <w:noWrap/>
            <w:vAlign w:val="center"/>
            <w:hideMark/>
          </w:tcPr>
          <w:p w14:paraId="331C66CC" w14:textId="77777777" w:rsidR="00473AC9" w:rsidRPr="003F2AF1" w:rsidRDefault="00473AC9" w:rsidP="00473AC9">
            <w:pPr>
              <w:rPr>
                <w:sz w:val="23"/>
                <w:szCs w:val="23"/>
                <w:lang w:eastAsia="es-CR"/>
              </w:rPr>
            </w:pPr>
            <w:r w:rsidRPr="003F2AF1">
              <w:rPr>
                <w:sz w:val="23"/>
                <w:szCs w:val="23"/>
                <w:lang w:eastAsia="es-CR"/>
              </w:rPr>
              <w:t>Gabriela Retana Bermúdez</w:t>
            </w:r>
          </w:p>
        </w:tc>
        <w:tc>
          <w:tcPr>
            <w:tcW w:w="4395" w:type="dxa"/>
            <w:tcBorders>
              <w:top w:val="nil"/>
              <w:left w:val="single" w:sz="8" w:space="0" w:color="auto"/>
              <w:bottom w:val="single" w:sz="8" w:space="0" w:color="auto"/>
              <w:right w:val="single" w:sz="8" w:space="0" w:color="auto"/>
            </w:tcBorders>
            <w:noWrap/>
            <w:vAlign w:val="center"/>
            <w:hideMark/>
          </w:tcPr>
          <w:p w14:paraId="63A06C89" w14:textId="77777777" w:rsidR="00473AC9" w:rsidRPr="003F2AF1" w:rsidRDefault="00473AC9" w:rsidP="00473AC9">
            <w:pPr>
              <w:jc w:val="center"/>
              <w:rPr>
                <w:sz w:val="23"/>
                <w:szCs w:val="23"/>
                <w:lang w:eastAsia="es-CR"/>
              </w:rPr>
            </w:pPr>
            <w:r w:rsidRPr="003F2AF1">
              <w:rPr>
                <w:sz w:val="23"/>
                <w:szCs w:val="23"/>
                <w:lang w:eastAsia="es-CR"/>
              </w:rPr>
              <w:t>1-0804-0964</w:t>
            </w:r>
          </w:p>
        </w:tc>
      </w:tr>
      <w:tr w:rsidR="00473AC9" w:rsidRPr="003F2AF1" w14:paraId="64D20C08" w14:textId="77777777" w:rsidTr="008C06A6">
        <w:trPr>
          <w:trHeight w:val="315"/>
          <w:jc w:val="center"/>
        </w:trPr>
        <w:tc>
          <w:tcPr>
            <w:tcW w:w="4531" w:type="dxa"/>
            <w:tcBorders>
              <w:top w:val="nil"/>
              <w:left w:val="single" w:sz="8" w:space="0" w:color="auto"/>
              <w:bottom w:val="single" w:sz="8" w:space="0" w:color="auto"/>
              <w:right w:val="single" w:sz="8" w:space="0" w:color="auto"/>
            </w:tcBorders>
            <w:noWrap/>
            <w:vAlign w:val="center"/>
            <w:hideMark/>
          </w:tcPr>
          <w:p w14:paraId="28EDA93D" w14:textId="77777777" w:rsidR="00473AC9" w:rsidRPr="003F2AF1" w:rsidRDefault="00473AC9" w:rsidP="00473AC9">
            <w:pPr>
              <w:rPr>
                <w:sz w:val="23"/>
                <w:szCs w:val="23"/>
                <w:lang w:eastAsia="es-CR"/>
              </w:rPr>
            </w:pPr>
            <w:r w:rsidRPr="003F2AF1">
              <w:rPr>
                <w:sz w:val="23"/>
                <w:szCs w:val="23"/>
                <w:lang w:eastAsia="es-CR"/>
              </w:rPr>
              <w:t>Luis Chaves Solano</w:t>
            </w:r>
          </w:p>
        </w:tc>
        <w:tc>
          <w:tcPr>
            <w:tcW w:w="4395" w:type="dxa"/>
            <w:tcBorders>
              <w:top w:val="nil"/>
              <w:left w:val="single" w:sz="8" w:space="0" w:color="auto"/>
              <w:bottom w:val="single" w:sz="8" w:space="0" w:color="auto"/>
              <w:right w:val="single" w:sz="8" w:space="0" w:color="auto"/>
            </w:tcBorders>
            <w:noWrap/>
            <w:vAlign w:val="center"/>
            <w:hideMark/>
          </w:tcPr>
          <w:p w14:paraId="4082610D" w14:textId="77777777" w:rsidR="00473AC9" w:rsidRPr="003F2AF1" w:rsidRDefault="00473AC9" w:rsidP="00473AC9">
            <w:pPr>
              <w:jc w:val="center"/>
              <w:rPr>
                <w:sz w:val="23"/>
                <w:szCs w:val="23"/>
                <w:lang w:eastAsia="es-CR"/>
              </w:rPr>
            </w:pPr>
            <w:r w:rsidRPr="003F2AF1">
              <w:rPr>
                <w:sz w:val="23"/>
                <w:szCs w:val="23"/>
                <w:lang w:eastAsia="es-CR"/>
              </w:rPr>
              <w:t>1-0965-0022</w:t>
            </w:r>
          </w:p>
        </w:tc>
      </w:tr>
      <w:tr w:rsidR="00473AC9" w:rsidRPr="003F2AF1" w14:paraId="7446421A" w14:textId="77777777" w:rsidTr="008C06A6">
        <w:trPr>
          <w:trHeight w:val="315"/>
          <w:jc w:val="center"/>
        </w:trPr>
        <w:tc>
          <w:tcPr>
            <w:tcW w:w="4531" w:type="dxa"/>
            <w:tcBorders>
              <w:top w:val="nil"/>
              <w:left w:val="single" w:sz="8" w:space="0" w:color="auto"/>
              <w:bottom w:val="single" w:sz="8" w:space="0" w:color="auto"/>
              <w:right w:val="single" w:sz="8" w:space="0" w:color="auto"/>
            </w:tcBorders>
            <w:noWrap/>
            <w:vAlign w:val="center"/>
            <w:hideMark/>
          </w:tcPr>
          <w:p w14:paraId="692486B7" w14:textId="77777777" w:rsidR="00473AC9" w:rsidRPr="003F2AF1" w:rsidRDefault="00473AC9" w:rsidP="00473AC9">
            <w:pPr>
              <w:rPr>
                <w:sz w:val="23"/>
                <w:szCs w:val="23"/>
                <w:lang w:eastAsia="es-CR"/>
              </w:rPr>
            </w:pPr>
            <w:r w:rsidRPr="003F2AF1">
              <w:rPr>
                <w:sz w:val="23"/>
                <w:szCs w:val="23"/>
                <w:lang w:eastAsia="es-CR"/>
              </w:rPr>
              <w:t>Randall Carballo González</w:t>
            </w:r>
          </w:p>
        </w:tc>
        <w:tc>
          <w:tcPr>
            <w:tcW w:w="4395" w:type="dxa"/>
            <w:tcBorders>
              <w:top w:val="nil"/>
              <w:left w:val="single" w:sz="8" w:space="0" w:color="auto"/>
              <w:bottom w:val="single" w:sz="8" w:space="0" w:color="auto"/>
              <w:right w:val="single" w:sz="8" w:space="0" w:color="auto"/>
            </w:tcBorders>
            <w:noWrap/>
            <w:vAlign w:val="center"/>
            <w:hideMark/>
          </w:tcPr>
          <w:p w14:paraId="39510554" w14:textId="77777777" w:rsidR="00473AC9" w:rsidRPr="003F2AF1" w:rsidRDefault="00473AC9" w:rsidP="00473AC9">
            <w:pPr>
              <w:jc w:val="center"/>
              <w:rPr>
                <w:sz w:val="23"/>
                <w:szCs w:val="23"/>
                <w:lang w:eastAsia="es-CR"/>
              </w:rPr>
            </w:pPr>
            <w:r w:rsidRPr="003F2AF1">
              <w:rPr>
                <w:sz w:val="23"/>
                <w:szCs w:val="23"/>
                <w:lang w:eastAsia="es-CR"/>
              </w:rPr>
              <w:t>1-0697-0278</w:t>
            </w:r>
          </w:p>
        </w:tc>
      </w:tr>
      <w:tr w:rsidR="00473AC9" w:rsidRPr="003F2AF1" w14:paraId="4197BC68" w14:textId="77777777" w:rsidTr="008C06A6">
        <w:trPr>
          <w:trHeight w:val="315"/>
          <w:jc w:val="center"/>
        </w:trPr>
        <w:tc>
          <w:tcPr>
            <w:tcW w:w="4531" w:type="dxa"/>
            <w:tcBorders>
              <w:top w:val="nil"/>
              <w:left w:val="single" w:sz="8" w:space="0" w:color="auto"/>
              <w:bottom w:val="single" w:sz="8" w:space="0" w:color="auto"/>
              <w:right w:val="single" w:sz="8" w:space="0" w:color="auto"/>
            </w:tcBorders>
            <w:noWrap/>
            <w:vAlign w:val="center"/>
            <w:hideMark/>
          </w:tcPr>
          <w:p w14:paraId="4662D070" w14:textId="77777777" w:rsidR="00473AC9" w:rsidRPr="003F2AF1" w:rsidRDefault="00473AC9" w:rsidP="00473AC9">
            <w:pPr>
              <w:rPr>
                <w:sz w:val="23"/>
                <w:szCs w:val="23"/>
                <w:lang w:eastAsia="es-CR"/>
              </w:rPr>
            </w:pPr>
            <w:r w:rsidRPr="003F2AF1">
              <w:rPr>
                <w:sz w:val="23"/>
                <w:szCs w:val="23"/>
                <w:lang w:eastAsia="es-CR"/>
              </w:rPr>
              <w:t>Víctor Rojas Barboza</w:t>
            </w:r>
          </w:p>
        </w:tc>
        <w:tc>
          <w:tcPr>
            <w:tcW w:w="4395" w:type="dxa"/>
            <w:tcBorders>
              <w:top w:val="nil"/>
              <w:left w:val="single" w:sz="8" w:space="0" w:color="auto"/>
              <w:bottom w:val="single" w:sz="8" w:space="0" w:color="auto"/>
              <w:right w:val="single" w:sz="8" w:space="0" w:color="auto"/>
            </w:tcBorders>
            <w:noWrap/>
            <w:vAlign w:val="center"/>
            <w:hideMark/>
          </w:tcPr>
          <w:p w14:paraId="57E32F3B" w14:textId="77777777" w:rsidR="00473AC9" w:rsidRPr="003F2AF1" w:rsidRDefault="00473AC9" w:rsidP="00473AC9">
            <w:pPr>
              <w:jc w:val="center"/>
              <w:rPr>
                <w:sz w:val="23"/>
                <w:szCs w:val="23"/>
                <w:lang w:eastAsia="es-CR"/>
              </w:rPr>
            </w:pPr>
            <w:r w:rsidRPr="003F2AF1">
              <w:rPr>
                <w:sz w:val="23"/>
                <w:szCs w:val="23"/>
                <w:lang w:eastAsia="es-CR"/>
              </w:rPr>
              <w:t>1-0686-0725</w:t>
            </w:r>
          </w:p>
        </w:tc>
      </w:tr>
      <w:tr w:rsidR="00473AC9" w:rsidRPr="003F2AF1" w14:paraId="62DFDBAD" w14:textId="77777777" w:rsidTr="008C06A6">
        <w:trPr>
          <w:trHeight w:val="315"/>
          <w:jc w:val="center"/>
        </w:trPr>
        <w:tc>
          <w:tcPr>
            <w:tcW w:w="4531" w:type="dxa"/>
            <w:tcBorders>
              <w:top w:val="nil"/>
              <w:left w:val="single" w:sz="8" w:space="0" w:color="auto"/>
              <w:bottom w:val="single" w:sz="8" w:space="0" w:color="auto"/>
              <w:right w:val="single" w:sz="8" w:space="0" w:color="auto"/>
            </w:tcBorders>
            <w:noWrap/>
            <w:vAlign w:val="center"/>
            <w:hideMark/>
          </w:tcPr>
          <w:p w14:paraId="7523B0AE" w14:textId="77777777" w:rsidR="00473AC9" w:rsidRPr="003F2AF1" w:rsidRDefault="00473AC9" w:rsidP="00473AC9">
            <w:pPr>
              <w:rPr>
                <w:sz w:val="23"/>
                <w:szCs w:val="23"/>
                <w:lang w:eastAsia="es-CR"/>
              </w:rPr>
            </w:pPr>
            <w:r w:rsidRPr="003F2AF1">
              <w:rPr>
                <w:sz w:val="23"/>
                <w:szCs w:val="23"/>
                <w:lang w:eastAsia="es-CR"/>
              </w:rPr>
              <w:t>Sandro Arias Bravo</w:t>
            </w:r>
          </w:p>
        </w:tc>
        <w:tc>
          <w:tcPr>
            <w:tcW w:w="4395" w:type="dxa"/>
            <w:tcBorders>
              <w:top w:val="nil"/>
              <w:left w:val="single" w:sz="8" w:space="0" w:color="auto"/>
              <w:bottom w:val="single" w:sz="8" w:space="0" w:color="auto"/>
              <w:right w:val="single" w:sz="8" w:space="0" w:color="auto"/>
            </w:tcBorders>
            <w:noWrap/>
            <w:vAlign w:val="center"/>
            <w:hideMark/>
          </w:tcPr>
          <w:p w14:paraId="753DE750" w14:textId="77777777" w:rsidR="00473AC9" w:rsidRPr="003F2AF1" w:rsidRDefault="00473AC9" w:rsidP="00473AC9">
            <w:pPr>
              <w:jc w:val="center"/>
              <w:rPr>
                <w:sz w:val="23"/>
                <w:szCs w:val="23"/>
                <w:lang w:eastAsia="es-CR"/>
              </w:rPr>
            </w:pPr>
            <w:r w:rsidRPr="003F2AF1">
              <w:rPr>
                <w:sz w:val="23"/>
                <w:szCs w:val="23"/>
                <w:lang w:eastAsia="es-CR"/>
              </w:rPr>
              <w:t>3-0333-0669</w:t>
            </w:r>
          </w:p>
        </w:tc>
      </w:tr>
      <w:tr w:rsidR="00473AC9" w:rsidRPr="003F2AF1" w14:paraId="163FACC2" w14:textId="77777777" w:rsidTr="008C06A6">
        <w:trPr>
          <w:trHeight w:val="300"/>
          <w:jc w:val="center"/>
        </w:trPr>
        <w:tc>
          <w:tcPr>
            <w:tcW w:w="4531" w:type="dxa"/>
            <w:tcBorders>
              <w:top w:val="nil"/>
              <w:left w:val="single" w:sz="8" w:space="0" w:color="auto"/>
              <w:bottom w:val="single" w:sz="8" w:space="0" w:color="auto"/>
              <w:right w:val="single" w:sz="8" w:space="0" w:color="auto"/>
            </w:tcBorders>
            <w:noWrap/>
            <w:vAlign w:val="center"/>
            <w:hideMark/>
          </w:tcPr>
          <w:p w14:paraId="40FB602D" w14:textId="77777777" w:rsidR="00473AC9" w:rsidRPr="003F2AF1" w:rsidRDefault="00473AC9" w:rsidP="00473AC9">
            <w:pPr>
              <w:rPr>
                <w:sz w:val="23"/>
                <w:szCs w:val="23"/>
                <w:lang w:eastAsia="es-CR"/>
              </w:rPr>
            </w:pPr>
            <w:r w:rsidRPr="003F2AF1">
              <w:rPr>
                <w:sz w:val="23"/>
                <w:szCs w:val="23"/>
                <w:lang w:eastAsia="es-CR"/>
              </w:rPr>
              <w:t>Xiomara Jiménez Moya</w:t>
            </w:r>
          </w:p>
        </w:tc>
        <w:tc>
          <w:tcPr>
            <w:tcW w:w="4395" w:type="dxa"/>
            <w:tcBorders>
              <w:top w:val="nil"/>
              <w:left w:val="single" w:sz="8" w:space="0" w:color="auto"/>
              <w:bottom w:val="single" w:sz="8" w:space="0" w:color="auto"/>
              <w:right w:val="single" w:sz="8" w:space="0" w:color="auto"/>
            </w:tcBorders>
            <w:noWrap/>
            <w:vAlign w:val="center"/>
            <w:hideMark/>
          </w:tcPr>
          <w:p w14:paraId="06A58082" w14:textId="77777777" w:rsidR="00473AC9" w:rsidRPr="003F2AF1" w:rsidRDefault="00473AC9" w:rsidP="00473AC9">
            <w:pPr>
              <w:jc w:val="center"/>
              <w:rPr>
                <w:sz w:val="23"/>
                <w:szCs w:val="23"/>
                <w:lang w:eastAsia="es-CR"/>
              </w:rPr>
            </w:pPr>
            <w:r w:rsidRPr="003F2AF1">
              <w:rPr>
                <w:sz w:val="23"/>
                <w:szCs w:val="23"/>
                <w:lang w:eastAsia="es-CR"/>
              </w:rPr>
              <w:t>1-0775-0473</w:t>
            </w:r>
          </w:p>
        </w:tc>
      </w:tr>
      <w:tr w:rsidR="00473AC9" w:rsidRPr="003F2AF1" w14:paraId="1E841FD9" w14:textId="77777777" w:rsidTr="008C06A6">
        <w:trPr>
          <w:trHeight w:val="300"/>
          <w:jc w:val="center"/>
        </w:trPr>
        <w:tc>
          <w:tcPr>
            <w:tcW w:w="4531" w:type="dxa"/>
            <w:tcBorders>
              <w:top w:val="nil"/>
              <w:left w:val="single" w:sz="8" w:space="0" w:color="auto"/>
              <w:bottom w:val="single" w:sz="8" w:space="0" w:color="auto"/>
              <w:right w:val="single" w:sz="8" w:space="0" w:color="auto"/>
            </w:tcBorders>
            <w:noWrap/>
            <w:vAlign w:val="center"/>
            <w:hideMark/>
          </w:tcPr>
          <w:p w14:paraId="23D3446D" w14:textId="77777777" w:rsidR="00473AC9" w:rsidRPr="003F2AF1" w:rsidRDefault="00473AC9" w:rsidP="00473AC9">
            <w:pPr>
              <w:rPr>
                <w:sz w:val="23"/>
                <w:szCs w:val="23"/>
                <w:lang w:eastAsia="es-CR"/>
              </w:rPr>
            </w:pPr>
            <w:r w:rsidRPr="003F2AF1">
              <w:rPr>
                <w:sz w:val="23"/>
                <w:szCs w:val="23"/>
                <w:lang w:eastAsia="es-CR"/>
              </w:rPr>
              <w:t>Raúl Campos Benavides</w:t>
            </w:r>
          </w:p>
        </w:tc>
        <w:tc>
          <w:tcPr>
            <w:tcW w:w="4395" w:type="dxa"/>
            <w:tcBorders>
              <w:top w:val="nil"/>
              <w:left w:val="single" w:sz="8" w:space="0" w:color="auto"/>
              <w:bottom w:val="single" w:sz="8" w:space="0" w:color="auto"/>
              <w:right w:val="single" w:sz="8" w:space="0" w:color="auto"/>
            </w:tcBorders>
            <w:noWrap/>
            <w:vAlign w:val="center"/>
            <w:hideMark/>
          </w:tcPr>
          <w:p w14:paraId="7AF4DB0B" w14:textId="77777777" w:rsidR="00473AC9" w:rsidRPr="003F2AF1" w:rsidRDefault="00473AC9" w:rsidP="00473AC9">
            <w:pPr>
              <w:jc w:val="center"/>
              <w:rPr>
                <w:sz w:val="23"/>
                <w:szCs w:val="23"/>
                <w:lang w:eastAsia="es-CR"/>
              </w:rPr>
            </w:pPr>
            <w:r w:rsidRPr="003F2AF1">
              <w:rPr>
                <w:sz w:val="23"/>
                <w:szCs w:val="23"/>
                <w:lang w:eastAsia="es-CR"/>
              </w:rPr>
              <w:t>1-1280-0239</w:t>
            </w:r>
          </w:p>
        </w:tc>
      </w:tr>
    </w:tbl>
    <w:p w14:paraId="4DC67C35" w14:textId="77777777" w:rsidR="00473AC9" w:rsidRPr="003F2AF1" w:rsidRDefault="00473AC9" w:rsidP="00473AC9">
      <w:pPr>
        <w:jc w:val="center"/>
        <w:rPr>
          <w:sz w:val="23"/>
          <w:szCs w:val="23"/>
        </w:rPr>
      </w:pPr>
    </w:p>
    <w:tbl>
      <w:tblPr>
        <w:tblW w:w="9005" w:type="dxa"/>
        <w:jc w:val="center"/>
        <w:tblCellMar>
          <w:top w:w="15" w:type="dxa"/>
          <w:left w:w="70" w:type="dxa"/>
          <w:bottom w:w="15" w:type="dxa"/>
          <w:right w:w="70" w:type="dxa"/>
        </w:tblCellMar>
        <w:tblLook w:val="04A0" w:firstRow="1" w:lastRow="0" w:firstColumn="1" w:lastColumn="0" w:noHBand="0" w:noVBand="1"/>
      </w:tblPr>
      <w:tblGrid>
        <w:gridCol w:w="4531"/>
        <w:gridCol w:w="4474"/>
      </w:tblGrid>
      <w:tr w:rsidR="00473AC9" w:rsidRPr="003F2AF1" w14:paraId="25F2A797" w14:textId="77777777" w:rsidTr="008C06A6">
        <w:trPr>
          <w:trHeight w:val="315"/>
          <w:jc w:val="center"/>
        </w:trPr>
        <w:tc>
          <w:tcPr>
            <w:tcW w:w="9005" w:type="dxa"/>
            <w:gridSpan w:val="2"/>
            <w:tcBorders>
              <w:top w:val="single" w:sz="4" w:space="0" w:color="auto"/>
              <w:left w:val="single" w:sz="4" w:space="0" w:color="auto"/>
              <w:bottom w:val="single" w:sz="4" w:space="0" w:color="auto"/>
              <w:right w:val="single" w:sz="4" w:space="0" w:color="auto"/>
            </w:tcBorders>
            <w:vAlign w:val="center"/>
            <w:hideMark/>
          </w:tcPr>
          <w:p w14:paraId="5297D5D1" w14:textId="77777777" w:rsidR="00473AC9" w:rsidRPr="003F2AF1" w:rsidRDefault="00473AC9" w:rsidP="00473AC9">
            <w:pPr>
              <w:jc w:val="center"/>
              <w:rPr>
                <w:b/>
                <w:bCs/>
                <w:sz w:val="23"/>
                <w:szCs w:val="23"/>
                <w:lang w:eastAsia="es-CR"/>
              </w:rPr>
            </w:pPr>
            <w:r w:rsidRPr="003F2AF1">
              <w:rPr>
                <w:b/>
                <w:bCs/>
                <w:sz w:val="23"/>
                <w:szCs w:val="23"/>
                <w:lang w:eastAsia="es-CR"/>
              </w:rPr>
              <w:t>Departamento de Promoción y Prevención</w:t>
            </w:r>
          </w:p>
        </w:tc>
      </w:tr>
      <w:tr w:rsidR="00473AC9" w:rsidRPr="003F2AF1" w14:paraId="64274404" w14:textId="77777777" w:rsidTr="008C06A6">
        <w:trPr>
          <w:trHeight w:val="315"/>
          <w:jc w:val="center"/>
        </w:trPr>
        <w:tc>
          <w:tcPr>
            <w:tcW w:w="4531" w:type="dxa"/>
            <w:tcBorders>
              <w:top w:val="single" w:sz="4" w:space="0" w:color="auto"/>
              <w:left w:val="single" w:sz="4" w:space="0" w:color="auto"/>
              <w:bottom w:val="single" w:sz="4" w:space="0" w:color="auto"/>
              <w:right w:val="single" w:sz="4" w:space="0" w:color="auto"/>
            </w:tcBorders>
            <w:noWrap/>
            <w:vAlign w:val="center"/>
            <w:hideMark/>
          </w:tcPr>
          <w:p w14:paraId="69141E93" w14:textId="77777777" w:rsidR="00473AC9" w:rsidRPr="003F2AF1" w:rsidRDefault="00473AC9" w:rsidP="00473AC9">
            <w:pPr>
              <w:rPr>
                <w:b/>
                <w:bCs/>
                <w:sz w:val="23"/>
                <w:szCs w:val="23"/>
                <w:lang w:eastAsia="es-CR"/>
              </w:rPr>
            </w:pPr>
            <w:r w:rsidRPr="003F2AF1">
              <w:rPr>
                <w:b/>
                <w:bCs/>
                <w:sz w:val="23"/>
                <w:szCs w:val="23"/>
                <w:lang w:eastAsia="es-CR"/>
              </w:rPr>
              <w:t>Nombre</w:t>
            </w:r>
          </w:p>
        </w:tc>
        <w:tc>
          <w:tcPr>
            <w:tcW w:w="4474" w:type="dxa"/>
            <w:tcBorders>
              <w:top w:val="single" w:sz="4" w:space="0" w:color="auto"/>
              <w:left w:val="single" w:sz="4" w:space="0" w:color="auto"/>
              <w:bottom w:val="single" w:sz="4" w:space="0" w:color="auto"/>
              <w:right w:val="single" w:sz="4" w:space="0" w:color="auto"/>
            </w:tcBorders>
            <w:noWrap/>
            <w:vAlign w:val="center"/>
            <w:hideMark/>
          </w:tcPr>
          <w:p w14:paraId="43E5DB9F" w14:textId="77777777" w:rsidR="00473AC9" w:rsidRPr="003F2AF1" w:rsidRDefault="00473AC9" w:rsidP="00473AC9">
            <w:pPr>
              <w:jc w:val="center"/>
              <w:rPr>
                <w:b/>
                <w:bCs/>
                <w:sz w:val="23"/>
                <w:szCs w:val="23"/>
                <w:lang w:eastAsia="es-CR"/>
              </w:rPr>
            </w:pPr>
            <w:r w:rsidRPr="003F2AF1">
              <w:rPr>
                <w:b/>
                <w:bCs/>
                <w:sz w:val="23"/>
                <w:szCs w:val="23"/>
                <w:lang w:eastAsia="es-CR"/>
              </w:rPr>
              <w:t>Cédula</w:t>
            </w:r>
          </w:p>
        </w:tc>
      </w:tr>
      <w:tr w:rsidR="00473AC9" w:rsidRPr="003F2AF1" w14:paraId="63BABEAE" w14:textId="77777777" w:rsidTr="008C06A6">
        <w:trPr>
          <w:trHeight w:val="315"/>
          <w:jc w:val="center"/>
        </w:trPr>
        <w:tc>
          <w:tcPr>
            <w:tcW w:w="4531" w:type="dxa"/>
            <w:tcBorders>
              <w:top w:val="single" w:sz="4" w:space="0" w:color="auto"/>
              <w:left w:val="single" w:sz="4" w:space="0" w:color="auto"/>
              <w:bottom w:val="single" w:sz="4" w:space="0" w:color="auto"/>
              <w:right w:val="single" w:sz="4" w:space="0" w:color="auto"/>
            </w:tcBorders>
            <w:noWrap/>
            <w:vAlign w:val="center"/>
            <w:hideMark/>
          </w:tcPr>
          <w:p w14:paraId="516944D0" w14:textId="77777777" w:rsidR="00473AC9" w:rsidRPr="003F2AF1" w:rsidRDefault="00473AC9" w:rsidP="00473AC9">
            <w:pPr>
              <w:rPr>
                <w:sz w:val="23"/>
                <w:szCs w:val="23"/>
                <w:lang w:eastAsia="es-CR"/>
              </w:rPr>
            </w:pPr>
            <w:r w:rsidRPr="003F2AF1">
              <w:rPr>
                <w:sz w:val="23"/>
                <w:szCs w:val="23"/>
                <w:lang w:eastAsia="es-CR"/>
              </w:rPr>
              <w:t>Guillermo López Delgado</w:t>
            </w:r>
          </w:p>
        </w:tc>
        <w:tc>
          <w:tcPr>
            <w:tcW w:w="4474" w:type="dxa"/>
            <w:tcBorders>
              <w:top w:val="single" w:sz="4" w:space="0" w:color="auto"/>
              <w:left w:val="single" w:sz="4" w:space="0" w:color="auto"/>
              <w:bottom w:val="single" w:sz="4" w:space="0" w:color="auto"/>
              <w:right w:val="single" w:sz="4" w:space="0" w:color="auto"/>
            </w:tcBorders>
            <w:noWrap/>
            <w:vAlign w:val="center"/>
            <w:hideMark/>
          </w:tcPr>
          <w:p w14:paraId="4E81C6F7" w14:textId="77777777" w:rsidR="00473AC9" w:rsidRPr="003F2AF1" w:rsidRDefault="00473AC9" w:rsidP="00473AC9">
            <w:pPr>
              <w:jc w:val="center"/>
              <w:rPr>
                <w:sz w:val="23"/>
                <w:szCs w:val="23"/>
                <w:lang w:eastAsia="es-CR"/>
              </w:rPr>
            </w:pPr>
            <w:r w:rsidRPr="003F2AF1">
              <w:rPr>
                <w:sz w:val="23"/>
                <w:szCs w:val="23"/>
                <w:lang w:eastAsia="es-CR"/>
              </w:rPr>
              <w:t>1-0945-0421</w:t>
            </w:r>
          </w:p>
        </w:tc>
      </w:tr>
      <w:tr w:rsidR="00473AC9" w:rsidRPr="003F2AF1" w14:paraId="21ED6294" w14:textId="77777777" w:rsidTr="008C06A6">
        <w:trPr>
          <w:trHeight w:val="315"/>
          <w:jc w:val="center"/>
        </w:trPr>
        <w:tc>
          <w:tcPr>
            <w:tcW w:w="4531" w:type="dxa"/>
            <w:tcBorders>
              <w:top w:val="single" w:sz="4" w:space="0" w:color="auto"/>
              <w:left w:val="single" w:sz="4" w:space="0" w:color="auto"/>
              <w:bottom w:val="single" w:sz="4" w:space="0" w:color="auto"/>
              <w:right w:val="single" w:sz="4" w:space="0" w:color="auto"/>
            </w:tcBorders>
            <w:noWrap/>
            <w:vAlign w:val="center"/>
            <w:hideMark/>
          </w:tcPr>
          <w:p w14:paraId="0E3207F5" w14:textId="77777777" w:rsidR="00473AC9" w:rsidRPr="003F2AF1" w:rsidRDefault="00473AC9" w:rsidP="00473AC9">
            <w:pPr>
              <w:rPr>
                <w:sz w:val="23"/>
                <w:szCs w:val="23"/>
                <w:lang w:eastAsia="es-CR"/>
              </w:rPr>
            </w:pPr>
            <w:r w:rsidRPr="003F2AF1">
              <w:rPr>
                <w:sz w:val="23"/>
                <w:szCs w:val="23"/>
                <w:lang w:eastAsia="es-CR"/>
              </w:rPr>
              <w:t>Ana Paola Santamaría Fonseca</w:t>
            </w:r>
          </w:p>
        </w:tc>
        <w:tc>
          <w:tcPr>
            <w:tcW w:w="4474" w:type="dxa"/>
            <w:tcBorders>
              <w:top w:val="single" w:sz="4" w:space="0" w:color="auto"/>
              <w:left w:val="single" w:sz="4" w:space="0" w:color="auto"/>
              <w:bottom w:val="single" w:sz="4" w:space="0" w:color="auto"/>
              <w:right w:val="single" w:sz="4" w:space="0" w:color="auto"/>
            </w:tcBorders>
            <w:noWrap/>
            <w:vAlign w:val="center"/>
            <w:hideMark/>
          </w:tcPr>
          <w:p w14:paraId="30680750" w14:textId="77777777" w:rsidR="00473AC9" w:rsidRPr="003F2AF1" w:rsidRDefault="00473AC9" w:rsidP="00473AC9">
            <w:pPr>
              <w:jc w:val="center"/>
              <w:rPr>
                <w:sz w:val="23"/>
                <w:szCs w:val="23"/>
                <w:lang w:eastAsia="es-CR"/>
              </w:rPr>
            </w:pPr>
            <w:r w:rsidRPr="003F2AF1">
              <w:rPr>
                <w:sz w:val="23"/>
                <w:szCs w:val="23"/>
                <w:lang w:eastAsia="es-CR"/>
              </w:rPr>
              <w:t>1-1204-0477</w:t>
            </w:r>
          </w:p>
        </w:tc>
      </w:tr>
    </w:tbl>
    <w:p w14:paraId="2AEB8B6D" w14:textId="77777777" w:rsidR="00473AC9" w:rsidRPr="003F2AF1" w:rsidRDefault="00473AC9" w:rsidP="00473AC9">
      <w:pPr>
        <w:jc w:val="center"/>
        <w:rPr>
          <w:sz w:val="23"/>
          <w:szCs w:val="23"/>
        </w:rPr>
      </w:pPr>
    </w:p>
    <w:tbl>
      <w:tblPr>
        <w:tblW w:w="8980" w:type="dxa"/>
        <w:jc w:val="center"/>
        <w:tblCellMar>
          <w:top w:w="15" w:type="dxa"/>
          <w:left w:w="70" w:type="dxa"/>
          <w:bottom w:w="15" w:type="dxa"/>
          <w:right w:w="70" w:type="dxa"/>
        </w:tblCellMar>
        <w:tblLook w:val="04A0" w:firstRow="1" w:lastRow="0" w:firstColumn="1" w:lastColumn="0" w:noHBand="0" w:noVBand="1"/>
      </w:tblPr>
      <w:tblGrid>
        <w:gridCol w:w="4531"/>
        <w:gridCol w:w="4449"/>
      </w:tblGrid>
      <w:tr w:rsidR="00473AC9" w:rsidRPr="003F2AF1" w14:paraId="17606EF1" w14:textId="77777777" w:rsidTr="008C06A6">
        <w:trPr>
          <w:trHeight w:val="315"/>
          <w:jc w:val="center"/>
        </w:trPr>
        <w:tc>
          <w:tcPr>
            <w:tcW w:w="8980" w:type="dxa"/>
            <w:gridSpan w:val="2"/>
            <w:tcBorders>
              <w:top w:val="single" w:sz="4" w:space="0" w:color="auto"/>
              <w:left w:val="single" w:sz="4" w:space="0" w:color="auto"/>
              <w:bottom w:val="single" w:sz="4" w:space="0" w:color="auto"/>
              <w:right w:val="single" w:sz="4" w:space="0" w:color="auto"/>
            </w:tcBorders>
            <w:vAlign w:val="center"/>
            <w:hideMark/>
          </w:tcPr>
          <w:p w14:paraId="2950AF43" w14:textId="77777777" w:rsidR="00473AC9" w:rsidRPr="003F2AF1" w:rsidRDefault="00473AC9" w:rsidP="00473AC9">
            <w:pPr>
              <w:jc w:val="center"/>
              <w:rPr>
                <w:b/>
                <w:bCs/>
                <w:sz w:val="23"/>
                <w:szCs w:val="23"/>
                <w:lang w:eastAsia="es-CR"/>
              </w:rPr>
            </w:pPr>
            <w:r w:rsidRPr="003F2AF1">
              <w:rPr>
                <w:b/>
                <w:bCs/>
                <w:sz w:val="23"/>
                <w:szCs w:val="23"/>
                <w:lang w:eastAsia="es-CR"/>
              </w:rPr>
              <w:t>Dirección de Operaciones</w:t>
            </w:r>
          </w:p>
        </w:tc>
      </w:tr>
      <w:tr w:rsidR="00473AC9" w:rsidRPr="003F2AF1" w14:paraId="204B0932" w14:textId="77777777" w:rsidTr="008C06A6">
        <w:trPr>
          <w:trHeight w:val="315"/>
          <w:jc w:val="center"/>
        </w:trPr>
        <w:tc>
          <w:tcPr>
            <w:tcW w:w="4531" w:type="dxa"/>
            <w:tcBorders>
              <w:top w:val="nil"/>
              <w:left w:val="single" w:sz="8" w:space="0" w:color="auto"/>
              <w:bottom w:val="single" w:sz="8" w:space="0" w:color="auto"/>
              <w:right w:val="single" w:sz="4" w:space="0" w:color="auto"/>
            </w:tcBorders>
            <w:noWrap/>
            <w:vAlign w:val="center"/>
            <w:hideMark/>
          </w:tcPr>
          <w:p w14:paraId="698CBF9B" w14:textId="77777777" w:rsidR="00473AC9" w:rsidRPr="003F2AF1" w:rsidRDefault="00473AC9" w:rsidP="00473AC9">
            <w:pPr>
              <w:rPr>
                <w:b/>
                <w:bCs/>
                <w:sz w:val="23"/>
                <w:szCs w:val="23"/>
                <w:lang w:eastAsia="es-CR"/>
              </w:rPr>
            </w:pPr>
            <w:r w:rsidRPr="003F2AF1">
              <w:rPr>
                <w:b/>
                <w:bCs/>
                <w:sz w:val="23"/>
                <w:szCs w:val="23"/>
                <w:lang w:eastAsia="es-CR"/>
              </w:rPr>
              <w:t>Nombre</w:t>
            </w:r>
          </w:p>
        </w:tc>
        <w:tc>
          <w:tcPr>
            <w:tcW w:w="4449" w:type="dxa"/>
            <w:tcBorders>
              <w:top w:val="single" w:sz="4" w:space="0" w:color="auto"/>
              <w:left w:val="single" w:sz="4" w:space="0" w:color="auto"/>
              <w:bottom w:val="single" w:sz="4" w:space="0" w:color="auto"/>
              <w:right w:val="single" w:sz="4" w:space="0" w:color="auto"/>
            </w:tcBorders>
            <w:noWrap/>
            <w:vAlign w:val="center"/>
            <w:hideMark/>
          </w:tcPr>
          <w:p w14:paraId="579F9604" w14:textId="77777777" w:rsidR="00473AC9" w:rsidRPr="003F2AF1" w:rsidRDefault="00473AC9" w:rsidP="00473AC9">
            <w:pPr>
              <w:jc w:val="center"/>
              <w:rPr>
                <w:b/>
                <w:bCs/>
                <w:sz w:val="23"/>
                <w:szCs w:val="23"/>
                <w:lang w:eastAsia="es-CR"/>
              </w:rPr>
            </w:pPr>
            <w:r w:rsidRPr="003F2AF1">
              <w:rPr>
                <w:b/>
                <w:bCs/>
                <w:sz w:val="23"/>
                <w:szCs w:val="23"/>
                <w:lang w:eastAsia="es-CR"/>
              </w:rPr>
              <w:t>Cédula</w:t>
            </w:r>
          </w:p>
        </w:tc>
      </w:tr>
      <w:tr w:rsidR="00473AC9" w:rsidRPr="003F2AF1" w14:paraId="050F7AC0" w14:textId="77777777" w:rsidTr="008C06A6">
        <w:trPr>
          <w:trHeight w:val="300"/>
          <w:jc w:val="center"/>
        </w:trPr>
        <w:tc>
          <w:tcPr>
            <w:tcW w:w="4531" w:type="dxa"/>
            <w:tcBorders>
              <w:top w:val="nil"/>
              <w:left w:val="single" w:sz="8" w:space="0" w:color="auto"/>
              <w:bottom w:val="single" w:sz="8" w:space="0" w:color="auto"/>
              <w:right w:val="single" w:sz="4" w:space="0" w:color="auto"/>
            </w:tcBorders>
            <w:vAlign w:val="center"/>
            <w:hideMark/>
          </w:tcPr>
          <w:p w14:paraId="79AC92A9" w14:textId="77777777" w:rsidR="00473AC9" w:rsidRPr="003F2AF1" w:rsidRDefault="00473AC9" w:rsidP="00473AC9">
            <w:pPr>
              <w:rPr>
                <w:sz w:val="23"/>
                <w:szCs w:val="23"/>
                <w:lang w:eastAsia="es-CR"/>
              </w:rPr>
            </w:pPr>
            <w:r w:rsidRPr="003F2AF1">
              <w:rPr>
                <w:sz w:val="23"/>
                <w:szCs w:val="23"/>
                <w:lang w:eastAsia="es-CR"/>
              </w:rPr>
              <w:t>Kimberly Vargas Román</w:t>
            </w:r>
          </w:p>
        </w:tc>
        <w:tc>
          <w:tcPr>
            <w:tcW w:w="4449" w:type="dxa"/>
            <w:tcBorders>
              <w:top w:val="single" w:sz="4" w:space="0" w:color="auto"/>
              <w:left w:val="single" w:sz="4" w:space="0" w:color="auto"/>
              <w:bottom w:val="single" w:sz="4" w:space="0" w:color="auto"/>
              <w:right w:val="single" w:sz="4" w:space="0" w:color="auto"/>
            </w:tcBorders>
            <w:vAlign w:val="center"/>
            <w:hideMark/>
          </w:tcPr>
          <w:p w14:paraId="6C8352E1" w14:textId="77777777" w:rsidR="00473AC9" w:rsidRPr="003F2AF1" w:rsidRDefault="00473AC9" w:rsidP="00473AC9">
            <w:pPr>
              <w:jc w:val="center"/>
              <w:rPr>
                <w:sz w:val="23"/>
                <w:szCs w:val="23"/>
                <w:lang w:eastAsia="es-CR"/>
              </w:rPr>
            </w:pPr>
            <w:r w:rsidRPr="003F2AF1">
              <w:rPr>
                <w:sz w:val="23"/>
                <w:szCs w:val="23"/>
                <w:lang w:eastAsia="es-CR"/>
              </w:rPr>
              <w:t>1-1643-0725</w:t>
            </w:r>
          </w:p>
        </w:tc>
      </w:tr>
    </w:tbl>
    <w:p w14:paraId="3DE4D8B7" w14:textId="77777777" w:rsidR="00473AC9" w:rsidRPr="003F2AF1" w:rsidRDefault="00473AC9" w:rsidP="00473AC9">
      <w:pPr>
        <w:jc w:val="center"/>
        <w:rPr>
          <w:sz w:val="23"/>
          <w:szCs w:val="23"/>
        </w:rPr>
      </w:pPr>
    </w:p>
    <w:tbl>
      <w:tblPr>
        <w:tblW w:w="9027" w:type="dxa"/>
        <w:jc w:val="center"/>
        <w:tblCellMar>
          <w:top w:w="15" w:type="dxa"/>
          <w:left w:w="70" w:type="dxa"/>
          <w:bottom w:w="15" w:type="dxa"/>
          <w:right w:w="70" w:type="dxa"/>
        </w:tblCellMar>
        <w:tblLook w:val="04A0" w:firstRow="1" w:lastRow="0" w:firstColumn="1" w:lastColumn="0" w:noHBand="0" w:noVBand="1"/>
      </w:tblPr>
      <w:tblGrid>
        <w:gridCol w:w="4531"/>
        <w:gridCol w:w="4496"/>
      </w:tblGrid>
      <w:tr w:rsidR="00473AC9" w:rsidRPr="003F2AF1" w14:paraId="244A63BC" w14:textId="77777777" w:rsidTr="008C06A6">
        <w:trPr>
          <w:trHeight w:val="315"/>
          <w:jc w:val="center"/>
        </w:trPr>
        <w:tc>
          <w:tcPr>
            <w:tcW w:w="9027" w:type="dxa"/>
            <w:gridSpan w:val="2"/>
            <w:tcBorders>
              <w:top w:val="single" w:sz="4" w:space="0" w:color="auto"/>
              <w:left w:val="single" w:sz="4" w:space="0" w:color="auto"/>
              <w:bottom w:val="single" w:sz="4" w:space="0" w:color="auto"/>
              <w:right w:val="single" w:sz="4" w:space="0" w:color="auto"/>
            </w:tcBorders>
            <w:vAlign w:val="center"/>
            <w:hideMark/>
          </w:tcPr>
          <w:p w14:paraId="0F5AAA77" w14:textId="77777777" w:rsidR="00473AC9" w:rsidRPr="003F2AF1" w:rsidRDefault="00473AC9" w:rsidP="00473AC9">
            <w:pPr>
              <w:jc w:val="center"/>
              <w:rPr>
                <w:b/>
                <w:bCs/>
                <w:sz w:val="23"/>
                <w:szCs w:val="23"/>
                <w:lang w:eastAsia="es-CR"/>
              </w:rPr>
            </w:pPr>
            <w:r w:rsidRPr="003F2AF1">
              <w:rPr>
                <w:b/>
                <w:bCs/>
                <w:sz w:val="23"/>
                <w:szCs w:val="23"/>
                <w:lang w:eastAsia="es-CR"/>
              </w:rPr>
              <w:t>Sucursal San José</w:t>
            </w:r>
          </w:p>
        </w:tc>
      </w:tr>
      <w:tr w:rsidR="00473AC9" w:rsidRPr="003F2AF1" w14:paraId="72BDBCDB" w14:textId="77777777" w:rsidTr="008C06A6">
        <w:trPr>
          <w:trHeight w:val="315"/>
          <w:jc w:val="center"/>
        </w:trPr>
        <w:tc>
          <w:tcPr>
            <w:tcW w:w="4531" w:type="dxa"/>
            <w:tcBorders>
              <w:top w:val="nil"/>
              <w:left w:val="single" w:sz="8" w:space="0" w:color="auto"/>
              <w:bottom w:val="single" w:sz="8" w:space="0" w:color="auto"/>
              <w:right w:val="single" w:sz="4" w:space="0" w:color="auto"/>
            </w:tcBorders>
            <w:noWrap/>
            <w:vAlign w:val="center"/>
            <w:hideMark/>
          </w:tcPr>
          <w:p w14:paraId="54E0E83B" w14:textId="77777777" w:rsidR="00473AC9" w:rsidRPr="003F2AF1" w:rsidRDefault="00473AC9" w:rsidP="00473AC9">
            <w:pPr>
              <w:rPr>
                <w:b/>
                <w:bCs/>
                <w:sz w:val="23"/>
                <w:szCs w:val="23"/>
                <w:lang w:eastAsia="es-CR"/>
              </w:rPr>
            </w:pPr>
            <w:r w:rsidRPr="003F2AF1">
              <w:rPr>
                <w:b/>
                <w:bCs/>
                <w:sz w:val="23"/>
                <w:szCs w:val="23"/>
                <w:lang w:eastAsia="es-CR"/>
              </w:rPr>
              <w:t>Nombre</w:t>
            </w:r>
          </w:p>
        </w:tc>
        <w:tc>
          <w:tcPr>
            <w:tcW w:w="4496" w:type="dxa"/>
            <w:tcBorders>
              <w:top w:val="single" w:sz="4" w:space="0" w:color="auto"/>
              <w:left w:val="single" w:sz="4" w:space="0" w:color="auto"/>
              <w:bottom w:val="single" w:sz="4" w:space="0" w:color="auto"/>
              <w:right w:val="single" w:sz="4" w:space="0" w:color="auto"/>
            </w:tcBorders>
            <w:noWrap/>
            <w:vAlign w:val="center"/>
            <w:hideMark/>
          </w:tcPr>
          <w:p w14:paraId="5339FD78" w14:textId="77777777" w:rsidR="00473AC9" w:rsidRPr="003F2AF1" w:rsidRDefault="00473AC9" w:rsidP="00473AC9">
            <w:pPr>
              <w:jc w:val="center"/>
              <w:rPr>
                <w:b/>
                <w:bCs/>
                <w:sz w:val="23"/>
                <w:szCs w:val="23"/>
                <w:lang w:eastAsia="es-CR"/>
              </w:rPr>
            </w:pPr>
            <w:r w:rsidRPr="003F2AF1">
              <w:rPr>
                <w:b/>
                <w:bCs/>
                <w:sz w:val="23"/>
                <w:szCs w:val="23"/>
                <w:lang w:eastAsia="es-CR"/>
              </w:rPr>
              <w:t>Cédula</w:t>
            </w:r>
          </w:p>
        </w:tc>
      </w:tr>
      <w:tr w:rsidR="00473AC9" w:rsidRPr="003F2AF1" w14:paraId="34E5F775" w14:textId="77777777" w:rsidTr="008C06A6">
        <w:trPr>
          <w:trHeight w:val="315"/>
          <w:jc w:val="center"/>
        </w:trPr>
        <w:tc>
          <w:tcPr>
            <w:tcW w:w="4531" w:type="dxa"/>
            <w:tcBorders>
              <w:top w:val="nil"/>
              <w:left w:val="single" w:sz="8" w:space="0" w:color="auto"/>
              <w:bottom w:val="single" w:sz="4" w:space="0" w:color="auto"/>
              <w:right w:val="single" w:sz="4" w:space="0" w:color="auto"/>
            </w:tcBorders>
            <w:noWrap/>
            <w:vAlign w:val="center"/>
            <w:hideMark/>
          </w:tcPr>
          <w:p w14:paraId="74031CB6" w14:textId="77777777" w:rsidR="00473AC9" w:rsidRPr="003F2AF1" w:rsidRDefault="00473AC9" w:rsidP="00473AC9">
            <w:pPr>
              <w:rPr>
                <w:sz w:val="23"/>
                <w:szCs w:val="23"/>
                <w:lang w:eastAsia="es-CR"/>
              </w:rPr>
            </w:pPr>
            <w:r w:rsidRPr="003F2AF1">
              <w:rPr>
                <w:sz w:val="23"/>
                <w:szCs w:val="23"/>
                <w:lang w:eastAsia="es-CR"/>
              </w:rPr>
              <w:t>Raquel Cascante Ardón</w:t>
            </w:r>
          </w:p>
        </w:tc>
        <w:tc>
          <w:tcPr>
            <w:tcW w:w="4496" w:type="dxa"/>
            <w:tcBorders>
              <w:top w:val="single" w:sz="4" w:space="0" w:color="auto"/>
              <w:left w:val="single" w:sz="4" w:space="0" w:color="auto"/>
              <w:bottom w:val="single" w:sz="4" w:space="0" w:color="auto"/>
              <w:right w:val="single" w:sz="4" w:space="0" w:color="auto"/>
            </w:tcBorders>
            <w:noWrap/>
            <w:vAlign w:val="center"/>
            <w:hideMark/>
          </w:tcPr>
          <w:p w14:paraId="36715566" w14:textId="77777777" w:rsidR="00473AC9" w:rsidRPr="003F2AF1" w:rsidRDefault="00473AC9" w:rsidP="00473AC9">
            <w:pPr>
              <w:jc w:val="center"/>
              <w:rPr>
                <w:sz w:val="23"/>
                <w:szCs w:val="23"/>
                <w:lang w:eastAsia="es-CR"/>
              </w:rPr>
            </w:pPr>
            <w:r w:rsidRPr="003F2AF1">
              <w:rPr>
                <w:sz w:val="23"/>
                <w:szCs w:val="23"/>
                <w:lang w:eastAsia="es-CR"/>
              </w:rPr>
              <w:t>1-0807-0254</w:t>
            </w:r>
          </w:p>
        </w:tc>
      </w:tr>
      <w:tr w:rsidR="00473AC9" w:rsidRPr="003F2AF1" w14:paraId="5FF9357D" w14:textId="77777777" w:rsidTr="008C06A6">
        <w:trPr>
          <w:trHeight w:val="315"/>
          <w:jc w:val="center"/>
        </w:trPr>
        <w:tc>
          <w:tcPr>
            <w:tcW w:w="4531" w:type="dxa"/>
            <w:tcBorders>
              <w:top w:val="single" w:sz="4" w:space="0" w:color="auto"/>
              <w:left w:val="single" w:sz="4" w:space="0" w:color="auto"/>
              <w:bottom w:val="single" w:sz="4" w:space="0" w:color="auto"/>
              <w:right w:val="single" w:sz="4" w:space="0" w:color="auto"/>
            </w:tcBorders>
            <w:noWrap/>
            <w:vAlign w:val="center"/>
            <w:hideMark/>
          </w:tcPr>
          <w:p w14:paraId="75530F54" w14:textId="77777777" w:rsidR="00473AC9" w:rsidRPr="003F2AF1" w:rsidRDefault="00473AC9" w:rsidP="00473AC9">
            <w:pPr>
              <w:rPr>
                <w:sz w:val="23"/>
                <w:szCs w:val="23"/>
                <w:lang w:eastAsia="es-CR"/>
              </w:rPr>
            </w:pPr>
            <w:r w:rsidRPr="003F2AF1">
              <w:rPr>
                <w:sz w:val="23"/>
                <w:szCs w:val="23"/>
                <w:lang w:eastAsia="es-CR"/>
              </w:rPr>
              <w:t>Pamela Molina Ulloa</w:t>
            </w:r>
          </w:p>
        </w:tc>
        <w:tc>
          <w:tcPr>
            <w:tcW w:w="4496" w:type="dxa"/>
            <w:tcBorders>
              <w:top w:val="single" w:sz="4" w:space="0" w:color="auto"/>
              <w:left w:val="single" w:sz="4" w:space="0" w:color="auto"/>
              <w:bottom w:val="single" w:sz="4" w:space="0" w:color="auto"/>
              <w:right w:val="single" w:sz="4" w:space="0" w:color="auto"/>
            </w:tcBorders>
            <w:noWrap/>
            <w:vAlign w:val="center"/>
            <w:hideMark/>
          </w:tcPr>
          <w:p w14:paraId="0E8002D4" w14:textId="77777777" w:rsidR="00473AC9" w:rsidRPr="003F2AF1" w:rsidRDefault="00473AC9" w:rsidP="00473AC9">
            <w:pPr>
              <w:jc w:val="center"/>
              <w:rPr>
                <w:sz w:val="23"/>
                <w:szCs w:val="23"/>
                <w:lang w:eastAsia="es-CR"/>
              </w:rPr>
            </w:pPr>
            <w:r w:rsidRPr="003F2AF1">
              <w:rPr>
                <w:sz w:val="23"/>
                <w:szCs w:val="23"/>
                <w:lang w:eastAsia="es-CR"/>
              </w:rPr>
              <w:t>1-1126-0340</w:t>
            </w:r>
          </w:p>
        </w:tc>
      </w:tr>
      <w:tr w:rsidR="00473AC9" w:rsidRPr="003F2AF1" w14:paraId="6F44303E" w14:textId="77777777" w:rsidTr="008C06A6">
        <w:trPr>
          <w:trHeight w:val="315"/>
          <w:jc w:val="center"/>
        </w:trPr>
        <w:tc>
          <w:tcPr>
            <w:tcW w:w="4531" w:type="dxa"/>
            <w:tcBorders>
              <w:top w:val="single" w:sz="4" w:space="0" w:color="auto"/>
              <w:left w:val="single" w:sz="4" w:space="0" w:color="auto"/>
              <w:bottom w:val="single" w:sz="4" w:space="0" w:color="auto"/>
              <w:right w:val="single" w:sz="4" w:space="0" w:color="auto"/>
            </w:tcBorders>
            <w:noWrap/>
            <w:vAlign w:val="center"/>
            <w:hideMark/>
          </w:tcPr>
          <w:p w14:paraId="7685D845" w14:textId="77777777" w:rsidR="00473AC9" w:rsidRPr="003F2AF1" w:rsidRDefault="00473AC9" w:rsidP="00473AC9">
            <w:pPr>
              <w:rPr>
                <w:sz w:val="23"/>
                <w:szCs w:val="23"/>
                <w:lang w:eastAsia="es-CR"/>
              </w:rPr>
            </w:pPr>
            <w:proofErr w:type="spellStart"/>
            <w:r w:rsidRPr="003F2AF1">
              <w:rPr>
                <w:sz w:val="23"/>
                <w:szCs w:val="23"/>
                <w:lang w:eastAsia="es-CR"/>
              </w:rPr>
              <w:t>Ahmet</w:t>
            </w:r>
            <w:proofErr w:type="spellEnd"/>
            <w:r w:rsidRPr="003F2AF1">
              <w:rPr>
                <w:sz w:val="23"/>
                <w:szCs w:val="23"/>
                <w:lang w:eastAsia="es-CR"/>
              </w:rPr>
              <w:t xml:space="preserve"> Picado Carvajal</w:t>
            </w:r>
          </w:p>
        </w:tc>
        <w:tc>
          <w:tcPr>
            <w:tcW w:w="4496" w:type="dxa"/>
            <w:tcBorders>
              <w:top w:val="single" w:sz="4" w:space="0" w:color="auto"/>
              <w:left w:val="single" w:sz="4" w:space="0" w:color="auto"/>
              <w:bottom w:val="single" w:sz="4" w:space="0" w:color="auto"/>
              <w:right w:val="single" w:sz="4" w:space="0" w:color="auto"/>
            </w:tcBorders>
            <w:noWrap/>
            <w:vAlign w:val="center"/>
            <w:hideMark/>
          </w:tcPr>
          <w:p w14:paraId="07C6C36F" w14:textId="77777777" w:rsidR="00473AC9" w:rsidRPr="003F2AF1" w:rsidRDefault="00473AC9" w:rsidP="00473AC9">
            <w:pPr>
              <w:jc w:val="center"/>
              <w:rPr>
                <w:sz w:val="23"/>
                <w:szCs w:val="23"/>
                <w:lang w:eastAsia="es-CR"/>
              </w:rPr>
            </w:pPr>
            <w:r w:rsidRPr="003F2AF1">
              <w:rPr>
                <w:sz w:val="23"/>
                <w:szCs w:val="23"/>
                <w:lang w:eastAsia="es-CR"/>
              </w:rPr>
              <w:t>5-0306-0775</w:t>
            </w:r>
          </w:p>
        </w:tc>
      </w:tr>
      <w:tr w:rsidR="00473AC9" w:rsidRPr="003F2AF1" w14:paraId="662FACEE" w14:textId="77777777" w:rsidTr="008C06A6">
        <w:trPr>
          <w:trHeight w:val="315"/>
          <w:jc w:val="center"/>
        </w:trPr>
        <w:tc>
          <w:tcPr>
            <w:tcW w:w="4531" w:type="dxa"/>
            <w:tcBorders>
              <w:top w:val="single" w:sz="4" w:space="0" w:color="auto"/>
              <w:left w:val="single" w:sz="4" w:space="0" w:color="auto"/>
              <w:bottom w:val="single" w:sz="4" w:space="0" w:color="auto"/>
              <w:right w:val="single" w:sz="4" w:space="0" w:color="auto"/>
            </w:tcBorders>
            <w:noWrap/>
            <w:vAlign w:val="center"/>
            <w:hideMark/>
          </w:tcPr>
          <w:p w14:paraId="25FBC033" w14:textId="77777777" w:rsidR="00473AC9" w:rsidRPr="003F2AF1" w:rsidRDefault="00473AC9" w:rsidP="00473AC9">
            <w:pPr>
              <w:rPr>
                <w:sz w:val="23"/>
                <w:szCs w:val="23"/>
                <w:lang w:eastAsia="es-CR"/>
              </w:rPr>
            </w:pPr>
            <w:r w:rsidRPr="003F2AF1">
              <w:rPr>
                <w:sz w:val="23"/>
                <w:szCs w:val="23"/>
                <w:lang w:eastAsia="es-CR"/>
              </w:rPr>
              <w:t>Elvis Espinoza Chaverri</w:t>
            </w:r>
          </w:p>
        </w:tc>
        <w:tc>
          <w:tcPr>
            <w:tcW w:w="4496" w:type="dxa"/>
            <w:tcBorders>
              <w:top w:val="single" w:sz="4" w:space="0" w:color="auto"/>
              <w:left w:val="single" w:sz="4" w:space="0" w:color="auto"/>
              <w:bottom w:val="single" w:sz="4" w:space="0" w:color="auto"/>
              <w:right w:val="single" w:sz="4" w:space="0" w:color="auto"/>
            </w:tcBorders>
            <w:noWrap/>
            <w:vAlign w:val="center"/>
            <w:hideMark/>
          </w:tcPr>
          <w:p w14:paraId="460919CD" w14:textId="77777777" w:rsidR="00473AC9" w:rsidRPr="003F2AF1" w:rsidRDefault="00473AC9" w:rsidP="00473AC9">
            <w:pPr>
              <w:jc w:val="center"/>
              <w:rPr>
                <w:sz w:val="23"/>
                <w:szCs w:val="23"/>
                <w:lang w:eastAsia="es-CR"/>
              </w:rPr>
            </w:pPr>
            <w:r w:rsidRPr="003F2AF1">
              <w:rPr>
                <w:sz w:val="23"/>
                <w:szCs w:val="23"/>
                <w:lang w:eastAsia="es-CR"/>
              </w:rPr>
              <w:t>4-0193-0857</w:t>
            </w:r>
          </w:p>
        </w:tc>
      </w:tr>
      <w:tr w:rsidR="00473AC9" w:rsidRPr="003F2AF1" w14:paraId="2E1D7F5F" w14:textId="77777777" w:rsidTr="008C06A6">
        <w:trPr>
          <w:trHeight w:val="315"/>
          <w:jc w:val="center"/>
        </w:trPr>
        <w:tc>
          <w:tcPr>
            <w:tcW w:w="4531" w:type="dxa"/>
            <w:tcBorders>
              <w:top w:val="single" w:sz="4" w:space="0" w:color="auto"/>
              <w:left w:val="single" w:sz="4" w:space="0" w:color="auto"/>
              <w:bottom w:val="single" w:sz="4" w:space="0" w:color="auto"/>
              <w:right w:val="single" w:sz="4" w:space="0" w:color="auto"/>
            </w:tcBorders>
            <w:noWrap/>
            <w:vAlign w:val="center"/>
            <w:hideMark/>
          </w:tcPr>
          <w:p w14:paraId="4E0A1009" w14:textId="77777777" w:rsidR="00473AC9" w:rsidRPr="003F2AF1" w:rsidRDefault="00473AC9" w:rsidP="00473AC9">
            <w:pPr>
              <w:rPr>
                <w:sz w:val="23"/>
                <w:szCs w:val="23"/>
                <w:lang w:eastAsia="es-CR"/>
              </w:rPr>
            </w:pPr>
            <w:r w:rsidRPr="003F2AF1">
              <w:rPr>
                <w:sz w:val="23"/>
                <w:szCs w:val="23"/>
                <w:lang w:eastAsia="es-CR"/>
              </w:rPr>
              <w:t>Katherine Valverde Vargas</w:t>
            </w:r>
          </w:p>
        </w:tc>
        <w:tc>
          <w:tcPr>
            <w:tcW w:w="44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16007C" w14:textId="77777777" w:rsidR="00473AC9" w:rsidRPr="003F2AF1" w:rsidRDefault="00473AC9" w:rsidP="00473AC9">
            <w:pPr>
              <w:jc w:val="center"/>
              <w:rPr>
                <w:sz w:val="23"/>
                <w:szCs w:val="23"/>
                <w:lang w:eastAsia="es-CR"/>
              </w:rPr>
            </w:pPr>
            <w:r w:rsidRPr="003F2AF1">
              <w:rPr>
                <w:sz w:val="23"/>
                <w:szCs w:val="23"/>
                <w:lang w:eastAsia="es-CR"/>
              </w:rPr>
              <w:t>1-1315-0591</w:t>
            </w:r>
          </w:p>
        </w:tc>
      </w:tr>
      <w:tr w:rsidR="00473AC9" w:rsidRPr="003F2AF1" w14:paraId="08561489" w14:textId="77777777" w:rsidTr="008C06A6">
        <w:trPr>
          <w:trHeight w:val="300"/>
          <w:jc w:val="center"/>
        </w:trPr>
        <w:tc>
          <w:tcPr>
            <w:tcW w:w="4531" w:type="dxa"/>
            <w:tcBorders>
              <w:top w:val="single" w:sz="4" w:space="0" w:color="auto"/>
              <w:left w:val="single" w:sz="4" w:space="0" w:color="auto"/>
              <w:bottom w:val="single" w:sz="4" w:space="0" w:color="auto"/>
              <w:right w:val="single" w:sz="4" w:space="0" w:color="auto"/>
            </w:tcBorders>
            <w:noWrap/>
            <w:vAlign w:val="center"/>
            <w:hideMark/>
          </w:tcPr>
          <w:p w14:paraId="3CAC2FC3" w14:textId="77777777" w:rsidR="00473AC9" w:rsidRPr="003F2AF1" w:rsidRDefault="00473AC9" w:rsidP="00473AC9">
            <w:pPr>
              <w:rPr>
                <w:sz w:val="23"/>
                <w:szCs w:val="23"/>
                <w:lang w:eastAsia="es-CR"/>
              </w:rPr>
            </w:pPr>
            <w:r w:rsidRPr="003F2AF1">
              <w:rPr>
                <w:sz w:val="23"/>
                <w:szCs w:val="23"/>
                <w:lang w:eastAsia="es-CR"/>
              </w:rPr>
              <w:t>Angie Segura Bustamante</w:t>
            </w:r>
          </w:p>
        </w:tc>
        <w:tc>
          <w:tcPr>
            <w:tcW w:w="44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B113EC" w14:textId="77777777" w:rsidR="00473AC9" w:rsidRPr="003F2AF1" w:rsidRDefault="00473AC9" w:rsidP="00473AC9">
            <w:pPr>
              <w:jc w:val="center"/>
              <w:rPr>
                <w:sz w:val="23"/>
                <w:szCs w:val="23"/>
                <w:lang w:eastAsia="es-CR"/>
              </w:rPr>
            </w:pPr>
            <w:r w:rsidRPr="003F2AF1">
              <w:rPr>
                <w:sz w:val="23"/>
                <w:szCs w:val="23"/>
                <w:lang w:eastAsia="es-CR"/>
              </w:rPr>
              <w:t>1-1260-0154</w:t>
            </w:r>
          </w:p>
        </w:tc>
      </w:tr>
      <w:tr w:rsidR="00473AC9" w:rsidRPr="003F2AF1" w14:paraId="24F5B14D" w14:textId="77777777" w:rsidTr="008C06A6">
        <w:trPr>
          <w:trHeight w:val="300"/>
          <w:jc w:val="center"/>
        </w:trPr>
        <w:tc>
          <w:tcPr>
            <w:tcW w:w="4531" w:type="dxa"/>
            <w:tcBorders>
              <w:top w:val="single" w:sz="4" w:space="0" w:color="auto"/>
              <w:left w:val="single" w:sz="4" w:space="0" w:color="auto"/>
              <w:bottom w:val="single" w:sz="4" w:space="0" w:color="auto"/>
              <w:right w:val="single" w:sz="4" w:space="0" w:color="auto"/>
            </w:tcBorders>
            <w:noWrap/>
            <w:vAlign w:val="center"/>
            <w:hideMark/>
          </w:tcPr>
          <w:p w14:paraId="695E9067" w14:textId="77777777" w:rsidR="00473AC9" w:rsidRPr="003F2AF1" w:rsidRDefault="00473AC9" w:rsidP="00473AC9">
            <w:pPr>
              <w:rPr>
                <w:sz w:val="23"/>
                <w:szCs w:val="23"/>
                <w:lang w:eastAsia="es-CR"/>
              </w:rPr>
            </w:pPr>
            <w:r w:rsidRPr="003F2AF1">
              <w:rPr>
                <w:sz w:val="23"/>
                <w:szCs w:val="23"/>
                <w:lang w:eastAsia="es-CR"/>
              </w:rPr>
              <w:t>Esteban Rivera Zamora</w:t>
            </w:r>
          </w:p>
        </w:tc>
        <w:tc>
          <w:tcPr>
            <w:tcW w:w="44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D6A7F1" w14:textId="77777777" w:rsidR="00473AC9" w:rsidRPr="003F2AF1" w:rsidRDefault="00473AC9" w:rsidP="00473AC9">
            <w:pPr>
              <w:jc w:val="center"/>
              <w:rPr>
                <w:sz w:val="23"/>
                <w:szCs w:val="23"/>
                <w:lang w:eastAsia="es-CR"/>
              </w:rPr>
            </w:pPr>
            <w:r w:rsidRPr="003F2AF1">
              <w:rPr>
                <w:sz w:val="23"/>
                <w:szCs w:val="23"/>
                <w:lang w:eastAsia="es-CR"/>
              </w:rPr>
              <w:t>3-0452-0286</w:t>
            </w:r>
          </w:p>
        </w:tc>
      </w:tr>
      <w:tr w:rsidR="00473AC9" w:rsidRPr="003F2AF1" w14:paraId="6B22B3AF" w14:textId="77777777" w:rsidTr="008C06A6">
        <w:trPr>
          <w:trHeight w:val="300"/>
          <w:jc w:val="center"/>
        </w:trPr>
        <w:tc>
          <w:tcPr>
            <w:tcW w:w="4531" w:type="dxa"/>
            <w:tcBorders>
              <w:top w:val="single" w:sz="4" w:space="0" w:color="auto"/>
              <w:left w:val="single" w:sz="4" w:space="0" w:color="auto"/>
              <w:bottom w:val="single" w:sz="4" w:space="0" w:color="auto"/>
              <w:right w:val="single" w:sz="4" w:space="0" w:color="auto"/>
            </w:tcBorders>
            <w:noWrap/>
            <w:vAlign w:val="center"/>
            <w:hideMark/>
          </w:tcPr>
          <w:p w14:paraId="009FAE6B" w14:textId="77777777" w:rsidR="00473AC9" w:rsidRPr="003F2AF1" w:rsidRDefault="00473AC9" w:rsidP="00473AC9">
            <w:pPr>
              <w:rPr>
                <w:sz w:val="23"/>
                <w:szCs w:val="23"/>
                <w:lang w:eastAsia="es-CR"/>
              </w:rPr>
            </w:pPr>
            <w:r w:rsidRPr="003F2AF1">
              <w:rPr>
                <w:sz w:val="23"/>
                <w:szCs w:val="23"/>
                <w:lang w:eastAsia="es-CR"/>
              </w:rPr>
              <w:t>Pablo Abarca Herrera</w:t>
            </w:r>
          </w:p>
        </w:tc>
        <w:tc>
          <w:tcPr>
            <w:tcW w:w="44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F2F160" w14:textId="77777777" w:rsidR="00473AC9" w:rsidRPr="003F2AF1" w:rsidRDefault="00473AC9" w:rsidP="00473AC9">
            <w:pPr>
              <w:jc w:val="center"/>
              <w:rPr>
                <w:sz w:val="23"/>
                <w:szCs w:val="23"/>
                <w:lang w:eastAsia="es-CR"/>
              </w:rPr>
            </w:pPr>
            <w:r w:rsidRPr="003F2AF1">
              <w:rPr>
                <w:sz w:val="23"/>
                <w:szCs w:val="23"/>
                <w:lang w:eastAsia="es-CR"/>
              </w:rPr>
              <w:t>1-1811-0589</w:t>
            </w:r>
          </w:p>
        </w:tc>
      </w:tr>
      <w:tr w:rsidR="00473AC9" w:rsidRPr="003F2AF1" w14:paraId="46DCF6B7" w14:textId="77777777" w:rsidTr="008C06A6">
        <w:trPr>
          <w:trHeight w:val="300"/>
          <w:jc w:val="center"/>
        </w:trPr>
        <w:tc>
          <w:tcPr>
            <w:tcW w:w="4531" w:type="dxa"/>
            <w:tcBorders>
              <w:top w:val="single" w:sz="4" w:space="0" w:color="auto"/>
              <w:left w:val="single" w:sz="4" w:space="0" w:color="auto"/>
              <w:bottom w:val="single" w:sz="4" w:space="0" w:color="auto"/>
              <w:right w:val="single" w:sz="4" w:space="0" w:color="auto"/>
            </w:tcBorders>
            <w:noWrap/>
            <w:vAlign w:val="center"/>
            <w:hideMark/>
          </w:tcPr>
          <w:p w14:paraId="2D5434AD" w14:textId="77777777" w:rsidR="00473AC9" w:rsidRPr="003F2AF1" w:rsidRDefault="00473AC9" w:rsidP="00473AC9">
            <w:pPr>
              <w:rPr>
                <w:sz w:val="23"/>
                <w:szCs w:val="23"/>
                <w:lang w:eastAsia="es-CR"/>
              </w:rPr>
            </w:pPr>
            <w:r w:rsidRPr="003F2AF1">
              <w:rPr>
                <w:sz w:val="23"/>
                <w:szCs w:val="23"/>
                <w:lang w:eastAsia="es-CR"/>
              </w:rPr>
              <w:t>Wendy Mora Hernández</w:t>
            </w:r>
          </w:p>
        </w:tc>
        <w:tc>
          <w:tcPr>
            <w:tcW w:w="44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75A8E4" w14:textId="77777777" w:rsidR="00473AC9" w:rsidRPr="003F2AF1" w:rsidRDefault="00473AC9" w:rsidP="00473AC9">
            <w:pPr>
              <w:jc w:val="center"/>
              <w:rPr>
                <w:sz w:val="23"/>
                <w:szCs w:val="23"/>
                <w:lang w:eastAsia="es-CR"/>
              </w:rPr>
            </w:pPr>
            <w:r w:rsidRPr="003F2AF1">
              <w:rPr>
                <w:sz w:val="23"/>
                <w:szCs w:val="23"/>
                <w:lang w:eastAsia="es-CR"/>
              </w:rPr>
              <w:t>1-1284-0421</w:t>
            </w:r>
          </w:p>
        </w:tc>
      </w:tr>
      <w:tr w:rsidR="00473AC9" w:rsidRPr="003F2AF1" w14:paraId="18FD4788" w14:textId="77777777" w:rsidTr="008C06A6">
        <w:trPr>
          <w:trHeight w:val="300"/>
          <w:jc w:val="center"/>
        </w:trPr>
        <w:tc>
          <w:tcPr>
            <w:tcW w:w="4531" w:type="dxa"/>
            <w:tcBorders>
              <w:top w:val="single" w:sz="4" w:space="0" w:color="auto"/>
              <w:left w:val="single" w:sz="4" w:space="0" w:color="auto"/>
              <w:bottom w:val="single" w:sz="4" w:space="0" w:color="auto"/>
              <w:right w:val="single" w:sz="4" w:space="0" w:color="auto"/>
            </w:tcBorders>
            <w:noWrap/>
            <w:vAlign w:val="center"/>
            <w:hideMark/>
          </w:tcPr>
          <w:p w14:paraId="25F193B0" w14:textId="77777777" w:rsidR="00473AC9" w:rsidRPr="003F2AF1" w:rsidRDefault="00473AC9" w:rsidP="00473AC9">
            <w:pPr>
              <w:rPr>
                <w:sz w:val="23"/>
                <w:szCs w:val="23"/>
                <w:lang w:eastAsia="es-CR"/>
              </w:rPr>
            </w:pPr>
            <w:r w:rsidRPr="003F2AF1">
              <w:rPr>
                <w:sz w:val="23"/>
                <w:szCs w:val="23"/>
                <w:lang w:eastAsia="es-CR"/>
              </w:rPr>
              <w:t>Marlon Valverde Meléndez</w:t>
            </w:r>
          </w:p>
        </w:tc>
        <w:tc>
          <w:tcPr>
            <w:tcW w:w="44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BB8C2C" w14:textId="77777777" w:rsidR="00473AC9" w:rsidRPr="003F2AF1" w:rsidRDefault="00473AC9" w:rsidP="00473AC9">
            <w:pPr>
              <w:jc w:val="center"/>
              <w:rPr>
                <w:sz w:val="23"/>
                <w:szCs w:val="23"/>
                <w:lang w:eastAsia="es-CR"/>
              </w:rPr>
            </w:pPr>
            <w:r w:rsidRPr="003F2AF1">
              <w:rPr>
                <w:sz w:val="23"/>
                <w:szCs w:val="23"/>
                <w:lang w:eastAsia="es-CR"/>
              </w:rPr>
              <w:t>3-0400-0338</w:t>
            </w:r>
          </w:p>
        </w:tc>
      </w:tr>
    </w:tbl>
    <w:p w14:paraId="47ADF430" w14:textId="77777777" w:rsidR="00473AC9" w:rsidRPr="003F2AF1" w:rsidRDefault="00473AC9" w:rsidP="00473AC9">
      <w:pPr>
        <w:jc w:val="center"/>
        <w:rPr>
          <w:sz w:val="23"/>
          <w:szCs w:val="23"/>
        </w:rPr>
      </w:pPr>
    </w:p>
    <w:tbl>
      <w:tblPr>
        <w:tblW w:w="9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4531"/>
        <w:gridCol w:w="4480"/>
      </w:tblGrid>
      <w:tr w:rsidR="00473AC9" w:rsidRPr="003F2AF1" w14:paraId="2BCB47B1" w14:textId="77777777" w:rsidTr="008C06A6">
        <w:trPr>
          <w:trHeight w:val="315"/>
          <w:jc w:val="center"/>
        </w:trPr>
        <w:tc>
          <w:tcPr>
            <w:tcW w:w="9011" w:type="dxa"/>
            <w:gridSpan w:val="2"/>
            <w:vAlign w:val="center"/>
            <w:hideMark/>
          </w:tcPr>
          <w:p w14:paraId="777DAFB9" w14:textId="77777777" w:rsidR="00473AC9" w:rsidRPr="003F2AF1" w:rsidRDefault="00473AC9" w:rsidP="00473AC9">
            <w:pPr>
              <w:jc w:val="center"/>
              <w:rPr>
                <w:b/>
                <w:bCs/>
                <w:sz w:val="23"/>
                <w:szCs w:val="23"/>
                <w:lang w:eastAsia="es-CR"/>
              </w:rPr>
            </w:pPr>
            <w:r w:rsidRPr="003F2AF1">
              <w:rPr>
                <w:b/>
                <w:bCs/>
                <w:sz w:val="23"/>
                <w:szCs w:val="23"/>
                <w:lang w:eastAsia="es-CR"/>
              </w:rPr>
              <w:t>Sucursal INS Alajuela</w:t>
            </w:r>
          </w:p>
        </w:tc>
      </w:tr>
      <w:tr w:rsidR="00473AC9" w:rsidRPr="003F2AF1" w14:paraId="1B9B04E1" w14:textId="77777777" w:rsidTr="008C06A6">
        <w:trPr>
          <w:trHeight w:val="315"/>
          <w:jc w:val="center"/>
        </w:trPr>
        <w:tc>
          <w:tcPr>
            <w:tcW w:w="4531" w:type="dxa"/>
            <w:noWrap/>
            <w:vAlign w:val="center"/>
            <w:hideMark/>
          </w:tcPr>
          <w:p w14:paraId="308A11F7" w14:textId="77777777" w:rsidR="00473AC9" w:rsidRPr="003F2AF1" w:rsidRDefault="00473AC9" w:rsidP="00473AC9">
            <w:pPr>
              <w:rPr>
                <w:b/>
                <w:bCs/>
                <w:sz w:val="23"/>
                <w:szCs w:val="23"/>
                <w:lang w:eastAsia="es-CR"/>
              </w:rPr>
            </w:pPr>
            <w:r w:rsidRPr="003F2AF1">
              <w:rPr>
                <w:b/>
                <w:bCs/>
                <w:sz w:val="23"/>
                <w:szCs w:val="23"/>
                <w:lang w:eastAsia="es-CR"/>
              </w:rPr>
              <w:t>Nombre</w:t>
            </w:r>
          </w:p>
        </w:tc>
        <w:tc>
          <w:tcPr>
            <w:tcW w:w="4480" w:type="dxa"/>
            <w:noWrap/>
            <w:vAlign w:val="center"/>
            <w:hideMark/>
          </w:tcPr>
          <w:p w14:paraId="3BE00134" w14:textId="77777777" w:rsidR="00473AC9" w:rsidRPr="003F2AF1" w:rsidRDefault="00473AC9" w:rsidP="00473AC9">
            <w:pPr>
              <w:jc w:val="center"/>
              <w:rPr>
                <w:b/>
                <w:bCs/>
                <w:sz w:val="23"/>
                <w:szCs w:val="23"/>
                <w:lang w:eastAsia="es-CR"/>
              </w:rPr>
            </w:pPr>
            <w:r w:rsidRPr="003F2AF1">
              <w:rPr>
                <w:b/>
                <w:bCs/>
                <w:sz w:val="23"/>
                <w:szCs w:val="23"/>
                <w:lang w:eastAsia="es-CR"/>
              </w:rPr>
              <w:t>Cédula</w:t>
            </w:r>
          </w:p>
        </w:tc>
      </w:tr>
      <w:tr w:rsidR="00473AC9" w:rsidRPr="003F2AF1" w14:paraId="353484C5" w14:textId="77777777" w:rsidTr="008C06A6">
        <w:trPr>
          <w:trHeight w:val="300"/>
          <w:jc w:val="center"/>
        </w:trPr>
        <w:tc>
          <w:tcPr>
            <w:tcW w:w="4531" w:type="dxa"/>
            <w:noWrap/>
            <w:vAlign w:val="center"/>
            <w:hideMark/>
          </w:tcPr>
          <w:p w14:paraId="2516EF2D" w14:textId="77777777" w:rsidR="00473AC9" w:rsidRPr="003F2AF1" w:rsidRDefault="00473AC9" w:rsidP="00473AC9">
            <w:pPr>
              <w:rPr>
                <w:sz w:val="23"/>
                <w:szCs w:val="23"/>
                <w:lang w:eastAsia="es-CR"/>
              </w:rPr>
            </w:pPr>
            <w:r w:rsidRPr="003F2AF1">
              <w:rPr>
                <w:sz w:val="23"/>
                <w:szCs w:val="23"/>
                <w:lang w:eastAsia="es-CR"/>
              </w:rPr>
              <w:t>Kattia Campos Murillo</w:t>
            </w:r>
          </w:p>
        </w:tc>
        <w:tc>
          <w:tcPr>
            <w:tcW w:w="4480" w:type="dxa"/>
            <w:noWrap/>
            <w:vAlign w:val="center"/>
            <w:hideMark/>
          </w:tcPr>
          <w:p w14:paraId="7BE2571A" w14:textId="77777777" w:rsidR="00473AC9" w:rsidRPr="003F2AF1" w:rsidRDefault="00473AC9" w:rsidP="00473AC9">
            <w:pPr>
              <w:jc w:val="center"/>
              <w:rPr>
                <w:sz w:val="23"/>
                <w:szCs w:val="23"/>
                <w:lang w:eastAsia="es-CR"/>
              </w:rPr>
            </w:pPr>
            <w:r w:rsidRPr="003F2AF1">
              <w:rPr>
                <w:sz w:val="23"/>
                <w:szCs w:val="23"/>
                <w:lang w:eastAsia="es-CR"/>
              </w:rPr>
              <w:t>1-0923-0323</w:t>
            </w:r>
          </w:p>
        </w:tc>
      </w:tr>
      <w:tr w:rsidR="00473AC9" w:rsidRPr="003F2AF1" w14:paraId="47797DC7" w14:textId="77777777" w:rsidTr="008C06A6">
        <w:trPr>
          <w:trHeight w:val="300"/>
          <w:jc w:val="center"/>
        </w:trPr>
        <w:tc>
          <w:tcPr>
            <w:tcW w:w="4531" w:type="dxa"/>
            <w:noWrap/>
            <w:vAlign w:val="center"/>
            <w:hideMark/>
          </w:tcPr>
          <w:p w14:paraId="3AD64B04" w14:textId="77777777" w:rsidR="00473AC9" w:rsidRPr="003F2AF1" w:rsidRDefault="00473AC9" w:rsidP="00473AC9">
            <w:pPr>
              <w:rPr>
                <w:sz w:val="23"/>
                <w:szCs w:val="23"/>
                <w:lang w:eastAsia="es-CR"/>
              </w:rPr>
            </w:pPr>
            <w:r w:rsidRPr="003F2AF1">
              <w:rPr>
                <w:sz w:val="23"/>
                <w:szCs w:val="23"/>
                <w:lang w:eastAsia="es-CR"/>
              </w:rPr>
              <w:t>Ileana Arguedas Chacón</w:t>
            </w:r>
          </w:p>
        </w:tc>
        <w:tc>
          <w:tcPr>
            <w:tcW w:w="4480" w:type="dxa"/>
            <w:noWrap/>
            <w:vAlign w:val="center"/>
            <w:hideMark/>
          </w:tcPr>
          <w:p w14:paraId="4A089CF0" w14:textId="77777777" w:rsidR="00473AC9" w:rsidRPr="003F2AF1" w:rsidRDefault="00473AC9" w:rsidP="00473AC9">
            <w:pPr>
              <w:jc w:val="center"/>
              <w:rPr>
                <w:sz w:val="23"/>
                <w:szCs w:val="23"/>
                <w:lang w:eastAsia="es-CR"/>
              </w:rPr>
            </w:pPr>
            <w:r w:rsidRPr="003F2AF1">
              <w:rPr>
                <w:sz w:val="23"/>
                <w:szCs w:val="23"/>
                <w:lang w:eastAsia="es-CR"/>
              </w:rPr>
              <w:t>1-0973-0908</w:t>
            </w:r>
          </w:p>
        </w:tc>
      </w:tr>
      <w:tr w:rsidR="00473AC9" w:rsidRPr="003F2AF1" w14:paraId="26FA46C4" w14:textId="77777777" w:rsidTr="008C06A6">
        <w:trPr>
          <w:trHeight w:val="300"/>
          <w:jc w:val="center"/>
        </w:trPr>
        <w:tc>
          <w:tcPr>
            <w:tcW w:w="4531" w:type="dxa"/>
            <w:noWrap/>
            <w:vAlign w:val="center"/>
            <w:hideMark/>
          </w:tcPr>
          <w:p w14:paraId="1ADB05ED" w14:textId="77777777" w:rsidR="00473AC9" w:rsidRPr="003F2AF1" w:rsidRDefault="00473AC9" w:rsidP="00473AC9">
            <w:pPr>
              <w:rPr>
                <w:sz w:val="23"/>
                <w:szCs w:val="23"/>
                <w:lang w:eastAsia="es-CR"/>
              </w:rPr>
            </w:pPr>
            <w:r w:rsidRPr="003F2AF1">
              <w:rPr>
                <w:sz w:val="23"/>
                <w:szCs w:val="23"/>
                <w:lang w:eastAsia="es-CR"/>
              </w:rPr>
              <w:t>Karla Miranda Fernández</w:t>
            </w:r>
          </w:p>
        </w:tc>
        <w:tc>
          <w:tcPr>
            <w:tcW w:w="4480" w:type="dxa"/>
            <w:noWrap/>
            <w:vAlign w:val="center"/>
            <w:hideMark/>
          </w:tcPr>
          <w:p w14:paraId="5F7F0546" w14:textId="77777777" w:rsidR="00473AC9" w:rsidRPr="003F2AF1" w:rsidRDefault="00473AC9" w:rsidP="00473AC9">
            <w:pPr>
              <w:jc w:val="center"/>
              <w:rPr>
                <w:sz w:val="23"/>
                <w:szCs w:val="23"/>
                <w:lang w:eastAsia="es-CR"/>
              </w:rPr>
            </w:pPr>
            <w:r w:rsidRPr="003F2AF1">
              <w:rPr>
                <w:sz w:val="23"/>
                <w:szCs w:val="23"/>
                <w:lang w:eastAsia="es-CR"/>
              </w:rPr>
              <w:t>2-0660-0450</w:t>
            </w:r>
          </w:p>
        </w:tc>
      </w:tr>
      <w:tr w:rsidR="00473AC9" w:rsidRPr="003F2AF1" w14:paraId="33B86F7A" w14:textId="77777777" w:rsidTr="008C06A6">
        <w:trPr>
          <w:trHeight w:val="300"/>
          <w:jc w:val="center"/>
        </w:trPr>
        <w:tc>
          <w:tcPr>
            <w:tcW w:w="4531" w:type="dxa"/>
            <w:noWrap/>
            <w:vAlign w:val="center"/>
            <w:hideMark/>
          </w:tcPr>
          <w:p w14:paraId="6A799C1A" w14:textId="77777777" w:rsidR="00473AC9" w:rsidRPr="003F2AF1" w:rsidRDefault="00473AC9" w:rsidP="00473AC9">
            <w:pPr>
              <w:rPr>
                <w:sz w:val="23"/>
                <w:szCs w:val="23"/>
                <w:lang w:eastAsia="es-CR"/>
              </w:rPr>
            </w:pPr>
            <w:r w:rsidRPr="003F2AF1">
              <w:rPr>
                <w:sz w:val="23"/>
                <w:szCs w:val="23"/>
                <w:lang w:eastAsia="es-CR"/>
              </w:rPr>
              <w:t>Yadir Rodríguez Campos</w:t>
            </w:r>
          </w:p>
        </w:tc>
        <w:tc>
          <w:tcPr>
            <w:tcW w:w="4480" w:type="dxa"/>
            <w:noWrap/>
            <w:vAlign w:val="center"/>
            <w:hideMark/>
          </w:tcPr>
          <w:p w14:paraId="5666758C" w14:textId="77777777" w:rsidR="00473AC9" w:rsidRPr="003F2AF1" w:rsidRDefault="00473AC9" w:rsidP="00473AC9">
            <w:pPr>
              <w:jc w:val="center"/>
              <w:rPr>
                <w:sz w:val="23"/>
                <w:szCs w:val="23"/>
                <w:lang w:eastAsia="es-CR"/>
              </w:rPr>
            </w:pPr>
            <w:r w:rsidRPr="003F2AF1">
              <w:rPr>
                <w:sz w:val="23"/>
                <w:szCs w:val="23"/>
                <w:lang w:eastAsia="es-CR"/>
              </w:rPr>
              <w:t>2-0496-0352</w:t>
            </w:r>
          </w:p>
        </w:tc>
      </w:tr>
      <w:tr w:rsidR="00473AC9" w:rsidRPr="003F2AF1" w14:paraId="50CF85D9" w14:textId="77777777" w:rsidTr="008C06A6">
        <w:trPr>
          <w:trHeight w:val="300"/>
          <w:jc w:val="center"/>
        </w:trPr>
        <w:tc>
          <w:tcPr>
            <w:tcW w:w="4531" w:type="dxa"/>
            <w:noWrap/>
            <w:vAlign w:val="center"/>
            <w:hideMark/>
          </w:tcPr>
          <w:p w14:paraId="45995936" w14:textId="77777777" w:rsidR="00473AC9" w:rsidRPr="003F2AF1" w:rsidRDefault="00473AC9" w:rsidP="00473AC9">
            <w:pPr>
              <w:rPr>
                <w:sz w:val="23"/>
                <w:szCs w:val="23"/>
                <w:lang w:eastAsia="es-CR"/>
              </w:rPr>
            </w:pPr>
            <w:r w:rsidRPr="003F2AF1">
              <w:rPr>
                <w:sz w:val="23"/>
                <w:szCs w:val="23"/>
                <w:lang w:eastAsia="es-CR"/>
              </w:rPr>
              <w:t>Cristian Solano Zamora</w:t>
            </w:r>
          </w:p>
        </w:tc>
        <w:tc>
          <w:tcPr>
            <w:tcW w:w="4480" w:type="dxa"/>
            <w:noWrap/>
            <w:vAlign w:val="center"/>
            <w:hideMark/>
          </w:tcPr>
          <w:p w14:paraId="270047CF" w14:textId="77777777" w:rsidR="00473AC9" w:rsidRPr="003F2AF1" w:rsidRDefault="00473AC9" w:rsidP="00473AC9">
            <w:pPr>
              <w:jc w:val="center"/>
              <w:rPr>
                <w:sz w:val="23"/>
                <w:szCs w:val="23"/>
                <w:lang w:eastAsia="es-CR"/>
              </w:rPr>
            </w:pPr>
            <w:r w:rsidRPr="003F2AF1">
              <w:rPr>
                <w:sz w:val="23"/>
                <w:szCs w:val="23"/>
                <w:lang w:eastAsia="es-CR"/>
              </w:rPr>
              <w:t>2-0461-0745</w:t>
            </w:r>
          </w:p>
        </w:tc>
      </w:tr>
      <w:tr w:rsidR="00473AC9" w:rsidRPr="003F2AF1" w14:paraId="0C560BDD" w14:textId="77777777" w:rsidTr="008C06A6">
        <w:trPr>
          <w:trHeight w:val="300"/>
          <w:jc w:val="center"/>
        </w:trPr>
        <w:tc>
          <w:tcPr>
            <w:tcW w:w="4531" w:type="dxa"/>
            <w:noWrap/>
            <w:vAlign w:val="center"/>
            <w:hideMark/>
          </w:tcPr>
          <w:p w14:paraId="444EB1C5" w14:textId="77777777" w:rsidR="00473AC9" w:rsidRPr="003F2AF1" w:rsidRDefault="00473AC9" w:rsidP="00473AC9">
            <w:pPr>
              <w:rPr>
                <w:sz w:val="23"/>
                <w:szCs w:val="23"/>
                <w:lang w:eastAsia="es-CR"/>
              </w:rPr>
            </w:pPr>
            <w:r w:rsidRPr="003F2AF1">
              <w:rPr>
                <w:sz w:val="23"/>
                <w:szCs w:val="23"/>
                <w:lang w:eastAsia="es-CR"/>
              </w:rPr>
              <w:t>Cindy Rodríguez Soto</w:t>
            </w:r>
          </w:p>
        </w:tc>
        <w:tc>
          <w:tcPr>
            <w:tcW w:w="4480" w:type="dxa"/>
            <w:noWrap/>
            <w:vAlign w:val="center"/>
            <w:hideMark/>
          </w:tcPr>
          <w:p w14:paraId="1A06A78A" w14:textId="77777777" w:rsidR="00473AC9" w:rsidRPr="003F2AF1" w:rsidRDefault="00473AC9" w:rsidP="00473AC9">
            <w:pPr>
              <w:jc w:val="center"/>
              <w:rPr>
                <w:sz w:val="23"/>
                <w:szCs w:val="23"/>
                <w:lang w:eastAsia="es-CR"/>
              </w:rPr>
            </w:pPr>
            <w:r w:rsidRPr="003F2AF1">
              <w:rPr>
                <w:sz w:val="23"/>
                <w:szCs w:val="23"/>
                <w:lang w:eastAsia="es-CR"/>
              </w:rPr>
              <w:t>1-0925-0973</w:t>
            </w:r>
          </w:p>
        </w:tc>
      </w:tr>
    </w:tbl>
    <w:p w14:paraId="5C11CFA3" w14:textId="77777777" w:rsidR="00473AC9" w:rsidRPr="003F2AF1" w:rsidRDefault="00473AC9" w:rsidP="00473AC9">
      <w:pPr>
        <w:jc w:val="center"/>
        <w:rPr>
          <w:sz w:val="23"/>
          <w:szCs w:val="23"/>
        </w:rPr>
      </w:pPr>
    </w:p>
    <w:tbl>
      <w:tblPr>
        <w:tblW w:w="9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4526"/>
        <w:gridCol w:w="4486"/>
      </w:tblGrid>
      <w:tr w:rsidR="00473AC9" w:rsidRPr="003F2AF1" w14:paraId="614E389E" w14:textId="77777777" w:rsidTr="008C06A6">
        <w:trPr>
          <w:trHeight w:val="315"/>
          <w:jc w:val="center"/>
        </w:trPr>
        <w:tc>
          <w:tcPr>
            <w:tcW w:w="9012" w:type="dxa"/>
            <w:gridSpan w:val="2"/>
            <w:vAlign w:val="center"/>
            <w:hideMark/>
          </w:tcPr>
          <w:p w14:paraId="32577C74" w14:textId="77777777" w:rsidR="00473AC9" w:rsidRPr="003F2AF1" w:rsidRDefault="00473AC9" w:rsidP="00473AC9">
            <w:pPr>
              <w:jc w:val="center"/>
              <w:rPr>
                <w:b/>
                <w:bCs/>
                <w:sz w:val="23"/>
                <w:szCs w:val="23"/>
                <w:lang w:eastAsia="es-CR"/>
              </w:rPr>
            </w:pPr>
            <w:r w:rsidRPr="003F2AF1">
              <w:rPr>
                <w:b/>
                <w:bCs/>
                <w:sz w:val="23"/>
                <w:szCs w:val="23"/>
                <w:lang w:eastAsia="es-CR"/>
              </w:rPr>
              <w:t>Sucursal INS Cartago</w:t>
            </w:r>
          </w:p>
        </w:tc>
      </w:tr>
      <w:tr w:rsidR="00473AC9" w:rsidRPr="003F2AF1" w14:paraId="58B581EF" w14:textId="77777777" w:rsidTr="008C06A6">
        <w:trPr>
          <w:trHeight w:val="315"/>
          <w:jc w:val="center"/>
        </w:trPr>
        <w:tc>
          <w:tcPr>
            <w:tcW w:w="4526" w:type="dxa"/>
            <w:noWrap/>
            <w:vAlign w:val="center"/>
            <w:hideMark/>
          </w:tcPr>
          <w:p w14:paraId="10DEF45F" w14:textId="77777777" w:rsidR="00473AC9" w:rsidRPr="003F2AF1" w:rsidRDefault="00473AC9" w:rsidP="00473AC9">
            <w:pPr>
              <w:rPr>
                <w:b/>
                <w:bCs/>
                <w:sz w:val="23"/>
                <w:szCs w:val="23"/>
                <w:lang w:eastAsia="es-CR"/>
              </w:rPr>
            </w:pPr>
            <w:r w:rsidRPr="003F2AF1">
              <w:rPr>
                <w:b/>
                <w:bCs/>
                <w:sz w:val="23"/>
                <w:szCs w:val="23"/>
                <w:lang w:eastAsia="es-CR"/>
              </w:rPr>
              <w:t>Nombre</w:t>
            </w:r>
          </w:p>
        </w:tc>
        <w:tc>
          <w:tcPr>
            <w:tcW w:w="4486" w:type="dxa"/>
            <w:noWrap/>
            <w:vAlign w:val="center"/>
            <w:hideMark/>
          </w:tcPr>
          <w:p w14:paraId="5451945C" w14:textId="77777777" w:rsidR="00473AC9" w:rsidRPr="003F2AF1" w:rsidRDefault="00473AC9" w:rsidP="00473AC9">
            <w:pPr>
              <w:jc w:val="center"/>
              <w:rPr>
                <w:b/>
                <w:bCs/>
                <w:sz w:val="23"/>
                <w:szCs w:val="23"/>
                <w:lang w:eastAsia="es-CR"/>
              </w:rPr>
            </w:pPr>
            <w:r w:rsidRPr="003F2AF1">
              <w:rPr>
                <w:b/>
                <w:bCs/>
                <w:sz w:val="23"/>
                <w:szCs w:val="23"/>
                <w:lang w:eastAsia="es-CR"/>
              </w:rPr>
              <w:t>Cédula</w:t>
            </w:r>
          </w:p>
        </w:tc>
      </w:tr>
      <w:tr w:rsidR="00473AC9" w:rsidRPr="003F2AF1" w14:paraId="20BD2019" w14:textId="77777777" w:rsidTr="008C06A6">
        <w:trPr>
          <w:trHeight w:val="315"/>
          <w:jc w:val="center"/>
        </w:trPr>
        <w:tc>
          <w:tcPr>
            <w:tcW w:w="4526" w:type="dxa"/>
            <w:noWrap/>
            <w:vAlign w:val="center"/>
            <w:hideMark/>
          </w:tcPr>
          <w:p w14:paraId="464698F9" w14:textId="77777777" w:rsidR="00473AC9" w:rsidRPr="003F2AF1" w:rsidRDefault="00473AC9" w:rsidP="00473AC9">
            <w:pPr>
              <w:rPr>
                <w:sz w:val="23"/>
                <w:szCs w:val="23"/>
                <w:lang w:eastAsia="es-CR"/>
              </w:rPr>
            </w:pPr>
            <w:r w:rsidRPr="003F2AF1">
              <w:rPr>
                <w:sz w:val="23"/>
                <w:szCs w:val="23"/>
                <w:lang w:eastAsia="es-CR"/>
              </w:rPr>
              <w:t>José Coto Cerdas</w:t>
            </w:r>
          </w:p>
        </w:tc>
        <w:tc>
          <w:tcPr>
            <w:tcW w:w="4486" w:type="dxa"/>
            <w:noWrap/>
            <w:vAlign w:val="center"/>
            <w:hideMark/>
          </w:tcPr>
          <w:p w14:paraId="1D67588F" w14:textId="77777777" w:rsidR="00473AC9" w:rsidRPr="003F2AF1" w:rsidRDefault="00473AC9" w:rsidP="00473AC9">
            <w:pPr>
              <w:jc w:val="center"/>
              <w:rPr>
                <w:sz w:val="23"/>
                <w:szCs w:val="23"/>
                <w:lang w:eastAsia="es-CR"/>
              </w:rPr>
            </w:pPr>
            <w:r w:rsidRPr="003F2AF1">
              <w:rPr>
                <w:sz w:val="23"/>
                <w:szCs w:val="23"/>
                <w:lang w:eastAsia="es-CR"/>
              </w:rPr>
              <w:t>3-0321-0302</w:t>
            </w:r>
          </w:p>
        </w:tc>
      </w:tr>
      <w:tr w:rsidR="00473AC9" w:rsidRPr="003F2AF1" w14:paraId="6C1AC4C6" w14:textId="77777777" w:rsidTr="008C06A6">
        <w:trPr>
          <w:trHeight w:val="300"/>
          <w:jc w:val="center"/>
        </w:trPr>
        <w:tc>
          <w:tcPr>
            <w:tcW w:w="4526" w:type="dxa"/>
            <w:noWrap/>
            <w:vAlign w:val="center"/>
            <w:hideMark/>
          </w:tcPr>
          <w:p w14:paraId="128510C3" w14:textId="77777777" w:rsidR="00473AC9" w:rsidRPr="003F2AF1" w:rsidRDefault="00473AC9" w:rsidP="00473AC9">
            <w:pPr>
              <w:rPr>
                <w:sz w:val="23"/>
                <w:szCs w:val="23"/>
                <w:lang w:eastAsia="es-CR"/>
              </w:rPr>
            </w:pPr>
            <w:r w:rsidRPr="003F2AF1">
              <w:rPr>
                <w:sz w:val="23"/>
                <w:szCs w:val="23"/>
                <w:lang w:eastAsia="es-CR"/>
              </w:rPr>
              <w:t>Sofía Meneses Loría</w:t>
            </w:r>
          </w:p>
        </w:tc>
        <w:tc>
          <w:tcPr>
            <w:tcW w:w="4486" w:type="dxa"/>
            <w:noWrap/>
            <w:vAlign w:val="center"/>
            <w:hideMark/>
          </w:tcPr>
          <w:p w14:paraId="15E0CCBA" w14:textId="77777777" w:rsidR="00473AC9" w:rsidRPr="003F2AF1" w:rsidRDefault="00473AC9" w:rsidP="00473AC9">
            <w:pPr>
              <w:jc w:val="center"/>
              <w:rPr>
                <w:sz w:val="23"/>
                <w:szCs w:val="23"/>
                <w:lang w:eastAsia="es-CR"/>
              </w:rPr>
            </w:pPr>
            <w:r w:rsidRPr="003F2AF1">
              <w:rPr>
                <w:sz w:val="23"/>
                <w:szCs w:val="23"/>
                <w:lang w:eastAsia="es-CR"/>
              </w:rPr>
              <w:t>1-0998-0422</w:t>
            </w:r>
          </w:p>
        </w:tc>
      </w:tr>
      <w:tr w:rsidR="00473AC9" w:rsidRPr="003F2AF1" w14:paraId="5ECAE1A3" w14:textId="77777777" w:rsidTr="008C06A6">
        <w:trPr>
          <w:trHeight w:val="300"/>
          <w:jc w:val="center"/>
        </w:trPr>
        <w:tc>
          <w:tcPr>
            <w:tcW w:w="4526" w:type="dxa"/>
            <w:noWrap/>
            <w:vAlign w:val="center"/>
            <w:hideMark/>
          </w:tcPr>
          <w:p w14:paraId="59FBCB87" w14:textId="77777777" w:rsidR="00473AC9" w:rsidRPr="003F2AF1" w:rsidRDefault="00473AC9" w:rsidP="00473AC9">
            <w:pPr>
              <w:rPr>
                <w:sz w:val="23"/>
                <w:szCs w:val="23"/>
                <w:lang w:eastAsia="es-CR"/>
              </w:rPr>
            </w:pPr>
            <w:r w:rsidRPr="003F2AF1">
              <w:rPr>
                <w:sz w:val="23"/>
                <w:szCs w:val="23"/>
                <w:lang w:eastAsia="es-CR"/>
              </w:rPr>
              <w:t xml:space="preserve">Ana Lucía Solano Garita </w:t>
            </w:r>
          </w:p>
        </w:tc>
        <w:tc>
          <w:tcPr>
            <w:tcW w:w="4486" w:type="dxa"/>
            <w:noWrap/>
            <w:vAlign w:val="center"/>
            <w:hideMark/>
          </w:tcPr>
          <w:p w14:paraId="2BBBCD97" w14:textId="77777777" w:rsidR="00473AC9" w:rsidRPr="003F2AF1" w:rsidRDefault="00473AC9" w:rsidP="00473AC9">
            <w:pPr>
              <w:jc w:val="center"/>
              <w:rPr>
                <w:sz w:val="23"/>
                <w:szCs w:val="23"/>
                <w:lang w:eastAsia="es-CR"/>
              </w:rPr>
            </w:pPr>
            <w:r w:rsidRPr="003F2AF1">
              <w:rPr>
                <w:sz w:val="23"/>
                <w:szCs w:val="23"/>
                <w:lang w:eastAsia="es-CR"/>
              </w:rPr>
              <w:t>3-0384-0700</w:t>
            </w:r>
          </w:p>
        </w:tc>
      </w:tr>
      <w:tr w:rsidR="00473AC9" w:rsidRPr="003F2AF1" w14:paraId="57658D35" w14:textId="77777777" w:rsidTr="008C06A6">
        <w:trPr>
          <w:trHeight w:val="300"/>
          <w:jc w:val="center"/>
        </w:trPr>
        <w:tc>
          <w:tcPr>
            <w:tcW w:w="4526" w:type="dxa"/>
            <w:noWrap/>
            <w:vAlign w:val="center"/>
            <w:hideMark/>
          </w:tcPr>
          <w:p w14:paraId="283F0481" w14:textId="77777777" w:rsidR="00473AC9" w:rsidRPr="003F2AF1" w:rsidRDefault="00473AC9" w:rsidP="00473AC9">
            <w:pPr>
              <w:rPr>
                <w:sz w:val="23"/>
                <w:szCs w:val="23"/>
                <w:lang w:eastAsia="es-CR"/>
              </w:rPr>
            </w:pPr>
            <w:r w:rsidRPr="003F2AF1">
              <w:rPr>
                <w:sz w:val="23"/>
                <w:szCs w:val="23"/>
                <w:lang w:eastAsia="es-CR"/>
              </w:rPr>
              <w:t>Fiorella Sánchez Vargas</w:t>
            </w:r>
          </w:p>
        </w:tc>
        <w:tc>
          <w:tcPr>
            <w:tcW w:w="4486" w:type="dxa"/>
            <w:noWrap/>
            <w:vAlign w:val="center"/>
            <w:hideMark/>
          </w:tcPr>
          <w:p w14:paraId="149C9DFC" w14:textId="77777777" w:rsidR="00473AC9" w:rsidRPr="003F2AF1" w:rsidRDefault="00473AC9" w:rsidP="00473AC9">
            <w:pPr>
              <w:jc w:val="center"/>
              <w:rPr>
                <w:sz w:val="23"/>
                <w:szCs w:val="23"/>
                <w:lang w:eastAsia="es-CR"/>
              </w:rPr>
            </w:pPr>
            <w:r w:rsidRPr="003F2AF1">
              <w:rPr>
                <w:sz w:val="23"/>
                <w:szCs w:val="23"/>
                <w:lang w:eastAsia="es-CR"/>
              </w:rPr>
              <w:t>1-1837-0251</w:t>
            </w:r>
          </w:p>
        </w:tc>
      </w:tr>
    </w:tbl>
    <w:p w14:paraId="6DE72116" w14:textId="77777777" w:rsidR="00473AC9" w:rsidRPr="003F2AF1" w:rsidRDefault="00473AC9" w:rsidP="00473AC9">
      <w:pPr>
        <w:jc w:val="center"/>
        <w:rPr>
          <w:sz w:val="23"/>
          <w:szCs w:val="23"/>
        </w:rPr>
      </w:pPr>
    </w:p>
    <w:tbl>
      <w:tblPr>
        <w:tblW w:w="9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4526"/>
        <w:gridCol w:w="4592"/>
      </w:tblGrid>
      <w:tr w:rsidR="00473AC9" w:rsidRPr="003F2AF1" w14:paraId="68968F7A" w14:textId="77777777" w:rsidTr="008C06A6">
        <w:trPr>
          <w:trHeight w:val="315"/>
          <w:jc w:val="center"/>
        </w:trPr>
        <w:tc>
          <w:tcPr>
            <w:tcW w:w="9118" w:type="dxa"/>
            <w:gridSpan w:val="2"/>
            <w:vAlign w:val="center"/>
            <w:hideMark/>
          </w:tcPr>
          <w:p w14:paraId="56ED4C57" w14:textId="77777777" w:rsidR="00473AC9" w:rsidRPr="003F2AF1" w:rsidRDefault="00473AC9" w:rsidP="00473AC9">
            <w:pPr>
              <w:jc w:val="center"/>
              <w:rPr>
                <w:b/>
                <w:bCs/>
                <w:sz w:val="23"/>
                <w:szCs w:val="23"/>
                <w:lang w:eastAsia="es-CR"/>
              </w:rPr>
            </w:pPr>
            <w:r w:rsidRPr="003F2AF1">
              <w:rPr>
                <w:b/>
                <w:bCs/>
                <w:sz w:val="23"/>
                <w:szCs w:val="23"/>
                <w:lang w:eastAsia="es-CR"/>
              </w:rPr>
              <w:t>Sucursal INS Ciudad Neily</w:t>
            </w:r>
          </w:p>
        </w:tc>
      </w:tr>
      <w:tr w:rsidR="00473AC9" w:rsidRPr="003F2AF1" w14:paraId="196FD44C" w14:textId="77777777" w:rsidTr="008C06A6">
        <w:trPr>
          <w:trHeight w:val="315"/>
          <w:jc w:val="center"/>
        </w:trPr>
        <w:tc>
          <w:tcPr>
            <w:tcW w:w="4526" w:type="dxa"/>
            <w:vAlign w:val="center"/>
            <w:hideMark/>
          </w:tcPr>
          <w:p w14:paraId="730B2E68" w14:textId="77777777" w:rsidR="00473AC9" w:rsidRPr="003F2AF1" w:rsidRDefault="00473AC9" w:rsidP="00473AC9">
            <w:pPr>
              <w:rPr>
                <w:b/>
                <w:bCs/>
                <w:sz w:val="23"/>
                <w:szCs w:val="23"/>
                <w:lang w:eastAsia="es-CR"/>
              </w:rPr>
            </w:pPr>
            <w:r w:rsidRPr="003F2AF1">
              <w:rPr>
                <w:b/>
                <w:bCs/>
                <w:sz w:val="23"/>
                <w:szCs w:val="23"/>
                <w:lang w:eastAsia="es-CR"/>
              </w:rPr>
              <w:t>Nombre</w:t>
            </w:r>
          </w:p>
        </w:tc>
        <w:tc>
          <w:tcPr>
            <w:tcW w:w="4592" w:type="dxa"/>
            <w:vAlign w:val="center"/>
            <w:hideMark/>
          </w:tcPr>
          <w:p w14:paraId="0F004BFD" w14:textId="77777777" w:rsidR="00473AC9" w:rsidRPr="003F2AF1" w:rsidRDefault="00473AC9" w:rsidP="00473AC9">
            <w:pPr>
              <w:jc w:val="center"/>
              <w:rPr>
                <w:b/>
                <w:bCs/>
                <w:sz w:val="23"/>
                <w:szCs w:val="23"/>
                <w:lang w:eastAsia="es-CR"/>
              </w:rPr>
            </w:pPr>
            <w:r w:rsidRPr="003F2AF1">
              <w:rPr>
                <w:b/>
                <w:bCs/>
                <w:sz w:val="23"/>
                <w:szCs w:val="23"/>
                <w:lang w:eastAsia="es-CR"/>
              </w:rPr>
              <w:t>Cédula</w:t>
            </w:r>
          </w:p>
        </w:tc>
      </w:tr>
      <w:tr w:rsidR="00473AC9" w:rsidRPr="003F2AF1" w14:paraId="1EF10BB6" w14:textId="77777777" w:rsidTr="008C06A6">
        <w:trPr>
          <w:trHeight w:val="315"/>
          <w:jc w:val="center"/>
        </w:trPr>
        <w:tc>
          <w:tcPr>
            <w:tcW w:w="4526" w:type="dxa"/>
            <w:vAlign w:val="center"/>
            <w:hideMark/>
          </w:tcPr>
          <w:p w14:paraId="7230219A" w14:textId="77777777" w:rsidR="00473AC9" w:rsidRPr="003F2AF1" w:rsidRDefault="00473AC9" w:rsidP="00473AC9">
            <w:pPr>
              <w:rPr>
                <w:sz w:val="23"/>
                <w:szCs w:val="23"/>
                <w:lang w:eastAsia="es-CR"/>
              </w:rPr>
            </w:pPr>
            <w:r w:rsidRPr="003F2AF1">
              <w:rPr>
                <w:sz w:val="23"/>
                <w:szCs w:val="23"/>
                <w:lang w:eastAsia="es-CR"/>
              </w:rPr>
              <w:t>Norbert Chaves Díaz</w:t>
            </w:r>
          </w:p>
        </w:tc>
        <w:tc>
          <w:tcPr>
            <w:tcW w:w="4592" w:type="dxa"/>
            <w:vAlign w:val="center"/>
            <w:hideMark/>
          </w:tcPr>
          <w:p w14:paraId="3B86016A" w14:textId="77777777" w:rsidR="00473AC9" w:rsidRPr="003F2AF1" w:rsidRDefault="00473AC9" w:rsidP="00473AC9">
            <w:pPr>
              <w:jc w:val="center"/>
              <w:rPr>
                <w:sz w:val="23"/>
                <w:szCs w:val="23"/>
                <w:lang w:eastAsia="es-CR"/>
              </w:rPr>
            </w:pPr>
            <w:r w:rsidRPr="003F2AF1">
              <w:rPr>
                <w:sz w:val="23"/>
                <w:szCs w:val="23"/>
                <w:lang w:eastAsia="es-CR"/>
              </w:rPr>
              <w:t>6-0255-0754</w:t>
            </w:r>
          </w:p>
        </w:tc>
      </w:tr>
      <w:tr w:rsidR="00473AC9" w:rsidRPr="003F2AF1" w14:paraId="04CA3D70" w14:textId="77777777" w:rsidTr="008C06A6">
        <w:trPr>
          <w:trHeight w:val="300"/>
          <w:jc w:val="center"/>
        </w:trPr>
        <w:tc>
          <w:tcPr>
            <w:tcW w:w="4526" w:type="dxa"/>
            <w:vAlign w:val="center"/>
            <w:hideMark/>
          </w:tcPr>
          <w:p w14:paraId="205B148B" w14:textId="77777777" w:rsidR="00473AC9" w:rsidRPr="003F2AF1" w:rsidRDefault="00473AC9" w:rsidP="00473AC9">
            <w:pPr>
              <w:rPr>
                <w:sz w:val="23"/>
                <w:szCs w:val="23"/>
                <w:lang w:eastAsia="es-CR"/>
              </w:rPr>
            </w:pPr>
            <w:r w:rsidRPr="003F2AF1">
              <w:rPr>
                <w:sz w:val="23"/>
                <w:szCs w:val="23"/>
                <w:lang w:eastAsia="es-CR"/>
              </w:rPr>
              <w:t>Gerardo Méndez Barahona</w:t>
            </w:r>
          </w:p>
        </w:tc>
        <w:tc>
          <w:tcPr>
            <w:tcW w:w="4592" w:type="dxa"/>
            <w:vAlign w:val="center"/>
            <w:hideMark/>
          </w:tcPr>
          <w:p w14:paraId="612FE0A6" w14:textId="77777777" w:rsidR="00473AC9" w:rsidRPr="003F2AF1" w:rsidRDefault="00473AC9" w:rsidP="00473AC9">
            <w:pPr>
              <w:jc w:val="center"/>
              <w:rPr>
                <w:sz w:val="23"/>
                <w:szCs w:val="23"/>
                <w:lang w:eastAsia="es-CR"/>
              </w:rPr>
            </w:pPr>
            <w:r w:rsidRPr="003F2AF1">
              <w:rPr>
                <w:sz w:val="23"/>
                <w:szCs w:val="23"/>
                <w:lang w:eastAsia="es-CR"/>
              </w:rPr>
              <w:t>1-0666-0124</w:t>
            </w:r>
          </w:p>
        </w:tc>
      </w:tr>
      <w:tr w:rsidR="00473AC9" w:rsidRPr="003F2AF1" w14:paraId="2C7335D4" w14:textId="77777777" w:rsidTr="008C06A6">
        <w:trPr>
          <w:trHeight w:val="300"/>
          <w:jc w:val="center"/>
        </w:trPr>
        <w:tc>
          <w:tcPr>
            <w:tcW w:w="4526" w:type="dxa"/>
            <w:vAlign w:val="center"/>
            <w:hideMark/>
          </w:tcPr>
          <w:p w14:paraId="5DA3B233" w14:textId="77777777" w:rsidR="00473AC9" w:rsidRPr="003F2AF1" w:rsidRDefault="00473AC9" w:rsidP="00473AC9">
            <w:pPr>
              <w:rPr>
                <w:sz w:val="23"/>
                <w:szCs w:val="23"/>
                <w:lang w:eastAsia="es-CR"/>
              </w:rPr>
            </w:pPr>
            <w:r w:rsidRPr="003F2AF1">
              <w:rPr>
                <w:sz w:val="23"/>
                <w:szCs w:val="23"/>
                <w:lang w:eastAsia="es-CR"/>
              </w:rPr>
              <w:t>Flora Castro Ortiz</w:t>
            </w:r>
          </w:p>
        </w:tc>
        <w:tc>
          <w:tcPr>
            <w:tcW w:w="4592" w:type="dxa"/>
            <w:vAlign w:val="center"/>
            <w:hideMark/>
          </w:tcPr>
          <w:p w14:paraId="6BF8376D" w14:textId="77777777" w:rsidR="00473AC9" w:rsidRPr="003F2AF1" w:rsidRDefault="00473AC9" w:rsidP="00473AC9">
            <w:pPr>
              <w:jc w:val="center"/>
              <w:rPr>
                <w:sz w:val="23"/>
                <w:szCs w:val="23"/>
                <w:lang w:eastAsia="es-CR"/>
              </w:rPr>
            </w:pPr>
            <w:r w:rsidRPr="003F2AF1">
              <w:rPr>
                <w:sz w:val="23"/>
                <w:szCs w:val="23"/>
                <w:lang w:eastAsia="es-CR"/>
              </w:rPr>
              <w:t>6-0262-0867</w:t>
            </w:r>
          </w:p>
        </w:tc>
      </w:tr>
      <w:tr w:rsidR="00473AC9" w:rsidRPr="003F2AF1" w14:paraId="4B7A9880" w14:textId="77777777" w:rsidTr="008C06A6">
        <w:trPr>
          <w:trHeight w:val="300"/>
          <w:jc w:val="center"/>
        </w:trPr>
        <w:tc>
          <w:tcPr>
            <w:tcW w:w="4526" w:type="dxa"/>
            <w:vAlign w:val="center"/>
            <w:hideMark/>
          </w:tcPr>
          <w:p w14:paraId="5AE4C8C7" w14:textId="77777777" w:rsidR="00473AC9" w:rsidRPr="003F2AF1" w:rsidRDefault="00473AC9" w:rsidP="00473AC9">
            <w:pPr>
              <w:rPr>
                <w:sz w:val="23"/>
                <w:szCs w:val="23"/>
                <w:lang w:eastAsia="es-CR"/>
              </w:rPr>
            </w:pPr>
            <w:r w:rsidRPr="003F2AF1">
              <w:rPr>
                <w:sz w:val="23"/>
                <w:szCs w:val="23"/>
                <w:lang w:eastAsia="es-CR"/>
              </w:rPr>
              <w:t>Ronald Delgado González</w:t>
            </w:r>
          </w:p>
        </w:tc>
        <w:tc>
          <w:tcPr>
            <w:tcW w:w="4592" w:type="dxa"/>
            <w:vAlign w:val="center"/>
            <w:hideMark/>
          </w:tcPr>
          <w:p w14:paraId="15F74E11" w14:textId="77777777" w:rsidR="00473AC9" w:rsidRPr="003F2AF1" w:rsidRDefault="00473AC9" w:rsidP="00473AC9">
            <w:pPr>
              <w:jc w:val="center"/>
              <w:rPr>
                <w:sz w:val="23"/>
                <w:szCs w:val="23"/>
                <w:lang w:eastAsia="es-CR"/>
              </w:rPr>
            </w:pPr>
            <w:r w:rsidRPr="003F2AF1">
              <w:rPr>
                <w:sz w:val="23"/>
                <w:szCs w:val="23"/>
                <w:lang w:eastAsia="es-CR"/>
              </w:rPr>
              <w:t>1-0995-0892</w:t>
            </w:r>
          </w:p>
        </w:tc>
      </w:tr>
      <w:tr w:rsidR="00473AC9" w:rsidRPr="003F2AF1" w14:paraId="3E758791" w14:textId="77777777" w:rsidTr="008C06A6">
        <w:trPr>
          <w:trHeight w:val="315"/>
          <w:jc w:val="center"/>
        </w:trPr>
        <w:tc>
          <w:tcPr>
            <w:tcW w:w="4526" w:type="dxa"/>
            <w:noWrap/>
            <w:vAlign w:val="bottom"/>
            <w:hideMark/>
          </w:tcPr>
          <w:p w14:paraId="3939346D" w14:textId="77777777" w:rsidR="00473AC9" w:rsidRPr="003F2AF1" w:rsidRDefault="00473AC9" w:rsidP="00473AC9">
            <w:pPr>
              <w:rPr>
                <w:sz w:val="23"/>
                <w:szCs w:val="23"/>
                <w:lang w:eastAsia="es-CR"/>
              </w:rPr>
            </w:pPr>
            <w:r w:rsidRPr="003F2AF1">
              <w:rPr>
                <w:sz w:val="23"/>
                <w:szCs w:val="23"/>
                <w:lang w:eastAsia="es-CR"/>
              </w:rPr>
              <w:t>Jason Baltodano Beita</w:t>
            </w:r>
          </w:p>
        </w:tc>
        <w:tc>
          <w:tcPr>
            <w:tcW w:w="4592" w:type="dxa"/>
            <w:noWrap/>
            <w:vAlign w:val="bottom"/>
            <w:hideMark/>
          </w:tcPr>
          <w:p w14:paraId="629D0FD7" w14:textId="77777777" w:rsidR="00473AC9" w:rsidRPr="003F2AF1" w:rsidRDefault="00473AC9" w:rsidP="00473AC9">
            <w:pPr>
              <w:jc w:val="center"/>
              <w:rPr>
                <w:sz w:val="23"/>
                <w:szCs w:val="23"/>
                <w:lang w:eastAsia="es-CR"/>
              </w:rPr>
            </w:pPr>
            <w:r w:rsidRPr="003F2AF1">
              <w:rPr>
                <w:sz w:val="23"/>
                <w:szCs w:val="23"/>
                <w:lang w:eastAsia="es-CR"/>
              </w:rPr>
              <w:t>6-0287-0824</w:t>
            </w:r>
          </w:p>
        </w:tc>
      </w:tr>
    </w:tbl>
    <w:p w14:paraId="3DDEA50F" w14:textId="77777777" w:rsidR="00473AC9" w:rsidRPr="003F2AF1" w:rsidRDefault="00473AC9" w:rsidP="00473AC9">
      <w:pPr>
        <w:rPr>
          <w:sz w:val="23"/>
          <w:szCs w:val="23"/>
        </w:rPr>
      </w:pPr>
    </w:p>
    <w:tbl>
      <w:tblPr>
        <w:tblW w:w="90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4532"/>
        <w:gridCol w:w="4536"/>
      </w:tblGrid>
      <w:tr w:rsidR="00473AC9" w:rsidRPr="003F2AF1" w14:paraId="3D3ADB6D" w14:textId="77777777" w:rsidTr="008C06A6">
        <w:trPr>
          <w:trHeight w:val="315"/>
        </w:trPr>
        <w:tc>
          <w:tcPr>
            <w:tcW w:w="9068" w:type="dxa"/>
            <w:gridSpan w:val="2"/>
            <w:vAlign w:val="center"/>
            <w:hideMark/>
          </w:tcPr>
          <w:p w14:paraId="216F130F" w14:textId="77777777" w:rsidR="00473AC9" w:rsidRPr="003F2AF1" w:rsidRDefault="00473AC9" w:rsidP="00473AC9">
            <w:pPr>
              <w:jc w:val="center"/>
              <w:rPr>
                <w:b/>
                <w:bCs/>
                <w:sz w:val="23"/>
                <w:szCs w:val="23"/>
                <w:lang w:eastAsia="es-CR"/>
              </w:rPr>
            </w:pPr>
            <w:r w:rsidRPr="003F2AF1">
              <w:rPr>
                <w:b/>
                <w:bCs/>
                <w:sz w:val="23"/>
                <w:szCs w:val="23"/>
                <w:lang w:eastAsia="es-CR"/>
              </w:rPr>
              <w:t>Sucursal INS Ciudad Quesada</w:t>
            </w:r>
          </w:p>
        </w:tc>
      </w:tr>
      <w:tr w:rsidR="00473AC9" w:rsidRPr="003F2AF1" w14:paraId="7EE1E948" w14:textId="77777777" w:rsidTr="008C06A6">
        <w:trPr>
          <w:trHeight w:val="315"/>
        </w:trPr>
        <w:tc>
          <w:tcPr>
            <w:tcW w:w="4532" w:type="dxa"/>
            <w:noWrap/>
            <w:vAlign w:val="center"/>
            <w:hideMark/>
          </w:tcPr>
          <w:p w14:paraId="1600A830" w14:textId="77777777" w:rsidR="00473AC9" w:rsidRPr="003F2AF1" w:rsidRDefault="00473AC9" w:rsidP="00473AC9">
            <w:pPr>
              <w:rPr>
                <w:b/>
                <w:bCs/>
                <w:sz w:val="23"/>
                <w:szCs w:val="23"/>
                <w:lang w:eastAsia="es-CR"/>
              </w:rPr>
            </w:pPr>
            <w:r w:rsidRPr="003F2AF1">
              <w:rPr>
                <w:b/>
                <w:bCs/>
                <w:sz w:val="23"/>
                <w:szCs w:val="23"/>
                <w:lang w:eastAsia="es-CR"/>
              </w:rPr>
              <w:t>Nombre</w:t>
            </w:r>
          </w:p>
        </w:tc>
        <w:tc>
          <w:tcPr>
            <w:tcW w:w="4536" w:type="dxa"/>
            <w:noWrap/>
            <w:vAlign w:val="center"/>
            <w:hideMark/>
          </w:tcPr>
          <w:p w14:paraId="3240E6C5" w14:textId="77777777" w:rsidR="00473AC9" w:rsidRPr="003F2AF1" w:rsidRDefault="00473AC9" w:rsidP="00473AC9">
            <w:pPr>
              <w:jc w:val="center"/>
              <w:rPr>
                <w:b/>
                <w:bCs/>
                <w:sz w:val="23"/>
                <w:szCs w:val="23"/>
                <w:lang w:eastAsia="es-CR"/>
              </w:rPr>
            </w:pPr>
            <w:r w:rsidRPr="003F2AF1">
              <w:rPr>
                <w:b/>
                <w:bCs/>
                <w:sz w:val="23"/>
                <w:szCs w:val="23"/>
                <w:lang w:eastAsia="es-CR"/>
              </w:rPr>
              <w:t>Cédula</w:t>
            </w:r>
          </w:p>
        </w:tc>
      </w:tr>
      <w:tr w:rsidR="00473AC9" w:rsidRPr="003F2AF1" w14:paraId="2965C35A" w14:textId="77777777" w:rsidTr="008C06A6">
        <w:trPr>
          <w:trHeight w:val="300"/>
        </w:trPr>
        <w:tc>
          <w:tcPr>
            <w:tcW w:w="4532" w:type="dxa"/>
            <w:noWrap/>
            <w:vAlign w:val="center"/>
            <w:hideMark/>
          </w:tcPr>
          <w:p w14:paraId="3BBF6791" w14:textId="77777777" w:rsidR="00473AC9" w:rsidRPr="003F2AF1" w:rsidRDefault="00473AC9" w:rsidP="00473AC9">
            <w:pPr>
              <w:rPr>
                <w:sz w:val="23"/>
                <w:szCs w:val="23"/>
                <w:lang w:eastAsia="es-CR"/>
              </w:rPr>
            </w:pPr>
            <w:r w:rsidRPr="003F2AF1">
              <w:rPr>
                <w:sz w:val="23"/>
                <w:szCs w:val="23"/>
                <w:lang w:eastAsia="es-CR"/>
              </w:rPr>
              <w:t>Martín Jiménez Quirós</w:t>
            </w:r>
          </w:p>
        </w:tc>
        <w:tc>
          <w:tcPr>
            <w:tcW w:w="4536" w:type="dxa"/>
            <w:noWrap/>
            <w:vAlign w:val="center"/>
            <w:hideMark/>
          </w:tcPr>
          <w:p w14:paraId="38F4FB9F" w14:textId="77777777" w:rsidR="00473AC9" w:rsidRPr="003F2AF1" w:rsidRDefault="00473AC9" w:rsidP="00473AC9">
            <w:pPr>
              <w:jc w:val="center"/>
              <w:rPr>
                <w:sz w:val="23"/>
                <w:szCs w:val="23"/>
                <w:lang w:eastAsia="es-CR"/>
              </w:rPr>
            </w:pPr>
            <w:r w:rsidRPr="003F2AF1">
              <w:rPr>
                <w:sz w:val="23"/>
                <w:szCs w:val="23"/>
                <w:lang w:eastAsia="es-CR"/>
              </w:rPr>
              <w:t>1-0749-0688</w:t>
            </w:r>
          </w:p>
        </w:tc>
      </w:tr>
      <w:tr w:rsidR="00473AC9" w:rsidRPr="003F2AF1" w14:paraId="6CFB4646" w14:textId="77777777" w:rsidTr="008C06A6">
        <w:trPr>
          <w:trHeight w:val="315"/>
        </w:trPr>
        <w:tc>
          <w:tcPr>
            <w:tcW w:w="4532" w:type="dxa"/>
            <w:noWrap/>
            <w:vAlign w:val="center"/>
            <w:hideMark/>
          </w:tcPr>
          <w:p w14:paraId="40041D33" w14:textId="77777777" w:rsidR="00473AC9" w:rsidRPr="003F2AF1" w:rsidRDefault="00473AC9" w:rsidP="00473AC9">
            <w:pPr>
              <w:rPr>
                <w:sz w:val="23"/>
                <w:szCs w:val="23"/>
                <w:lang w:eastAsia="es-CR"/>
              </w:rPr>
            </w:pPr>
            <w:r w:rsidRPr="003F2AF1">
              <w:rPr>
                <w:sz w:val="23"/>
                <w:szCs w:val="23"/>
                <w:lang w:eastAsia="es-CR"/>
              </w:rPr>
              <w:t>Marvin Rodríguez Chaves</w:t>
            </w:r>
          </w:p>
        </w:tc>
        <w:tc>
          <w:tcPr>
            <w:tcW w:w="4536" w:type="dxa"/>
            <w:noWrap/>
            <w:vAlign w:val="center"/>
            <w:hideMark/>
          </w:tcPr>
          <w:p w14:paraId="78E10EA2" w14:textId="77777777" w:rsidR="00473AC9" w:rsidRPr="003F2AF1" w:rsidRDefault="00473AC9" w:rsidP="00473AC9">
            <w:pPr>
              <w:jc w:val="center"/>
              <w:rPr>
                <w:sz w:val="23"/>
                <w:szCs w:val="23"/>
                <w:lang w:eastAsia="es-CR"/>
              </w:rPr>
            </w:pPr>
            <w:r w:rsidRPr="003F2AF1">
              <w:rPr>
                <w:sz w:val="23"/>
                <w:szCs w:val="23"/>
                <w:lang w:eastAsia="es-CR"/>
              </w:rPr>
              <w:t>2-0429-0819</w:t>
            </w:r>
          </w:p>
        </w:tc>
      </w:tr>
      <w:tr w:rsidR="00473AC9" w:rsidRPr="003F2AF1" w14:paraId="35FD0912" w14:textId="77777777" w:rsidTr="008C06A6">
        <w:trPr>
          <w:trHeight w:val="315"/>
        </w:trPr>
        <w:tc>
          <w:tcPr>
            <w:tcW w:w="4532" w:type="dxa"/>
            <w:noWrap/>
            <w:vAlign w:val="center"/>
            <w:hideMark/>
          </w:tcPr>
          <w:p w14:paraId="7EC3DB25" w14:textId="77777777" w:rsidR="00473AC9" w:rsidRPr="003F2AF1" w:rsidRDefault="00473AC9" w:rsidP="00473AC9">
            <w:pPr>
              <w:rPr>
                <w:sz w:val="23"/>
                <w:szCs w:val="23"/>
                <w:lang w:eastAsia="es-CR"/>
              </w:rPr>
            </w:pPr>
            <w:r w:rsidRPr="003F2AF1">
              <w:rPr>
                <w:sz w:val="23"/>
                <w:szCs w:val="23"/>
                <w:lang w:eastAsia="es-CR"/>
              </w:rPr>
              <w:t>Daniel Alexander Medina Jiménez</w:t>
            </w:r>
          </w:p>
        </w:tc>
        <w:tc>
          <w:tcPr>
            <w:tcW w:w="4536" w:type="dxa"/>
            <w:noWrap/>
            <w:vAlign w:val="center"/>
            <w:hideMark/>
          </w:tcPr>
          <w:p w14:paraId="3ABB140D" w14:textId="77777777" w:rsidR="00473AC9" w:rsidRPr="003F2AF1" w:rsidRDefault="00473AC9" w:rsidP="00473AC9">
            <w:pPr>
              <w:jc w:val="center"/>
              <w:rPr>
                <w:sz w:val="23"/>
                <w:szCs w:val="23"/>
                <w:lang w:eastAsia="es-CR"/>
              </w:rPr>
            </w:pPr>
            <w:r w:rsidRPr="003F2AF1">
              <w:rPr>
                <w:sz w:val="23"/>
                <w:szCs w:val="23"/>
                <w:lang w:eastAsia="es-CR"/>
              </w:rPr>
              <w:t>2-0740-0671</w:t>
            </w:r>
          </w:p>
        </w:tc>
      </w:tr>
      <w:tr w:rsidR="00473AC9" w:rsidRPr="003F2AF1" w14:paraId="35EFBA23" w14:textId="77777777" w:rsidTr="008C06A6">
        <w:trPr>
          <w:trHeight w:val="300"/>
        </w:trPr>
        <w:tc>
          <w:tcPr>
            <w:tcW w:w="4532" w:type="dxa"/>
            <w:noWrap/>
            <w:vAlign w:val="center"/>
            <w:hideMark/>
          </w:tcPr>
          <w:p w14:paraId="4751C2EB" w14:textId="77777777" w:rsidR="00473AC9" w:rsidRPr="003F2AF1" w:rsidRDefault="00473AC9" w:rsidP="00473AC9">
            <w:pPr>
              <w:rPr>
                <w:sz w:val="23"/>
                <w:szCs w:val="23"/>
                <w:lang w:eastAsia="es-CR"/>
              </w:rPr>
            </w:pPr>
            <w:r w:rsidRPr="003F2AF1">
              <w:rPr>
                <w:sz w:val="23"/>
                <w:szCs w:val="23"/>
                <w:lang w:eastAsia="es-CR"/>
              </w:rPr>
              <w:t>Michael Andrés Quesada Vargas</w:t>
            </w:r>
          </w:p>
        </w:tc>
        <w:tc>
          <w:tcPr>
            <w:tcW w:w="4536" w:type="dxa"/>
            <w:noWrap/>
            <w:vAlign w:val="center"/>
            <w:hideMark/>
          </w:tcPr>
          <w:p w14:paraId="26AF80DF" w14:textId="77777777" w:rsidR="00473AC9" w:rsidRPr="003F2AF1" w:rsidRDefault="00473AC9" w:rsidP="00473AC9">
            <w:pPr>
              <w:jc w:val="center"/>
              <w:rPr>
                <w:sz w:val="23"/>
                <w:szCs w:val="23"/>
                <w:lang w:eastAsia="es-CR"/>
              </w:rPr>
            </w:pPr>
            <w:r w:rsidRPr="003F2AF1">
              <w:rPr>
                <w:sz w:val="23"/>
                <w:szCs w:val="23"/>
                <w:lang w:eastAsia="es-CR"/>
              </w:rPr>
              <w:t>2-0758-0133</w:t>
            </w:r>
          </w:p>
        </w:tc>
      </w:tr>
      <w:tr w:rsidR="00473AC9" w:rsidRPr="003F2AF1" w14:paraId="55B396DD" w14:textId="77777777" w:rsidTr="008C06A6">
        <w:trPr>
          <w:trHeight w:val="300"/>
        </w:trPr>
        <w:tc>
          <w:tcPr>
            <w:tcW w:w="4532" w:type="dxa"/>
            <w:noWrap/>
            <w:vAlign w:val="center"/>
            <w:hideMark/>
          </w:tcPr>
          <w:p w14:paraId="48C4A35C" w14:textId="77777777" w:rsidR="00473AC9" w:rsidRPr="003F2AF1" w:rsidRDefault="00473AC9" w:rsidP="00473AC9">
            <w:pPr>
              <w:rPr>
                <w:sz w:val="23"/>
                <w:szCs w:val="23"/>
                <w:lang w:eastAsia="es-CR"/>
              </w:rPr>
            </w:pPr>
            <w:r w:rsidRPr="003F2AF1">
              <w:rPr>
                <w:sz w:val="23"/>
                <w:szCs w:val="23"/>
                <w:lang w:eastAsia="es-CR"/>
              </w:rPr>
              <w:t>Sonia Quesada Chavarría</w:t>
            </w:r>
          </w:p>
        </w:tc>
        <w:tc>
          <w:tcPr>
            <w:tcW w:w="4536" w:type="dxa"/>
            <w:noWrap/>
            <w:vAlign w:val="center"/>
            <w:hideMark/>
          </w:tcPr>
          <w:p w14:paraId="3ABBE7AC" w14:textId="77777777" w:rsidR="00473AC9" w:rsidRPr="003F2AF1" w:rsidRDefault="00473AC9" w:rsidP="00473AC9">
            <w:pPr>
              <w:jc w:val="center"/>
              <w:rPr>
                <w:sz w:val="23"/>
                <w:szCs w:val="23"/>
                <w:lang w:eastAsia="es-CR"/>
              </w:rPr>
            </w:pPr>
            <w:r w:rsidRPr="003F2AF1">
              <w:rPr>
                <w:sz w:val="23"/>
                <w:szCs w:val="23"/>
                <w:lang w:eastAsia="es-CR"/>
              </w:rPr>
              <w:t>2-0502-0674</w:t>
            </w:r>
          </w:p>
        </w:tc>
      </w:tr>
      <w:tr w:rsidR="00473AC9" w:rsidRPr="003F2AF1" w14:paraId="7CD90B72" w14:textId="77777777" w:rsidTr="008C06A6">
        <w:trPr>
          <w:trHeight w:val="300"/>
        </w:trPr>
        <w:tc>
          <w:tcPr>
            <w:tcW w:w="4532" w:type="dxa"/>
            <w:noWrap/>
            <w:vAlign w:val="center"/>
            <w:hideMark/>
          </w:tcPr>
          <w:p w14:paraId="65AF6CE8" w14:textId="77777777" w:rsidR="00473AC9" w:rsidRPr="003F2AF1" w:rsidRDefault="00473AC9" w:rsidP="00473AC9">
            <w:pPr>
              <w:rPr>
                <w:sz w:val="23"/>
                <w:szCs w:val="23"/>
                <w:lang w:eastAsia="es-CR"/>
              </w:rPr>
            </w:pPr>
            <w:proofErr w:type="spellStart"/>
            <w:r w:rsidRPr="003F2AF1">
              <w:rPr>
                <w:sz w:val="23"/>
                <w:szCs w:val="23"/>
                <w:lang w:eastAsia="es-CR"/>
              </w:rPr>
              <w:t>Yubal</w:t>
            </w:r>
            <w:proofErr w:type="spellEnd"/>
            <w:r w:rsidRPr="003F2AF1">
              <w:rPr>
                <w:sz w:val="23"/>
                <w:szCs w:val="23"/>
                <w:lang w:eastAsia="es-CR"/>
              </w:rPr>
              <w:t xml:space="preserve"> Segura Arroyo</w:t>
            </w:r>
          </w:p>
        </w:tc>
        <w:tc>
          <w:tcPr>
            <w:tcW w:w="4536" w:type="dxa"/>
            <w:noWrap/>
            <w:vAlign w:val="center"/>
            <w:hideMark/>
          </w:tcPr>
          <w:p w14:paraId="15F1EB35" w14:textId="77777777" w:rsidR="00473AC9" w:rsidRPr="003F2AF1" w:rsidRDefault="00473AC9" w:rsidP="00473AC9">
            <w:pPr>
              <w:jc w:val="center"/>
              <w:rPr>
                <w:sz w:val="23"/>
                <w:szCs w:val="23"/>
                <w:lang w:eastAsia="es-CR"/>
              </w:rPr>
            </w:pPr>
            <w:r w:rsidRPr="003F2AF1">
              <w:rPr>
                <w:sz w:val="23"/>
                <w:szCs w:val="23"/>
                <w:lang w:eastAsia="es-CR"/>
              </w:rPr>
              <w:t>2-0553-0517</w:t>
            </w:r>
          </w:p>
        </w:tc>
      </w:tr>
      <w:tr w:rsidR="00473AC9" w:rsidRPr="003F2AF1" w14:paraId="7C2C8B01" w14:textId="77777777" w:rsidTr="008C06A6">
        <w:trPr>
          <w:trHeight w:val="315"/>
        </w:trPr>
        <w:tc>
          <w:tcPr>
            <w:tcW w:w="4532" w:type="dxa"/>
            <w:noWrap/>
            <w:vAlign w:val="center"/>
            <w:hideMark/>
          </w:tcPr>
          <w:p w14:paraId="2D990149" w14:textId="77777777" w:rsidR="00473AC9" w:rsidRPr="003F2AF1" w:rsidRDefault="00473AC9" w:rsidP="00473AC9">
            <w:pPr>
              <w:rPr>
                <w:sz w:val="23"/>
                <w:szCs w:val="23"/>
                <w:lang w:eastAsia="es-CR"/>
              </w:rPr>
            </w:pPr>
            <w:r w:rsidRPr="003F2AF1">
              <w:rPr>
                <w:sz w:val="23"/>
                <w:szCs w:val="23"/>
                <w:lang w:eastAsia="es-CR"/>
              </w:rPr>
              <w:t>Ronald Murillo González</w:t>
            </w:r>
          </w:p>
        </w:tc>
        <w:tc>
          <w:tcPr>
            <w:tcW w:w="4536" w:type="dxa"/>
            <w:noWrap/>
            <w:vAlign w:val="center"/>
            <w:hideMark/>
          </w:tcPr>
          <w:p w14:paraId="61D32482" w14:textId="77777777" w:rsidR="00473AC9" w:rsidRPr="003F2AF1" w:rsidRDefault="00473AC9" w:rsidP="00473AC9">
            <w:pPr>
              <w:jc w:val="center"/>
              <w:rPr>
                <w:sz w:val="23"/>
                <w:szCs w:val="23"/>
                <w:lang w:eastAsia="es-CR"/>
              </w:rPr>
            </w:pPr>
            <w:r w:rsidRPr="003F2AF1">
              <w:rPr>
                <w:sz w:val="23"/>
                <w:szCs w:val="23"/>
                <w:lang w:eastAsia="es-CR"/>
              </w:rPr>
              <w:t>2-0484-0533</w:t>
            </w:r>
          </w:p>
        </w:tc>
      </w:tr>
    </w:tbl>
    <w:p w14:paraId="53DDA843" w14:textId="77777777" w:rsidR="00473AC9" w:rsidRPr="003F2AF1" w:rsidRDefault="00473AC9" w:rsidP="00473AC9">
      <w:pPr>
        <w:jc w:val="center"/>
        <w:rPr>
          <w:sz w:val="23"/>
          <w:szCs w:val="23"/>
        </w:rPr>
      </w:pP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4394"/>
        <w:gridCol w:w="4536"/>
      </w:tblGrid>
      <w:tr w:rsidR="00473AC9" w:rsidRPr="003F2AF1" w14:paraId="30305CA8" w14:textId="77777777" w:rsidTr="008C06A6">
        <w:trPr>
          <w:trHeight w:val="315"/>
          <w:jc w:val="center"/>
        </w:trPr>
        <w:tc>
          <w:tcPr>
            <w:tcW w:w="8930" w:type="dxa"/>
            <w:gridSpan w:val="2"/>
            <w:vAlign w:val="center"/>
            <w:hideMark/>
          </w:tcPr>
          <w:p w14:paraId="798CF8C3" w14:textId="77777777" w:rsidR="00473AC9" w:rsidRPr="003F2AF1" w:rsidRDefault="00473AC9" w:rsidP="00473AC9">
            <w:pPr>
              <w:jc w:val="center"/>
              <w:rPr>
                <w:b/>
                <w:bCs/>
                <w:sz w:val="23"/>
                <w:szCs w:val="23"/>
                <w:lang w:eastAsia="es-CR"/>
              </w:rPr>
            </w:pPr>
            <w:r w:rsidRPr="003F2AF1">
              <w:rPr>
                <w:b/>
                <w:bCs/>
                <w:sz w:val="23"/>
                <w:szCs w:val="23"/>
                <w:lang w:eastAsia="es-CR"/>
              </w:rPr>
              <w:t>Sucursal INS Desamparados</w:t>
            </w:r>
          </w:p>
        </w:tc>
      </w:tr>
      <w:tr w:rsidR="00473AC9" w:rsidRPr="003F2AF1" w14:paraId="3241CC07" w14:textId="77777777" w:rsidTr="008C06A6">
        <w:trPr>
          <w:trHeight w:val="315"/>
          <w:jc w:val="center"/>
        </w:trPr>
        <w:tc>
          <w:tcPr>
            <w:tcW w:w="4394" w:type="dxa"/>
            <w:noWrap/>
            <w:vAlign w:val="center"/>
            <w:hideMark/>
          </w:tcPr>
          <w:p w14:paraId="4A5F70C6" w14:textId="77777777" w:rsidR="00473AC9" w:rsidRPr="003F2AF1" w:rsidRDefault="00473AC9" w:rsidP="00473AC9">
            <w:pPr>
              <w:rPr>
                <w:b/>
                <w:bCs/>
                <w:sz w:val="23"/>
                <w:szCs w:val="23"/>
                <w:lang w:eastAsia="es-CR"/>
              </w:rPr>
            </w:pPr>
            <w:r w:rsidRPr="003F2AF1">
              <w:rPr>
                <w:b/>
                <w:bCs/>
                <w:sz w:val="23"/>
                <w:szCs w:val="23"/>
                <w:lang w:eastAsia="es-CR"/>
              </w:rPr>
              <w:t>Nombre</w:t>
            </w:r>
          </w:p>
        </w:tc>
        <w:tc>
          <w:tcPr>
            <w:tcW w:w="4536" w:type="dxa"/>
            <w:noWrap/>
            <w:vAlign w:val="center"/>
            <w:hideMark/>
          </w:tcPr>
          <w:p w14:paraId="4A762A4E" w14:textId="77777777" w:rsidR="00473AC9" w:rsidRPr="003F2AF1" w:rsidRDefault="00473AC9" w:rsidP="00473AC9">
            <w:pPr>
              <w:jc w:val="center"/>
              <w:rPr>
                <w:b/>
                <w:bCs/>
                <w:sz w:val="23"/>
                <w:szCs w:val="23"/>
                <w:lang w:eastAsia="es-CR"/>
              </w:rPr>
            </w:pPr>
            <w:r w:rsidRPr="003F2AF1">
              <w:rPr>
                <w:b/>
                <w:bCs/>
                <w:sz w:val="23"/>
                <w:szCs w:val="23"/>
                <w:lang w:eastAsia="es-CR"/>
              </w:rPr>
              <w:t>Cédula</w:t>
            </w:r>
          </w:p>
        </w:tc>
      </w:tr>
      <w:tr w:rsidR="00473AC9" w:rsidRPr="003F2AF1" w14:paraId="1777C014" w14:textId="77777777" w:rsidTr="008C06A6">
        <w:trPr>
          <w:trHeight w:val="315"/>
          <w:jc w:val="center"/>
        </w:trPr>
        <w:tc>
          <w:tcPr>
            <w:tcW w:w="4394" w:type="dxa"/>
            <w:noWrap/>
            <w:vAlign w:val="center"/>
            <w:hideMark/>
          </w:tcPr>
          <w:p w14:paraId="213CEC48" w14:textId="77777777" w:rsidR="00473AC9" w:rsidRPr="003F2AF1" w:rsidRDefault="00473AC9" w:rsidP="00473AC9">
            <w:pPr>
              <w:rPr>
                <w:sz w:val="23"/>
                <w:szCs w:val="23"/>
                <w:lang w:eastAsia="es-CR"/>
              </w:rPr>
            </w:pPr>
            <w:proofErr w:type="spellStart"/>
            <w:r w:rsidRPr="003F2AF1">
              <w:rPr>
                <w:sz w:val="23"/>
                <w:szCs w:val="23"/>
                <w:lang w:eastAsia="es-CR"/>
              </w:rPr>
              <w:t>Anagally</w:t>
            </w:r>
            <w:proofErr w:type="spellEnd"/>
            <w:r w:rsidRPr="003F2AF1">
              <w:rPr>
                <w:sz w:val="23"/>
                <w:szCs w:val="23"/>
                <w:lang w:eastAsia="es-CR"/>
              </w:rPr>
              <w:t xml:space="preserve"> Brenes González</w:t>
            </w:r>
          </w:p>
        </w:tc>
        <w:tc>
          <w:tcPr>
            <w:tcW w:w="4536" w:type="dxa"/>
            <w:noWrap/>
            <w:vAlign w:val="center"/>
            <w:hideMark/>
          </w:tcPr>
          <w:p w14:paraId="3941416D" w14:textId="77777777" w:rsidR="00473AC9" w:rsidRPr="003F2AF1" w:rsidRDefault="00473AC9" w:rsidP="00473AC9">
            <w:pPr>
              <w:jc w:val="center"/>
              <w:rPr>
                <w:sz w:val="23"/>
                <w:szCs w:val="23"/>
                <w:lang w:eastAsia="es-CR"/>
              </w:rPr>
            </w:pPr>
            <w:r w:rsidRPr="003F2AF1">
              <w:rPr>
                <w:sz w:val="23"/>
                <w:szCs w:val="23"/>
                <w:lang w:eastAsia="es-CR"/>
              </w:rPr>
              <w:t>1-0773-0272</w:t>
            </w:r>
          </w:p>
        </w:tc>
      </w:tr>
      <w:tr w:rsidR="00473AC9" w:rsidRPr="003F2AF1" w14:paraId="035C0856" w14:textId="77777777" w:rsidTr="008C06A6">
        <w:trPr>
          <w:trHeight w:val="300"/>
          <w:jc w:val="center"/>
        </w:trPr>
        <w:tc>
          <w:tcPr>
            <w:tcW w:w="4394" w:type="dxa"/>
            <w:noWrap/>
            <w:vAlign w:val="center"/>
            <w:hideMark/>
          </w:tcPr>
          <w:p w14:paraId="68106BB2" w14:textId="77777777" w:rsidR="00473AC9" w:rsidRPr="003F2AF1" w:rsidRDefault="00473AC9" w:rsidP="00473AC9">
            <w:pPr>
              <w:rPr>
                <w:sz w:val="23"/>
                <w:szCs w:val="23"/>
                <w:lang w:eastAsia="es-CR"/>
              </w:rPr>
            </w:pPr>
            <w:r w:rsidRPr="003F2AF1">
              <w:rPr>
                <w:sz w:val="23"/>
                <w:szCs w:val="23"/>
                <w:lang w:eastAsia="es-CR"/>
              </w:rPr>
              <w:t>Carlos Gustavo Mora Valverde</w:t>
            </w:r>
          </w:p>
        </w:tc>
        <w:tc>
          <w:tcPr>
            <w:tcW w:w="4536" w:type="dxa"/>
            <w:noWrap/>
            <w:vAlign w:val="center"/>
            <w:hideMark/>
          </w:tcPr>
          <w:p w14:paraId="590080DA" w14:textId="77777777" w:rsidR="00473AC9" w:rsidRPr="003F2AF1" w:rsidRDefault="00473AC9" w:rsidP="00473AC9">
            <w:pPr>
              <w:jc w:val="center"/>
              <w:rPr>
                <w:sz w:val="23"/>
                <w:szCs w:val="23"/>
                <w:lang w:eastAsia="es-CR"/>
              </w:rPr>
            </w:pPr>
            <w:r w:rsidRPr="003F2AF1">
              <w:rPr>
                <w:sz w:val="23"/>
                <w:szCs w:val="23"/>
                <w:lang w:eastAsia="es-CR"/>
              </w:rPr>
              <w:t>1-0863-0976</w:t>
            </w:r>
          </w:p>
        </w:tc>
      </w:tr>
      <w:tr w:rsidR="00473AC9" w:rsidRPr="003F2AF1" w14:paraId="6E7125C5" w14:textId="77777777" w:rsidTr="008C06A6">
        <w:trPr>
          <w:trHeight w:val="300"/>
          <w:jc w:val="center"/>
        </w:trPr>
        <w:tc>
          <w:tcPr>
            <w:tcW w:w="4394" w:type="dxa"/>
            <w:noWrap/>
            <w:vAlign w:val="center"/>
            <w:hideMark/>
          </w:tcPr>
          <w:p w14:paraId="7CB8763F" w14:textId="77777777" w:rsidR="00473AC9" w:rsidRPr="003F2AF1" w:rsidRDefault="00473AC9" w:rsidP="00473AC9">
            <w:pPr>
              <w:rPr>
                <w:sz w:val="23"/>
                <w:szCs w:val="23"/>
                <w:lang w:eastAsia="es-CR"/>
              </w:rPr>
            </w:pPr>
            <w:r w:rsidRPr="003F2AF1">
              <w:rPr>
                <w:sz w:val="23"/>
                <w:szCs w:val="23"/>
                <w:lang w:eastAsia="es-CR"/>
              </w:rPr>
              <w:t>Diana Navarro Chavarría</w:t>
            </w:r>
          </w:p>
        </w:tc>
        <w:tc>
          <w:tcPr>
            <w:tcW w:w="4536" w:type="dxa"/>
            <w:noWrap/>
            <w:vAlign w:val="center"/>
            <w:hideMark/>
          </w:tcPr>
          <w:p w14:paraId="4B9D5921" w14:textId="77777777" w:rsidR="00473AC9" w:rsidRPr="003F2AF1" w:rsidRDefault="00473AC9" w:rsidP="00473AC9">
            <w:pPr>
              <w:jc w:val="center"/>
              <w:rPr>
                <w:sz w:val="23"/>
                <w:szCs w:val="23"/>
                <w:lang w:eastAsia="es-CR"/>
              </w:rPr>
            </w:pPr>
            <w:r w:rsidRPr="003F2AF1">
              <w:rPr>
                <w:sz w:val="23"/>
                <w:szCs w:val="23"/>
                <w:lang w:eastAsia="es-CR"/>
              </w:rPr>
              <w:t>1-1561-0167</w:t>
            </w:r>
          </w:p>
        </w:tc>
      </w:tr>
      <w:tr w:rsidR="00473AC9" w:rsidRPr="003F2AF1" w14:paraId="38712D20" w14:textId="77777777" w:rsidTr="008C06A6">
        <w:trPr>
          <w:trHeight w:val="300"/>
          <w:jc w:val="center"/>
        </w:trPr>
        <w:tc>
          <w:tcPr>
            <w:tcW w:w="4394" w:type="dxa"/>
            <w:noWrap/>
            <w:vAlign w:val="center"/>
            <w:hideMark/>
          </w:tcPr>
          <w:p w14:paraId="05C2EE28" w14:textId="77777777" w:rsidR="00473AC9" w:rsidRPr="003F2AF1" w:rsidRDefault="00473AC9" w:rsidP="00473AC9">
            <w:pPr>
              <w:rPr>
                <w:sz w:val="23"/>
                <w:szCs w:val="23"/>
                <w:lang w:eastAsia="es-CR"/>
              </w:rPr>
            </w:pPr>
            <w:r w:rsidRPr="003F2AF1">
              <w:rPr>
                <w:sz w:val="23"/>
                <w:szCs w:val="23"/>
                <w:lang w:eastAsia="es-CR"/>
              </w:rPr>
              <w:t>José Alberto Esquivel Soto</w:t>
            </w:r>
          </w:p>
        </w:tc>
        <w:tc>
          <w:tcPr>
            <w:tcW w:w="4536" w:type="dxa"/>
            <w:noWrap/>
            <w:vAlign w:val="center"/>
            <w:hideMark/>
          </w:tcPr>
          <w:p w14:paraId="2237241D" w14:textId="77777777" w:rsidR="00473AC9" w:rsidRPr="003F2AF1" w:rsidRDefault="00473AC9" w:rsidP="00473AC9">
            <w:pPr>
              <w:jc w:val="center"/>
              <w:rPr>
                <w:sz w:val="23"/>
                <w:szCs w:val="23"/>
                <w:lang w:eastAsia="es-CR"/>
              </w:rPr>
            </w:pPr>
            <w:r w:rsidRPr="003F2AF1">
              <w:rPr>
                <w:sz w:val="23"/>
                <w:szCs w:val="23"/>
                <w:lang w:eastAsia="es-CR"/>
              </w:rPr>
              <w:t>1-0835-0809</w:t>
            </w:r>
          </w:p>
        </w:tc>
      </w:tr>
      <w:tr w:rsidR="00473AC9" w:rsidRPr="003F2AF1" w14:paraId="19090725" w14:textId="77777777" w:rsidTr="008C06A6">
        <w:trPr>
          <w:trHeight w:val="300"/>
          <w:jc w:val="center"/>
        </w:trPr>
        <w:tc>
          <w:tcPr>
            <w:tcW w:w="4394" w:type="dxa"/>
            <w:noWrap/>
            <w:vAlign w:val="center"/>
            <w:hideMark/>
          </w:tcPr>
          <w:p w14:paraId="68DCEE21" w14:textId="77777777" w:rsidR="00473AC9" w:rsidRPr="003F2AF1" w:rsidRDefault="00473AC9" w:rsidP="00473AC9">
            <w:pPr>
              <w:rPr>
                <w:sz w:val="23"/>
                <w:szCs w:val="23"/>
                <w:lang w:eastAsia="es-CR"/>
              </w:rPr>
            </w:pPr>
            <w:r w:rsidRPr="003F2AF1">
              <w:rPr>
                <w:sz w:val="23"/>
                <w:szCs w:val="23"/>
                <w:lang w:eastAsia="es-CR"/>
              </w:rPr>
              <w:t>Alberto Contreras Calvo</w:t>
            </w:r>
          </w:p>
        </w:tc>
        <w:tc>
          <w:tcPr>
            <w:tcW w:w="4536" w:type="dxa"/>
            <w:noWrap/>
            <w:vAlign w:val="center"/>
            <w:hideMark/>
          </w:tcPr>
          <w:p w14:paraId="7EA84918" w14:textId="77777777" w:rsidR="00473AC9" w:rsidRPr="003F2AF1" w:rsidRDefault="00473AC9" w:rsidP="00473AC9">
            <w:pPr>
              <w:jc w:val="center"/>
              <w:rPr>
                <w:sz w:val="23"/>
                <w:szCs w:val="23"/>
                <w:lang w:eastAsia="es-CR"/>
              </w:rPr>
            </w:pPr>
            <w:r w:rsidRPr="003F2AF1">
              <w:rPr>
                <w:sz w:val="23"/>
                <w:szCs w:val="23"/>
                <w:lang w:eastAsia="es-CR"/>
              </w:rPr>
              <w:t>1-0707-0180</w:t>
            </w:r>
          </w:p>
        </w:tc>
      </w:tr>
      <w:tr w:rsidR="00473AC9" w:rsidRPr="003F2AF1" w14:paraId="2FE65D76" w14:textId="77777777" w:rsidTr="008C06A6">
        <w:trPr>
          <w:trHeight w:val="300"/>
          <w:jc w:val="center"/>
        </w:trPr>
        <w:tc>
          <w:tcPr>
            <w:tcW w:w="4394" w:type="dxa"/>
            <w:noWrap/>
            <w:vAlign w:val="center"/>
            <w:hideMark/>
          </w:tcPr>
          <w:p w14:paraId="0A63DFCD" w14:textId="77777777" w:rsidR="00473AC9" w:rsidRPr="003F2AF1" w:rsidRDefault="00473AC9" w:rsidP="00473AC9">
            <w:pPr>
              <w:rPr>
                <w:sz w:val="23"/>
                <w:szCs w:val="23"/>
                <w:lang w:eastAsia="es-CR"/>
              </w:rPr>
            </w:pPr>
            <w:r w:rsidRPr="003F2AF1">
              <w:rPr>
                <w:sz w:val="23"/>
                <w:szCs w:val="23"/>
                <w:lang w:eastAsia="es-CR"/>
              </w:rPr>
              <w:t xml:space="preserve">Rafael Hernández Bonilla </w:t>
            </w:r>
          </w:p>
        </w:tc>
        <w:tc>
          <w:tcPr>
            <w:tcW w:w="4536" w:type="dxa"/>
            <w:noWrap/>
            <w:vAlign w:val="center"/>
            <w:hideMark/>
          </w:tcPr>
          <w:p w14:paraId="348D6848" w14:textId="77777777" w:rsidR="00473AC9" w:rsidRPr="003F2AF1" w:rsidRDefault="00473AC9" w:rsidP="00473AC9">
            <w:pPr>
              <w:jc w:val="center"/>
              <w:rPr>
                <w:sz w:val="23"/>
                <w:szCs w:val="23"/>
                <w:lang w:eastAsia="es-CR"/>
              </w:rPr>
            </w:pPr>
            <w:r w:rsidRPr="003F2AF1">
              <w:rPr>
                <w:sz w:val="23"/>
                <w:szCs w:val="23"/>
                <w:lang w:eastAsia="es-CR"/>
              </w:rPr>
              <w:t>4-0153-0572</w:t>
            </w:r>
          </w:p>
        </w:tc>
      </w:tr>
    </w:tbl>
    <w:p w14:paraId="339C4066" w14:textId="77777777" w:rsidR="00473AC9" w:rsidRPr="003F2AF1" w:rsidRDefault="00473AC9" w:rsidP="00473AC9">
      <w:pPr>
        <w:jc w:val="center"/>
        <w:rPr>
          <w:sz w:val="23"/>
          <w:szCs w:val="23"/>
        </w:rPr>
      </w:pPr>
    </w:p>
    <w:tbl>
      <w:tblPr>
        <w:tblW w:w="8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4390"/>
        <w:gridCol w:w="4480"/>
      </w:tblGrid>
      <w:tr w:rsidR="00473AC9" w:rsidRPr="003F2AF1" w14:paraId="4164C83F" w14:textId="77777777" w:rsidTr="008C06A6">
        <w:trPr>
          <w:trHeight w:val="315"/>
          <w:jc w:val="center"/>
        </w:trPr>
        <w:tc>
          <w:tcPr>
            <w:tcW w:w="8870" w:type="dxa"/>
            <w:gridSpan w:val="2"/>
            <w:vAlign w:val="center"/>
            <w:hideMark/>
          </w:tcPr>
          <w:p w14:paraId="0C5F5C4E" w14:textId="77777777" w:rsidR="00473AC9" w:rsidRPr="003F2AF1" w:rsidRDefault="00473AC9" w:rsidP="00473AC9">
            <w:pPr>
              <w:jc w:val="center"/>
              <w:rPr>
                <w:b/>
                <w:bCs/>
                <w:sz w:val="23"/>
                <w:szCs w:val="23"/>
                <w:lang w:eastAsia="es-CR"/>
              </w:rPr>
            </w:pPr>
            <w:r w:rsidRPr="003F2AF1">
              <w:rPr>
                <w:b/>
                <w:bCs/>
                <w:sz w:val="23"/>
                <w:szCs w:val="23"/>
                <w:lang w:eastAsia="es-CR"/>
              </w:rPr>
              <w:t>Sucursal INS Guadalupe</w:t>
            </w:r>
          </w:p>
        </w:tc>
      </w:tr>
      <w:tr w:rsidR="00473AC9" w:rsidRPr="003F2AF1" w14:paraId="1AD42630" w14:textId="77777777" w:rsidTr="008C06A6">
        <w:trPr>
          <w:trHeight w:val="315"/>
          <w:jc w:val="center"/>
        </w:trPr>
        <w:tc>
          <w:tcPr>
            <w:tcW w:w="4390" w:type="dxa"/>
            <w:vAlign w:val="center"/>
            <w:hideMark/>
          </w:tcPr>
          <w:p w14:paraId="5262DD4C" w14:textId="77777777" w:rsidR="00473AC9" w:rsidRPr="003F2AF1" w:rsidRDefault="00473AC9" w:rsidP="00473AC9">
            <w:pPr>
              <w:rPr>
                <w:b/>
                <w:bCs/>
                <w:sz w:val="23"/>
                <w:szCs w:val="23"/>
                <w:lang w:eastAsia="es-CR"/>
              </w:rPr>
            </w:pPr>
            <w:r w:rsidRPr="003F2AF1">
              <w:rPr>
                <w:b/>
                <w:bCs/>
                <w:sz w:val="23"/>
                <w:szCs w:val="23"/>
                <w:lang w:eastAsia="es-CR"/>
              </w:rPr>
              <w:t>Nombre</w:t>
            </w:r>
          </w:p>
        </w:tc>
        <w:tc>
          <w:tcPr>
            <w:tcW w:w="4480" w:type="dxa"/>
            <w:vAlign w:val="center"/>
            <w:hideMark/>
          </w:tcPr>
          <w:p w14:paraId="35D0803B" w14:textId="77777777" w:rsidR="00473AC9" w:rsidRPr="003F2AF1" w:rsidRDefault="00473AC9" w:rsidP="00473AC9">
            <w:pPr>
              <w:jc w:val="center"/>
              <w:rPr>
                <w:b/>
                <w:bCs/>
                <w:sz w:val="23"/>
                <w:szCs w:val="23"/>
                <w:lang w:eastAsia="es-CR"/>
              </w:rPr>
            </w:pPr>
            <w:r w:rsidRPr="003F2AF1">
              <w:rPr>
                <w:b/>
                <w:bCs/>
                <w:sz w:val="23"/>
                <w:szCs w:val="23"/>
                <w:lang w:eastAsia="es-CR"/>
              </w:rPr>
              <w:t>Cédula</w:t>
            </w:r>
          </w:p>
        </w:tc>
      </w:tr>
      <w:tr w:rsidR="00473AC9" w:rsidRPr="003F2AF1" w14:paraId="1F6483F6" w14:textId="77777777" w:rsidTr="008C06A6">
        <w:trPr>
          <w:trHeight w:val="315"/>
          <w:jc w:val="center"/>
        </w:trPr>
        <w:tc>
          <w:tcPr>
            <w:tcW w:w="4390" w:type="dxa"/>
            <w:vAlign w:val="center"/>
            <w:hideMark/>
          </w:tcPr>
          <w:p w14:paraId="57C9AF3E" w14:textId="77777777" w:rsidR="00473AC9" w:rsidRPr="003F2AF1" w:rsidRDefault="00473AC9" w:rsidP="00473AC9">
            <w:pPr>
              <w:rPr>
                <w:sz w:val="23"/>
                <w:szCs w:val="23"/>
                <w:lang w:eastAsia="es-CR"/>
              </w:rPr>
            </w:pPr>
            <w:r w:rsidRPr="003F2AF1">
              <w:rPr>
                <w:sz w:val="23"/>
                <w:szCs w:val="23"/>
                <w:lang w:eastAsia="es-CR"/>
              </w:rPr>
              <w:t>Diego Ross Rodríguez</w:t>
            </w:r>
          </w:p>
        </w:tc>
        <w:tc>
          <w:tcPr>
            <w:tcW w:w="4480" w:type="dxa"/>
            <w:vAlign w:val="center"/>
            <w:hideMark/>
          </w:tcPr>
          <w:p w14:paraId="6F54B304" w14:textId="77777777" w:rsidR="00473AC9" w:rsidRPr="003F2AF1" w:rsidRDefault="00473AC9" w:rsidP="00473AC9">
            <w:pPr>
              <w:jc w:val="center"/>
              <w:rPr>
                <w:sz w:val="23"/>
                <w:szCs w:val="23"/>
                <w:lang w:eastAsia="es-CR"/>
              </w:rPr>
            </w:pPr>
            <w:r w:rsidRPr="003F2AF1">
              <w:rPr>
                <w:sz w:val="23"/>
                <w:szCs w:val="23"/>
                <w:lang w:eastAsia="es-CR"/>
              </w:rPr>
              <w:t>1-0943-0084</w:t>
            </w:r>
          </w:p>
        </w:tc>
      </w:tr>
      <w:tr w:rsidR="00473AC9" w:rsidRPr="003F2AF1" w14:paraId="6BF3A15F" w14:textId="77777777" w:rsidTr="008C06A6">
        <w:trPr>
          <w:trHeight w:val="300"/>
          <w:jc w:val="center"/>
        </w:trPr>
        <w:tc>
          <w:tcPr>
            <w:tcW w:w="4390" w:type="dxa"/>
            <w:vAlign w:val="center"/>
            <w:hideMark/>
          </w:tcPr>
          <w:p w14:paraId="6E27303B" w14:textId="77777777" w:rsidR="00473AC9" w:rsidRPr="003F2AF1" w:rsidRDefault="00473AC9" w:rsidP="00473AC9">
            <w:pPr>
              <w:rPr>
                <w:sz w:val="23"/>
                <w:szCs w:val="23"/>
                <w:lang w:eastAsia="es-CR"/>
              </w:rPr>
            </w:pPr>
            <w:proofErr w:type="spellStart"/>
            <w:r w:rsidRPr="003F2AF1">
              <w:rPr>
                <w:sz w:val="23"/>
                <w:szCs w:val="23"/>
                <w:lang w:eastAsia="es-CR"/>
              </w:rPr>
              <w:t>Dahianna</w:t>
            </w:r>
            <w:proofErr w:type="spellEnd"/>
            <w:r w:rsidRPr="003F2AF1">
              <w:rPr>
                <w:sz w:val="23"/>
                <w:szCs w:val="23"/>
                <w:lang w:eastAsia="es-CR"/>
              </w:rPr>
              <w:t xml:space="preserve"> Chaves Zúñiga</w:t>
            </w:r>
          </w:p>
        </w:tc>
        <w:tc>
          <w:tcPr>
            <w:tcW w:w="4480" w:type="dxa"/>
            <w:vAlign w:val="center"/>
            <w:hideMark/>
          </w:tcPr>
          <w:p w14:paraId="70724CA7" w14:textId="77777777" w:rsidR="00473AC9" w:rsidRPr="003F2AF1" w:rsidRDefault="00473AC9" w:rsidP="00473AC9">
            <w:pPr>
              <w:jc w:val="center"/>
              <w:rPr>
                <w:sz w:val="23"/>
                <w:szCs w:val="23"/>
                <w:lang w:eastAsia="es-CR"/>
              </w:rPr>
            </w:pPr>
            <w:r w:rsidRPr="003F2AF1">
              <w:rPr>
                <w:sz w:val="23"/>
                <w:szCs w:val="23"/>
                <w:lang w:eastAsia="es-CR"/>
              </w:rPr>
              <w:t>1-1341-0592</w:t>
            </w:r>
          </w:p>
        </w:tc>
      </w:tr>
      <w:tr w:rsidR="00473AC9" w:rsidRPr="003F2AF1" w14:paraId="274DA7BD" w14:textId="77777777" w:rsidTr="008C06A6">
        <w:trPr>
          <w:trHeight w:val="300"/>
          <w:jc w:val="center"/>
        </w:trPr>
        <w:tc>
          <w:tcPr>
            <w:tcW w:w="4390" w:type="dxa"/>
            <w:vAlign w:val="center"/>
            <w:hideMark/>
          </w:tcPr>
          <w:p w14:paraId="7C829957" w14:textId="77777777" w:rsidR="00473AC9" w:rsidRPr="003F2AF1" w:rsidRDefault="00473AC9" w:rsidP="00473AC9">
            <w:pPr>
              <w:rPr>
                <w:sz w:val="23"/>
                <w:szCs w:val="23"/>
                <w:lang w:eastAsia="es-CR"/>
              </w:rPr>
            </w:pPr>
            <w:r w:rsidRPr="003F2AF1">
              <w:rPr>
                <w:sz w:val="23"/>
                <w:szCs w:val="23"/>
                <w:lang w:eastAsia="es-CR"/>
              </w:rPr>
              <w:t>Roland Medrano Gamboa</w:t>
            </w:r>
          </w:p>
        </w:tc>
        <w:tc>
          <w:tcPr>
            <w:tcW w:w="4480" w:type="dxa"/>
            <w:vAlign w:val="center"/>
            <w:hideMark/>
          </w:tcPr>
          <w:p w14:paraId="3941AB19" w14:textId="77777777" w:rsidR="00473AC9" w:rsidRPr="003F2AF1" w:rsidRDefault="00473AC9" w:rsidP="00473AC9">
            <w:pPr>
              <w:jc w:val="center"/>
              <w:rPr>
                <w:sz w:val="23"/>
                <w:szCs w:val="23"/>
                <w:lang w:eastAsia="es-CR"/>
              </w:rPr>
            </w:pPr>
            <w:r w:rsidRPr="003F2AF1">
              <w:rPr>
                <w:sz w:val="23"/>
                <w:szCs w:val="23"/>
                <w:lang w:eastAsia="es-CR"/>
              </w:rPr>
              <w:t>2-0461-0972</w:t>
            </w:r>
          </w:p>
        </w:tc>
      </w:tr>
      <w:tr w:rsidR="00473AC9" w:rsidRPr="003F2AF1" w14:paraId="3182876A" w14:textId="77777777" w:rsidTr="008C06A6">
        <w:trPr>
          <w:trHeight w:val="300"/>
          <w:jc w:val="center"/>
        </w:trPr>
        <w:tc>
          <w:tcPr>
            <w:tcW w:w="4390" w:type="dxa"/>
            <w:vAlign w:val="center"/>
            <w:hideMark/>
          </w:tcPr>
          <w:p w14:paraId="6928C657" w14:textId="77777777" w:rsidR="00473AC9" w:rsidRPr="003F2AF1" w:rsidRDefault="00473AC9" w:rsidP="00473AC9">
            <w:pPr>
              <w:rPr>
                <w:sz w:val="23"/>
                <w:szCs w:val="23"/>
                <w:lang w:eastAsia="es-CR"/>
              </w:rPr>
            </w:pPr>
            <w:r w:rsidRPr="003F2AF1">
              <w:rPr>
                <w:sz w:val="23"/>
                <w:szCs w:val="23"/>
                <w:lang w:eastAsia="es-CR"/>
              </w:rPr>
              <w:t>Verónica Sáenz Cerdas</w:t>
            </w:r>
          </w:p>
        </w:tc>
        <w:tc>
          <w:tcPr>
            <w:tcW w:w="4480" w:type="dxa"/>
            <w:vAlign w:val="center"/>
            <w:hideMark/>
          </w:tcPr>
          <w:p w14:paraId="5C4DD8C9" w14:textId="77777777" w:rsidR="00473AC9" w:rsidRPr="003F2AF1" w:rsidRDefault="00473AC9" w:rsidP="00473AC9">
            <w:pPr>
              <w:jc w:val="center"/>
              <w:rPr>
                <w:sz w:val="23"/>
                <w:szCs w:val="23"/>
                <w:lang w:eastAsia="es-CR"/>
              </w:rPr>
            </w:pPr>
            <w:r w:rsidRPr="003F2AF1">
              <w:rPr>
                <w:sz w:val="23"/>
                <w:szCs w:val="23"/>
                <w:lang w:eastAsia="es-CR"/>
              </w:rPr>
              <w:t>1-1316-0715</w:t>
            </w:r>
          </w:p>
        </w:tc>
      </w:tr>
      <w:tr w:rsidR="00473AC9" w:rsidRPr="003F2AF1" w14:paraId="6BF39D14" w14:textId="77777777" w:rsidTr="008C06A6">
        <w:trPr>
          <w:trHeight w:val="300"/>
          <w:jc w:val="center"/>
        </w:trPr>
        <w:tc>
          <w:tcPr>
            <w:tcW w:w="4390" w:type="dxa"/>
            <w:vAlign w:val="center"/>
            <w:hideMark/>
          </w:tcPr>
          <w:p w14:paraId="7791B2AA" w14:textId="77777777" w:rsidR="00473AC9" w:rsidRPr="003F2AF1" w:rsidRDefault="00473AC9" w:rsidP="00473AC9">
            <w:pPr>
              <w:rPr>
                <w:sz w:val="23"/>
                <w:szCs w:val="23"/>
                <w:lang w:eastAsia="es-CR"/>
              </w:rPr>
            </w:pPr>
            <w:r w:rsidRPr="003F2AF1">
              <w:rPr>
                <w:sz w:val="23"/>
                <w:szCs w:val="23"/>
                <w:lang w:eastAsia="es-CR"/>
              </w:rPr>
              <w:t xml:space="preserve">Ana Marcela Sánchez </w:t>
            </w:r>
            <w:proofErr w:type="spellStart"/>
            <w:r w:rsidRPr="003F2AF1">
              <w:rPr>
                <w:sz w:val="23"/>
                <w:szCs w:val="23"/>
                <w:lang w:eastAsia="es-CR"/>
              </w:rPr>
              <w:t>Houed</w:t>
            </w:r>
            <w:proofErr w:type="spellEnd"/>
          </w:p>
        </w:tc>
        <w:tc>
          <w:tcPr>
            <w:tcW w:w="4480" w:type="dxa"/>
            <w:vAlign w:val="center"/>
            <w:hideMark/>
          </w:tcPr>
          <w:p w14:paraId="2B8016B3" w14:textId="77777777" w:rsidR="00473AC9" w:rsidRPr="003F2AF1" w:rsidRDefault="00473AC9" w:rsidP="00473AC9">
            <w:pPr>
              <w:jc w:val="center"/>
              <w:rPr>
                <w:sz w:val="23"/>
                <w:szCs w:val="23"/>
                <w:lang w:eastAsia="es-CR"/>
              </w:rPr>
            </w:pPr>
            <w:r w:rsidRPr="003F2AF1">
              <w:rPr>
                <w:sz w:val="23"/>
                <w:szCs w:val="23"/>
                <w:lang w:eastAsia="es-CR"/>
              </w:rPr>
              <w:t>1-0824-0687</w:t>
            </w:r>
          </w:p>
        </w:tc>
      </w:tr>
      <w:tr w:rsidR="00473AC9" w:rsidRPr="003F2AF1" w14:paraId="2D931C72" w14:textId="77777777" w:rsidTr="008C06A6">
        <w:trPr>
          <w:trHeight w:val="300"/>
          <w:jc w:val="center"/>
        </w:trPr>
        <w:tc>
          <w:tcPr>
            <w:tcW w:w="4390" w:type="dxa"/>
            <w:vAlign w:val="center"/>
            <w:hideMark/>
          </w:tcPr>
          <w:p w14:paraId="7BDDF01D" w14:textId="77777777" w:rsidR="00473AC9" w:rsidRPr="003F2AF1" w:rsidRDefault="00473AC9" w:rsidP="00473AC9">
            <w:pPr>
              <w:rPr>
                <w:sz w:val="23"/>
                <w:szCs w:val="23"/>
                <w:lang w:eastAsia="es-CR"/>
              </w:rPr>
            </w:pPr>
            <w:r w:rsidRPr="003F2AF1">
              <w:rPr>
                <w:sz w:val="23"/>
                <w:szCs w:val="23"/>
                <w:lang w:eastAsia="es-CR"/>
              </w:rPr>
              <w:t xml:space="preserve">Ileana Rojas Soto </w:t>
            </w:r>
          </w:p>
        </w:tc>
        <w:tc>
          <w:tcPr>
            <w:tcW w:w="4480" w:type="dxa"/>
            <w:vAlign w:val="center"/>
            <w:hideMark/>
          </w:tcPr>
          <w:p w14:paraId="0C517F73" w14:textId="77777777" w:rsidR="00473AC9" w:rsidRPr="003F2AF1" w:rsidRDefault="00473AC9" w:rsidP="00473AC9">
            <w:pPr>
              <w:jc w:val="center"/>
              <w:rPr>
                <w:sz w:val="23"/>
                <w:szCs w:val="23"/>
                <w:lang w:eastAsia="es-CR"/>
              </w:rPr>
            </w:pPr>
            <w:r w:rsidRPr="003F2AF1">
              <w:rPr>
                <w:sz w:val="23"/>
                <w:szCs w:val="23"/>
                <w:lang w:eastAsia="es-CR"/>
              </w:rPr>
              <w:t>1-0962-0291</w:t>
            </w:r>
          </w:p>
        </w:tc>
      </w:tr>
    </w:tbl>
    <w:p w14:paraId="7FB707B1" w14:textId="77777777" w:rsidR="00473AC9" w:rsidRPr="003F2AF1" w:rsidRDefault="00473AC9" w:rsidP="00473AC9">
      <w:pPr>
        <w:jc w:val="center"/>
        <w:rPr>
          <w:sz w:val="23"/>
          <w:szCs w:val="23"/>
        </w:rPr>
      </w:pPr>
    </w:p>
    <w:tbl>
      <w:tblPr>
        <w:tblW w:w="8930" w:type="dxa"/>
        <w:jc w:val="center"/>
        <w:tblCellMar>
          <w:top w:w="15" w:type="dxa"/>
          <w:left w:w="70" w:type="dxa"/>
          <w:bottom w:w="15" w:type="dxa"/>
          <w:right w:w="70" w:type="dxa"/>
        </w:tblCellMar>
        <w:tblLook w:val="04A0" w:firstRow="1" w:lastRow="0" w:firstColumn="1" w:lastColumn="0" w:noHBand="0" w:noVBand="1"/>
      </w:tblPr>
      <w:tblGrid>
        <w:gridCol w:w="4390"/>
        <w:gridCol w:w="4540"/>
      </w:tblGrid>
      <w:tr w:rsidR="00473AC9" w:rsidRPr="003F2AF1" w14:paraId="786CFA85" w14:textId="77777777" w:rsidTr="008C06A6">
        <w:trPr>
          <w:trHeight w:val="300"/>
          <w:jc w:val="center"/>
        </w:trPr>
        <w:tc>
          <w:tcPr>
            <w:tcW w:w="8930" w:type="dxa"/>
            <w:gridSpan w:val="2"/>
            <w:tcBorders>
              <w:top w:val="single" w:sz="4" w:space="0" w:color="auto"/>
              <w:left w:val="single" w:sz="4" w:space="0" w:color="auto"/>
              <w:bottom w:val="single" w:sz="4" w:space="0" w:color="auto"/>
              <w:right w:val="single" w:sz="4" w:space="0" w:color="auto"/>
            </w:tcBorders>
            <w:vAlign w:val="center"/>
            <w:hideMark/>
          </w:tcPr>
          <w:p w14:paraId="2BAF200A" w14:textId="77777777" w:rsidR="00473AC9" w:rsidRPr="003F2AF1" w:rsidRDefault="00473AC9" w:rsidP="00473AC9">
            <w:pPr>
              <w:jc w:val="center"/>
              <w:rPr>
                <w:b/>
                <w:bCs/>
                <w:sz w:val="23"/>
                <w:szCs w:val="23"/>
                <w:lang w:eastAsia="es-CR"/>
              </w:rPr>
            </w:pPr>
            <w:r w:rsidRPr="003F2AF1">
              <w:rPr>
                <w:b/>
                <w:bCs/>
                <w:sz w:val="23"/>
                <w:szCs w:val="23"/>
                <w:lang w:eastAsia="es-CR"/>
              </w:rPr>
              <w:t>Sucursal INS Guápiles</w:t>
            </w:r>
          </w:p>
        </w:tc>
      </w:tr>
      <w:tr w:rsidR="00473AC9" w:rsidRPr="003F2AF1" w14:paraId="4C1C05CD" w14:textId="77777777" w:rsidTr="008C06A6">
        <w:trPr>
          <w:trHeight w:val="300"/>
          <w:jc w:val="center"/>
        </w:trPr>
        <w:tc>
          <w:tcPr>
            <w:tcW w:w="4390" w:type="dxa"/>
            <w:tcBorders>
              <w:top w:val="single" w:sz="4" w:space="0" w:color="auto"/>
              <w:left w:val="single" w:sz="4" w:space="0" w:color="auto"/>
              <w:bottom w:val="single" w:sz="4" w:space="0" w:color="auto"/>
              <w:right w:val="single" w:sz="4" w:space="0" w:color="auto"/>
            </w:tcBorders>
            <w:noWrap/>
            <w:vAlign w:val="center"/>
            <w:hideMark/>
          </w:tcPr>
          <w:p w14:paraId="07D3A6D2" w14:textId="77777777" w:rsidR="00473AC9" w:rsidRPr="003F2AF1" w:rsidRDefault="00473AC9" w:rsidP="00473AC9">
            <w:pPr>
              <w:rPr>
                <w:b/>
                <w:bCs/>
                <w:sz w:val="23"/>
                <w:szCs w:val="23"/>
                <w:lang w:eastAsia="es-CR"/>
              </w:rPr>
            </w:pPr>
            <w:r w:rsidRPr="003F2AF1">
              <w:rPr>
                <w:b/>
                <w:bCs/>
                <w:sz w:val="23"/>
                <w:szCs w:val="23"/>
                <w:lang w:eastAsia="es-CR"/>
              </w:rPr>
              <w:t>Nombre</w:t>
            </w:r>
          </w:p>
        </w:tc>
        <w:tc>
          <w:tcPr>
            <w:tcW w:w="4540" w:type="dxa"/>
            <w:tcBorders>
              <w:top w:val="single" w:sz="4" w:space="0" w:color="auto"/>
              <w:left w:val="single" w:sz="4" w:space="0" w:color="auto"/>
              <w:bottom w:val="single" w:sz="4" w:space="0" w:color="auto"/>
              <w:right w:val="single" w:sz="4" w:space="0" w:color="auto"/>
            </w:tcBorders>
            <w:noWrap/>
            <w:vAlign w:val="center"/>
            <w:hideMark/>
          </w:tcPr>
          <w:p w14:paraId="5DB38C58" w14:textId="77777777" w:rsidR="00473AC9" w:rsidRPr="003F2AF1" w:rsidRDefault="00473AC9" w:rsidP="00473AC9">
            <w:pPr>
              <w:jc w:val="center"/>
              <w:rPr>
                <w:b/>
                <w:bCs/>
                <w:sz w:val="23"/>
                <w:szCs w:val="23"/>
                <w:lang w:eastAsia="es-CR"/>
              </w:rPr>
            </w:pPr>
            <w:r w:rsidRPr="003F2AF1">
              <w:rPr>
                <w:b/>
                <w:bCs/>
                <w:sz w:val="23"/>
                <w:szCs w:val="23"/>
                <w:lang w:eastAsia="es-CR"/>
              </w:rPr>
              <w:t>Cédula</w:t>
            </w:r>
          </w:p>
        </w:tc>
      </w:tr>
      <w:tr w:rsidR="00473AC9" w:rsidRPr="003F2AF1" w14:paraId="3C29373A" w14:textId="77777777" w:rsidTr="008C06A6">
        <w:trPr>
          <w:trHeight w:val="300"/>
          <w:jc w:val="center"/>
        </w:trPr>
        <w:tc>
          <w:tcPr>
            <w:tcW w:w="4390" w:type="dxa"/>
            <w:tcBorders>
              <w:top w:val="single" w:sz="4" w:space="0" w:color="auto"/>
              <w:left w:val="single" w:sz="4" w:space="0" w:color="auto"/>
              <w:bottom w:val="single" w:sz="4" w:space="0" w:color="auto"/>
              <w:right w:val="single" w:sz="4" w:space="0" w:color="auto"/>
            </w:tcBorders>
            <w:noWrap/>
            <w:vAlign w:val="center"/>
            <w:hideMark/>
          </w:tcPr>
          <w:p w14:paraId="6A1770A6" w14:textId="77777777" w:rsidR="00473AC9" w:rsidRPr="003F2AF1" w:rsidRDefault="00473AC9" w:rsidP="00473AC9">
            <w:pPr>
              <w:rPr>
                <w:sz w:val="23"/>
                <w:szCs w:val="23"/>
                <w:lang w:eastAsia="es-CR"/>
              </w:rPr>
            </w:pPr>
            <w:r w:rsidRPr="003F2AF1">
              <w:rPr>
                <w:sz w:val="23"/>
                <w:szCs w:val="23"/>
                <w:lang w:eastAsia="es-CR"/>
              </w:rPr>
              <w:t>Jorge Iglesias Álvarez</w:t>
            </w:r>
          </w:p>
        </w:tc>
        <w:tc>
          <w:tcPr>
            <w:tcW w:w="4540" w:type="dxa"/>
            <w:tcBorders>
              <w:top w:val="single" w:sz="4" w:space="0" w:color="auto"/>
              <w:left w:val="single" w:sz="4" w:space="0" w:color="auto"/>
              <w:bottom w:val="single" w:sz="4" w:space="0" w:color="auto"/>
              <w:right w:val="single" w:sz="4" w:space="0" w:color="auto"/>
            </w:tcBorders>
            <w:noWrap/>
            <w:vAlign w:val="center"/>
            <w:hideMark/>
          </w:tcPr>
          <w:p w14:paraId="20496EB7" w14:textId="77777777" w:rsidR="00473AC9" w:rsidRPr="003F2AF1" w:rsidRDefault="00473AC9" w:rsidP="00473AC9">
            <w:pPr>
              <w:jc w:val="center"/>
              <w:rPr>
                <w:sz w:val="23"/>
                <w:szCs w:val="23"/>
                <w:lang w:eastAsia="es-CR"/>
              </w:rPr>
            </w:pPr>
            <w:r w:rsidRPr="003F2AF1">
              <w:rPr>
                <w:sz w:val="23"/>
                <w:szCs w:val="23"/>
                <w:lang w:eastAsia="es-CR"/>
              </w:rPr>
              <w:t>1-0670-0791</w:t>
            </w:r>
          </w:p>
        </w:tc>
      </w:tr>
      <w:tr w:rsidR="00473AC9" w:rsidRPr="003F2AF1" w14:paraId="696C2B69" w14:textId="77777777" w:rsidTr="008C06A6">
        <w:trPr>
          <w:trHeight w:val="315"/>
          <w:jc w:val="center"/>
        </w:trPr>
        <w:tc>
          <w:tcPr>
            <w:tcW w:w="4390" w:type="dxa"/>
            <w:tcBorders>
              <w:top w:val="nil"/>
              <w:left w:val="single" w:sz="4" w:space="0" w:color="auto"/>
              <w:bottom w:val="single" w:sz="4" w:space="0" w:color="auto"/>
              <w:right w:val="single" w:sz="4" w:space="0" w:color="auto"/>
            </w:tcBorders>
            <w:shd w:val="clear" w:color="000000" w:fill="FFFFFF"/>
            <w:noWrap/>
            <w:vAlign w:val="bottom"/>
            <w:hideMark/>
          </w:tcPr>
          <w:p w14:paraId="14387042" w14:textId="77777777" w:rsidR="00473AC9" w:rsidRPr="003F2AF1" w:rsidRDefault="00473AC9" w:rsidP="00473AC9">
            <w:pPr>
              <w:rPr>
                <w:sz w:val="23"/>
                <w:szCs w:val="23"/>
                <w:lang w:eastAsia="es-CR"/>
              </w:rPr>
            </w:pPr>
            <w:r w:rsidRPr="003F2AF1">
              <w:rPr>
                <w:sz w:val="23"/>
                <w:szCs w:val="23"/>
                <w:lang w:eastAsia="es-CR"/>
              </w:rPr>
              <w:t>Aguilar Rivera Martha</w:t>
            </w:r>
          </w:p>
        </w:tc>
        <w:tc>
          <w:tcPr>
            <w:tcW w:w="4540" w:type="dxa"/>
            <w:tcBorders>
              <w:top w:val="nil"/>
              <w:left w:val="single" w:sz="4" w:space="0" w:color="auto"/>
              <w:bottom w:val="single" w:sz="4" w:space="0" w:color="auto"/>
              <w:right w:val="single" w:sz="4" w:space="0" w:color="auto"/>
            </w:tcBorders>
            <w:noWrap/>
            <w:vAlign w:val="bottom"/>
            <w:hideMark/>
          </w:tcPr>
          <w:p w14:paraId="543752B1" w14:textId="77777777" w:rsidR="00473AC9" w:rsidRPr="003F2AF1" w:rsidRDefault="00473AC9" w:rsidP="00473AC9">
            <w:pPr>
              <w:jc w:val="center"/>
              <w:rPr>
                <w:sz w:val="23"/>
                <w:szCs w:val="23"/>
                <w:lang w:eastAsia="es-CR"/>
              </w:rPr>
            </w:pPr>
            <w:r w:rsidRPr="003F2AF1">
              <w:rPr>
                <w:sz w:val="23"/>
                <w:szCs w:val="23"/>
                <w:lang w:eastAsia="es-CR"/>
              </w:rPr>
              <w:t>7-0113-0169</w:t>
            </w:r>
          </w:p>
        </w:tc>
      </w:tr>
      <w:tr w:rsidR="00473AC9" w:rsidRPr="003F2AF1" w14:paraId="09F381E7" w14:textId="77777777" w:rsidTr="008C06A6">
        <w:trPr>
          <w:trHeight w:val="300"/>
          <w:jc w:val="center"/>
        </w:trPr>
        <w:tc>
          <w:tcPr>
            <w:tcW w:w="4390" w:type="dxa"/>
            <w:tcBorders>
              <w:top w:val="single" w:sz="4" w:space="0" w:color="auto"/>
              <w:left w:val="single" w:sz="4" w:space="0" w:color="auto"/>
              <w:bottom w:val="single" w:sz="4" w:space="0" w:color="auto"/>
              <w:right w:val="single" w:sz="4" w:space="0" w:color="auto"/>
            </w:tcBorders>
            <w:noWrap/>
            <w:vAlign w:val="center"/>
            <w:hideMark/>
          </w:tcPr>
          <w:p w14:paraId="75CA568C" w14:textId="77777777" w:rsidR="00473AC9" w:rsidRPr="003F2AF1" w:rsidRDefault="00473AC9" w:rsidP="00473AC9">
            <w:pPr>
              <w:rPr>
                <w:sz w:val="23"/>
                <w:szCs w:val="23"/>
                <w:lang w:eastAsia="es-CR"/>
              </w:rPr>
            </w:pPr>
            <w:r w:rsidRPr="003F2AF1">
              <w:rPr>
                <w:sz w:val="23"/>
                <w:szCs w:val="23"/>
                <w:lang w:eastAsia="es-CR"/>
              </w:rPr>
              <w:t>Loría Benavides Sigrid Lupita</w:t>
            </w:r>
          </w:p>
        </w:tc>
        <w:tc>
          <w:tcPr>
            <w:tcW w:w="4540" w:type="dxa"/>
            <w:tcBorders>
              <w:top w:val="single" w:sz="4" w:space="0" w:color="auto"/>
              <w:left w:val="single" w:sz="4" w:space="0" w:color="auto"/>
              <w:bottom w:val="single" w:sz="4" w:space="0" w:color="auto"/>
              <w:right w:val="single" w:sz="4" w:space="0" w:color="auto"/>
            </w:tcBorders>
            <w:noWrap/>
            <w:vAlign w:val="center"/>
            <w:hideMark/>
          </w:tcPr>
          <w:p w14:paraId="6E673F47" w14:textId="77777777" w:rsidR="00473AC9" w:rsidRPr="003F2AF1" w:rsidRDefault="00473AC9" w:rsidP="00473AC9">
            <w:pPr>
              <w:jc w:val="center"/>
              <w:rPr>
                <w:sz w:val="23"/>
                <w:szCs w:val="23"/>
                <w:lang w:eastAsia="es-CR"/>
              </w:rPr>
            </w:pPr>
            <w:r w:rsidRPr="003F2AF1">
              <w:rPr>
                <w:sz w:val="23"/>
                <w:szCs w:val="23"/>
                <w:lang w:eastAsia="es-CR"/>
              </w:rPr>
              <w:t>7-0091-0049</w:t>
            </w:r>
          </w:p>
        </w:tc>
      </w:tr>
      <w:tr w:rsidR="00473AC9" w:rsidRPr="003F2AF1" w14:paraId="0F9432B0" w14:textId="77777777" w:rsidTr="008C06A6">
        <w:trPr>
          <w:trHeight w:val="315"/>
          <w:jc w:val="center"/>
        </w:trPr>
        <w:tc>
          <w:tcPr>
            <w:tcW w:w="4390" w:type="dxa"/>
            <w:tcBorders>
              <w:top w:val="single" w:sz="4" w:space="0" w:color="auto"/>
              <w:left w:val="single" w:sz="4" w:space="0" w:color="auto"/>
              <w:bottom w:val="nil"/>
              <w:right w:val="single" w:sz="4" w:space="0" w:color="auto"/>
            </w:tcBorders>
            <w:shd w:val="clear" w:color="000000" w:fill="FFFFFF"/>
            <w:noWrap/>
            <w:vAlign w:val="bottom"/>
            <w:hideMark/>
          </w:tcPr>
          <w:p w14:paraId="5DCB3F2D" w14:textId="77777777" w:rsidR="00473AC9" w:rsidRPr="003F2AF1" w:rsidRDefault="00473AC9" w:rsidP="00473AC9">
            <w:pPr>
              <w:rPr>
                <w:sz w:val="23"/>
                <w:szCs w:val="23"/>
                <w:lang w:eastAsia="es-CR"/>
              </w:rPr>
            </w:pPr>
            <w:r w:rsidRPr="003F2AF1">
              <w:rPr>
                <w:sz w:val="23"/>
                <w:szCs w:val="23"/>
                <w:lang w:eastAsia="es-CR"/>
              </w:rPr>
              <w:t>Pérez Enríquez Lisette</w:t>
            </w:r>
          </w:p>
        </w:tc>
        <w:tc>
          <w:tcPr>
            <w:tcW w:w="4540" w:type="dxa"/>
            <w:tcBorders>
              <w:top w:val="single" w:sz="4" w:space="0" w:color="auto"/>
              <w:left w:val="single" w:sz="4" w:space="0" w:color="auto"/>
              <w:bottom w:val="nil"/>
              <w:right w:val="single" w:sz="4" w:space="0" w:color="auto"/>
            </w:tcBorders>
            <w:noWrap/>
            <w:vAlign w:val="center"/>
            <w:hideMark/>
          </w:tcPr>
          <w:p w14:paraId="59438D65" w14:textId="77777777" w:rsidR="00473AC9" w:rsidRPr="003F2AF1" w:rsidRDefault="00473AC9" w:rsidP="00473AC9">
            <w:pPr>
              <w:jc w:val="center"/>
              <w:rPr>
                <w:sz w:val="23"/>
                <w:szCs w:val="23"/>
                <w:lang w:eastAsia="es-CR"/>
              </w:rPr>
            </w:pPr>
            <w:r w:rsidRPr="003F2AF1">
              <w:rPr>
                <w:sz w:val="23"/>
                <w:szCs w:val="23"/>
                <w:lang w:eastAsia="es-CR"/>
              </w:rPr>
              <w:t>7-0130-0336</w:t>
            </w:r>
          </w:p>
        </w:tc>
      </w:tr>
      <w:tr w:rsidR="00473AC9" w:rsidRPr="003F2AF1" w14:paraId="6FA89F8C" w14:textId="77777777" w:rsidTr="008C06A6">
        <w:trPr>
          <w:trHeight w:val="300"/>
          <w:jc w:val="center"/>
        </w:trPr>
        <w:tc>
          <w:tcPr>
            <w:tcW w:w="43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6938FE" w14:textId="77777777" w:rsidR="00473AC9" w:rsidRPr="003F2AF1" w:rsidRDefault="00473AC9" w:rsidP="00473AC9">
            <w:pPr>
              <w:rPr>
                <w:sz w:val="23"/>
                <w:szCs w:val="23"/>
                <w:lang w:eastAsia="es-CR"/>
              </w:rPr>
            </w:pPr>
            <w:r w:rsidRPr="003F2AF1">
              <w:rPr>
                <w:sz w:val="23"/>
                <w:szCs w:val="23"/>
                <w:lang w:eastAsia="es-CR"/>
              </w:rPr>
              <w:t>Desanti Quirós Madeleine</w:t>
            </w:r>
          </w:p>
        </w:tc>
        <w:tc>
          <w:tcPr>
            <w:tcW w:w="45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BC44D0" w14:textId="77777777" w:rsidR="00473AC9" w:rsidRPr="003F2AF1" w:rsidRDefault="00473AC9" w:rsidP="00473AC9">
            <w:pPr>
              <w:jc w:val="center"/>
              <w:rPr>
                <w:sz w:val="23"/>
                <w:szCs w:val="23"/>
                <w:lang w:eastAsia="es-CR"/>
              </w:rPr>
            </w:pPr>
            <w:r w:rsidRPr="003F2AF1">
              <w:rPr>
                <w:sz w:val="23"/>
                <w:szCs w:val="23"/>
                <w:lang w:eastAsia="es-CR"/>
              </w:rPr>
              <w:t>1-0972-0507</w:t>
            </w:r>
          </w:p>
        </w:tc>
      </w:tr>
      <w:tr w:rsidR="00473AC9" w:rsidRPr="003F2AF1" w14:paraId="07611C88" w14:textId="77777777" w:rsidTr="008C06A6">
        <w:trPr>
          <w:trHeight w:val="300"/>
          <w:jc w:val="center"/>
        </w:trPr>
        <w:tc>
          <w:tcPr>
            <w:tcW w:w="4390" w:type="dxa"/>
            <w:tcBorders>
              <w:top w:val="single" w:sz="4" w:space="0" w:color="auto"/>
              <w:left w:val="single" w:sz="4" w:space="0" w:color="auto"/>
              <w:bottom w:val="single" w:sz="4" w:space="0" w:color="000000"/>
              <w:right w:val="single" w:sz="4" w:space="0" w:color="auto"/>
            </w:tcBorders>
            <w:shd w:val="clear" w:color="000000" w:fill="FFFFFF"/>
            <w:noWrap/>
            <w:vAlign w:val="bottom"/>
            <w:hideMark/>
          </w:tcPr>
          <w:p w14:paraId="32FDC2B5" w14:textId="77777777" w:rsidR="00473AC9" w:rsidRPr="003F2AF1" w:rsidRDefault="00473AC9" w:rsidP="00473AC9">
            <w:pPr>
              <w:rPr>
                <w:sz w:val="23"/>
                <w:szCs w:val="23"/>
                <w:lang w:eastAsia="es-CR"/>
              </w:rPr>
            </w:pPr>
            <w:r w:rsidRPr="003F2AF1">
              <w:rPr>
                <w:sz w:val="23"/>
                <w:szCs w:val="23"/>
                <w:lang w:eastAsia="es-CR"/>
              </w:rPr>
              <w:t>Méndez Navarro Luis Carlos</w:t>
            </w:r>
          </w:p>
        </w:tc>
        <w:tc>
          <w:tcPr>
            <w:tcW w:w="4540" w:type="dxa"/>
            <w:tcBorders>
              <w:top w:val="single" w:sz="4" w:space="0" w:color="auto"/>
              <w:left w:val="single" w:sz="4" w:space="0" w:color="auto"/>
              <w:bottom w:val="single" w:sz="4" w:space="0" w:color="000000"/>
              <w:right w:val="single" w:sz="4" w:space="0" w:color="auto"/>
            </w:tcBorders>
            <w:shd w:val="clear" w:color="000000" w:fill="FFFFFF"/>
            <w:noWrap/>
            <w:vAlign w:val="bottom"/>
            <w:hideMark/>
          </w:tcPr>
          <w:p w14:paraId="4C23758A" w14:textId="77777777" w:rsidR="00473AC9" w:rsidRPr="003F2AF1" w:rsidRDefault="00473AC9" w:rsidP="00473AC9">
            <w:pPr>
              <w:jc w:val="center"/>
              <w:rPr>
                <w:sz w:val="23"/>
                <w:szCs w:val="23"/>
                <w:lang w:eastAsia="es-CR"/>
              </w:rPr>
            </w:pPr>
            <w:r w:rsidRPr="003F2AF1">
              <w:rPr>
                <w:sz w:val="23"/>
                <w:szCs w:val="23"/>
                <w:lang w:eastAsia="es-CR"/>
              </w:rPr>
              <w:t>1-1005--0321</w:t>
            </w:r>
          </w:p>
        </w:tc>
      </w:tr>
      <w:tr w:rsidR="00473AC9" w:rsidRPr="003F2AF1" w14:paraId="381DB563" w14:textId="77777777" w:rsidTr="008C06A6">
        <w:trPr>
          <w:trHeight w:val="315"/>
          <w:jc w:val="center"/>
        </w:trPr>
        <w:tc>
          <w:tcPr>
            <w:tcW w:w="4390" w:type="dxa"/>
            <w:tcBorders>
              <w:top w:val="single" w:sz="4" w:space="0" w:color="000000"/>
              <w:left w:val="single" w:sz="4" w:space="0" w:color="000000"/>
              <w:bottom w:val="single" w:sz="4" w:space="0" w:color="000000"/>
              <w:right w:val="single" w:sz="4" w:space="0" w:color="000000"/>
            </w:tcBorders>
            <w:noWrap/>
            <w:vAlign w:val="bottom"/>
            <w:hideMark/>
          </w:tcPr>
          <w:p w14:paraId="33904860" w14:textId="77777777" w:rsidR="00473AC9" w:rsidRPr="003F2AF1" w:rsidRDefault="00473AC9" w:rsidP="00473AC9">
            <w:pPr>
              <w:rPr>
                <w:sz w:val="23"/>
                <w:szCs w:val="23"/>
                <w:lang w:eastAsia="es-CR"/>
              </w:rPr>
            </w:pPr>
            <w:r w:rsidRPr="003F2AF1">
              <w:rPr>
                <w:sz w:val="23"/>
                <w:szCs w:val="23"/>
                <w:lang w:eastAsia="es-CR"/>
              </w:rPr>
              <w:t>Villarevia Chavarría Carlos Osvaldo</w:t>
            </w:r>
          </w:p>
        </w:tc>
        <w:tc>
          <w:tcPr>
            <w:tcW w:w="4540" w:type="dxa"/>
            <w:tcBorders>
              <w:top w:val="single" w:sz="4" w:space="0" w:color="000000"/>
              <w:left w:val="single" w:sz="4" w:space="0" w:color="000000"/>
              <w:bottom w:val="single" w:sz="4" w:space="0" w:color="000000"/>
              <w:right w:val="single" w:sz="4" w:space="0" w:color="000000"/>
            </w:tcBorders>
            <w:noWrap/>
            <w:vAlign w:val="bottom"/>
            <w:hideMark/>
          </w:tcPr>
          <w:p w14:paraId="413562D7" w14:textId="77777777" w:rsidR="00473AC9" w:rsidRPr="003F2AF1" w:rsidRDefault="00473AC9" w:rsidP="00473AC9">
            <w:pPr>
              <w:jc w:val="center"/>
              <w:rPr>
                <w:sz w:val="23"/>
                <w:szCs w:val="23"/>
                <w:lang w:eastAsia="es-CR"/>
              </w:rPr>
            </w:pPr>
            <w:r w:rsidRPr="003F2AF1">
              <w:rPr>
                <w:sz w:val="23"/>
                <w:szCs w:val="23"/>
                <w:lang w:eastAsia="es-CR"/>
              </w:rPr>
              <w:t>7-0170-0361</w:t>
            </w:r>
          </w:p>
        </w:tc>
      </w:tr>
      <w:tr w:rsidR="00473AC9" w:rsidRPr="003F2AF1" w14:paraId="4D1C20E0" w14:textId="77777777" w:rsidTr="008C06A6">
        <w:trPr>
          <w:trHeight w:val="315"/>
          <w:jc w:val="center"/>
        </w:trPr>
        <w:tc>
          <w:tcPr>
            <w:tcW w:w="4390" w:type="dxa"/>
            <w:tcBorders>
              <w:top w:val="nil"/>
              <w:left w:val="nil"/>
              <w:bottom w:val="single" w:sz="4" w:space="0" w:color="auto"/>
              <w:right w:val="nil"/>
            </w:tcBorders>
            <w:shd w:val="clear" w:color="000000" w:fill="FFFFFF"/>
            <w:noWrap/>
            <w:vAlign w:val="bottom"/>
            <w:hideMark/>
          </w:tcPr>
          <w:p w14:paraId="66C4644A" w14:textId="77777777" w:rsidR="00473AC9" w:rsidRPr="003F2AF1" w:rsidRDefault="00473AC9" w:rsidP="00473AC9">
            <w:pPr>
              <w:rPr>
                <w:sz w:val="23"/>
                <w:szCs w:val="23"/>
                <w:lang w:eastAsia="es-CR"/>
              </w:rPr>
            </w:pPr>
          </w:p>
        </w:tc>
        <w:tc>
          <w:tcPr>
            <w:tcW w:w="4540" w:type="dxa"/>
            <w:tcBorders>
              <w:top w:val="nil"/>
              <w:left w:val="nil"/>
              <w:bottom w:val="single" w:sz="4" w:space="0" w:color="auto"/>
              <w:right w:val="nil"/>
            </w:tcBorders>
            <w:noWrap/>
            <w:vAlign w:val="center"/>
            <w:hideMark/>
          </w:tcPr>
          <w:p w14:paraId="1748561C" w14:textId="77777777" w:rsidR="00473AC9" w:rsidRPr="003F2AF1" w:rsidRDefault="00473AC9" w:rsidP="00473AC9">
            <w:pPr>
              <w:jc w:val="center"/>
              <w:rPr>
                <w:sz w:val="23"/>
                <w:szCs w:val="23"/>
                <w:lang w:eastAsia="es-CR"/>
              </w:rPr>
            </w:pPr>
          </w:p>
        </w:tc>
      </w:tr>
      <w:tr w:rsidR="00473AC9" w:rsidRPr="003F2AF1" w14:paraId="0DEACA42" w14:textId="77777777" w:rsidTr="008C06A6">
        <w:trPr>
          <w:trHeight w:val="315"/>
          <w:jc w:val="center"/>
        </w:trPr>
        <w:tc>
          <w:tcPr>
            <w:tcW w:w="8930" w:type="dxa"/>
            <w:gridSpan w:val="2"/>
            <w:tcBorders>
              <w:top w:val="single" w:sz="4" w:space="0" w:color="auto"/>
              <w:left w:val="single" w:sz="4" w:space="0" w:color="auto"/>
              <w:bottom w:val="single" w:sz="4" w:space="0" w:color="auto"/>
              <w:right w:val="single" w:sz="4" w:space="0" w:color="auto"/>
            </w:tcBorders>
            <w:vAlign w:val="center"/>
            <w:hideMark/>
          </w:tcPr>
          <w:p w14:paraId="4B260DC3" w14:textId="77777777" w:rsidR="00473AC9" w:rsidRPr="003F2AF1" w:rsidRDefault="00473AC9" w:rsidP="00473AC9">
            <w:pPr>
              <w:jc w:val="center"/>
              <w:rPr>
                <w:b/>
                <w:bCs/>
                <w:sz w:val="23"/>
                <w:szCs w:val="23"/>
                <w:lang w:eastAsia="es-CR"/>
              </w:rPr>
            </w:pPr>
            <w:r w:rsidRPr="003F2AF1">
              <w:rPr>
                <w:b/>
                <w:bCs/>
                <w:sz w:val="23"/>
                <w:szCs w:val="23"/>
                <w:lang w:eastAsia="es-CR"/>
              </w:rPr>
              <w:t>Punto de Servicio Cariari</w:t>
            </w:r>
          </w:p>
        </w:tc>
      </w:tr>
      <w:tr w:rsidR="00473AC9" w:rsidRPr="003F2AF1" w14:paraId="54A33225" w14:textId="77777777" w:rsidTr="008C06A6">
        <w:trPr>
          <w:trHeight w:val="315"/>
          <w:jc w:val="center"/>
        </w:trPr>
        <w:tc>
          <w:tcPr>
            <w:tcW w:w="4390" w:type="dxa"/>
            <w:tcBorders>
              <w:top w:val="single" w:sz="4" w:space="0" w:color="auto"/>
              <w:left w:val="single" w:sz="4" w:space="0" w:color="auto"/>
              <w:bottom w:val="single" w:sz="4" w:space="0" w:color="auto"/>
              <w:right w:val="single" w:sz="4" w:space="0" w:color="auto"/>
            </w:tcBorders>
            <w:noWrap/>
            <w:vAlign w:val="center"/>
            <w:hideMark/>
          </w:tcPr>
          <w:p w14:paraId="035E0658" w14:textId="77777777" w:rsidR="00473AC9" w:rsidRPr="003F2AF1" w:rsidRDefault="00473AC9" w:rsidP="00473AC9">
            <w:pPr>
              <w:rPr>
                <w:b/>
                <w:bCs/>
                <w:sz w:val="23"/>
                <w:szCs w:val="23"/>
                <w:lang w:eastAsia="es-CR"/>
              </w:rPr>
            </w:pPr>
            <w:r w:rsidRPr="003F2AF1">
              <w:rPr>
                <w:b/>
                <w:bCs/>
                <w:sz w:val="23"/>
                <w:szCs w:val="23"/>
                <w:lang w:eastAsia="es-CR"/>
              </w:rPr>
              <w:t>Nombre</w:t>
            </w:r>
          </w:p>
        </w:tc>
        <w:tc>
          <w:tcPr>
            <w:tcW w:w="4540" w:type="dxa"/>
            <w:tcBorders>
              <w:top w:val="single" w:sz="4" w:space="0" w:color="auto"/>
              <w:left w:val="single" w:sz="4" w:space="0" w:color="auto"/>
              <w:bottom w:val="single" w:sz="4" w:space="0" w:color="auto"/>
              <w:right w:val="single" w:sz="4" w:space="0" w:color="auto"/>
            </w:tcBorders>
            <w:noWrap/>
            <w:vAlign w:val="center"/>
            <w:hideMark/>
          </w:tcPr>
          <w:p w14:paraId="49261291" w14:textId="77777777" w:rsidR="00473AC9" w:rsidRPr="003F2AF1" w:rsidRDefault="00473AC9" w:rsidP="00473AC9">
            <w:pPr>
              <w:jc w:val="center"/>
              <w:rPr>
                <w:b/>
                <w:bCs/>
                <w:sz w:val="23"/>
                <w:szCs w:val="23"/>
                <w:lang w:eastAsia="es-CR"/>
              </w:rPr>
            </w:pPr>
            <w:r w:rsidRPr="003F2AF1">
              <w:rPr>
                <w:b/>
                <w:bCs/>
                <w:sz w:val="23"/>
                <w:szCs w:val="23"/>
                <w:lang w:eastAsia="es-CR"/>
              </w:rPr>
              <w:t>Cédula</w:t>
            </w:r>
          </w:p>
        </w:tc>
      </w:tr>
      <w:tr w:rsidR="00473AC9" w:rsidRPr="003F2AF1" w14:paraId="241A094E" w14:textId="77777777" w:rsidTr="008C06A6">
        <w:trPr>
          <w:trHeight w:val="300"/>
          <w:jc w:val="center"/>
        </w:trPr>
        <w:tc>
          <w:tcPr>
            <w:tcW w:w="43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3C79DBF" w14:textId="77777777" w:rsidR="00473AC9" w:rsidRPr="003F2AF1" w:rsidRDefault="00473AC9" w:rsidP="00473AC9">
            <w:pPr>
              <w:rPr>
                <w:sz w:val="23"/>
                <w:szCs w:val="23"/>
                <w:lang w:eastAsia="es-CR"/>
              </w:rPr>
            </w:pPr>
            <w:r w:rsidRPr="003F2AF1">
              <w:rPr>
                <w:sz w:val="23"/>
                <w:szCs w:val="23"/>
                <w:lang w:eastAsia="es-CR"/>
              </w:rPr>
              <w:t>Ramírez Hernández Juan Carlos.</w:t>
            </w:r>
          </w:p>
        </w:tc>
        <w:tc>
          <w:tcPr>
            <w:tcW w:w="4540" w:type="dxa"/>
            <w:tcBorders>
              <w:top w:val="single" w:sz="4" w:space="0" w:color="auto"/>
              <w:left w:val="single" w:sz="4" w:space="0" w:color="auto"/>
              <w:bottom w:val="single" w:sz="4" w:space="0" w:color="auto"/>
              <w:right w:val="single" w:sz="4" w:space="0" w:color="auto"/>
            </w:tcBorders>
            <w:noWrap/>
            <w:vAlign w:val="bottom"/>
            <w:hideMark/>
          </w:tcPr>
          <w:p w14:paraId="6BFB55DE" w14:textId="77777777" w:rsidR="00473AC9" w:rsidRPr="003F2AF1" w:rsidRDefault="00473AC9" w:rsidP="00473AC9">
            <w:pPr>
              <w:jc w:val="center"/>
              <w:rPr>
                <w:sz w:val="23"/>
                <w:szCs w:val="23"/>
                <w:lang w:eastAsia="es-CR"/>
              </w:rPr>
            </w:pPr>
            <w:r w:rsidRPr="003F2AF1">
              <w:rPr>
                <w:sz w:val="23"/>
                <w:szCs w:val="23"/>
                <w:lang w:eastAsia="es-CR"/>
              </w:rPr>
              <w:t>7-0126-0270</w:t>
            </w:r>
          </w:p>
        </w:tc>
      </w:tr>
      <w:tr w:rsidR="00473AC9" w:rsidRPr="003F2AF1" w14:paraId="56E9BF62" w14:textId="77777777" w:rsidTr="008C06A6">
        <w:trPr>
          <w:trHeight w:val="300"/>
          <w:jc w:val="center"/>
        </w:trPr>
        <w:tc>
          <w:tcPr>
            <w:tcW w:w="4390" w:type="dxa"/>
            <w:tcBorders>
              <w:top w:val="nil"/>
              <w:left w:val="nil"/>
              <w:bottom w:val="single" w:sz="4" w:space="0" w:color="auto"/>
              <w:right w:val="nil"/>
            </w:tcBorders>
            <w:shd w:val="clear" w:color="000000" w:fill="FFFFFF"/>
            <w:noWrap/>
            <w:vAlign w:val="bottom"/>
            <w:hideMark/>
          </w:tcPr>
          <w:p w14:paraId="15E3BF4B" w14:textId="77777777" w:rsidR="00473AC9" w:rsidRPr="003F2AF1" w:rsidRDefault="00473AC9" w:rsidP="00473AC9">
            <w:pPr>
              <w:rPr>
                <w:sz w:val="23"/>
                <w:szCs w:val="23"/>
                <w:lang w:eastAsia="es-CR"/>
              </w:rPr>
            </w:pPr>
          </w:p>
        </w:tc>
        <w:tc>
          <w:tcPr>
            <w:tcW w:w="4540" w:type="dxa"/>
            <w:tcBorders>
              <w:top w:val="nil"/>
              <w:left w:val="nil"/>
              <w:bottom w:val="single" w:sz="4" w:space="0" w:color="auto"/>
              <w:right w:val="nil"/>
            </w:tcBorders>
            <w:noWrap/>
            <w:vAlign w:val="bottom"/>
            <w:hideMark/>
          </w:tcPr>
          <w:p w14:paraId="5D2E5E6F" w14:textId="77777777" w:rsidR="00473AC9" w:rsidRPr="003F2AF1" w:rsidRDefault="00473AC9" w:rsidP="00473AC9">
            <w:pPr>
              <w:jc w:val="center"/>
              <w:rPr>
                <w:sz w:val="23"/>
                <w:szCs w:val="23"/>
                <w:lang w:eastAsia="es-CR"/>
              </w:rPr>
            </w:pPr>
          </w:p>
        </w:tc>
      </w:tr>
      <w:tr w:rsidR="00473AC9" w:rsidRPr="003F2AF1" w14:paraId="5E993335" w14:textId="77777777" w:rsidTr="008C06A6">
        <w:trPr>
          <w:trHeight w:val="315"/>
          <w:jc w:val="center"/>
        </w:trPr>
        <w:tc>
          <w:tcPr>
            <w:tcW w:w="8930" w:type="dxa"/>
            <w:gridSpan w:val="2"/>
            <w:tcBorders>
              <w:top w:val="single" w:sz="4" w:space="0" w:color="auto"/>
              <w:left w:val="single" w:sz="4" w:space="0" w:color="auto"/>
              <w:bottom w:val="single" w:sz="4" w:space="0" w:color="auto"/>
              <w:right w:val="single" w:sz="4" w:space="0" w:color="auto"/>
            </w:tcBorders>
            <w:vAlign w:val="center"/>
            <w:hideMark/>
          </w:tcPr>
          <w:p w14:paraId="6060047E" w14:textId="77777777" w:rsidR="00473AC9" w:rsidRPr="003F2AF1" w:rsidRDefault="00473AC9" w:rsidP="00473AC9">
            <w:pPr>
              <w:jc w:val="center"/>
              <w:rPr>
                <w:b/>
                <w:bCs/>
                <w:sz w:val="23"/>
                <w:szCs w:val="23"/>
                <w:lang w:eastAsia="es-CR"/>
              </w:rPr>
            </w:pPr>
            <w:r w:rsidRPr="003F2AF1">
              <w:rPr>
                <w:b/>
                <w:bCs/>
                <w:sz w:val="23"/>
                <w:szCs w:val="23"/>
                <w:lang w:eastAsia="es-CR"/>
              </w:rPr>
              <w:t>Punto de Servicio Siquirres</w:t>
            </w:r>
          </w:p>
        </w:tc>
      </w:tr>
      <w:tr w:rsidR="00473AC9" w:rsidRPr="003F2AF1" w14:paraId="1513DB67" w14:textId="77777777" w:rsidTr="008C06A6">
        <w:trPr>
          <w:trHeight w:val="315"/>
          <w:jc w:val="center"/>
        </w:trPr>
        <w:tc>
          <w:tcPr>
            <w:tcW w:w="4390" w:type="dxa"/>
            <w:tcBorders>
              <w:top w:val="single" w:sz="4" w:space="0" w:color="auto"/>
              <w:left w:val="single" w:sz="4" w:space="0" w:color="auto"/>
              <w:bottom w:val="single" w:sz="4" w:space="0" w:color="auto"/>
              <w:right w:val="single" w:sz="4" w:space="0" w:color="auto"/>
            </w:tcBorders>
            <w:noWrap/>
            <w:vAlign w:val="center"/>
            <w:hideMark/>
          </w:tcPr>
          <w:p w14:paraId="364E6580" w14:textId="77777777" w:rsidR="00473AC9" w:rsidRPr="003F2AF1" w:rsidRDefault="00473AC9" w:rsidP="00473AC9">
            <w:pPr>
              <w:rPr>
                <w:b/>
                <w:bCs/>
                <w:sz w:val="23"/>
                <w:szCs w:val="23"/>
                <w:lang w:eastAsia="es-CR"/>
              </w:rPr>
            </w:pPr>
            <w:r w:rsidRPr="003F2AF1">
              <w:rPr>
                <w:b/>
                <w:bCs/>
                <w:sz w:val="23"/>
                <w:szCs w:val="23"/>
                <w:lang w:eastAsia="es-CR"/>
              </w:rPr>
              <w:t>Nombre</w:t>
            </w:r>
          </w:p>
        </w:tc>
        <w:tc>
          <w:tcPr>
            <w:tcW w:w="4540" w:type="dxa"/>
            <w:tcBorders>
              <w:top w:val="single" w:sz="4" w:space="0" w:color="auto"/>
              <w:left w:val="single" w:sz="4" w:space="0" w:color="auto"/>
              <w:bottom w:val="single" w:sz="4" w:space="0" w:color="auto"/>
              <w:right w:val="single" w:sz="4" w:space="0" w:color="auto"/>
            </w:tcBorders>
            <w:noWrap/>
            <w:vAlign w:val="center"/>
            <w:hideMark/>
          </w:tcPr>
          <w:p w14:paraId="7898B2E4" w14:textId="77777777" w:rsidR="00473AC9" w:rsidRPr="003F2AF1" w:rsidRDefault="00473AC9" w:rsidP="00473AC9">
            <w:pPr>
              <w:jc w:val="center"/>
              <w:rPr>
                <w:b/>
                <w:bCs/>
                <w:sz w:val="23"/>
                <w:szCs w:val="23"/>
                <w:lang w:eastAsia="es-CR"/>
              </w:rPr>
            </w:pPr>
            <w:r w:rsidRPr="003F2AF1">
              <w:rPr>
                <w:b/>
                <w:bCs/>
                <w:sz w:val="23"/>
                <w:szCs w:val="23"/>
                <w:lang w:eastAsia="es-CR"/>
              </w:rPr>
              <w:t>Cédula</w:t>
            </w:r>
          </w:p>
        </w:tc>
      </w:tr>
      <w:tr w:rsidR="00473AC9" w:rsidRPr="003F2AF1" w14:paraId="4BED45FE" w14:textId="77777777" w:rsidTr="008C06A6">
        <w:trPr>
          <w:trHeight w:val="300"/>
          <w:jc w:val="center"/>
        </w:trPr>
        <w:tc>
          <w:tcPr>
            <w:tcW w:w="43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5D4BA96" w14:textId="77777777" w:rsidR="00473AC9" w:rsidRPr="003F2AF1" w:rsidRDefault="00473AC9" w:rsidP="00473AC9">
            <w:pPr>
              <w:rPr>
                <w:sz w:val="23"/>
                <w:szCs w:val="23"/>
                <w:lang w:eastAsia="es-CR"/>
              </w:rPr>
            </w:pPr>
            <w:r w:rsidRPr="003F2AF1">
              <w:rPr>
                <w:sz w:val="23"/>
                <w:szCs w:val="23"/>
                <w:lang w:eastAsia="es-CR"/>
              </w:rPr>
              <w:t>Méndez Cárdenas Carlos</w:t>
            </w:r>
          </w:p>
        </w:tc>
        <w:tc>
          <w:tcPr>
            <w:tcW w:w="4540" w:type="dxa"/>
            <w:tcBorders>
              <w:top w:val="single" w:sz="4" w:space="0" w:color="auto"/>
              <w:left w:val="single" w:sz="4" w:space="0" w:color="auto"/>
              <w:bottom w:val="single" w:sz="4" w:space="0" w:color="auto"/>
              <w:right w:val="single" w:sz="4" w:space="0" w:color="auto"/>
            </w:tcBorders>
            <w:noWrap/>
            <w:vAlign w:val="bottom"/>
            <w:hideMark/>
          </w:tcPr>
          <w:p w14:paraId="3D06E0DD" w14:textId="77777777" w:rsidR="00473AC9" w:rsidRPr="003F2AF1" w:rsidRDefault="00473AC9" w:rsidP="00473AC9">
            <w:pPr>
              <w:jc w:val="center"/>
              <w:rPr>
                <w:sz w:val="23"/>
                <w:szCs w:val="23"/>
                <w:lang w:eastAsia="es-CR"/>
              </w:rPr>
            </w:pPr>
            <w:r w:rsidRPr="003F2AF1">
              <w:rPr>
                <w:sz w:val="23"/>
                <w:szCs w:val="23"/>
                <w:lang w:eastAsia="es-CR"/>
              </w:rPr>
              <w:t>1-0753-0399</w:t>
            </w:r>
          </w:p>
        </w:tc>
      </w:tr>
      <w:tr w:rsidR="00473AC9" w:rsidRPr="003F2AF1" w14:paraId="4E8E4475" w14:textId="77777777" w:rsidTr="008C06A6">
        <w:trPr>
          <w:trHeight w:val="315"/>
          <w:jc w:val="center"/>
        </w:trPr>
        <w:tc>
          <w:tcPr>
            <w:tcW w:w="8930" w:type="dxa"/>
            <w:gridSpan w:val="2"/>
            <w:tcBorders>
              <w:top w:val="single" w:sz="4" w:space="0" w:color="auto"/>
              <w:left w:val="single" w:sz="4" w:space="0" w:color="auto"/>
              <w:bottom w:val="single" w:sz="4" w:space="0" w:color="auto"/>
              <w:right w:val="single" w:sz="4" w:space="0" w:color="auto"/>
            </w:tcBorders>
            <w:vAlign w:val="center"/>
            <w:hideMark/>
          </w:tcPr>
          <w:p w14:paraId="68A2F497" w14:textId="77777777" w:rsidR="00473AC9" w:rsidRPr="003F2AF1" w:rsidRDefault="00473AC9" w:rsidP="00473AC9">
            <w:pPr>
              <w:jc w:val="center"/>
              <w:rPr>
                <w:b/>
                <w:bCs/>
                <w:sz w:val="23"/>
                <w:szCs w:val="23"/>
                <w:lang w:eastAsia="es-CR"/>
              </w:rPr>
            </w:pPr>
            <w:r w:rsidRPr="003F2AF1">
              <w:rPr>
                <w:b/>
                <w:bCs/>
                <w:sz w:val="23"/>
                <w:szCs w:val="23"/>
                <w:lang w:eastAsia="es-CR"/>
              </w:rPr>
              <w:t>Ingeniería y Mantenimiento / Servicios Generales</w:t>
            </w:r>
          </w:p>
        </w:tc>
      </w:tr>
      <w:tr w:rsidR="00473AC9" w:rsidRPr="003F2AF1" w14:paraId="09E2CB46" w14:textId="77777777" w:rsidTr="008C06A6">
        <w:trPr>
          <w:trHeight w:val="315"/>
          <w:jc w:val="center"/>
        </w:trPr>
        <w:tc>
          <w:tcPr>
            <w:tcW w:w="4390" w:type="dxa"/>
            <w:tcBorders>
              <w:top w:val="single" w:sz="4" w:space="0" w:color="auto"/>
              <w:left w:val="single" w:sz="4" w:space="0" w:color="auto"/>
              <w:bottom w:val="single" w:sz="4" w:space="0" w:color="auto"/>
              <w:right w:val="single" w:sz="4" w:space="0" w:color="auto"/>
            </w:tcBorders>
            <w:noWrap/>
            <w:vAlign w:val="center"/>
            <w:hideMark/>
          </w:tcPr>
          <w:p w14:paraId="42E52328" w14:textId="77777777" w:rsidR="00473AC9" w:rsidRPr="003F2AF1" w:rsidRDefault="00473AC9" w:rsidP="00473AC9">
            <w:pPr>
              <w:rPr>
                <w:b/>
                <w:bCs/>
                <w:sz w:val="23"/>
                <w:szCs w:val="23"/>
                <w:lang w:eastAsia="es-CR"/>
              </w:rPr>
            </w:pPr>
            <w:r w:rsidRPr="003F2AF1">
              <w:rPr>
                <w:b/>
                <w:bCs/>
                <w:sz w:val="23"/>
                <w:szCs w:val="23"/>
                <w:lang w:eastAsia="es-CR"/>
              </w:rPr>
              <w:t>Nombre</w:t>
            </w:r>
          </w:p>
        </w:tc>
        <w:tc>
          <w:tcPr>
            <w:tcW w:w="4540" w:type="dxa"/>
            <w:tcBorders>
              <w:top w:val="single" w:sz="4" w:space="0" w:color="auto"/>
              <w:left w:val="single" w:sz="4" w:space="0" w:color="auto"/>
              <w:bottom w:val="single" w:sz="4" w:space="0" w:color="auto"/>
              <w:right w:val="single" w:sz="4" w:space="0" w:color="auto"/>
            </w:tcBorders>
            <w:noWrap/>
            <w:vAlign w:val="center"/>
            <w:hideMark/>
          </w:tcPr>
          <w:p w14:paraId="6B828986" w14:textId="77777777" w:rsidR="00473AC9" w:rsidRPr="003F2AF1" w:rsidRDefault="00473AC9" w:rsidP="00473AC9">
            <w:pPr>
              <w:jc w:val="center"/>
              <w:rPr>
                <w:b/>
                <w:bCs/>
                <w:sz w:val="23"/>
                <w:szCs w:val="23"/>
                <w:lang w:eastAsia="es-CR"/>
              </w:rPr>
            </w:pPr>
            <w:r w:rsidRPr="003F2AF1">
              <w:rPr>
                <w:b/>
                <w:bCs/>
                <w:sz w:val="23"/>
                <w:szCs w:val="23"/>
                <w:lang w:eastAsia="es-CR"/>
              </w:rPr>
              <w:t>Cédula</w:t>
            </w:r>
          </w:p>
        </w:tc>
      </w:tr>
      <w:tr w:rsidR="00473AC9" w:rsidRPr="003F2AF1" w14:paraId="6BF8F579" w14:textId="77777777" w:rsidTr="008C06A6">
        <w:trPr>
          <w:trHeight w:val="315"/>
          <w:jc w:val="center"/>
        </w:trPr>
        <w:tc>
          <w:tcPr>
            <w:tcW w:w="4390" w:type="dxa"/>
            <w:tcBorders>
              <w:top w:val="single" w:sz="4" w:space="0" w:color="auto"/>
              <w:left w:val="single" w:sz="4" w:space="0" w:color="auto"/>
              <w:bottom w:val="single" w:sz="4" w:space="0" w:color="auto"/>
              <w:right w:val="single" w:sz="4" w:space="0" w:color="auto"/>
            </w:tcBorders>
            <w:noWrap/>
            <w:vAlign w:val="bottom"/>
            <w:hideMark/>
          </w:tcPr>
          <w:p w14:paraId="5C9CFDFE" w14:textId="77777777" w:rsidR="00473AC9" w:rsidRPr="003F2AF1" w:rsidRDefault="00473AC9" w:rsidP="00473AC9">
            <w:pPr>
              <w:rPr>
                <w:sz w:val="23"/>
                <w:szCs w:val="23"/>
                <w:lang w:eastAsia="es-CR"/>
              </w:rPr>
            </w:pPr>
            <w:r w:rsidRPr="003F2AF1">
              <w:rPr>
                <w:sz w:val="23"/>
                <w:szCs w:val="23"/>
                <w:lang w:eastAsia="es-CR"/>
              </w:rPr>
              <w:t>Cordero Solera Carlos</w:t>
            </w:r>
          </w:p>
        </w:tc>
        <w:tc>
          <w:tcPr>
            <w:tcW w:w="4540" w:type="dxa"/>
            <w:tcBorders>
              <w:top w:val="single" w:sz="4" w:space="0" w:color="auto"/>
              <w:left w:val="single" w:sz="4" w:space="0" w:color="auto"/>
              <w:bottom w:val="single" w:sz="4" w:space="0" w:color="auto"/>
              <w:right w:val="single" w:sz="4" w:space="0" w:color="auto"/>
            </w:tcBorders>
            <w:noWrap/>
            <w:vAlign w:val="bottom"/>
            <w:hideMark/>
          </w:tcPr>
          <w:p w14:paraId="0DC8D0A5" w14:textId="77777777" w:rsidR="00473AC9" w:rsidRPr="003F2AF1" w:rsidRDefault="00473AC9" w:rsidP="00473AC9">
            <w:pPr>
              <w:jc w:val="center"/>
              <w:rPr>
                <w:sz w:val="23"/>
                <w:szCs w:val="23"/>
                <w:lang w:eastAsia="es-CR"/>
              </w:rPr>
            </w:pPr>
            <w:r w:rsidRPr="003F2AF1">
              <w:rPr>
                <w:sz w:val="23"/>
                <w:szCs w:val="23"/>
                <w:lang w:eastAsia="es-CR"/>
              </w:rPr>
              <w:t>1-0731-0938</w:t>
            </w:r>
          </w:p>
        </w:tc>
      </w:tr>
      <w:tr w:rsidR="00473AC9" w:rsidRPr="003F2AF1" w14:paraId="7D9D9131" w14:textId="77777777" w:rsidTr="008C06A6">
        <w:trPr>
          <w:trHeight w:val="315"/>
          <w:jc w:val="center"/>
        </w:trPr>
        <w:tc>
          <w:tcPr>
            <w:tcW w:w="4390" w:type="dxa"/>
            <w:tcBorders>
              <w:top w:val="single" w:sz="4" w:space="0" w:color="auto"/>
              <w:left w:val="single" w:sz="4" w:space="0" w:color="auto"/>
              <w:bottom w:val="single" w:sz="4" w:space="0" w:color="auto"/>
              <w:right w:val="single" w:sz="4" w:space="0" w:color="auto"/>
            </w:tcBorders>
            <w:noWrap/>
            <w:vAlign w:val="bottom"/>
            <w:hideMark/>
          </w:tcPr>
          <w:p w14:paraId="48EE1140" w14:textId="77777777" w:rsidR="00473AC9" w:rsidRPr="003F2AF1" w:rsidRDefault="00473AC9" w:rsidP="00473AC9">
            <w:pPr>
              <w:rPr>
                <w:sz w:val="23"/>
                <w:szCs w:val="23"/>
                <w:lang w:eastAsia="es-CR"/>
              </w:rPr>
            </w:pPr>
            <w:r w:rsidRPr="003F2AF1">
              <w:rPr>
                <w:sz w:val="23"/>
                <w:szCs w:val="23"/>
                <w:lang w:eastAsia="es-CR"/>
              </w:rPr>
              <w:t>Sánchez González Ariel</w:t>
            </w:r>
          </w:p>
        </w:tc>
        <w:tc>
          <w:tcPr>
            <w:tcW w:w="4540" w:type="dxa"/>
            <w:tcBorders>
              <w:top w:val="single" w:sz="4" w:space="0" w:color="auto"/>
              <w:left w:val="single" w:sz="4" w:space="0" w:color="auto"/>
              <w:bottom w:val="single" w:sz="4" w:space="0" w:color="auto"/>
              <w:right w:val="single" w:sz="4" w:space="0" w:color="auto"/>
            </w:tcBorders>
            <w:noWrap/>
            <w:vAlign w:val="bottom"/>
            <w:hideMark/>
          </w:tcPr>
          <w:p w14:paraId="7018AC79" w14:textId="77777777" w:rsidR="00473AC9" w:rsidRPr="003F2AF1" w:rsidRDefault="00473AC9" w:rsidP="00473AC9">
            <w:pPr>
              <w:jc w:val="center"/>
              <w:rPr>
                <w:sz w:val="23"/>
                <w:szCs w:val="23"/>
                <w:lang w:eastAsia="es-CR"/>
              </w:rPr>
            </w:pPr>
            <w:r w:rsidRPr="003F2AF1">
              <w:rPr>
                <w:sz w:val="23"/>
                <w:szCs w:val="23"/>
                <w:lang w:eastAsia="es-CR"/>
              </w:rPr>
              <w:t>2-0724-0718</w:t>
            </w:r>
          </w:p>
        </w:tc>
      </w:tr>
      <w:tr w:rsidR="00473AC9" w:rsidRPr="003F2AF1" w14:paraId="5799DAF9" w14:textId="77777777" w:rsidTr="008C06A6">
        <w:trPr>
          <w:trHeight w:val="315"/>
          <w:jc w:val="center"/>
        </w:trPr>
        <w:tc>
          <w:tcPr>
            <w:tcW w:w="4390" w:type="dxa"/>
            <w:tcBorders>
              <w:top w:val="single" w:sz="4" w:space="0" w:color="auto"/>
              <w:left w:val="single" w:sz="4" w:space="0" w:color="auto"/>
              <w:bottom w:val="single" w:sz="4" w:space="0" w:color="auto"/>
              <w:right w:val="single" w:sz="4" w:space="0" w:color="auto"/>
            </w:tcBorders>
            <w:noWrap/>
            <w:vAlign w:val="bottom"/>
            <w:hideMark/>
          </w:tcPr>
          <w:p w14:paraId="20D81318" w14:textId="77777777" w:rsidR="00473AC9" w:rsidRPr="003F2AF1" w:rsidRDefault="00473AC9" w:rsidP="00473AC9">
            <w:pPr>
              <w:rPr>
                <w:sz w:val="23"/>
                <w:szCs w:val="23"/>
                <w:lang w:eastAsia="es-CR"/>
              </w:rPr>
            </w:pPr>
            <w:r w:rsidRPr="003F2AF1">
              <w:rPr>
                <w:sz w:val="23"/>
                <w:szCs w:val="23"/>
                <w:lang w:eastAsia="es-CR"/>
              </w:rPr>
              <w:t>Murillo García Diego</w:t>
            </w:r>
          </w:p>
        </w:tc>
        <w:tc>
          <w:tcPr>
            <w:tcW w:w="4540" w:type="dxa"/>
            <w:tcBorders>
              <w:top w:val="single" w:sz="4" w:space="0" w:color="auto"/>
              <w:left w:val="single" w:sz="4" w:space="0" w:color="auto"/>
              <w:bottom w:val="single" w:sz="4" w:space="0" w:color="auto"/>
              <w:right w:val="single" w:sz="4" w:space="0" w:color="auto"/>
            </w:tcBorders>
            <w:noWrap/>
            <w:vAlign w:val="bottom"/>
            <w:hideMark/>
          </w:tcPr>
          <w:p w14:paraId="1C6130CD" w14:textId="77777777" w:rsidR="00473AC9" w:rsidRPr="003F2AF1" w:rsidRDefault="00473AC9" w:rsidP="00473AC9">
            <w:pPr>
              <w:jc w:val="center"/>
              <w:rPr>
                <w:sz w:val="23"/>
                <w:szCs w:val="23"/>
                <w:lang w:eastAsia="es-CR"/>
              </w:rPr>
            </w:pPr>
            <w:r w:rsidRPr="003F2AF1">
              <w:rPr>
                <w:sz w:val="23"/>
                <w:szCs w:val="23"/>
                <w:lang w:eastAsia="es-CR"/>
              </w:rPr>
              <w:t>7-0239-0254</w:t>
            </w:r>
          </w:p>
        </w:tc>
      </w:tr>
    </w:tbl>
    <w:p w14:paraId="44726CA1" w14:textId="77777777" w:rsidR="00473AC9" w:rsidRPr="003F2AF1" w:rsidRDefault="00473AC9" w:rsidP="00473AC9">
      <w:pPr>
        <w:jc w:val="center"/>
        <w:rPr>
          <w:sz w:val="23"/>
          <w:szCs w:val="23"/>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4420"/>
        <w:gridCol w:w="4506"/>
      </w:tblGrid>
      <w:tr w:rsidR="00473AC9" w:rsidRPr="003F2AF1" w14:paraId="426D4CB6" w14:textId="77777777" w:rsidTr="008C06A6">
        <w:trPr>
          <w:trHeight w:val="315"/>
        </w:trPr>
        <w:tc>
          <w:tcPr>
            <w:tcW w:w="8926" w:type="dxa"/>
            <w:gridSpan w:val="2"/>
            <w:vAlign w:val="center"/>
            <w:hideMark/>
          </w:tcPr>
          <w:p w14:paraId="74BE4516" w14:textId="77777777" w:rsidR="00473AC9" w:rsidRPr="003F2AF1" w:rsidRDefault="00473AC9" w:rsidP="00473AC9">
            <w:pPr>
              <w:jc w:val="center"/>
              <w:rPr>
                <w:b/>
                <w:bCs/>
                <w:sz w:val="23"/>
                <w:szCs w:val="23"/>
                <w:lang w:eastAsia="es-CR"/>
              </w:rPr>
            </w:pPr>
            <w:r w:rsidRPr="003F2AF1">
              <w:rPr>
                <w:b/>
                <w:bCs/>
                <w:sz w:val="23"/>
                <w:szCs w:val="23"/>
                <w:lang w:eastAsia="es-CR"/>
              </w:rPr>
              <w:t>Sucursal INS Liberia</w:t>
            </w:r>
          </w:p>
        </w:tc>
      </w:tr>
      <w:tr w:rsidR="00473AC9" w:rsidRPr="003F2AF1" w14:paraId="54069B02" w14:textId="77777777" w:rsidTr="008C06A6">
        <w:trPr>
          <w:trHeight w:val="315"/>
        </w:trPr>
        <w:tc>
          <w:tcPr>
            <w:tcW w:w="4420" w:type="dxa"/>
            <w:noWrap/>
            <w:vAlign w:val="center"/>
            <w:hideMark/>
          </w:tcPr>
          <w:p w14:paraId="7624B55C" w14:textId="77777777" w:rsidR="00473AC9" w:rsidRPr="003F2AF1" w:rsidRDefault="00473AC9" w:rsidP="00473AC9">
            <w:pPr>
              <w:rPr>
                <w:b/>
                <w:bCs/>
                <w:sz w:val="23"/>
                <w:szCs w:val="23"/>
                <w:lang w:eastAsia="es-CR"/>
              </w:rPr>
            </w:pPr>
            <w:r w:rsidRPr="003F2AF1">
              <w:rPr>
                <w:b/>
                <w:bCs/>
                <w:sz w:val="23"/>
                <w:szCs w:val="23"/>
                <w:lang w:eastAsia="es-CR"/>
              </w:rPr>
              <w:t>Nombre</w:t>
            </w:r>
          </w:p>
        </w:tc>
        <w:tc>
          <w:tcPr>
            <w:tcW w:w="4506" w:type="dxa"/>
            <w:noWrap/>
            <w:vAlign w:val="center"/>
            <w:hideMark/>
          </w:tcPr>
          <w:p w14:paraId="794E830E" w14:textId="77777777" w:rsidR="00473AC9" w:rsidRPr="003F2AF1" w:rsidRDefault="00473AC9" w:rsidP="00473AC9">
            <w:pPr>
              <w:jc w:val="center"/>
              <w:rPr>
                <w:b/>
                <w:bCs/>
                <w:sz w:val="23"/>
                <w:szCs w:val="23"/>
                <w:lang w:eastAsia="es-CR"/>
              </w:rPr>
            </w:pPr>
            <w:r w:rsidRPr="003F2AF1">
              <w:rPr>
                <w:b/>
                <w:bCs/>
                <w:sz w:val="23"/>
                <w:szCs w:val="23"/>
                <w:lang w:eastAsia="es-CR"/>
              </w:rPr>
              <w:t>Cédula</w:t>
            </w:r>
          </w:p>
        </w:tc>
      </w:tr>
      <w:tr w:rsidR="00473AC9" w:rsidRPr="003F2AF1" w14:paraId="3EA3ED5A" w14:textId="77777777" w:rsidTr="008C06A6">
        <w:trPr>
          <w:trHeight w:val="315"/>
        </w:trPr>
        <w:tc>
          <w:tcPr>
            <w:tcW w:w="4420" w:type="dxa"/>
            <w:noWrap/>
            <w:vAlign w:val="center"/>
            <w:hideMark/>
          </w:tcPr>
          <w:p w14:paraId="1C757D5C" w14:textId="77777777" w:rsidR="00473AC9" w:rsidRPr="003F2AF1" w:rsidRDefault="00473AC9" w:rsidP="00473AC9">
            <w:pPr>
              <w:rPr>
                <w:sz w:val="23"/>
                <w:szCs w:val="23"/>
                <w:lang w:eastAsia="es-CR"/>
              </w:rPr>
            </w:pPr>
            <w:r w:rsidRPr="003F2AF1">
              <w:rPr>
                <w:sz w:val="23"/>
                <w:szCs w:val="23"/>
                <w:lang w:eastAsia="es-CR"/>
              </w:rPr>
              <w:t>Nuria Quirós Rojas</w:t>
            </w:r>
          </w:p>
        </w:tc>
        <w:tc>
          <w:tcPr>
            <w:tcW w:w="4506" w:type="dxa"/>
            <w:noWrap/>
            <w:vAlign w:val="center"/>
            <w:hideMark/>
          </w:tcPr>
          <w:p w14:paraId="6256FFE5" w14:textId="77777777" w:rsidR="00473AC9" w:rsidRPr="003F2AF1" w:rsidRDefault="00473AC9" w:rsidP="00473AC9">
            <w:pPr>
              <w:jc w:val="center"/>
              <w:rPr>
                <w:sz w:val="23"/>
                <w:szCs w:val="23"/>
                <w:lang w:eastAsia="es-CR"/>
              </w:rPr>
            </w:pPr>
            <w:r w:rsidRPr="003F2AF1">
              <w:rPr>
                <w:sz w:val="23"/>
                <w:szCs w:val="23"/>
                <w:lang w:eastAsia="es-CR"/>
              </w:rPr>
              <w:t>1-0743-0734</w:t>
            </w:r>
          </w:p>
        </w:tc>
      </w:tr>
      <w:tr w:rsidR="00473AC9" w:rsidRPr="003F2AF1" w14:paraId="1B897684" w14:textId="77777777" w:rsidTr="008C06A6">
        <w:trPr>
          <w:trHeight w:val="315"/>
        </w:trPr>
        <w:tc>
          <w:tcPr>
            <w:tcW w:w="4420" w:type="dxa"/>
            <w:noWrap/>
            <w:vAlign w:val="center"/>
            <w:hideMark/>
          </w:tcPr>
          <w:p w14:paraId="31D56485" w14:textId="77777777" w:rsidR="00473AC9" w:rsidRPr="003F2AF1" w:rsidRDefault="00473AC9" w:rsidP="00473AC9">
            <w:pPr>
              <w:rPr>
                <w:sz w:val="23"/>
                <w:szCs w:val="23"/>
                <w:lang w:eastAsia="es-CR"/>
              </w:rPr>
            </w:pPr>
            <w:r w:rsidRPr="003F2AF1">
              <w:rPr>
                <w:sz w:val="23"/>
                <w:szCs w:val="23"/>
                <w:lang w:eastAsia="es-CR"/>
              </w:rPr>
              <w:t>Francisco Javier Gallegos Páez</w:t>
            </w:r>
          </w:p>
        </w:tc>
        <w:tc>
          <w:tcPr>
            <w:tcW w:w="4506" w:type="dxa"/>
            <w:noWrap/>
            <w:vAlign w:val="center"/>
            <w:hideMark/>
          </w:tcPr>
          <w:p w14:paraId="627E1F73" w14:textId="77777777" w:rsidR="00473AC9" w:rsidRPr="003F2AF1" w:rsidRDefault="00473AC9" w:rsidP="00473AC9">
            <w:pPr>
              <w:jc w:val="center"/>
              <w:rPr>
                <w:sz w:val="23"/>
                <w:szCs w:val="23"/>
                <w:lang w:eastAsia="es-CR"/>
              </w:rPr>
            </w:pPr>
            <w:r w:rsidRPr="003F2AF1">
              <w:rPr>
                <w:sz w:val="23"/>
                <w:szCs w:val="23"/>
                <w:lang w:eastAsia="es-CR"/>
              </w:rPr>
              <w:t>1-0602-0829</w:t>
            </w:r>
          </w:p>
        </w:tc>
      </w:tr>
      <w:tr w:rsidR="00473AC9" w:rsidRPr="003F2AF1" w14:paraId="43426797" w14:textId="77777777" w:rsidTr="008C06A6">
        <w:trPr>
          <w:trHeight w:val="315"/>
        </w:trPr>
        <w:tc>
          <w:tcPr>
            <w:tcW w:w="4420" w:type="dxa"/>
            <w:noWrap/>
            <w:vAlign w:val="center"/>
            <w:hideMark/>
          </w:tcPr>
          <w:p w14:paraId="03946379" w14:textId="77777777" w:rsidR="00473AC9" w:rsidRPr="003F2AF1" w:rsidRDefault="00473AC9" w:rsidP="00473AC9">
            <w:pPr>
              <w:rPr>
                <w:sz w:val="23"/>
                <w:szCs w:val="23"/>
                <w:lang w:eastAsia="es-CR"/>
              </w:rPr>
            </w:pPr>
            <w:r w:rsidRPr="003F2AF1">
              <w:rPr>
                <w:sz w:val="23"/>
                <w:szCs w:val="23"/>
                <w:lang w:eastAsia="es-CR"/>
              </w:rPr>
              <w:t>Ismael Mojica Campos</w:t>
            </w:r>
          </w:p>
        </w:tc>
        <w:tc>
          <w:tcPr>
            <w:tcW w:w="4506" w:type="dxa"/>
            <w:noWrap/>
            <w:vAlign w:val="center"/>
            <w:hideMark/>
          </w:tcPr>
          <w:p w14:paraId="6EB8D14D" w14:textId="77777777" w:rsidR="00473AC9" w:rsidRPr="003F2AF1" w:rsidRDefault="00473AC9" w:rsidP="00473AC9">
            <w:pPr>
              <w:jc w:val="center"/>
              <w:rPr>
                <w:sz w:val="23"/>
                <w:szCs w:val="23"/>
                <w:lang w:eastAsia="es-CR"/>
              </w:rPr>
            </w:pPr>
            <w:r w:rsidRPr="003F2AF1">
              <w:rPr>
                <w:sz w:val="23"/>
                <w:szCs w:val="23"/>
                <w:lang w:eastAsia="es-CR"/>
              </w:rPr>
              <w:t>1-0815-0818</w:t>
            </w:r>
          </w:p>
        </w:tc>
      </w:tr>
      <w:tr w:rsidR="00473AC9" w:rsidRPr="003F2AF1" w14:paraId="29F0F732" w14:textId="77777777" w:rsidTr="008C06A6">
        <w:trPr>
          <w:trHeight w:val="300"/>
        </w:trPr>
        <w:tc>
          <w:tcPr>
            <w:tcW w:w="4420" w:type="dxa"/>
            <w:noWrap/>
            <w:vAlign w:val="center"/>
            <w:hideMark/>
          </w:tcPr>
          <w:p w14:paraId="658CE5FE" w14:textId="77777777" w:rsidR="00473AC9" w:rsidRPr="003F2AF1" w:rsidRDefault="00473AC9" w:rsidP="00473AC9">
            <w:pPr>
              <w:jc w:val="center"/>
              <w:rPr>
                <w:sz w:val="23"/>
                <w:szCs w:val="23"/>
                <w:lang w:eastAsia="es-CR"/>
              </w:rPr>
            </w:pPr>
          </w:p>
        </w:tc>
        <w:tc>
          <w:tcPr>
            <w:tcW w:w="4506" w:type="dxa"/>
            <w:noWrap/>
            <w:vAlign w:val="center"/>
            <w:hideMark/>
          </w:tcPr>
          <w:p w14:paraId="69602ED1" w14:textId="77777777" w:rsidR="00473AC9" w:rsidRPr="003F2AF1" w:rsidRDefault="00473AC9" w:rsidP="00473AC9">
            <w:pPr>
              <w:jc w:val="center"/>
              <w:rPr>
                <w:sz w:val="23"/>
                <w:szCs w:val="23"/>
                <w:lang w:eastAsia="es-CR"/>
              </w:rPr>
            </w:pPr>
          </w:p>
        </w:tc>
      </w:tr>
      <w:tr w:rsidR="00473AC9" w:rsidRPr="003F2AF1" w14:paraId="1289D07F" w14:textId="77777777" w:rsidTr="008C06A6">
        <w:trPr>
          <w:trHeight w:val="300"/>
        </w:trPr>
        <w:tc>
          <w:tcPr>
            <w:tcW w:w="8926" w:type="dxa"/>
            <w:gridSpan w:val="2"/>
            <w:vAlign w:val="center"/>
            <w:hideMark/>
          </w:tcPr>
          <w:p w14:paraId="1C4808E4" w14:textId="77777777" w:rsidR="00473AC9" w:rsidRPr="003F2AF1" w:rsidRDefault="00473AC9" w:rsidP="00473AC9">
            <w:pPr>
              <w:jc w:val="center"/>
              <w:rPr>
                <w:b/>
                <w:bCs/>
                <w:sz w:val="23"/>
                <w:szCs w:val="23"/>
                <w:lang w:eastAsia="es-CR"/>
              </w:rPr>
            </w:pPr>
            <w:r w:rsidRPr="003F2AF1">
              <w:rPr>
                <w:b/>
                <w:bCs/>
                <w:sz w:val="23"/>
                <w:szCs w:val="23"/>
                <w:lang w:eastAsia="es-CR"/>
              </w:rPr>
              <w:t>Oficina de Seguros Cañas</w:t>
            </w:r>
          </w:p>
        </w:tc>
      </w:tr>
      <w:tr w:rsidR="00473AC9" w:rsidRPr="003F2AF1" w14:paraId="309FA6B3" w14:textId="77777777" w:rsidTr="008C06A6">
        <w:trPr>
          <w:trHeight w:val="300"/>
        </w:trPr>
        <w:tc>
          <w:tcPr>
            <w:tcW w:w="4420" w:type="dxa"/>
            <w:vAlign w:val="center"/>
            <w:hideMark/>
          </w:tcPr>
          <w:p w14:paraId="4C105E6B" w14:textId="77777777" w:rsidR="00473AC9" w:rsidRPr="003F2AF1" w:rsidRDefault="00473AC9" w:rsidP="00473AC9">
            <w:pPr>
              <w:rPr>
                <w:b/>
                <w:bCs/>
                <w:sz w:val="23"/>
                <w:szCs w:val="23"/>
                <w:lang w:eastAsia="es-CR"/>
              </w:rPr>
            </w:pPr>
            <w:r w:rsidRPr="003F2AF1">
              <w:rPr>
                <w:b/>
                <w:bCs/>
                <w:sz w:val="23"/>
                <w:szCs w:val="23"/>
                <w:lang w:eastAsia="es-CR"/>
              </w:rPr>
              <w:t>Nombre</w:t>
            </w:r>
          </w:p>
        </w:tc>
        <w:tc>
          <w:tcPr>
            <w:tcW w:w="4506" w:type="dxa"/>
            <w:vAlign w:val="center"/>
            <w:hideMark/>
          </w:tcPr>
          <w:p w14:paraId="2B03173F" w14:textId="77777777" w:rsidR="00473AC9" w:rsidRPr="003F2AF1" w:rsidRDefault="00473AC9" w:rsidP="00473AC9">
            <w:pPr>
              <w:jc w:val="center"/>
              <w:rPr>
                <w:b/>
                <w:bCs/>
                <w:sz w:val="23"/>
                <w:szCs w:val="23"/>
                <w:lang w:eastAsia="es-CR"/>
              </w:rPr>
            </w:pPr>
            <w:r w:rsidRPr="003F2AF1">
              <w:rPr>
                <w:b/>
                <w:bCs/>
                <w:sz w:val="23"/>
                <w:szCs w:val="23"/>
                <w:lang w:eastAsia="es-CR"/>
              </w:rPr>
              <w:t>Cédula</w:t>
            </w:r>
          </w:p>
        </w:tc>
      </w:tr>
      <w:tr w:rsidR="00473AC9" w:rsidRPr="003F2AF1" w14:paraId="7DF2DB04" w14:textId="77777777" w:rsidTr="008C06A6">
        <w:trPr>
          <w:trHeight w:val="300"/>
        </w:trPr>
        <w:tc>
          <w:tcPr>
            <w:tcW w:w="4420" w:type="dxa"/>
            <w:noWrap/>
            <w:vAlign w:val="center"/>
            <w:hideMark/>
          </w:tcPr>
          <w:p w14:paraId="77CB008F" w14:textId="77777777" w:rsidR="00473AC9" w:rsidRPr="003F2AF1" w:rsidRDefault="00473AC9" w:rsidP="00473AC9">
            <w:pPr>
              <w:rPr>
                <w:sz w:val="23"/>
                <w:szCs w:val="23"/>
                <w:lang w:eastAsia="es-CR"/>
              </w:rPr>
            </w:pPr>
            <w:r w:rsidRPr="003F2AF1">
              <w:rPr>
                <w:sz w:val="23"/>
                <w:szCs w:val="23"/>
                <w:lang w:eastAsia="es-CR"/>
              </w:rPr>
              <w:t>Ana Yanci Rosales Duarte</w:t>
            </w:r>
          </w:p>
        </w:tc>
        <w:tc>
          <w:tcPr>
            <w:tcW w:w="4506" w:type="dxa"/>
            <w:noWrap/>
            <w:vAlign w:val="center"/>
            <w:hideMark/>
          </w:tcPr>
          <w:p w14:paraId="41E15E7E" w14:textId="77777777" w:rsidR="00473AC9" w:rsidRPr="003F2AF1" w:rsidRDefault="00473AC9" w:rsidP="00473AC9">
            <w:pPr>
              <w:jc w:val="center"/>
              <w:rPr>
                <w:sz w:val="23"/>
                <w:szCs w:val="23"/>
                <w:lang w:eastAsia="es-CR"/>
              </w:rPr>
            </w:pPr>
            <w:r w:rsidRPr="003F2AF1">
              <w:rPr>
                <w:sz w:val="23"/>
                <w:szCs w:val="23"/>
                <w:lang w:eastAsia="es-CR"/>
              </w:rPr>
              <w:t>1-0948-0340</w:t>
            </w:r>
          </w:p>
        </w:tc>
      </w:tr>
      <w:tr w:rsidR="00473AC9" w:rsidRPr="003F2AF1" w14:paraId="3A5F7991" w14:textId="77777777" w:rsidTr="008C06A6">
        <w:trPr>
          <w:trHeight w:val="300"/>
        </w:trPr>
        <w:tc>
          <w:tcPr>
            <w:tcW w:w="4420" w:type="dxa"/>
            <w:noWrap/>
            <w:vAlign w:val="center"/>
            <w:hideMark/>
          </w:tcPr>
          <w:p w14:paraId="68C92116" w14:textId="77777777" w:rsidR="00473AC9" w:rsidRPr="003F2AF1" w:rsidRDefault="00473AC9" w:rsidP="00473AC9">
            <w:pPr>
              <w:jc w:val="center"/>
              <w:rPr>
                <w:sz w:val="23"/>
                <w:szCs w:val="23"/>
                <w:lang w:eastAsia="es-CR"/>
              </w:rPr>
            </w:pPr>
          </w:p>
        </w:tc>
        <w:tc>
          <w:tcPr>
            <w:tcW w:w="4506" w:type="dxa"/>
            <w:noWrap/>
            <w:vAlign w:val="center"/>
            <w:hideMark/>
          </w:tcPr>
          <w:p w14:paraId="070733EB" w14:textId="77777777" w:rsidR="00473AC9" w:rsidRPr="003F2AF1" w:rsidRDefault="00473AC9" w:rsidP="00473AC9">
            <w:pPr>
              <w:jc w:val="center"/>
              <w:rPr>
                <w:sz w:val="23"/>
                <w:szCs w:val="23"/>
                <w:lang w:eastAsia="es-CR"/>
              </w:rPr>
            </w:pPr>
          </w:p>
        </w:tc>
      </w:tr>
      <w:tr w:rsidR="00473AC9" w:rsidRPr="003F2AF1" w14:paraId="608B41B9" w14:textId="77777777" w:rsidTr="008C06A6">
        <w:trPr>
          <w:trHeight w:val="285"/>
        </w:trPr>
        <w:tc>
          <w:tcPr>
            <w:tcW w:w="4420" w:type="dxa"/>
            <w:noWrap/>
            <w:vAlign w:val="bottom"/>
            <w:hideMark/>
          </w:tcPr>
          <w:p w14:paraId="7BC7762E" w14:textId="77777777" w:rsidR="00473AC9" w:rsidRPr="003F2AF1" w:rsidRDefault="00473AC9" w:rsidP="00473AC9">
            <w:pPr>
              <w:jc w:val="center"/>
              <w:rPr>
                <w:sz w:val="23"/>
                <w:szCs w:val="23"/>
                <w:lang w:eastAsia="es-CR"/>
              </w:rPr>
            </w:pPr>
          </w:p>
        </w:tc>
        <w:tc>
          <w:tcPr>
            <w:tcW w:w="4506" w:type="dxa"/>
            <w:noWrap/>
            <w:vAlign w:val="bottom"/>
            <w:hideMark/>
          </w:tcPr>
          <w:p w14:paraId="2E0DBFFE" w14:textId="77777777" w:rsidR="00473AC9" w:rsidRPr="003F2AF1" w:rsidRDefault="00473AC9" w:rsidP="00473AC9">
            <w:pPr>
              <w:rPr>
                <w:sz w:val="23"/>
                <w:szCs w:val="23"/>
                <w:lang w:eastAsia="es-CR"/>
              </w:rPr>
            </w:pPr>
          </w:p>
        </w:tc>
      </w:tr>
      <w:tr w:rsidR="00473AC9" w:rsidRPr="003F2AF1" w14:paraId="1AF6A244" w14:textId="77777777" w:rsidTr="008C06A6">
        <w:trPr>
          <w:trHeight w:val="300"/>
        </w:trPr>
        <w:tc>
          <w:tcPr>
            <w:tcW w:w="8926" w:type="dxa"/>
            <w:gridSpan w:val="2"/>
            <w:vAlign w:val="center"/>
            <w:hideMark/>
          </w:tcPr>
          <w:p w14:paraId="596536DD" w14:textId="77777777" w:rsidR="00473AC9" w:rsidRPr="003F2AF1" w:rsidRDefault="00473AC9" w:rsidP="00473AC9">
            <w:pPr>
              <w:jc w:val="center"/>
              <w:rPr>
                <w:b/>
                <w:bCs/>
                <w:sz w:val="23"/>
                <w:szCs w:val="23"/>
                <w:lang w:eastAsia="es-CR"/>
              </w:rPr>
            </w:pPr>
            <w:r w:rsidRPr="003F2AF1">
              <w:rPr>
                <w:b/>
                <w:bCs/>
                <w:sz w:val="23"/>
                <w:szCs w:val="23"/>
                <w:lang w:eastAsia="es-CR"/>
              </w:rPr>
              <w:t>Oficina de Seguros Filadelfia</w:t>
            </w:r>
          </w:p>
        </w:tc>
      </w:tr>
      <w:tr w:rsidR="00473AC9" w:rsidRPr="003F2AF1" w14:paraId="54F1EB13" w14:textId="77777777" w:rsidTr="008C06A6">
        <w:trPr>
          <w:trHeight w:val="300"/>
        </w:trPr>
        <w:tc>
          <w:tcPr>
            <w:tcW w:w="4420" w:type="dxa"/>
            <w:vAlign w:val="center"/>
            <w:hideMark/>
          </w:tcPr>
          <w:p w14:paraId="02BBC65A" w14:textId="77777777" w:rsidR="00473AC9" w:rsidRPr="003F2AF1" w:rsidRDefault="00473AC9" w:rsidP="00473AC9">
            <w:pPr>
              <w:rPr>
                <w:b/>
                <w:bCs/>
                <w:sz w:val="23"/>
                <w:szCs w:val="23"/>
                <w:lang w:eastAsia="es-CR"/>
              </w:rPr>
            </w:pPr>
            <w:r w:rsidRPr="003F2AF1">
              <w:rPr>
                <w:b/>
                <w:bCs/>
                <w:sz w:val="23"/>
                <w:szCs w:val="23"/>
                <w:lang w:eastAsia="es-CR"/>
              </w:rPr>
              <w:t>Nombre</w:t>
            </w:r>
          </w:p>
        </w:tc>
        <w:tc>
          <w:tcPr>
            <w:tcW w:w="4506" w:type="dxa"/>
            <w:vAlign w:val="center"/>
            <w:hideMark/>
          </w:tcPr>
          <w:p w14:paraId="78B50E48" w14:textId="77777777" w:rsidR="00473AC9" w:rsidRPr="003F2AF1" w:rsidRDefault="00473AC9" w:rsidP="00473AC9">
            <w:pPr>
              <w:jc w:val="center"/>
              <w:rPr>
                <w:b/>
                <w:bCs/>
                <w:sz w:val="23"/>
                <w:szCs w:val="23"/>
                <w:lang w:eastAsia="es-CR"/>
              </w:rPr>
            </w:pPr>
            <w:r w:rsidRPr="003F2AF1">
              <w:rPr>
                <w:b/>
                <w:bCs/>
                <w:sz w:val="23"/>
                <w:szCs w:val="23"/>
                <w:lang w:eastAsia="es-CR"/>
              </w:rPr>
              <w:t>Cédula</w:t>
            </w:r>
          </w:p>
        </w:tc>
      </w:tr>
      <w:tr w:rsidR="00473AC9" w:rsidRPr="003F2AF1" w14:paraId="365AB0B8" w14:textId="77777777" w:rsidTr="008C06A6">
        <w:trPr>
          <w:trHeight w:val="300"/>
        </w:trPr>
        <w:tc>
          <w:tcPr>
            <w:tcW w:w="4420" w:type="dxa"/>
            <w:vAlign w:val="center"/>
            <w:hideMark/>
          </w:tcPr>
          <w:p w14:paraId="5FD41FAD" w14:textId="77777777" w:rsidR="00473AC9" w:rsidRPr="003F2AF1" w:rsidRDefault="00473AC9" w:rsidP="00473AC9">
            <w:pPr>
              <w:rPr>
                <w:sz w:val="23"/>
                <w:szCs w:val="23"/>
                <w:lang w:eastAsia="es-CR"/>
              </w:rPr>
            </w:pPr>
            <w:r w:rsidRPr="003F2AF1">
              <w:rPr>
                <w:sz w:val="23"/>
                <w:szCs w:val="23"/>
                <w:lang w:eastAsia="es-CR"/>
              </w:rPr>
              <w:t>Oscar Alberto Pérez Villalobos</w:t>
            </w:r>
          </w:p>
        </w:tc>
        <w:tc>
          <w:tcPr>
            <w:tcW w:w="4506" w:type="dxa"/>
            <w:vAlign w:val="center"/>
            <w:hideMark/>
          </w:tcPr>
          <w:p w14:paraId="67D01FA3" w14:textId="77777777" w:rsidR="00473AC9" w:rsidRPr="003F2AF1" w:rsidRDefault="00473AC9" w:rsidP="00473AC9">
            <w:pPr>
              <w:jc w:val="center"/>
              <w:rPr>
                <w:sz w:val="23"/>
                <w:szCs w:val="23"/>
                <w:lang w:eastAsia="es-CR"/>
              </w:rPr>
            </w:pPr>
            <w:r w:rsidRPr="003F2AF1">
              <w:rPr>
                <w:sz w:val="23"/>
                <w:szCs w:val="23"/>
                <w:lang w:eastAsia="es-CR"/>
              </w:rPr>
              <w:t>1-1156-0115</w:t>
            </w:r>
          </w:p>
        </w:tc>
      </w:tr>
      <w:tr w:rsidR="00473AC9" w:rsidRPr="003F2AF1" w14:paraId="39288680" w14:textId="77777777" w:rsidTr="008C06A6">
        <w:trPr>
          <w:trHeight w:val="285"/>
        </w:trPr>
        <w:tc>
          <w:tcPr>
            <w:tcW w:w="4420" w:type="dxa"/>
            <w:noWrap/>
            <w:vAlign w:val="bottom"/>
            <w:hideMark/>
          </w:tcPr>
          <w:p w14:paraId="503A4A06" w14:textId="77777777" w:rsidR="00473AC9" w:rsidRPr="003F2AF1" w:rsidRDefault="00473AC9" w:rsidP="00473AC9">
            <w:pPr>
              <w:jc w:val="center"/>
              <w:rPr>
                <w:sz w:val="23"/>
                <w:szCs w:val="23"/>
                <w:lang w:eastAsia="es-CR"/>
              </w:rPr>
            </w:pPr>
          </w:p>
        </w:tc>
        <w:tc>
          <w:tcPr>
            <w:tcW w:w="4506" w:type="dxa"/>
            <w:noWrap/>
            <w:vAlign w:val="bottom"/>
            <w:hideMark/>
          </w:tcPr>
          <w:p w14:paraId="6736B772" w14:textId="77777777" w:rsidR="00473AC9" w:rsidRPr="003F2AF1" w:rsidRDefault="00473AC9" w:rsidP="00473AC9">
            <w:pPr>
              <w:rPr>
                <w:sz w:val="23"/>
                <w:szCs w:val="23"/>
                <w:lang w:eastAsia="es-CR"/>
              </w:rPr>
            </w:pPr>
          </w:p>
        </w:tc>
      </w:tr>
      <w:tr w:rsidR="00473AC9" w:rsidRPr="003F2AF1" w14:paraId="01EF3351" w14:textId="77777777" w:rsidTr="008C06A6">
        <w:trPr>
          <w:trHeight w:val="285"/>
        </w:trPr>
        <w:tc>
          <w:tcPr>
            <w:tcW w:w="4420" w:type="dxa"/>
            <w:noWrap/>
            <w:vAlign w:val="bottom"/>
            <w:hideMark/>
          </w:tcPr>
          <w:p w14:paraId="62BCC087" w14:textId="77777777" w:rsidR="00473AC9" w:rsidRPr="003F2AF1" w:rsidRDefault="00473AC9" w:rsidP="00473AC9">
            <w:pPr>
              <w:rPr>
                <w:sz w:val="23"/>
                <w:szCs w:val="23"/>
                <w:lang w:eastAsia="es-CR"/>
              </w:rPr>
            </w:pPr>
          </w:p>
        </w:tc>
        <w:tc>
          <w:tcPr>
            <w:tcW w:w="4506" w:type="dxa"/>
            <w:noWrap/>
            <w:vAlign w:val="bottom"/>
            <w:hideMark/>
          </w:tcPr>
          <w:p w14:paraId="7E32E7AF" w14:textId="77777777" w:rsidR="00473AC9" w:rsidRPr="003F2AF1" w:rsidRDefault="00473AC9" w:rsidP="00473AC9">
            <w:pPr>
              <w:rPr>
                <w:sz w:val="23"/>
                <w:szCs w:val="23"/>
                <w:lang w:eastAsia="es-CR"/>
              </w:rPr>
            </w:pPr>
          </w:p>
        </w:tc>
      </w:tr>
      <w:tr w:rsidR="00473AC9" w:rsidRPr="003F2AF1" w14:paraId="4D9776C8" w14:textId="77777777" w:rsidTr="008C06A6">
        <w:trPr>
          <w:trHeight w:val="285"/>
        </w:trPr>
        <w:tc>
          <w:tcPr>
            <w:tcW w:w="8926" w:type="dxa"/>
            <w:gridSpan w:val="2"/>
            <w:vAlign w:val="center"/>
            <w:hideMark/>
          </w:tcPr>
          <w:p w14:paraId="50905EF3" w14:textId="77777777" w:rsidR="00473AC9" w:rsidRPr="003F2AF1" w:rsidRDefault="00473AC9" w:rsidP="00473AC9">
            <w:pPr>
              <w:jc w:val="center"/>
              <w:rPr>
                <w:b/>
                <w:bCs/>
                <w:sz w:val="23"/>
                <w:szCs w:val="23"/>
                <w:lang w:eastAsia="es-CR"/>
              </w:rPr>
            </w:pPr>
            <w:r w:rsidRPr="003F2AF1">
              <w:rPr>
                <w:b/>
                <w:bCs/>
                <w:sz w:val="23"/>
                <w:szCs w:val="23"/>
                <w:lang w:eastAsia="es-CR"/>
              </w:rPr>
              <w:t>Oficina de Seguros Upala</w:t>
            </w:r>
          </w:p>
        </w:tc>
      </w:tr>
      <w:tr w:rsidR="00473AC9" w:rsidRPr="003F2AF1" w14:paraId="6F95ACE2" w14:textId="77777777" w:rsidTr="008C06A6">
        <w:trPr>
          <w:trHeight w:val="300"/>
        </w:trPr>
        <w:tc>
          <w:tcPr>
            <w:tcW w:w="4420" w:type="dxa"/>
            <w:vAlign w:val="center"/>
            <w:hideMark/>
          </w:tcPr>
          <w:p w14:paraId="46B4B3B8" w14:textId="77777777" w:rsidR="00473AC9" w:rsidRPr="003F2AF1" w:rsidRDefault="00473AC9" w:rsidP="00473AC9">
            <w:pPr>
              <w:rPr>
                <w:b/>
                <w:bCs/>
                <w:sz w:val="23"/>
                <w:szCs w:val="23"/>
                <w:lang w:eastAsia="es-CR"/>
              </w:rPr>
            </w:pPr>
            <w:r w:rsidRPr="003F2AF1">
              <w:rPr>
                <w:b/>
                <w:bCs/>
                <w:sz w:val="23"/>
                <w:szCs w:val="23"/>
                <w:lang w:eastAsia="es-CR"/>
              </w:rPr>
              <w:t>Nombre</w:t>
            </w:r>
          </w:p>
        </w:tc>
        <w:tc>
          <w:tcPr>
            <w:tcW w:w="4506" w:type="dxa"/>
            <w:vAlign w:val="center"/>
            <w:hideMark/>
          </w:tcPr>
          <w:p w14:paraId="1D5F6440" w14:textId="77777777" w:rsidR="00473AC9" w:rsidRPr="003F2AF1" w:rsidRDefault="00473AC9" w:rsidP="00473AC9">
            <w:pPr>
              <w:jc w:val="center"/>
              <w:rPr>
                <w:b/>
                <w:bCs/>
                <w:sz w:val="23"/>
                <w:szCs w:val="23"/>
                <w:lang w:eastAsia="es-CR"/>
              </w:rPr>
            </w:pPr>
            <w:r w:rsidRPr="003F2AF1">
              <w:rPr>
                <w:b/>
                <w:bCs/>
                <w:sz w:val="23"/>
                <w:szCs w:val="23"/>
                <w:lang w:eastAsia="es-CR"/>
              </w:rPr>
              <w:t>Cédula</w:t>
            </w:r>
          </w:p>
        </w:tc>
      </w:tr>
      <w:tr w:rsidR="00473AC9" w:rsidRPr="003F2AF1" w14:paraId="62C2BB6D" w14:textId="77777777" w:rsidTr="008C06A6">
        <w:trPr>
          <w:trHeight w:val="300"/>
        </w:trPr>
        <w:tc>
          <w:tcPr>
            <w:tcW w:w="4420" w:type="dxa"/>
            <w:vAlign w:val="center"/>
            <w:hideMark/>
          </w:tcPr>
          <w:p w14:paraId="5C165ECC" w14:textId="77777777" w:rsidR="00473AC9" w:rsidRPr="003F2AF1" w:rsidRDefault="00473AC9" w:rsidP="00473AC9">
            <w:pPr>
              <w:rPr>
                <w:sz w:val="23"/>
                <w:szCs w:val="23"/>
                <w:lang w:eastAsia="es-CR"/>
              </w:rPr>
            </w:pPr>
            <w:proofErr w:type="spellStart"/>
            <w:r w:rsidRPr="003F2AF1">
              <w:rPr>
                <w:sz w:val="23"/>
                <w:szCs w:val="23"/>
                <w:lang w:eastAsia="es-CR"/>
              </w:rPr>
              <w:t>Yazhir</w:t>
            </w:r>
            <w:proofErr w:type="spellEnd"/>
            <w:r w:rsidRPr="003F2AF1">
              <w:rPr>
                <w:sz w:val="23"/>
                <w:szCs w:val="23"/>
                <w:lang w:eastAsia="es-CR"/>
              </w:rPr>
              <w:t xml:space="preserve"> Andréz Bustos Ruiz</w:t>
            </w:r>
          </w:p>
        </w:tc>
        <w:tc>
          <w:tcPr>
            <w:tcW w:w="4506" w:type="dxa"/>
            <w:noWrap/>
            <w:vAlign w:val="center"/>
            <w:hideMark/>
          </w:tcPr>
          <w:p w14:paraId="613FAC52" w14:textId="77777777" w:rsidR="00473AC9" w:rsidRPr="003F2AF1" w:rsidRDefault="00473AC9" w:rsidP="00473AC9">
            <w:pPr>
              <w:jc w:val="center"/>
              <w:rPr>
                <w:sz w:val="23"/>
                <w:szCs w:val="23"/>
                <w:lang w:eastAsia="es-CR"/>
              </w:rPr>
            </w:pPr>
            <w:r w:rsidRPr="003F2AF1">
              <w:rPr>
                <w:sz w:val="23"/>
                <w:szCs w:val="23"/>
                <w:lang w:eastAsia="es-CR"/>
              </w:rPr>
              <w:t>5-0354-0659</w:t>
            </w:r>
          </w:p>
        </w:tc>
      </w:tr>
    </w:tbl>
    <w:p w14:paraId="639D252E" w14:textId="77777777" w:rsidR="00473AC9" w:rsidRPr="003F2AF1" w:rsidRDefault="00473AC9" w:rsidP="00473AC9">
      <w:pPr>
        <w:jc w:val="center"/>
        <w:rPr>
          <w:sz w:val="23"/>
          <w:szCs w:val="23"/>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4531"/>
        <w:gridCol w:w="4395"/>
      </w:tblGrid>
      <w:tr w:rsidR="00473AC9" w:rsidRPr="003F2AF1" w14:paraId="35FB5CF9" w14:textId="77777777" w:rsidTr="008C06A6">
        <w:trPr>
          <w:trHeight w:val="300"/>
          <w:jc w:val="center"/>
        </w:trPr>
        <w:tc>
          <w:tcPr>
            <w:tcW w:w="8926" w:type="dxa"/>
            <w:gridSpan w:val="2"/>
            <w:vAlign w:val="center"/>
            <w:hideMark/>
          </w:tcPr>
          <w:p w14:paraId="1EA834B9" w14:textId="77777777" w:rsidR="00473AC9" w:rsidRPr="003F2AF1" w:rsidRDefault="00473AC9" w:rsidP="00473AC9">
            <w:pPr>
              <w:jc w:val="center"/>
              <w:rPr>
                <w:b/>
                <w:bCs/>
                <w:sz w:val="23"/>
                <w:szCs w:val="23"/>
                <w:lang w:eastAsia="es-CR"/>
              </w:rPr>
            </w:pPr>
            <w:r w:rsidRPr="003F2AF1">
              <w:rPr>
                <w:b/>
                <w:bCs/>
                <w:sz w:val="23"/>
                <w:szCs w:val="23"/>
                <w:lang w:eastAsia="es-CR"/>
              </w:rPr>
              <w:t>Sucursal INS Heredia</w:t>
            </w:r>
          </w:p>
        </w:tc>
      </w:tr>
      <w:tr w:rsidR="00473AC9" w:rsidRPr="003F2AF1" w14:paraId="0C3EE846" w14:textId="77777777" w:rsidTr="008C06A6">
        <w:trPr>
          <w:trHeight w:val="300"/>
          <w:jc w:val="center"/>
        </w:trPr>
        <w:tc>
          <w:tcPr>
            <w:tcW w:w="4531" w:type="dxa"/>
            <w:noWrap/>
            <w:vAlign w:val="center"/>
            <w:hideMark/>
          </w:tcPr>
          <w:p w14:paraId="072A860A" w14:textId="77777777" w:rsidR="00473AC9" w:rsidRPr="003F2AF1" w:rsidRDefault="00473AC9" w:rsidP="00473AC9">
            <w:pPr>
              <w:rPr>
                <w:b/>
                <w:bCs/>
                <w:sz w:val="23"/>
                <w:szCs w:val="23"/>
                <w:lang w:eastAsia="es-CR"/>
              </w:rPr>
            </w:pPr>
            <w:r w:rsidRPr="003F2AF1">
              <w:rPr>
                <w:b/>
                <w:bCs/>
                <w:sz w:val="23"/>
                <w:szCs w:val="23"/>
                <w:lang w:eastAsia="es-CR"/>
              </w:rPr>
              <w:t>Nombre</w:t>
            </w:r>
          </w:p>
        </w:tc>
        <w:tc>
          <w:tcPr>
            <w:tcW w:w="4395" w:type="dxa"/>
            <w:noWrap/>
            <w:vAlign w:val="center"/>
            <w:hideMark/>
          </w:tcPr>
          <w:p w14:paraId="0564EF59" w14:textId="77777777" w:rsidR="00473AC9" w:rsidRPr="003F2AF1" w:rsidRDefault="00473AC9" w:rsidP="00473AC9">
            <w:pPr>
              <w:jc w:val="center"/>
              <w:rPr>
                <w:b/>
                <w:bCs/>
                <w:sz w:val="23"/>
                <w:szCs w:val="23"/>
                <w:lang w:eastAsia="es-CR"/>
              </w:rPr>
            </w:pPr>
            <w:r w:rsidRPr="003F2AF1">
              <w:rPr>
                <w:b/>
                <w:bCs/>
                <w:sz w:val="23"/>
                <w:szCs w:val="23"/>
                <w:lang w:eastAsia="es-CR"/>
              </w:rPr>
              <w:t>Cédula</w:t>
            </w:r>
          </w:p>
        </w:tc>
      </w:tr>
      <w:tr w:rsidR="00473AC9" w:rsidRPr="003F2AF1" w14:paraId="5B2232AA" w14:textId="77777777" w:rsidTr="008C06A6">
        <w:trPr>
          <w:trHeight w:val="300"/>
          <w:jc w:val="center"/>
        </w:trPr>
        <w:tc>
          <w:tcPr>
            <w:tcW w:w="4531" w:type="dxa"/>
            <w:vAlign w:val="center"/>
            <w:hideMark/>
          </w:tcPr>
          <w:p w14:paraId="64618F15" w14:textId="77777777" w:rsidR="00473AC9" w:rsidRPr="003F2AF1" w:rsidRDefault="00473AC9" w:rsidP="00473AC9">
            <w:pPr>
              <w:rPr>
                <w:sz w:val="23"/>
                <w:szCs w:val="23"/>
                <w:lang w:eastAsia="es-CR"/>
              </w:rPr>
            </w:pPr>
            <w:r w:rsidRPr="003F2AF1">
              <w:rPr>
                <w:sz w:val="23"/>
                <w:szCs w:val="23"/>
                <w:lang w:eastAsia="es-CR"/>
              </w:rPr>
              <w:t>Yendry Diaz Arias</w:t>
            </w:r>
          </w:p>
        </w:tc>
        <w:tc>
          <w:tcPr>
            <w:tcW w:w="4395" w:type="dxa"/>
            <w:vAlign w:val="center"/>
            <w:hideMark/>
          </w:tcPr>
          <w:p w14:paraId="0DBB07AD" w14:textId="77777777" w:rsidR="00473AC9" w:rsidRPr="003F2AF1" w:rsidRDefault="00473AC9" w:rsidP="00473AC9">
            <w:pPr>
              <w:jc w:val="center"/>
              <w:rPr>
                <w:sz w:val="23"/>
                <w:szCs w:val="23"/>
                <w:lang w:eastAsia="es-CR"/>
              </w:rPr>
            </w:pPr>
            <w:r w:rsidRPr="003F2AF1">
              <w:rPr>
                <w:sz w:val="23"/>
                <w:szCs w:val="23"/>
                <w:lang w:eastAsia="es-CR"/>
              </w:rPr>
              <w:t>1-1356-0097</w:t>
            </w:r>
          </w:p>
        </w:tc>
      </w:tr>
      <w:tr w:rsidR="00473AC9" w:rsidRPr="003F2AF1" w14:paraId="2C50A018" w14:textId="77777777" w:rsidTr="008C06A6">
        <w:trPr>
          <w:trHeight w:val="300"/>
          <w:jc w:val="center"/>
        </w:trPr>
        <w:tc>
          <w:tcPr>
            <w:tcW w:w="4531" w:type="dxa"/>
            <w:vAlign w:val="center"/>
            <w:hideMark/>
          </w:tcPr>
          <w:p w14:paraId="49FE9426" w14:textId="77777777" w:rsidR="00473AC9" w:rsidRPr="003F2AF1" w:rsidRDefault="00473AC9" w:rsidP="00473AC9">
            <w:pPr>
              <w:rPr>
                <w:sz w:val="23"/>
                <w:szCs w:val="23"/>
                <w:lang w:eastAsia="es-CR"/>
              </w:rPr>
            </w:pPr>
            <w:r w:rsidRPr="003F2AF1">
              <w:rPr>
                <w:sz w:val="23"/>
                <w:szCs w:val="23"/>
                <w:lang w:eastAsia="es-CR"/>
              </w:rPr>
              <w:t>Flory Torres Rojas</w:t>
            </w:r>
          </w:p>
        </w:tc>
        <w:tc>
          <w:tcPr>
            <w:tcW w:w="4395" w:type="dxa"/>
            <w:vAlign w:val="center"/>
            <w:hideMark/>
          </w:tcPr>
          <w:p w14:paraId="46866154" w14:textId="77777777" w:rsidR="00473AC9" w:rsidRPr="003F2AF1" w:rsidRDefault="00473AC9" w:rsidP="00473AC9">
            <w:pPr>
              <w:jc w:val="center"/>
              <w:rPr>
                <w:sz w:val="23"/>
                <w:szCs w:val="23"/>
                <w:lang w:eastAsia="es-CR"/>
              </w:rPr>
            </w:pPr>
            <w:r w:rsidRPr="003F2AF1">
              <w:rPr>
                <w:sz w:val="23"/>
                <w:szCs w:val="23"/>
                <w:lang w:eastAsia="es-CR"/>
              </w:rPr>
              <w:t>5-0333-0631</w:t>
            </w:r>
          </w:p>
        </w:tc>
      </w:tr>
      <w:tr w:rsidR="00473AC9" w:rsidRPr="003F2AF1" w14:paraId="196D427E" w14:textId="77777777" w:rsidTr="008C06A6">
        <w:trPr>
          <w:trHeight w:val="300"/>
          <w:jc w:val="center"/>
        </w:trPr>
        <w:tc>
          <w:tcPr>
            <w:tcW w:w="4531" w:type="dxa"/>
            <w:vAlign w:val="center"/>
            <w:hideMark/>
          </w:tcPr>
          <w:p w14:paraId="2C1A849F" w14:textId="77777777" w:rsidR="00473AC9" w:rsidRPr="003F2AF1" w:rsidRDefault="00473AC9" w:rsidP="00473AC9">
            <w:pPr>
              <w:rPr>
                <w:sz w:val="23"/>
                <w:szCs w:val="23"/>
                <w:lang w:eastAsia="es-CR"/>
              </w:rPr>
            </w:pPr>
            <w:r w:rsidRPr="003F2AF1">
              <w:rPr>
                <w:sz w:val="23"/>
                <w:szCs w:val="23"/>
                <w:lang w:eastAsia="es-CR"/>
              </w:rPr>
              <w:t>Giovanni Miranda Rodríguez</w:t>
            </w:r>
          </w:p>
        </w:tc>
        <w:tc>
          <w:tcPr>
            <w:tcW w:w="4395" w:type="dxa"/>
            <w:vAlign w:val="center"/>
            <w:hideMark/>
          </w:tcPr>
          <w:p w14:paraId="105EA1AE" w14:textId="77777777" w:rsidR="00473AC9" w:rsidRPr="003F2AF1" w:rsidRDefault="00473AC9" w:rsidP="00473AC9">
            <w:pPr>
              <w:jc w:val="center"/>
              <w:rPr>
                <w:sz w:val="23"/>
                <w:szCs w:val="23"/>
                <w:lang w:eastAsia="es-CR"/>
              </w:rPr>
            </w:pPr>
            <w:r w:rsidRPr="003F2AF1">
              <w:rPr>
                <w:sz w:val="23"/>
                <w:szCs w:val="23"/>
                <w:lang w:eastAsia="es-CR"/>
              </w:rPr>
              <w:t>4-0168-0727</w:t>
            </w:r>
          </w:p>
        </w:tc>
      </w:tr>
      <w:tr w:rsidR="00473AC9" w:rsidRPr="003F2AF1" w14:paraId="077C0ACC" w14:textId="77777777" w:rsidTr="008C06A6">
        <w:trPr>
          <w:trHeight w:val="300"/>
          <w:jc w:val="center"/>
        </w:trPr>
        <w:tc>
          <w:tcPr>
            <w:tcW w:w="4531" w:type="dxa"/>
            <w:vAlign w:val="center"/>
            <w:hideMark/>
          </w:tcPr>
          <w:p w14:paraId="0F9C8AAF" w14:textId="77777777" w:rsidR="00473AC9" w:rsidRPr="003F2AF1" w:rsidRDefault="00473AC9" w:rsidP="00473AC9">
            <w:pPr>
              <w:rPr>
                <w:sz w:val="23"/>
                <w:szCs w:val="23"/>
                <w:lang w:eastAsia="es-CR"/>
              </w:rPr>
            </w:pPr>
            <w:r w:rsidRPr="003F2AF1">
              <w:rPr>
                <w:sz w:val="23"/>
                <w:szCs w:val="23"/>
                <w:lang w:eastAsia="es-CR"/>
              </w:rPr>
              <w:t>Mauricio Vásquez Saldaña</w:t>
            </w:r>
          </w:p>
        </w:tc>
        <w:tc>
          <w:tcPr>
            <w:tcW w:w="4395" w:type="dxa"/>
            <w:vAlign w:val="center"/>
            <w:hideMark/>
          </w:tcPr>
          <w:p w14:paraId="038103D1" w14:textId="77777777" w:rsidR="00473AC9" w:rsidRPr="003F2AF1" w:rsidRDefault="00473AC9" w:rsidP="00473AC9">
            <w:pPr>
              <w:jc w:val="center"/>
              <w:rPr>
                <w:sz w:val="23"/>
                <w:szCs w:val="23"/>
                <w:lang w:eastAsia="es-CR"/>
              </w:rPr>
            </w:pPr>
            <w:r w:rsidRPr="003F2AF1">
              <w:rPr>
                <w:sz w:val="23"/>
                <w:szCs w:val="23"/>
                <w:lang w:eastAsia="es-CR"/>
              </w:rPr>
              <w:t>2-0536-0205</w:t>
            </w:r>
          </w:p>
        </w:tc>
      </w:tr>
    </w:tbl>
    <w:p w14:paraId="3CB6EB7B" w14:textId="77777777" w:rsidR="00473AC9" w:rsidRPr="003F2AF1" w:rsidRDefault="00473AC9" w:rsidP="00473AC9">
      <w:pPr>
        <w:jc w:val="center"/>
        <w:rPr>
          <w:sz w:val="23"/>
          <w:szCs w:val="23"/>
        </w:rPr>
      </w:pPr>
    </w:p>
    <w:p w14:paraId="5074B070" w14:textId="77777777" w:rsidR="00473AC9" w:rsidRPr="003F2AF1" w:rsidRDefault="00473AC9" w:rsidP="00473AC9">
      <w:pPr>
        <w:jc w:val="center"/>
        <w:rPr>
          <w:sz w:val="23"/>
          <w:szCs w:val="23"/>
        </w:rPr>
      </w:pPr>
    </w:p>
    <w:p w14:paraId="27A1A1F7" w14:textId="77777777" w:rsidR="00473AC9" w:rsidRPr="003F2AF1" w:rsidRDefault="00473AC9" w:rsidP="00473AC9">
      <w:pPr>
        <w:jc w:val="center"/>
        <w:rPr>
          <w:sz w:val="23"/>
          <w:szCs w:val="23"/>
        </w:rPr>
      </w:pPr>
    </w:p>
    <w:tbl>
      <w:tblPr>
        <w:tblW w:w="8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4248"/>
        <w:gridCol w:w="4288"/>
      </w:tblGrid>
      <w:tr w:rsidR="00473AC9" w:rsidRPr="003F2AF1" w14:paraId="6F407958" w14:textId="77777777" w:rsidTr="008C06A6">
        <w:trPr>
          <w:trHeight w:val="315"/>
          <w:jc w:val="center"/>
        </w:trPr>
        <w:tc>
          <w:tcPr>
            <w:tcW w:w="8536" w:type="dxa"/>
            <w:gridSpan w:val="2"/>
            <w:vAlign w:val="center"/>
            <w:hideMark/>
          </w:tcPr>
          <w:p w14:paraId="7ECF3C12" w14:textId="77777777" w:rsidR="00473AC9" w:rsidRPr="003F2AF1" w:rsidRDefault="00473AC9" w:rsidP="00473AC9">
            <w:pPr>
              <w:jc w:val="center"/>
              <w:rPr>
                <w:b/>
                <w:bCs/>
                <w:sz w:val="23"/>
                <w:szCs w:val="23"/>
                <w:lang w:eastAsia="es-CR"/>
              </w:rPr>
            </w:pPr>
            <w:r w:rsidRPr="003F2AF1">
              <w:rPr>
                <w:b/>
                <w:bCs/>
                <w:sz w:val="23"/>
                <w:szCs w:val="23"/>
                <w:lang w:eastAsia="es-CR"/>
              </w:rPr>
              <w:t>Sucursal INS Limón</w:t>
            </w:r>
          </w:p>
        </w:tc>
      </w:tr>
      <w:tr w:rsidR="00473AC9" w:rsidRPr="003F2AF1" w14:paraId="44E0E079" w14:textId="77777777" w:rsidTr="008C06A6">
        <w:trPr>
          <w:trHeight w:val="315"/>
          <w:jc w:val="center"/>
        </w:trPr>
        <w:tc>
          <w:tcPr>
            <w:tcW w:w="4248" w:type="dxa"/>
            <w:noWrap/>
            <w:vAlign w:val="center"/>
            <w:hideMark/>
          </w:tcPr>
          <w:p w14:paraId="177C1A16" w14:textId="77777777" w:rsidR="00473AC9" w:rsidRPr="003F2AF1" w:rsidRDefault="00473AC9" w:rsidP="00473AC9">
            <w:pPr>
              <w:rPr>
                <w:b/>
                <w:bCs/>
                <w:sz w:val="23"/>
                <w:szCs w:val="23"/>
                <w:lang w:eastAsia="es-CR"/>
              </w:rPr>
            </w:pPr>
            <w:r w:rsidRPr="003F2AF1">
              <w:rPr>
                <w:b/>
                <w:bCs/>
                <w:sz w:val="23"/>
                <w:szCs w:val="23"/>
                <w:lang w:eastAsia="es-CR"/>
              </w:rPr>
              <w:t>Nombre</w:t>
            </w:r>
          </w:p>
        </w:tc>
        <w:tc>
          <w:tcPr>
            <w:tcW w:w="4288" w:type="dxa"/>
            <w:noWrap/>
            <w:vAlign w:val="center"/>
            <w:hideMark/>
          </w:tcPr>
          <w:p w14:paraId="0F016DE0" w14:textId="77777777" w:rsidR="00473AC9" w:rsidRPr="003F2AF1" w:rsidRDefault="00473AC9" w:rsidP="00473AC9">
            <w:pPr>
              <w:jc w:val="center"/>
              <w:rPr>
                <w:b/>
                <w:bCs/>
                <w:sz w:val="23"/>
                <w:szCs w:val="23"/>
                <w:lang w:eastAsia="es-CR"/>
              </w:rPr>
            </w:pPr>
            <w:r w:rsidRPr="003F2AF1">
              <w:rPr>
                <w:b/>
                <w:bCs/>
                <w:sz w:val="23"/>
                <w:szCs w:val="23"/>
                <w:lang w:eastAsia="es-CR"/>
              </w:rPr>
              <w:t>Cédula</w:t>
            </w:r>
          </w:p>
        </w:tc>
      </w:tr>
      <w:tr w:rsidR="00473AC9" w:rsidRPr="003F2AF1" w14:paraId="6200D7F5" w14:textId="77777777" w:rsidTr="008C06A6">
        <w:trPr>
          <w:trHeight w:val="300"/>
          <w:jc w:val="center"/>
        </w:trPr>
        <w:tc>
          <w:tcPr>
            <w:tcW w:w="4248" w:type="dxa"/>
            <w:vAlign w:val="center"/>
            <w:hideMark/>
          </w:tcPr>
          <w:p w14:paraId="02106158" w14:textId="77777777" w:rsidR="00473AC9" w:rsidRPr="003F2AF1" w:rsidRDefault="00473AC9" w:rsidP="00473AC9">
            <w:pPr>
              <w:rPr>
                <w:sz w:val="23"/>
                <w:szCs w:val="23"/>
                <w:lang w:eastAsia="es-CR"/>
              </w:rPr>
            </w:pPr>
            <w:r w:rsidRPr="003F2AF1">
              <w:rPr>
                <w:sz w:val="23"/>
                <w:szCs w:val="23"/>
                <w:lang w:eastAsia="es-CR"/>
              </w:rPr>
              <w:t>Gustavo Redondo Toruño</w:t>
            </w:r>
          </w:p>
        </w:tc>
        <w:tc>
          <w:tcPr>
            <w:tcW w:w="4288" w:type="dxa"/>
            <w:vAlign w:val="center"/>
            <w:hideMark/>
          </w:tcPr>
          <w:p w14:paraId="49732936" w14:textId="77777777" w:rsidR="00473AC9" w:rsidRPr="003F2AF1" w:rsidRDefault="00473AC9" w:rsidP="00473AC9">
            <w:pPr>
              <w:jc w:val="center"/>
              <w:rPr>
                <w:sz w:val="23"/>
                <w:szCs w:val="23"/>
                <w:lang w:eastAsia="es-CR"/>
              </w:rPr>
            </w:pPr>
            <w:r w:rsidRPr="003F2AF1">
              <w:rPr>
                <w:sz w:val="23"/>
                <w:szCs w:val="23"/>
                <w:lang w:eastAsia="es-CR"/>
              </w:rPr>
              <w:t>7-0121-0504</w:t>
            </w:r>
          </w:p>
        </w:tc>
      </w:tr>
      <w:tr w:rsidR="00473AC9" w:rsidRPr="003F2AF1" w14:paraId="26931460" w14:textId="77777777" w:rsidTr="008C06A6">
        <w:trPr>
          <w:trHeight w:val="315"/>
          <w:jc w:val="center"/>
        </w:trPr>
        <w:tc>
          <w:tcPr>
            <w:tcW w:w="4248" w:type="dxa"/>
            <w:vAlign w:val="center"/>
            <w:hideMark/>
          </w:tcPr>
          <w:p w14:paraId="5569AC97" w14:textId="77777777" w:rsidR="00473AC9" w:rsidRPr="003F2AF1" w:rsidRDefault="00473AC9" w:rsidP="00473AC9">
            <w:pPr>
              <w:rPr>
                <w:sz w:val="23"/>
                <w:szCs w:val="23"/>
                <w:lang w:eastAsia="es-CR"/>
              </w:rPr>
            </w:pPr>
            <w:r w:rsidRPr="003F2AF1">
              <w:rPr>
                <w:sz w:val="23"/>
                <w:szCs w:val="23"/>
                <w:lang w:eastAsia="es-CR"/>
              </w:rPr>
              <w:t>Mabel Muñoz Baeza</w:t>
            </w:r>
          </w:p>
        </w:tc>
        <w:tc>
          <w:tcPr>
            <w:tcW w:w="4288" w:type="dxa"/>
            <w:vAlign w:val="center"/>
            <w:hideMark/>
          </w:tcPr>
          <w:p w14:paraId="520F0DD9" w14:textId="77777777" w:rsidR="00473AC9" w:rsidRPr="003F2AF1" w:rsidRDefault="00473AC9" w:rsidP="00473AC9">
            <w:pPr>
              <w:jc w:val="center"/>
              <w:rPr>
                <w:sz w:val="23"/>
                <w:szCs w:val="23"/>
                <w:lang w:eastAsia="es-CR"/>
              </w:rPr>
            </w:pPr>
            <w:r w:rsidRPr="003F2AF1">
              <w:rPr>
                <w:sz w:val="23"/>
                <w:szCs w:val="23"/>
                <w:lang w:eastAsia="es-CR"/>
              </w:rPr>
              <w:t>3-0298-0695</w:t>
            </w:r>
          </w:p>
        </w:tc>
      </w:tr>
      <w:tr w:rsidR="00473AC9" w:rsidRPr="003F2AF1" w14:paraId="0331491E" w14:textId="77777777" w:rsidTr="008C06A6">
        <w:trPr>
          <w:trHeight w:val="315"/>
          <w:jc w:val="center"/>
        </w:trPr>
        <w:tc>
          <w:tcPr>
            <w:tcW w:w="4248" w:type="dxa"/>
            <w:vAlign w:val="center"/>
            <w:hideMark/>
          </w:tcPr>
          <w:p w14:paraId="738178D8" w14:textId="77777777" w:rsidR="00473AC9" w:rsidRPr="003F2AF1" w:rsidRDefault="00473AC9" w:rsidP="00473AC9">
            <w:pPr>
              <w:rPr>
                <w:sz w:val="23"/>
                <w:szCs w:val="23"/>
                <w:lang w:eastAsia="es-CR"/>
              </w:rPr>
            </w:pPr>
            <w:r w:rsidRPr="003F2AF1">
              <w:rPr>
                <w:sz w:val="23"/>
                <w:szCs w:val="23"/>
                <w:lang w:eastAsia="es-CR"/>
              </w:rPr>
              <w:t>Nidia Cordero Arrieta</w:t>
            </w:r>
          </w:p>
        </w:tc>
        <w:tc>
          <w:tcPr>
            <w:tcW w:w="4288" w:type="dxa"/>
            <w:vAlign w:val="center"/>
            <w:hideMark/>
          </w:tcPr>
          <w:p w14:paraId="4905EBBB" w14:textId="77777777" w:rsidR="00473AC9" w:rsidRPr="003F2AF1" w:rsidRDefault="00473AC9" w:rsidP="00473AC9">
            <w:pPr>
              <w:jc w:val="center"/>
              <w:rPr>
                <w:sz w:val="23"/>
                <w:szCs w:val="23"/>
                <w:lang w:eastAsia="es-CR"/>
              </w:rPr>
            </w:pPr>
            <w:r w:rsidRPr="003F2AF1">
              <w:rPr>
                <w:sz w:val="23"/>
                <w:szCs w:val="23"/>
                <w:lang w:eastAsia="es-CR"/>
              </w:rPr>
              <w:t>7-0129-0056</w:t>
            </w:r>
          </w:p>
        </w:tc>
      </w:tr>
      <w:tr w:rsidR="00473AC9" w:rsidRPr="003F2AF1" w14:paraId="2B837874" w14:textId="77777777" w:rsidTr="008C06A6">
        <w:trPr>
          <w:trHeight w:val="300"/>
          <w:jc w:val="center"/>
        </w:trPr>
        <w:tc>
          <w:tcPr>
            <w:tcW w:w="4248" w:type="dxa"/>
            <w:vAlign w:val="center"/>
            <w:hideMark/>
          </w:tcPr>
          <w:p w14:paraId="14CEB1C2" w14:textId="77777777" w:rsidR="00473AC9" w:rsidRPr="003F2AF1" w:rsidRDefault="00473AC9" w:rsidP="00473AC9">
            <w:pPr>
              <w:rPr>
                <w:sz w:val="23"/>
                <w:szCs w:val="23"/>
                <w:lang w:eastAsia="es-CR"/>
              </w:rPr>
            </w:pPr>
            <w:r w:rsidRPr="003F2AF1">
              <w:rPr>
                <w:sz w:val="23"/>
                <w:szCs w:val="23"/>
                <w:lang w:eastAsia="es-CR"/>
              </w:rPr>
              <w:t>Alejandra Vargas Villegas</w:t>
            </w:r>
          </w:p>
        </w:tc>
        <w:tc>
          <w:tcPr>
            <w:tcW w:w="4288" w:type="dxa"/>
            <w:vAlign w:val="center"/>
            <w:hideMark/>
          </w:tcPr>
          <w:p w14:paraId="5886193F" w14:textId="77777777" w:rsidR="00473AC9" w:rsidRPr="003F2AF1" w:rsidRDefault="00473AC9" w:rsidP="00473AC9">
            <w:pPr>
              <w:jc w:val="center"/>
              <w:rPr>
                <w:sz w:val="23"/>
                <w:szCs w:val="23"/>
                <w:lang w:eastAsia="es-CR"/>
              </w:rPr>
            </w:pPr>
            <w:r w:rsidRPr="003F2AF1">
              <w:rPr>
                <w:sz w:val="23"/>
                <w:szCs w:val="23"/>
                <w:lang w:eastAsia="es-CR"/>
              </w:rPr>
              <w:t>7-0228-0315</w:t>
            </w:r>
          </w:p>
        </w:tc>
      </w:tr>
      <w:tr w:rsidR="00473AC9" w:rsidRPr="003F2AF1" w14:paraId="3134CD39" w14:textId="77777777" w:rsidTr="008C06A6">
        <w:trPr>
          <w:trHeight w:val="315"/>
          <w:jc w:val="center"/>
        </w:trPr>
        <w:tc>
          <w:tcPr>
            <w:tcW w:w="4248" w:type="dxa"/>
            <w:noWrap/>
            <w:vAlign w:val="bottom"/>
            <w:hideMark/>
          </w:tcPr>
          <w:p w14:paraId="6DB0C990" w14:textId="77777777" w:rsidR="00473AC9" w:rsidRPr="003F2AF1" w:rsidRDefault="00473AC9" w:rsidP="00473AC9">
            <w:pPr>
              <w:rPr>
                <w:sz w:val="23"/>
                <w:szCs w:val="23"/>
                <w:lang w:eastAsia="es-CR"/>
              </w:rPr>
            </w:pPr>
            <w:r w:rsidRPr="003F2AF1">
              <w:rPr>
                <w:sz w:val="23"/>
                <w:szCs w:val="23"/>
                <w:lang w:eastAsia="es-CR"/>
              </w:rPr>
              <w:t xml:space="preserve">Margarita Simpson </w:t>
            </w:r>
            <w:proofErr w:type="spellStart"/>
            <w:r w:rsidRPr="003F2AF1">
              <w:rPr>
                <w:sz w:val="23"/>
                <w:szCs w:val="23"/>
                <w:lang w:eastAsia="es-CR"/>
              </w:rPr>
              <w:t>Crukshant</w:t>
            </w:r>
            <w:proofErr w:type="spellEnd"/>
          </w:p>
        </w:tc>
        <w:tc>
          <w:tcPr>
            <w:tcW w:w="4288" w:type="dxa"/>
            <w:vAlign w:val="center"/>
            <w:hideMark/>
          </w:tcPr>
          <w:p w14:paraId="323187D5" w14:textId="77777777" w:rsidR="00473AC9" w:rsidRPr="003F2AF1" w:rsidRDefault="00473AC9" w:rsidP="00473AC9">
            <w:pPr>
              <w:jc w:val="center"/>
              <w:rPr>
                <w:sz w:val="23"/>
                <w:szCs w:val="23"/>
                <w:lang w:eastAsia="es-CR"/>
              </w:rPr>
            </w:pPr>
            <w:r w:rsidRPr="003F2AF1">
              <w:rPr>
                <w:sz w:val="23"/>
                <w:szCs w:val="23"/>
                <w:lang w:eastAsia="es-CR"/>
              </w:rPr>
              <w:t>7-0144-0889</w:t>
            </w:r>
          </w:p>
        </w:tc>
      </w:tr>
      <w:tr w:rsidR="00473AC9" w:rsidRPr="003F2AF1" w14:paraId="491C8495" w14:textId="77777777" w:rsidTr="008C06A6">
        <w:trPr>
          <w:trHeight w:val="315"/>
          <w:jc w:val="center"/>
        </w:trPr>
        <w:tc>
          <w:tcPr>
            <w:tcW w:w="4248" w:type="dxa"/>
            <w:noWrap/>
            <w:vAlign w:val="bottom"/>
            <w:hideMark/>
          </w:tcPr>
          <w:p w14:paraId="51B1CB30" w14:textId="77777777" w:rsidR="00473AC9" w:rsidRPr="003F2AF1" w:rsidRDefault="00473AC9" w:rsidP="00473AC9">
            <w:pPr>
              <w:rPr>
                <w:sz w:val="23"/>
                <w:szCs w:val="23"/>
                <w:lang w:eastAsia="es-CR"/>
              </w:rPr>
            </w:pPr>
            <w:proofErr w:type="spellStart"/>
            <w:r w:rsidRPr="003F2AF1">
              <w:rPr>
                <w:sz w:val="23"/>
                <w:szCs w:val="23"/>
                <w:lang w:eastAsia="es-CR"/>
              </w:rPr>
              <w:t>Angerlie</w:t>
            </w:r>
            <w:proofErr w:type="spellEnd"/>
            <w:r w:rsidRPr="003F2AF1">
              <w:rPr>
                <w:sz w:val="23"/>
                <w:szCs w:val="23"/>
                <w:lang w:eastAsia="es-CR"/>
              </w:rPr>
              <w:t xml:space="preserve"> Muñoz López</w:t>
            </w:r>
          </w:p>
        </w:tc>
        <w:tc>
          <w:tcPr>
            <w:tcW w:w="4288" w:type="dxa"/>
            <w:vAlign w:val="center"/>
            <w:hideMark/>
          </w:tcPr>
          <w:p w14:paraId="2CCCD538" w14:textId="77777777" w:rsidR="00473AC9" w:rsidRPr="003F2AF1" w:rsidRDefault="00473AC9" w:rsidP="00473AC9">
            <w:pPr>
              <w:jc w:val="center"/>
              <w:rPr>
                <w:sz w:val="23"/>
                <w:szCs w:val="23"/>
                <w:lang w:eastAsia="es-CR"/>
              </w:rPr>
            </w:pPr>
            <w:r w:rsidRPr="003F2AF1">
              <w:rPr>
                <w:sz w:val="23"/>
                <w:szCs w:val="23"/>
                <w:lang w:eastAsia="es-CR"/>
              </w:rPr>
              <w:t>7-0255-0284</w:t>
            </w:r>
          </w:p>
        </w:tc>
      </w:tr>
      <w:tr w:rsidR="00473AC9" w:rsidRPr="003F2AF1" w14:paraId="7502D788" w14:textId="77777777" w:rsidTr="008C06A6">
        <w:trPr>
          <w:trHeight w:val="315"/>
          <w:jc w:val="center"/>
        </w:trPr>
        <w:tc>
          <w:tcPr>
            <w:tcW w:w="4248" w:type="dxa"/>
            <w:noWrap/>
            <w:vAlign w:val="bottom"/>
            <w:hideMark/>
          </w:tcPr>
          <w:p w14:paraId="66172DA8" w14:textId="77777777" w:rsidR="00473AC9" w:rsidRPr="003F2AF1" w:rsidRDefault="00473AC9" w:rsidP="00473AC9">
            <w:pPr>
              <w:rPr>
                <w:sz w:val="23"/>
                <w:szCs w:val="23"/>
                <w:lang w:eastAsia="es-CR"/>
              </w:rPr>
            </w:pPr>
            <w:r w:rsidRPr="003F2AF1">
              <w:rPr>
                <w:sz w:val="23"/>
                <w:szCs w:val="23"/>
                <w:lang w:eastAsia="es-CR"/>
              </w:rPr>
              <w:t>Dilan Guzmán Astorga</w:t>
            </w:r>
          </w:p>
        </w:tc>
        <w:tc>
          <w:tcPr>
            <w:tcW w:w="4288" w:type="dxa"/>
            <w:vAlign w:val="center"/>
            <w:hideMark/>
          </w:tcPr>
          <w:p w14:paraId="223F6498" w14:textId="77777777" w:rsidR="00473AC9" w:rsidRPr="003F2AF1" w:rsidRDefault="00473AC9" w:rsidP="00473AC9">
            <w:pPr>
              <w:jc w:val="center"/>
              <w:rPr>
                <w:sz w:val="23"/>
                <w:szCs w:val="23"/>
                <w:lang w:eastAsia="es-CR"/>
              </w:rPr>
            </w:pPr>
            <w:r w:rsidRPr="003F2AF1">
              <w:rPr>
                <w:sz w:val="23"/>
                <w:szCs w:val="23"/>
                <w:lang w:eastAsia="es-CR"/>
              </w:rPr>
              <w:t>7-0298-0420</w:t>
            </w:r>
          </w:p>
        </w:tc>
      </w:tr>
      <w:tr w:rsidR="00473AC9" w:rsidRPr="003F2AF1" w14:paraId="0A994D02" w14:textId="77777777" w:rsidTr="008C06A6">
        <w:trPr>
          <w:trHeight w:val="315"/>
          <w:jc w:val="center"/>
        </w:trPr>
        <w:tc>
          <w:tcPr>
            <w:tcW w:w="4248" w:type="dxa"/>
            <w:noWrap/>
            <w:vAlign w:val="bottom"/>
            <w:hideMark/>
          </w:tcPr>
          <w:p w14:paraId="09138514" w14:textId="77777777" w:rsidR="00473AC9" w:rsidRPr="003F2AF1" w:rsidRDefault="00473AC9" w:rsidP="00473AC9">
            <w:pPr>
              <w:rPr>
                <w:sz w:val="23"/>
                <w:szCs w:val="23"/>
                <w:lang w:eastAsia="es-CR"/>
              </w:rPr>
            </w:pPr>
            <w:r w:rsidRPr="003F2AF1">
              <w:rPr>
                <w:sz w:val="23"/>
                <w:szCs w:val="23"/>
                <w:lang w:eastAsia="es-CR"/>
              </w:rPr>
              <w:t>Xinia Sánchez Aguilar</w:t>
            </w:r>
          </w:p>
        </w:tc>
        <w:tc>
          <w:tcPr>
            <w:tcW w:w="4288" w:type="dxa"/>
            <w:vAlign w:val="center"/>
            <w:hideMark/>
          </w:tcPr>
          <w:p w14:paraId="4CE50FBB" w14:textId="77777777" w:rsidR="00473AC9" w:rsidRPr="003F2AF1" w:rsidRDefault="00473AC9" w:rsidP="00473AC9">
            <w:pPr>
              <w:jc w:val="center"/>
              <w:rPr>
                <w:sz w:val="23"/>
                <w:szCs w:val="23"/>
                <w:lang w:eastAsia="es-CR"/>
              </w:rPr>
            </w:pPr>
            <w:r w:rsidRPr="003F2AF1">
              <w:rPr>
                <w:sz w:val="23"/>
                <w:szCs w:val="23"/>
                <w:lang w:eastAsia="es-CR"/>
              </w:rPr>
              <w:t>1-0730-0469</w:t>
            </w:r>
          </w:p>
        </w:tc>
      </w:tr>
      <w:tr w:rsidR="00473AC9" w:rsidRPr="003F2AF1" w14:paraId="4EDEDEC1" w14:textId="77777777" w:rsidTr="008C06A6">
        <w:trPr>
          <w:trHeight w:val="300"/>
          <w:jc w:val="center"/>
        </w:trPr>
        <w:tc>
          <w:tcPr>
            <w:tcW w:w="8536" w:type="dxa"/>
            <w:gridSpan w:val="2"/>
            <w:vAlign w:val="center"/>
            <w:hideMark/>
          </w:tcPr>
          <w:p w14:paraId="362BF18F" w14:textId="77777777" w:rsidR="00473AC9" w:rsidRPr="003F2AF1" w:rsidRDefault="00473AC9" w:rsidP="00473AC9">
            <w:pPr>
              <w:jc w:val="center"/>
              <w:rPr>
                <w:b/>
                <w:bCs/>
                <w:sz w:val="23"/>
                <w:szCs w:val="23"/>
                <w:lang w:eastAsia="es-CR"/>
              </w:rPr>
            </w:pPr>
            <w:r w:rsidRPr="003F2AF1">
              <w:rPr>
                <w:b/>
                <w:bCs/>
                <w:sz w:val="23"/>
                <w:szCs w:val="23"/>
                <w:lang w:eastAsia="es-CR"/>
              </w:rPr>
              <w:t xml:space="preserve">Punto de Servicio </w:t>
            </w:r>
            <w:proofErr w:type="spellStart"/>
            <w:r w:rsidRPr="003F2AF1">
              <w:rPr>
                <w:b/>
                <w:bCs/>
                <w:sz w:val="23"/>
                <w:szCs w:val="23"/>
                <w:lang w:eastAsia="es-CR"/>
              </w:rPr>
              <w:t>Hone</w:t>
            </w:r>
            <w:proofErr w:type="spellEnd"/>
            <w:r w:rsidRPr="003F2AF1">
              <w:rPr>
                <w:b/>
                <w:bCs/>
                <w:sz w:val="23"/>
                <w:szCs w:val="23"/>
                <w:lang w:eastAsia="es-CR"/>
              </w:rPr>
              <w:t xml:space="preserve"> Creek</w:t>
            </w:r>
          </w:p>
        </w:tc>
      </w:tr>
      <w:tr w:rsidR="00473AC9" w:rsidRPr="003F2AF1" w14:paraId="07E8DE84" w14:textId="77777777" w:rsidTr="008C06A6">
        <w:trPr>
          <w:trHeight w:val="300"/>
          <w:jc w:val="center"/>
        </w:trPr>
        <w:tc>
          <w:tcPr>
            <w:tcW w:w="4248" w:type="dxa"/>
            <w:vAlign w:val="center"/>
            <w:hideMark/>
          </w:tcPr>
          <w:p w14:paraId="571469DA" w14:textId="77777777" w:rsidR="00473AC9" w:rsidRPr="003F2AF1" w:rsidRDefault="00473AC9" w:rsidP="00473AC9">
            <w:pPr>
              <w:rPr>
                <w:sz w:val="23"/>
                <w:szCs w:val="23"/>
                <w:lang w:eastAsia="es-CR"/>
              </w:rPr>
            </w:pPr>
            <w:proofErr w:type="spellStart"/>
            <w:r w:rsidRPr="003F2AF1">
              <w:rPr>
                <w:sz w:val="23"/>
                <w:szCs w:val="23"/>
                <w:lang w:eastAsia="es-CR"/>
              </w:rPr>
              <w:t>Kristian</w:t>
            </w:r>
            <w:proofErr w:type="spellEnd"/>
            <w:r w:rsidRPr="003F2AF1">
              <w:rPr>
                <w:sz w:val="23"/>
                <w:szCs w:val="23"/>
                <w:lang w:eastAsia="es-CR"/>
              </w:rPr>
              <w:t xml:space="preserve"> Soto Jiménez</w:t>
            </w:r>
          </w:p>
        </w:tc>
        <w:tc>
          <w:tcPr>
            <w:tcW w:w="4288" w:type="dxa"/>
            <w:vAlign w:val="center"/>
            <w:hideMark/>
          </w:tcPr>
          <w:p w14:paraId="452DC4EF" w14:textId="77777777" w:rsidR="00473AC9" w:rsidRPr="003F2AF1" w:rsidRDefault="00473AC9" w:rsidP="00473AC9">
            <w:pPr>
              <w:jc w:val="center"/>
              <w:rPr>
                <w:sz w:val="23"/>
                <w:szCs w:val="23"/>
                <w:lang w:eastAsia="es-CR"/>
              </w:rPr>
            </w:pPr>
            <w:r w:rsidRPr="003F2AF1">
              <w:rPr>
                <w:sz w:val="23"/>
                <w:szCs w:val="23"/>
                <w:lang w:eastAsia="es-CR"/>
              </w:rPr>
              <w:t>7-0200-0675</w:t>
            </w:r>
          </w:p>
        </w:tc>
      </w:tr>
    </w:tbl>
    <w:p w14:paraId="0BAD31B1" w14:textId="77777777" w:rsidR="00473AC9" w:rsidRPr="003F2AF1" w:rsidRDefault="00473AC9" w:rsidP="00473AC9">
      <w:pPr>
        <w:jc w:val="center"/>
        <w:rPr>
          <w:sz w:val="23"/>
          <w:szCs w:val="23"/>
        </w:rPr>
      </w:pPr>
    </w:p>
    <w:tbl>
      <w:tblPr>
        <w:tblW w:w="8523" w:type="dxa"/>
        <w:jc w:val="center"/>
        <w:tblCellMar>
          <w:top w:w="15" w:type="dxa"/>
          <w:left w:w="70" w:type="dxa"/>
          <w:bottom w:w="15" w:type="dxa"/>
          <w:right w:w="70" w:type="dxa"/>
        </w:tblCellMar>
        <w:tblLook w:val="04A0" w:firstRow="1" w:lastRow="0" w:firstColumn="1" w:lastColumn="0" w:noHBand="0" w:noVBand="1"/>
      </w:tblPr>
      <w:tblGrid>
        <w:gridCol w:w="4248"/>
        <w:gridCol w:w="4275"/>
      </w:tblGrid>
      <w:tr w:rsidR="00473AC9" w:rsidRPr="003F2AF1" w14:paraId="6333C483" w14:textId="77777777" w:rsidTr="008C06A6">
        <w:trPr>
          <w:trHeight w:val="315"/>
          <w:jc w:val="center"/>
        </w:trPr>
        <w:tc>
          <w:tcPr>
            <w:tcW w:w="8523" w:type="dxa"/>
            <w:gridSpan w:val="2"/>
            <w:tcBorders>
              <w:top w:val="single" w:sz="4" w:space="0" w:color="auto"/>
              <w:left w:val="single" w:sz="4" w:space="0" w:color="auto"/>
              <w:bottom w:val="single" w:sz="4" w:space="0" w:color="auto"/>
              <w:right w:val="single" w:sz="4" w:space="0" w:color="auto"/>
            </w:tcBorders>
            <w:vAlign w:val="center"/>
            <w:hideMark/>
          </w:tcPr>
          <w:p w14:paraId="0E580E93" w14:textId="77777777" w:rsidR="00473AC9" w:rsidRPr="003F2AF1" w:rsidRDefault="00473AC9" w:rsidP="00473AC9">
            <w:pPr>
              <w:jc w:val="center"/>
              <w:rPr>
                <w:b/>
                <w:bCs/>
                <w:sz w:val="23"/>
                <w:szCs w:val="23"/>
                <w:lang w:eastAsia="es-CR"/>
              </w:rPr>
            </w:pPr>
            <w:r w:rsidRPr="003F2AF1">
              <w:rPr>
                <w:b/>
                <w:bCs/>
                <w:sz w:val="23"/>
                <w:szCs w:val="23"/>
                <w:lang w:eastAsia="es-CR"/>
              </w:rPr>
              <w:t>Sucursal INS Nicoya</w:t>
            </w:r>
          </w:p>
        </w:tc>
      </w:tr>
      <w:tr w:rsidR="00473AC9" w:rsidRPr="003F2AF1" w14:paraId="56A3668A" w14:textId="77777777" w:rsidTr="008C06A6">
        <w:trPr>
          <w:trHeight w:val="315"/>
          <w:jc w:val="center"/>
        </w:trPr>
        <w:tc>
          <w:tcPr>
            <w:tcW w:w="4248" w:type="dxa"/>
            <w:tcBorders>
              <w:top w:val="single" w:sz="4" w:space="0" w:color="auto"/>
              <w:left w:val="single" w:sz="4" w:space="0" w:color="auto"/>
              <w:bottom w:val="single" w:sz="4" w:space="0" w:color="auto"/>
              <w:right w:val="single" w:sz="4" w:space="0" w:color="auto"/>
            </w:tcBorders>
            <w:noWrap/>
            <w:vAlign w:val="center"/>
            <w:hideMark/>
          </w:tcPr>
          <w:p w14:paraId="5406CEBF" w14:textId="77777777" w:rsidR="00473AC9" w:rsidRPr="003F2AF1" w:rsidRDefault="00473AC9" w:rsidP="00473AC9">
            <w:pPr>
              <w:rPr>
                <w:b/>
                <w:bCs/>
                <w:sz w:val="23"/>
                <w:szCs w:val="23"/>
                <w:lang w:eastAsia="es-CR"/>
              </w:rPr>
            </w:pPr>
            <w:r w:rsidRPr="003F2AF1">
              <w:rPr>
                <w:b/>
                <w:bCs/>
                <w:sz w:val="23"/>
                <w:szCs w:val="23"/>
                <w:lang w:eastAsia="es-CR"/>
              </w:rPr>
              <w:t>Nombre</w:t>
            </w:r>
          </w:p>
        </w:tc>
        <w:tc>
          <w:tcPr>
            <w:tcW w:w="4275" w:type="dxa"/>
            <w:tcBorders>
              <w:top w:val="single" w:sz="4" w:space="0" w:color="auto"/>
              <w:left w:val="single" w:sz="4" w:space="0" w:color="auto"/>
              <w:bottom w:val="single" w:sz="4" w:space="0" w:color="auto"/>
              <w:right w:val="single" w:sz="4" w:space="0" w:color="auto"/>
            </w:tcBorders>
            <w:noWrap/>
            <w:vAlign w:val="center"/>
            <w:hideMark/>
          </w:tcPr>
          <w:p w14:paraId="24366A94" w14:textId="77777777" w:rsidR="00473AC9" w:rsidRPr="003F2AF1" w:rsidRDefault="00473AC9" w:rsidP="00473AC9">
            <w:pPr>
              <w:jc w:val="center"/>
              <w:rPr>
                <w:b/>
                <w:bCs/>
                <w:sz w:val="23"/>
                <w:szCs w:val="23"/>
                <w:lang w:eastAsia="es-CR"/>
              </w:rPr>
            </w:pPr>
            <w:r w:rsidRPr="003F2AF1">
              <w:rPr>
                <w:b/>
                <w:bCs/>
                <w:sz w:val="23"/>
                <w:szCs w:val="23"/>
                <w:lang w:eastAsia="es-CR"/>
              </w:rPr>
              <w:t>Cédula</w:t>
            </w:r>
          </w:p>
        </w:tc>
      </w:tr>
      <w:tr w:rsidR="00473AC9" w:rsidRPr="003F2AF1" w14:paraId="721E64BB" w14:textId="77777777" w:rsidTr="008C06A6">
        <w:trPr>
          <w:trHeight w:val="300"/>
          <w:jc w:val="center"/>
        </w:trPr>
        <w:tc>
          <w:tcPr>
            <w:tcW w:w="4248" w:type="dxa"/>
            <w:tcBorders>
              <w:top w:val="single" w:sz="4" w:space="0" w:color="auto"/>
              <w:left w:val="single" w:sz="4" w:space="0" w:color="auto"/>
              <w:bottom w:val="single" w:sz="4" w:space="0" w:color="auto"/>
              <w:right w:val="single" w:sz="4" w:space="0" w:color="auto"/>
            </w:tcBorders>
            <w:noWrap/>
            <w:vAlign w:val="center"/>
            <w:hideMark/>
          </w:tcPr>
          <w:p w14:paraId="55A18D81" w14:textId="77777777" w:rsidR="00473AC9" w:rsidRPr="003F2AF1" w:rsidRDefault="00473AC9" w:rsidP="00473AC9">
            <w:pPr>
              <w:rPr>
                <w:sz w:val="23"/>
                <w:szCs w:val="23"/>
                <w:lang w:eastAsia="es-CR"/>
              </w:rPr>
            </w:pPr>
            <w:r w:rsidRPr="003F2AF1">
              <w:rPr>
                <w:sz w:val="23"/>
                <w:szCs w:val="23"/>
                <w:lang w:eastAsia="es-CR"/>
              </w:rPr>
              <w:t>Yency Cascante Marchena</w:t>
            </w:r>
          </w:p>
        </w:tc>
        <w:tc>
          <w:tcPr>
            <w:tcW w:w="4275" w:type="dxa"/>
            <w:tcBorders>
              <w:top w:val="single" w:sz="4" w:space="0" w:color="auto"/>
              <w:left w:val="single" w:sz="4" w:space="0" w:color="auto"/>
              <w:bottom w:val="single" w:sz="4" w:space="0" w:color="auto"/>
              <w:right w:val="single" w:sz="4" w:space="0" w:color="auto"/>
            </w:tcBorders>
            <w:noWrap/>
            <w:vAlign w:val="center"/>
            <w:hideMark/>
          </w:tcPr>
          <w:p w14:paraId="31BE71BE" w14:textId="77777777" w:rsidR="00473AC9" w:rsidRPr="003F2AF1" w:rsidRDefault="00473AC9" w:rsidP="00473AC9">
            <w:pPr>
              <w:jc w:val="center"/>
              <w:rPr>
                <w:sz w:val="23"/>
                <w:szCs w:val="23"/>
                <w:lang w:eastAsia="es-CR"/>
              </w:rPr>
            </w:pPr>
            <w:r w:rsidRPr="003F2AF1">
              <w:rPr>
                <w:sz w:val="23"/>
                <w:szCs w:val="23"/>
                <w:lang w:eastAsia="es-CR"/>
              </w:rPr>
              <w:t>5-0336-0651</w:t>
            </w:r>
          </w:p>
        </w:tc>
      </w:tr>
      <w:tr w:rsidR="00473AC9" w:rsidRPr="003F2AF1" w14:paraId="0133FFF9" w14:textId="77777777" w:rsidTr="008C06A6">
        <w:trPr>
          <w:trHeight w:val="315"/>
          <w:jc w:val="center"/>
        </w:trPr>
        <w:tc>
          <w:tcPr>
            <w:tcW w:w="4248" w:type="dxa"/>
            <w:tcBorders>
              <w:top w:val="single" w:sz="4" w:space="0" w:color="auto"/>
              <w:left w:val="single" w:sz="4" w:space="0" w:color="auto"/>
              <w:bottom w:val="single" w:sz="4" w:space="0" w:color="auto"/>
              <w:right w:val="single" w:sz="4" w:space="0" w:color="auto"/>
            </w:tcBorders>
            <w:noWrap/>
            <w:vAlign w:val="center"/>
            <w:hideMark/>
          </w:tcPr>
          <w:p w14:paraId="130B4A8E" w14:textId="77777777" w:rsidR="00473AC9" w:rsidRPr="003F2AF1" w:rsidRDefault="00473AC9" w:rsidP="00473AC9">
            <w:pPr>
              <w:rPr>
                <w:sz w:val="23"/>
                <w:szCs w:val="23"/>
                <w:lang w:eastAsia="es-CR"/>
              </w:rPr>
            </w:pPr>
            <w:r w:rsidRPr="003F2AF1">
              <w:rPr>
                <w:sz w:val="23"/>
                <w:szCs w:val="23"/>
                <w:lang w:eastAsia="es-CR"/>
              </w:rPr>
              <w:t>Emilia Calderón Ramírez</w:t>
            </w:r>
          </w:p>
        </w:tc>
        <w:tc>
          <w:tcPr>
            <w:tcW w:w="4275" w:type="dxa"/>
            <w:tcBorders>
              <w:top w:val="single" w:sz="4" w:space="0" w:color="auto"/>
              <w:left w:val="single" w:sz="4" w:space="0" w:color="auto"/>
              <w:bottom w:val="single" w:sz="4" w:space="0" w:color="auto"/>
              <w:right w:val="single" w:sz="4" w:space="0" w:color="auto"/>
            </w:tcBorders>
            <w:noWrap/>
            <w:vAlign w:val="bottom"/>
            <w:hideMark/>
          </w:tcPr>
          <w:p w14:paraId="3337DD5D" w14:textId="77777777" w:rsidR="00473AC9" w:rsidRPr="003F2AF1" w:rsidRDefault="00473AC9" w:rsidP="00473AC9">
            <w:pPr>
              <w:jc w:val="center"/>
              <w:rPr>
                <w:sz w:val="23"/>
                <w:szCs w:val="23"/>
                <w:lang w:eastAsia="es-CR"/>
              </w:rPr>
            </w:pPr>
            <w:r w:rsidRPr="003F2AF1">
              <w:rPr>
                <w:sz w:val="23"/>
                <w:szCs w:val="23"/>
                <w:lang w:eastAsia="es-CR"/>
              </w:rPr>
              <w:t>114810767</w:t>
            </w:r>
          </w:p>
        </w:tc>
      </w:tr>
      <w:tr w:rsidR="00473AC9" w:rsidRPr="003F2AF1" w14:paraId="2F64A1B4" w14:textId="77777777" w:rsidTr="008C06A6">
        <w:trPr>
          <w:trHeight w:val="300"/>
          <w:jc w:val="center"/>
        </w:trPr>
        <w:tc>
          <w:tcPr>
            <w:tcW w:w="4248" w:type="dxa"/>
            <w:tcBorders>
              <w:top w:val="single" w:sz="4" w:space="0" w:color="auto"/>
              <w:left w:val="single" w:sz="4" w:space="0" w:color="auto"/>
              <w:bottom w:val="single" w:sz="4" w:space="0" w:color="auto"/>
              <w:right w:val="single" w:sz="4" w:space="0" w:color="auto"/>
            </w:tcBorders>
            <w:noWrap/>
            <w:vAlign w:val="center"/>
            <w:hideMark/>
          </w:tcPr>
          <w:p w14:paraId="42EF9600" w14:textId="77777777" w:rsidR="00473AC9" w:rsidRPr="003F2AF1" w:rsidRDefault="00473AC9" w:rsidP="00473AC9">
            <w:pPr>
              <w:rPr>
                <w:sz w:val="23"/>
                <w:szCs w:val="23"/>
                <w:lang w:eastAsia="es-CR"/>
              </w:rPr>
            </w:pPr>
            <w:r w:rsidRPr="003F2AF1">
              <w:rPr>
                <w:sz w:val="23"/>
                <w:szCs w:val="23"/>
                <w:lang w:eastAsia="es-CR"/>
              </w:rPr>
              <w:t>Xinia Aguilar Casares</w:t>
            </w:r>
          </w:p>
        </w:tc>
        <w:tc>
          <w:tcPr>
            <w:tcW w:w="4275" w:type="dxa"/>
            <w:tcBorders>
              <w:top w:val="single" w:sz="4" w:space="0" w:color="auto"/>
              <w:left w:val="single" w:sz="4" w:space="0" w:color="auto"/>
              <w:bottom w:val="single" w:sz="4" w:space="0" w:color="auto"/>
              <w:right w:val="single" w:sz="4" w:space="0" w:color="auto"/>
            </w:tcBorders>
            <w:noWrap/>
            <w:vAlign w:val="center"/>
            <w:hideMark/>
          </w:tcPr>
          <w:p w14:paraId="7C5A4DB9" w14:textId="77777777" w:rsidR="00473AC9" w:rsidRPr="003F2AF1" w:rsidRDefault="00473AC9" w:rsidP="00473AC9">
            <w:pPr>
              <w:jc w:val="center"/>
              <w:rPr>
                <w:sz w:val="23"/>
                <w:szCs w:val="23"/>
                <w:lang w:eastAsia="es-CR"/>
              </w:rPr>
            </w:pPr>
            <w:r w:rsidRPr="003F2AF1">
              <w:rPr>
                <w:sz w:val="23"/>
                <w:szCs w:val="23"/>
                <w:lang w:eastAsia="es-CR"/>
              </w:rPr>
              <w:t>5-0255-0996</w:t>
            </w:r>
          </w:p>
        </w:tc>
      </w:tr>
      <w:tr w:rsidR="00473AC9" w:rsidRPr="003F2AF1" w14:paraId="0797E270" w14:textId="77777777" w:rsidTr="008C06A6">
        <w:trPr>
          <w:trHeight w:val="285"/>
          <w:jc w:val="center"/>
        </w:trPr>
        <w:tc>
          <w:tcPr>
            <w:tcW w:w="4248" w:type="dxa"/>
            <w:tcBorders>
              <w:top w:val="single" w:sz="4" w:space="0" w:color="auto"/>
              <w:left w:val="nil"/>
              <w:bottom w:val="nil"/>
              <w:right w:val="nil"/>
            </w:tcBorders>
            <w:noWrap/>
            <w:vAlign w:val="bottom"/>
            <w:hideMark/>
          </w:tcPr>
          <w:p w14:paraId="429C34A8" w14:textId="77777777" w:rsidR="00473AC9" w:rsidRPr="003F2AF1" w:rsidRDefault="00473AC9" w:rsidP="00473AC9">
            <w:pPr>
              <w:jc w:val="center"/>
              <w:rPr>
                <w:sz w:val="23"/>
                <w:szCs w:val="23"/>
                <w:lang w:eastAsia="es-CR"/>
              </w:rPr>
            </w:pPr>
          </w:p>
        </w:tc>
        <w:tc>
          <w:tcPr>
            <w:tcW w:w="4275" w:type="dxa"/>
            <w:tcBorders>
              <w:top w:val="single" w:sz="4" w:space="0" w:color="auto"/>
              <w:left w:val="nil"/>
              <w:bottom w:val="nil"/>
              <w:right w:val="nil"/>
            </w:tcBorders>
            <w:noWrap/>
            <w:vAlign w:val="bottom"/>
            <w:hideMark/>
          </w:tcPr>
          <w:p w14:paraId="7D9CE8B2" w14:textId="77777777" w:rsidR="00473AC9" w:rsidRPr="003F2AF1" w:rsidRDefault="00473AC9" w:rsidP="00473AC9">
            <w:pPr>
              <w:rPr>
                <w:sz w:val="23"/>
                <w:szCs w:val="23"/>
                <w:lang w:eastAsia="es-CR"/>
              </w:rPr>
            </w:pPr>
          </w:p>
        </w:tc>
      </w:tr>
      <w:tr w:rsidR="00473AC9" w:rsidRPr="003F2AF1" w14:paraId="315DCBF3" w14:textId="77777777" w:rsidTr="008C06A6">
        <w:trPr>
          <w:trHeight w:val="285"/>
          <w:jc w:val="center"/>
        </w:trPr>
        <w:tc>
          <w:tcPr>
            <w:tcW w:w="4248" w:type="dxa"/>
            <w:tcBorders>
              <w:top w:val="nil"/>
              <w:left w:val="nil"/>
              <w:bottom w:val="single" w:sz="4" w:space="0" w:color="auto"/>
              <w:right w:val="nil"/>
            </w:tcBorders>
            <w:noWrap/>
            <w:vAlign w:val="bottom"/>
            <w:hideMark/>
          </w:tcPr>
          <w:p w14:paraId="68D69A35" w14:textId="77777777" w:rsidR="00473AC9" w:rsidRPr="003F2AF1" w:rsidRDefault="00473AC9" w:rsidP="00473AC9">
            <w:pPr>
              <w:rPr>
                <w:sz w:val="23"/>
                <w:szCs w:val="23"/>
                <w:lang w:eastAsia="es-CR"/>
              </w:rPr>
            </w:pPr>
          </w:p>
        </w:tc>
        <w:tc>
          <w:tcPr>
            <w:tcW w:w="4275" w:type="dxa"/>
            <w:tcBorders>
              <w:top w:val="nil"/>
              <w:left w:val="nil"/>
              <w:bottom w:val="single" w:sz="4" w:space="0" w:color="auto"/>
              <w:right w:val="nil"/>
            </w:tcBorders>
            <w:noWrap/>
            <w:vAlign w:val="bottom"/>
            <w:hideMark/>
          </w:tcPr>
          <w:p w14:paraId="0BE6D3F3" w14:textId="77777777" w:rsidR="00473AC9" w:rsidRPr="003F2AF1" w:rsidRDefault="00473AC9" w:rsidP="00473AC9">
            <w:pPr>
              <w:rPr>
                <w:sz w:val="23"/>
                <w:szCs w:val="23"/>
                <w:lang w:eastAsia="es-CR"/>
              </w:rPr>
            </w:pPr>
          </w:p>
        </w:tc>
      </w:tr>
      <w:tr w:rsidR="00473AC9" w:rsidRPr="003F2AF1" w14:paraId="3E1D3AEA" w14:textId="77777777" w:rsidTr="008C06A6">
        <w:trPr>
          <w:trHeight w:val="300"/>
          <w:jc w:val="center"/>
        </w:trPr>
        <w:tc>
          <w:tcPr>
            <w:tcW w:w="8523" w:type="dxa"/>
            <w:gridSpan w:val="2"/>
            <w:tcBorders>
              <w:top w:val="single" w:sz="4" w:space="0" w:color="auto"/>
              <w:left w:val="single" w:sz="4" w:space="0" w:color="auto"/>
              <w:bottom w:val="single" w:sz="4" w:space="0" w:color="auto"/>
              <w:right w:val="single" w:sz="4" w:space="0" w:color="auto"/>
            </w:tcBorders>
            <w:vAlign w:val="center"/>
            <w:hideMark/>
          </w:tcPr>
          <w:p w14:paraId="7665E55E" w14:textId="77777777" w:rsidR="00473AC9" w:rsidRPr="003F2AF1" w:rsidRDefault="00473AC9" w:rsidP="00473AC9">
            <w:pPr>
              <w:jc w:val="center"/>
              <w:rPr>
                <w:b/>
                <w:bCs/>
                <w:sz w:val="23"/>
                <w:szCs w:val="23"/>
                <w:lang w:eastAsia="es-CR"/>
              </w:rPr>
            </w:pPr>
            <w:r w:rsidRPr="003F2AF1">
              <w:rPr>
                <w:b/>
                <w:bCs/>
                <w:sz w:val="23"/>
                <w:szCs w:val="23"/>
                <w:lang w:eastAsia="es-CR"/>
              </w:rPr>
              <w:t>Punto de Servicio Santa Cruz</w:t>
            </w:r>
          </w:p>
        </w:tc>
      </w:tr>
      <w:tr w:rsidR="00473AC9" w:rsidRPr="003F2AF1" w14:paraId="3E765898" w14:textId="77777777" w:rsidTr="008C06A6">
        <w:trPr>
          <w:trHeight w:val="315"/>
          <w:jc w:val="center"/>
        </w:trPr>
        <w:tc>
          <w:tcPr>
            <w:tcW w:w="4248" w:type="dxa"/>
            <w:tcBorders>
              <w:top w:val="single" w:sz="4" w:space="0" w:color="auto"/>
              <w:left w:val="single" w:sz="4" w:space="0" w:color="auto"/>
              <w:bottom w:val="single" w:sz="4" w:space="0" w:color="auto"/>
              <w:right w:val="single" w:sz="4" w:space="0" w:color="auto"/>
            </w:tcBorders>
            <w:vAlign w:val="center"/>
            <w:hideMark/>
          </w:tcPr>
          <w:p w14:paraId="0269EEEA" w14:textId="77777777" w:rsidR="00473AC9" w:rsidRPr="003F2AF1" w:rsidRDefault="00473AC9" w:rsidP="00473AC9">
            <w:pPr>
              <w:rPr>
                <w:b/>
                <w:bCs/>
                <w:sz w:val="23"/>
                <w:szCs w:val="23"/>
                <w:lang w:eastAsia="es-CR"/>
              </w:rPr>
            </w:pPr>
            <w:r w:rsidRPr="003F2AF1">
              <w:rPr>
                <w:b/>
                <w:bCs/>
                <w:sz w:val="23"/>
                <w:szCs w:val="23"/>
                <w:lang w:eastAsia="es-CR"/>
              </w:rPr>
              <w:t>Nombre</w:t>
            </w:r>
          </w:p>
        </w:tc>
        <w:tc>
          <w:tcPr>
            <w:tcW w:w="4275" w:type="dxa"/>
            <w:tcBorders>
              <w:top w:val="single" w:sz="4" w:space="0" w:color="auto"/>
              <w:left w:val="single" w:sz="4" w:space="0" w:color="auto"/>
              <w:bottom w:val="single" w:sz="4" w:space="0" w:color="auto"/>
              <w:right w:val="single" w:sz="4" w:space="0" w:color="auto"/>
            </w:tcBorders>
            <w:vAlign w:val="center"/>
            <w:hideMark/>
          </w:tcPr>
          <w:p w14:paraId="34FF3A8F" w14:textId="77777777" w:rsidR="00473AC9" w:rsidRPr="003F2AF1" w:rsidRDefault="00473AC9" w:rsidP="00473AC9">
            <w:pPr>
              <w:jc w:val="center"/>
              <w:rPr>
                <w:b/>
                <w:bCs/>
                <w:sz w:val="23"/>
                <w:szCs w:val="23"/>
                <w:lang w:eastAsia="es-CR"/>
              </w:rPr>
            </w:pPr>
            <w:r w:rsidRPr="003F2AF1">
              <w:rPr>
                <w:b/>
                <w:bCs/>
                <w:sz w:val="23"/>
                <w:szCs w:val="23"/>
                <w:lang w:eastAsia="es-CR"/>
              </w:rPr>
              <w:t>Cédula</w:t>
            </w:r>
          </w:p>
        </w:tc>
      </w:tr>
      <w:tr w:rsidR="00473AC9" w:rsidRPr="003F2AF1" w14:paraId="07CCC5BD" w14:textId="77777777" w:rsidTr="008C06A6">
        <w:trPr>
          <w:trHeight w:val="315"/>
          <w:jc w:val="center"/>
        </w:trPr>
        <w:tc>
          <w:tcPr>
            <w:tcW w:w="4248" w:type="dxa"/>
            <w:tcBorders>
              <w:top w:val="single" w:sz="4" w:space="0" w:color="auto"/>
              <w:left w:val="single" w:sz="4" w:space="0" w:color="auto"/>
              <w:bottom w:val="single" w:sz="4" w:space="0" w:color="auto"/>
              <w:right w:val="single" w:sz="4" w:space="0" w:color="auto"/>
            </w:tcBorders>
            <w:vAlign w:val="center"/>
            <w:hideMark/>
          </w:tcPr>
          <w:p w14:paraId="5D318520" w14:textId="77777777" w:rsidR="00473AC9" w:rsidRPr="003F2AF1" w:rsidRDefault="00473AC9" w:rsidP="00473AC9">
            <w:pPr>
              <w:rPr>
                <w:sz w:val="23"/>
                <w:szCs w:val="23"/>
                <w:lang w:eastAsia="es-CR"/>
              </w:rPr>
            </w:pPr>
            <w:r w:rsidRPr="003F2AF1">
              <w:rPr>
                <w:sz w:val="23"/>
                <w:szCs w:val="23"/>
                <w:lang w:eastAsia="es-CR"/>
              </w:rPr>
              <w:t xml:space="preserve">Rafael </w:t>
            </w:r>
            <w:proofErr w:type="spellStart"/>
            <w:r w:rsidRPr="003F2AF1">
              <w:rPr>
                <w:sz w:val="23"/>
                <w:szCs w:val="23"/>
                <w:lang w:eastAsia="es-CR"/>
              </w:rPr>
              <w:t>Atán</w:t>
            </w:r>
            <w:proofErr w:type="spellEnd"/>
            <w:r w:rsidRPr="003F2AF1">
              <w:rPr>
                <w:sz w:val="23"/>
                <w:szCs w:val="23"/>
                <w:lang w:eastAsia="es-CR"/>
              </w:rPr>
              <w:t xml:space="preserve"> Chacón</w:t>
            </w:r>
          </w:p>
        </w:tc>
        <w:tc>
          <w:tcPr>
            <w:tcW w:w="4275" w:type="dxa"/>
            <w:tcBorders>
              <w:top w:val="single" w:sz="4" w:space="0" w:color="auto"/>
              <w:left w:val="single" w:sz="4" w:space="0" w:color="auto"/>
              <w:bottom w:val="single" w:sz="4" w:space="0" w:color="auto"/>
              <w:right w:val="single" w:sz="4" w:space="0" w:color="auto"/>
            </w:tcBorders>
            <w:vAlign w:val="center"/>
            <w:hideMark/>
          </w:tcPr>
          <w:p w14:paraId="4FCD0885" w14:textId="77777777" w:rsidR="00473AC9" w:rsidRPr="003F2AF1" w:rsidRDefault="00473AC9" w:rsidP="00473AC9">
            <w:pPr>
              <w:jc w:val="center"/>
              <w:rPr>
                <w:sz w:val="23"/>
                <w:szCs w:val="23"/>
                <w:lang w:eastAsia="es-CR"/>
              </w:rPr>
            </w:pPr>
            <w:r w:rsidRPr="003F2AF1">
              <w:rPr>
                <w:sz w:val="23"/>
                <w:szCs w:val="23"/>
                <w:lang w:eastAsia="es-CR"/>
              </w:rPr>
              <w:t>5-0215-0275</w:t>
            </w:r>
          </w:p>
        </w:tc>
      </w:tr>
      <w:tr w:rsidR="00473AC9" w:rsidRPr="003F2AF1" w14:paraId="2D9E26C8" w14:textId="77777777" w:rsidTr="008C06A6">
        <w:trPr>
          <w:trHeight w:val="315"/>
          <w:jc w:val="center"/>
        </w:trPr>
        <w:tc>
          <w:tcPr>
            <w:tcW w:w="4248" w:type="dxa"/>
            <w:tcBorders>
              <w:top w:val="single" w:sz="4" w:space="0" w:color="auto"/>
              <w:left w:val="single" w:sz="4" w:space="0" w:color="auto"/>
              <w:bottom w:val="single" w:sz="4" w:space="0" w:color="auto"/>
              <w:right w:val="single" w:sz="4" w:space="0" w:color="auto"/>
            </w:tcBorders>
            <w:vAlign w:val="center"/>
            <w:hideMark/>
          </w:tcPr>
          <w:p w14:paraId="55CA9AF5" w14:textId="77777777" w:rsidR="00473AC9" w:rsidRPr="003F2AF1" w:rsidRDefault="00473AC9" w:rsidP="00473AC9">
            <w:pPr>
              <w:rPr>
                <w:sz w:val="23"/>
                <w:szCs w:val="23"/>
                <w:lang w:eastAsia="es-CR"/>
              </w:rPr>
            </w:pPr>
            <w:r w:rsidRPr="003F2AF1">
              <w:rPr>
                <w:sz w:val="23"/>
                <w:szCs w:val="23"/>
                <w:lang w:eastAsia="es-CR"/>
              </w:rPr>
              <w:t>José Claudio Matarrita Sánchez</w:t>
            </w:r>
          </w:p>
        </w:tc>
        <w:tc>
          <w:tcPr>
            <w:tcW w:w="4275" w:type="dxa"/>
            <w:tcBorders>
              <w:top w:val="single" w:sz="4" w:space="0" w:color="auto"/>
              <w:left w:val="single" w:sz="4" w:space="0" w:color="auto"/>
              <w:bottom w:val="single" w:sz="4" w:space="0" w:color="auto"/>
              <w:right w:val="single" w:sz="4" w:space="0" w:color="auto"/>
            </w:tcBorders>
            <w:vAlign w:val="center"/>
            <w:hideMark/>
          </w:tcPr>
          <w:p w14:paraId="58A784CA" w14:textId="77777777" w:rsidR="00473AC9" w:rsidRPr="003F2AF1" w:rsidRDefault="00473AC9" w:rsidP="00473AC9">
            <w:pPr>
              <w:jc w:val="center"/>
              <w:rPr>
                <w:sz w:val="23"/>
                <w:szCs w:val="23"/>
                <w:lang w:eastAsia="es-CR"/>
              </w:rPr>
            </w:pPr>
            <w:r w:rsidRPr="003F2AF1">
              <w:rPr>
                <w:sz w:val="23"/>
                <w:szCs w:val="23"/>
                <w:lang w:eastAsia="es-CR"/>
              </w:rPr>
              <w:t>5-0278-0545</w:t>
            </w:r>
          </w:p>
        </w:tc>
      </w:tr>
    </w:tbl>
    <w:p w14:paraId="274281A0" w14:textId="77777777" w:rsidR="00473AC9" w:rsidRPr="003F2AF1" w:rsidRDefault="00473AC9" w:rsidP="00473AC9">
      <w:pPr>
        <w:jc w:val="center"/>
        <w:rPr>
          <w:sz w:val="23"/>
          <w:szCs w:val="23"/>
        </w:rPr>
      </w:pPr>
    </w:p>
    <w:p w14:paraId="3D73AF17" w14:textId="77777777" w:rsidR="00473AC9" w:rsidRPr="003F2AF1" w:rsidRDefault="00473AC9" w:rsidP="00473AC9">
      <w:pPr>
        <w:jc w:val="center"/>
        <w:rPr>
          <w:sz w:val="23"/>
          <w:szCs w:val="23"/>
        </w:rPr>
      </w:pPr>
    </w:p>
    <w:tbl>
      <w:tblPr>
        <w:tblW w:w="8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4243"/>
        <w:gridCol w:w="4210"/>
      </w:tblGrid>
      <w:tr w:rsidR="00473AC9" w:rsidRPr="003F2AF1" w14:paraId="15B9828B" w14:textId="77777777" w:rsidTr="008C06A6">
        <w:trPr>
          <w:trHeight w:val="315"/>
          <w:jc w:val="center"/>
        </w:trPr>
        <w:tc>
          <w:tcPr>
            <w:tcW w:w="8453" w:type="dxa"/>
            <w:gridSpan w:val="2"/>
            <w:vAlign w:val="center"/>
            <w:hideMark/>
          </w:tcPr>
          <w:p w14:paraId="1A10E8A3" w14:textId="77777777" w:rsidR="00473AC9" w:rsidRPr="003F2AF1" w:rsidRDefault="00473AC9" w:rsidP="00473AC9">
            <w:pPr>
              <w:jc w:val="center"/>
              <w:rPr>
                <w:b/>
                <w:bCs/>
                <w:sz w:val="23"/>
                <w:szCs w:val="23"/>
                <w:lang w:eastAsia="es-CR"/>
              </w:rPr>
            </w:pPr>
            <w:r w:rsidRPr="003F2AF1">
              <w:rPr>
                <w:b/>
                <w:bCs/>
                <w:sz w:val="23"/>
                <w:szCs w:val="23"/>
                <w:lang w:eastAsia="es-CR"/>
              </w:rPr>
              <w:t xml:space="preserve">Sucursal INS La Merced </w:t>
            </w:r>
          </w:p>
        </w:tc>
      </w:tr>
      <w:tr w:rsidR="00473AC9" w:rsidRPr="003F2AF1" w14:paraId="2451A503" w14:textId="77777777" w:rsidTr="008C06A6">
        <w:trPr>
          <w:trHeight w:val="300"/>
          <w:jc w:val="center"/>
        </w:trPr>
        <w:tc>
          <w:tcPr>
            <w:tcW w:w="4243" w:type="dxa"/>
            <w:vAlign w:val="center"/>
            <w:hideMark/>
          </w:tcPr>
          <w:p w14:paraId="08D1D35C" w14:textId="77777777" w:rsidR="00473AC9" w:rsidRPr="003F2AF1" w:rsidRDefault="00473AC9" w:rsidP="00473AC9">
            <w:pPr>
              <w:rPr>
                <w:b/>
                <w:bCs/>
                <w:sz w:val="23"/>
                <w:szCs w:val="23"/>
                <w:lang w:eastAsia="es-CR"/>
              </w:rPr>
            </w:pPr>
            <w:r w:rsidRPr="003F2AF1">
              <w:rPr>
                <w:b/>
                <w:bCs/>
                <w:sz w:val="23"/>
                <w:szCs w:val="23"/>
                <w:lang w:eastAsia="es-CR"/>
              </w:rPr>
              <w:t>Nombre</w:t>
            </w:r>
          </w:p>
        </w:tc>
        <w:tc>
          <w:tcPr>
            <w:tcW w:w="4210" w:type="dxa"/>
            <w:vAlign w:val="center"/>
            <w:hideMark/>
          </w:tcPr>
          <w:p w14:paraId="74A6211F" w14:textId="77777777" w:rsidR="00473AC9" w:rsidRPr="003F2AF1" w:rsidRDefault="00473AC9" w:rsidP="00473AC9">
            <w:pPr>
              <w:jc w:val="center"/>
              <w:rPr>
                <w:b/>
                <w:bCs/>
                <w:sz w:val="23"/>
                <w:szCs w:val="23"/>
                <w:lang w:eastAsia="es-CR"/>
              </w:rPr>
            </w:pPr>
            <w:r w:rsidRPr="003F2AF1">
              <w:rPr>
                <w:b/>
                <w:bCs/>
                <w:sz w:val="23"/>
                <w:szCs w:val="23"/>
                <w:lang w:eastAsia="es-CR"/>
              </w:rPr>
              <w:t>Cédula</w:t>
            </w:r>
          </w:p>
        </w:tc>
      </w:tr>
      <w:tr w:rsidR="00473AC9" w:rsidRPr="003F2AF1" w14:paraId="2D3070B6" w14:textId="77777777" w:rsidTr="008C06A6">
        <w:trPr>
          <w:trHeight w:val="300"/>
          <w:jc w:val="center"/>
        </w:trPr>
        <w:tc>
          <w:tcPr>
            <w:tcW w:w="4243" w:type="dxa"/>
            <w:vAlign w:val="center"/>
            <w:hideMark/>
          </w:tcPr>
          <w:p w14:paraId="6B343C94" w14:textId="77777777" w:rsidR="00473AC9" w:rsidRPr="003F2AF1" w:rsidRDefault="00473AC9" w:rsidP="00473AC9">
            <w:pPr>
              <w:rPr>
                <w:sz w:val="23"/>
                <w:szCs w:val="23"/>
                <w:lang w:eastAsia="es-CR"/>
              </w:rPr>
            </w:pPr>
            <w:r w:rsidRPr="003F2AF1">
              <w:rPr>
                <w:sz w:val="23"/>
                <w:szCs w:val="23"/>
                <w:lang w:eastAsia="es-CR"/>
              </w:rPr>
              <w:t>Viviana Cordero Rodríguez</w:t>
            </w:r>
          </w:p>
        </w:tc>
        <w:tc>
          <w:tcPr>
            <w:tcW w:w="4210" w:type="dxa"/>
            <w:vAlign w:val="center"/>
            <w:hideMark/>
          </w:tcPr>
          <w:p w14:paraId="4E04E776" w14:textId="77777777" w:rsidR="00473AC9" w:rsidRPr="003F2AF1" w:rsidRDefault="00473AC9" w:rsidP="00473AC9">
            <w:pPr>
              <w:jc w:val="center"/>
              <w:rPr>
                <w:sz w:val="23"/>
                <w:szCs w:val="23"/>
                <w:lang w:eastAsia="es-CR"/>
              </w:rPr>
            </w:pPr>
            <w:r w:rsidRPr="003F2AF1">
              <w:rPr>
                <w:sz w:val="23"/>
                <w:szCs w:val="23"/>
                <w:lang w:eastAsia="es-CR"/>
              </w:rPr>
              <w:t>2-0523-0558</w:t>
            </w:r>
          </w:p>
        </w:tc>
      </w:tr>
      <w:tr w:rsidR="00473AC9" w:rsidRPr="003F2AF1" w14:paraId="68C75E06" w14:textId="77777777" w:rsidTr="008C06A6">
        <w:trPr>
          <w:trHeight w:val="300"/>
          <w:jc w:val="center"/>
        </w:trPr>
        <w:tc>
          <w:tcPr>
            <w:tcW w:w="4243" w:type="dxa"/>
            <w:vAlign w:val="center"/>
            <w:hideMark/>
          </w:tcPr>
          <w:p w14:paraId="3660BD9A" w14:textId="77777777" w:rsidR="00473AC9" w:rsidRPr="003F2AF1" w:rsidRDefault="00473AC9" w:rsidP="00473AC9">
            <w:pPr>
              <w:rPr>
                <w:sz w:val="23"/>
                <w:szCs w:val="23"/>
                <w:lang w:eastAsia="es-CR"/>
              </w:rPr>
            </w:pPr>
            <w:r w:rsidRPr="003F2AF1">
              <w:rPr>
                <w:sz w:val="23"/>
                <w:szCs w:val="23"/>
                <w:lang w:eastAsia="es-CR"/>
              </w:rPr>
              <w:t>Luis Diego Martínez Roque</w:t>
            </w:r>
          </w:p>
        </w:tc>
        <w:tc>
          <w:tcPr>
            <w:tcW w:w="4210" w:type="dxa"/>
            <w:vAlign w:val="center"/>
            <w:hideMark/>
          </w:tcPr>
          <w:p w14:paraId="38567B5D" w14:textId="77777777" w:rsidR="00473AC9" w:rsidRPr="003F2AF1" w:rsidRDefault="00473AC9" w:rsidP="00473AC9">
            <w:pPr>
              <w:jc w:val="center"/>
              <w:rPr>
                <w:sz w:val="23"/>
                <w:szCs w:val="23"/>
                <w:lang w:eastAsia="es-CR"/>
              </w:rPr>
            </w:pPr>
            <w:r w:rsidRPr="003F2AF1">
              <w:rPr>
                <w:sz w:val="23"/>
                <w:szCs w:val="23"/>
                <w:lang w:eastAsia="es-CR"/>
              </w:rPr>
              <w:t>3-0338-0332</w:t>
            </w:r>
          </w:p>
        </w:tc>
      </w:tr>
      <w:tr w:rsidR="00473AC9" w:rsidRPr="003F2AF1" w14:paraId="115C5EBF" w14:textId="77777777" w:rsidTr="008C06A6">
        <w:trPr>
          <w:trHeight w:val="300"/>
          <w:jc w:val="center"/>
        </w:trPr>
        <w:tc>
          <w:tcPr>
            <w:tcW w:w="4243" w:type="dxa"/>
            <w:vAlign w:val="center"/>
            <w:hideMark/>
          </w:tcPr>
          <w:p w14:paraId="436EF1B5" w14:textId="77777777" w:rsidR="00473AC9" w:rsidRPr="003F2AF1" w:rsidRDefault="00473AC9" w:rsidP="00473AC9">
            <w:pPr>
              <w:rPr>
                <w:sz w:val="23"/>
                <w:szCs w:val="23"/>
                <w:lang w:eastAsia="es-CR"/>
              </w:rPr>
            </w:pPr>
            <w:proofErr w:type="spellStart"/>
            <w:r w:rsidRPr="003F2AF1">
              <w:rPr>
                <w:sz w:val="23"/>
                <w:szCs w:val="23"/>
                <w:lang w:eastAsia="es-CR"/>
              </w:rPr>
              <w:t>Gianneth</w:t>
            </w:r>
            <w:proofErr w:type="spellEnd"/>
            <w:r w:rsidRPr="003F2AF1">
              <w:rPr>
                <w:sz w:val="23"/>
                <w:szCs w:val="23"/>
                <w:lang w:eastAsia="es-CR"/>
              </w:rPr>
              <w:t xml:space="preserve"> Fonseca Navarro</w:t>
            </w:r>
          </w:p>
        </w:tc>
        <w:tc>
          <w:tcPr>
            <w:tcW w:w="4210" w:type="dxa"/>
            <w:vAlign w:val="center"/>
            <w:hideMark/>
          </w:tcPr>
          <w:p w14:paraId="123B8B51" w14:textId="77777777" w:rsidR="00473AC9" w:rsidRPr="003F2AF1" w:rsidRDefault="00473AC9" w:rsidP="00473AC9">
            <w:pPr>
              <w:jc w:val="center"/>
              <w:rPr>
                <w:sz w:val="23"/>
                <w:szCs w:val="23"/>
                <w:lang w:eastAsia="es-CR"/>
              </w:rPr>
            </w:pPr>
            <w:r w:rsidRPr="003F2AF1">
              <w:rPr>
                <w:sz w:val="23"/>
                <w:szCs w:val="23"/>
                <w:lang w:eastAsia="es-CR"/>
              </w:rPr>
              <w:t>1-0985-0698</w:t>
            </w:r>
          </w:p>
        </w:tc>
      </w:tr>
      <w:tr w:rsidR="00473AC9" w:rsidRPr="003F2AF1" w14:paraId="76A95909" w14:textId="77777777" w:rsidTr="008C06A6">
        <w:trPr>
          <w:trHeight w:val="300"/>
          <w:jc w:val="center"/>
        </w:trPr>
        <w:tc>
          <w:tcPr>
            <w:tcW w:w="4243" w:type="dxa"/>
            <w:vAlign w:val="center"/>
            <w:hideMark/>
          </w:tcPr>
          <w:p w14:paraId="1FAB8155" w14:textId="77777777" w:rsidR="00473AC9" w:rsidRPr="003F2AF1" w:rsidRDefault="00473AC9" w:rsidP="00473AC9">
            <w:pPr>
              <w:rPr>
                <w:sz w:val="23"/>
                <w:szCs w:val="23"/>
                <w:lang w:eastAsia="es-CR"/>
              </w:rPr>
            </w:pPr>
            <w:r w:rsidRPr="003F2AF1">
              <w:rPr>
                <w:sz w:val="23"/>
                <w:szCs w:val="23"/>
                <w:lang w:eastAsia="es-CR"/>
              </w:rPr>
              <w:t>María José Ramírez Ulate</w:t>
            </w:r>
          </w:p>
        </w:tc>
        <w:tc>
          <w:tcPr>
            <w:tcW w:w="4210" w:type="dxa"/>
            <w:vAlign w:val="center"/>
            <w:hideMark/>
          </w:tcPr>
          <w:p w14:paraId="118D5959" w14:textId="77777777" w:rsidR="00473AC9" w:rsidRPr="003F2AF1" w:rsidRDefault="00473AC9" w:rsidP="00473AC9">
            <w:pPr>
              <w:jc w:val="center"/>
              <w:rPr>
                <w:sz w:val="23"/>
                <w:szCs w:val="23"/>
                <w:lang w:eastAsia="es-CR"/>
              </w:rPr>
            </w:pPr>
            <w:r w:rsidRPr="003F2AF1">
              <w:rPr>
                <w:sz w:val="23"/>
                <w:szCs w:val="23"/>
                <w:lang w:eastAsia="es-CR"/>
              </w:rPr>
              <w:t>1-1262-0671</w:t>
            </w:r>
          </w:p>
        </w:tc>
      </w:tr>
      <w:tr w:rsidR="00473AC9" w:rsidRPr="003F2AF1" w14:paraId="54398DE6" w14:textId="77777777" w:rsidTr="008C06A6">
        <w:trPr>
          <w:trHeight w:val="300"/>
          <w:jc w:val="center"/>
        </w:trPr>
        <w:tc>
          <w:tcPr>
            <w:tcW w:w="4243" w:type="dxa"/>
            <w:vAlign w:val="center"/>
            <w:hideMark/>
          </w:tcPr>
          <w:p w14:paraId="59C9A6D4" w14:textId="77777777" w:rsidR="00473AC9" w:rsidRPr="003F2AF1" w:rsidRDefault="00473AC9" w:rsidP="00473AC9">
            <w:pPr>
              <w:rPr>
                <w:sz w:val="23"/>
                <w:szCs w:val="23"/>
                <w:lang w:eastAsia="es-CR"/>
              </w:rPr>
            </w:pPr>
            <w:r w:rsidRPr="003F2AF1">
              <w:rPr>
                <w:sz w:val="23"/>
                <w:szCs w:val="23"/>
                <w:lang w:eastAsia="es-CR"/>
              </w:rPr>
              <w:t>Carolina Jiménez Cascante</w:t>
            </w:r>
          </w:p>
        </w:tc>
        <w:tc>
          <w:tcPr>
            <w:tcW w:w="4210" w:type="dxa"/>
            <w:vAlign w:val="center"/>
            <w:hideMark/>
          </w:tcPr>
          <w:p w14:paraId="2811F6E6" w14:textId="77777777" w:rsidR="00473AC9" w:rsidRPr="003F2AF1" w:rsidRDefault="00473AC9" w:rsidP="00473AC9">
            <w:pPr>
              <w:jc w:val="center"/>
              <w:rPr>
                <w:sz w:val="23"/>
                <w:szCs w:val="23"/>
                <w:lang w:eastAsia="es-CR"/>
              </w:rPr>
            </w:pPr>
            <w:r w:rsidRPr="003F2AF1">
              <w:rPr>
                <w:sz w:val="23"/>
                <w:szCs w:val="23"/>
                <w:lang w:eastAsia="es-CR"/>
              </w:rPr>
              <w:t>1-0898-0612</w:t>
            </w:r>
          </w:p>
        </w:tc>
      </w:tr>
      <w:tr w:rsidR="00473AC9" w:rsidRPr="003F2AF1" w14:paraId="165385F0" w14:textId="77777777" w:rsidTr="008C06A6">
        <w:trPr>
          <w:trHeight w:val="300"/>
          <w:jc w:val="center"/>
        </w:trPr>
        <w:tc>
          <w:tcPr>
            <w:tcW w:w="4243" w:type="dxa"/>
            <w:vAlign w:val="center"/>
            <w:hideMark/>
          </w:tcPr>
          <w:p w14:paraId="3F05A12C" w14:textId="77777777" w:rsidR="00473AC9" w:rsidRPr="003F2AF1" w:rsidRDefault="00473AC9" w:rsidP="00473AC9">
            <w:pPr>
              <w:rPr>
                <w:sz w:val="23"/>
                <w:szCs w:val="23"/>
                <w:lang w:eastAsia="es-CR"/>
              </w:rPr>
            </w:pPr>
            <w:r w:rsidRPr="003F2AF1">
              <w:rPr>
                <w:sz w:val="23"/>
                <w:szCs w:val="23"/>
                <w:lang w:eastAsia="es-CR"/>
              </w:rPr>
              <w:t>Dayana Alvarado Diaz</w:t>
            </w:r>
          </w:p>
        </w:tc>
        <w:tc>
          <w:tcPr>
            <w:tcW w:w="4210" w:type="dxa"/>
            <w:vAlign w:val="center"/>
            <w:hideMark/>
          </w:tcPr>
          <w:p w14:paraId="5604EF0C" w14:textId="77777777" w:rsidR="00473AC9" w:rsidRPr="003F2AF1" w:rsidRDefault="00473AC9" w:rsidP="00473AC9">
            <w:pPr>
              <w:jc w:val="center"/>
              <w:rPr>
                <w:sz w:val="23"/>
                <w:szCs w:val="23"/>
                <w:lang w:eastAsia="es-CR"/>
              </w:rPr>
            </w:pPr>
            <w:r w:rsidRPr="003F2AF1">
              <w:rPr>
                <w:sz w:val="23"/>
                <w:szCs w:val="23"/>
                <w:lang w:eastAsia="es-CR"/>
              </w:rPr>
              <w:t>1-1049-0533</w:t>
            </w:r>
          </w:p>
        </w:tc>
      </w:tr>
    </w:tbl>
    <w:p w14:paraId="1D461537" w14:textId="77777777" w:rsidR="00473AC9" w:rsidRPr="003F2AF1" w:rsidRDefault="00473AC9" w:rsidP="00473AC9">
      <w:pPr>
        <w:jc w:val="center"/>
        <w:rPr>
          <w:sz w:val="23"/>
          <w:szCs w:val="23"/>
        </w:rPr>
      </w:pPr>
    </w:p>
    <w:tbl>
      <w:tblPr>
        <w:tblW w:w="8459" w:type="dxa"/>
        <w:jc w:val="center"/>
        <w:tblCellMar>
          <w:top w:w="15" w:type="dxa"/>
          <w:left w:w="70" w:type="dxa"/>
          <w:bottom w:w="15" w:type="dxa"/>
          <w:right w:w="70" w:type="dxa"/>
        </w:tblCellMar>
        <w:tblLook w:val="04A0" w:firstRow="1" w:lastRow="0" w:firstColumn="1" w:lastColumn="0" w:noHBand="0" w:noVBand="1"/>
      </w:tblPr>
      <w:tblGrid>
        <w:gridCol w:w="4248"/>
        <w:gridCol w:w="4211"/>
      </w:tblGrid>
      <w:tr w:rsidR="00473AC9" w:rsidRPr="003F2AF1" w14:paraId="7634B410" w14:textId="77777777" w:rsidTr="008C06A6">
        <w:trPr>
          <w:trHeight w:val="300"/>
          <w:jc w:val="center"/>
        </w:trPr>
        <w:tc>
          <w:tcPr>
            <w:tcW w:w="8459" w:type="dxa"/>
            <w:gridSpan w:val="2"/>
            <w:tcBorders>
              <w:top w:val="single" w:sz="4" w:space="0" w:color="auto"/>
              <w:left w:val="single" w:sz="4" w:space="0" w:color="auto"/>
              <w:bottom w:val="single" w:sz="4" w:space="0" w:color="auto"/>
              <w:right w:val="single" w:sz="4" w:space="0" w:color="auto"/>
            </w:tcBorders>
            <w:vAlign w:val="center"/>
            <w:hideMark/>
          </w:tcPr>
          <w:p w14:paraId="24A8AE55" w14:textId="77777777" w:rsidR="00473AC9" w:rsidRPr="003F2AF1" w:rsidRDefault="00473AC9" w:rsidP="00473AC9">
            <w:pPr>
              <w:jc w:val="center"/>
              <w:rPr>
                <w:b/>
                <w:bCs/>
                <w:sz w:val="23"/>
                <w:szCs w:val="23"/>
                <w:lang w:eastAsia="es-CR"/>
              </w:rPr>
            </w:pPr>
            <w:r w:rsidRPr="003F2AF1">
              <w:rPr>
                <w:b/>
                <w:bCs/>
                <w:sz w:val="23"/>
                <w:szCs w:val="23"/>
                <w:lang w:eastAsia="es-CR"/>
              </w:rPr>
              <w:t>Sucursal INS San Isidro</w:t>
            </w:r>
          </w:p>
        </w:tc>
      </w:tr>
      <w:tr w:rsidR="00473AC9" w:rsidRPr="003F2AF1" w14:paraId="03BCC85C" w14:textId="77777777" w:rsidTr="008C06A6">
        <w:trPr>
          <w:trHeight w:val="315"/>
          <w:jc w:val="center"/>
        </w:trPr>
        <w:tc>
          <w:tcPr>
            <w:tcW w:w="4248" w:type="dxa"/>
            <w:tcBorders>
              <w:top w:val="single" w:sz="4" w:space="0" w:color="auto"/>
              <w:left w:val="single" w:sz="4" w:space="0" w:color="auto"/>
              <w:bottom w:val="single" w:sz="4" w:space="0" w:color="auto"/>
              <w:right w:val="single" w:sz="4" w:space="0" w:color="auto"/>
            </w:tcBorders>
            <w:noWrap/>
            <w:vAlign w:val="center"/>
            <w:hideMark/>
          </w:tcPr>
          <w:p w14:paraId="5EECCB10" w14:textId="77777777" w:rsidR="00473AC9" w:rsidRPr="003F2AF1" w:rsidRDefault="00473AC9" w:rsidP="00473AC9">
            <w:pPr>
              <w:rPr>
                <w:b/>
                <w:bCs/>
                <w:sz w:val="23"/>
                <w:szCs w:val="23"/>
                <w:lang w:eastAsia="es-CR"/>
              </w:rPr>
            </w:pPr>
            <w:r w:rsidRPr="003F2AF1">
              <w:rPr>
                <w:b/>
                <w:bCs/>
                <w:sz w:val="23"/>
                <w:szCs w:val="23"/>
                <w:lang w:eastAsia="es-CR"/>
              </w:rPr>
              <w:t>Nombre</w:t>
            </w:r>
          </w:p>
        </w:tc>
        <w:tc>
          <w:tcPr>
            <w:tcW w:w="4211" w:type="dxa"/>
            <w:tcBorders>
              <w:top w:val="single" w:sz="4" w:space="0" w:color="auto"/>
              <w:left w:val="single" w:sz="4" w:space="0" w:color="auto"/>
              <w:bottom w:val="single" w:sz="4" w:space="0" w:color="auto"/>
              <w:right w:val="single" w:sz="4" w:space="0" w:color="auto"/>
            </w:tcBorders>
            <w:noWrap/>
            <w:vAlign w:val="center"/>
            <w:hideMark/>
          </w:tcPr>
          <w:p w14:paraId="3D370B64" w14:textId="77777777" w:rsidR="00473AC9" w:rsidRPr="003F2AF1" w:rsidRDefault="00473AC9" w:rsidP="00473AC9">
            <w:pPr>
              <w:jc w:val="center"/>
              <w:rPr>
                <w:b/>
                <w:bCs/>
                <w:sz w:val="23"/>
                <w:szCs w:val="23"/>
                <w:lang w:eastAsia="es-CR"/>
              </w:rPr>
            </w:pPr>
            <w:r w:rsidRPr="003F2AF1">
              <w:rPr>
                <w:b/>
                <w:bCs/>
                <w:sz w:val="23"/>
                <w:szCs w:val="23"/>
                <w:lang w:eastAsia="es-CR"/>
              </w:rPr>
              <w:t>Cédula</w:t>
            </w:r>
          </w:p>
        </w:tc>
      </w:tr>
      <w:tr w:rsidR="00473AC9" w:rsidRPr="003F2AF1" w14:paraId="71DE6AEA" w14:textId="77777777" w:rsidTr="008C06A6">
        <w:trPr>
          <w:trHeight w:val="315"/>
          <w:jc w:val="center"/>
        </w:trPr>
        <w:tc>
          <w:tcPr>
            <w:tcW w:w="4248" w:type="dxa"/>
            <w:tcBorders>
              <w:top w:val="single" w:sz="4" w:space="0" w:color="auto"/>
              <w:left w:val="single" w:sz="4" w:space="0" w:color="auto"/>
              <w:bottom w:val="single" w:sz="4" w:space="0" w:color="auto"/>
              <w:right w:val="single" w:sz="4" w:space="0" w:color="auto"/>
            </w:tcBorders>
            <w:noWrap/>
            <w:vAlign w:val="center"/>
            <w:hideMark/>
          </w:tcPr>
          <w:p w14:paraId="7C5F1A68" w14:textId="77777777" w:rsidR="00473AC9" w:rsidRPr="003F2AF1" w:rsidRDefault="00473AC9" w:rsidP="00473AC9">
            <w:pPr>
              <w:rPr>
                <w:sz w:val="23"/>
                <w:szCs w:val="23"/>
                <w:lang w:eastAsia="es-CR"/>
              </w:rPr>
            </w:pPr>
            <w:r w:rsidRPr="003F2AF1">
              <w:rPr>
                <w:sz w:val="23"/>
                <w:szCs w:val="23"/>
                <w:lang w:eastAsia="es-CR"/>
              </w:rPr>
              <w:t>Erick Cordero Alvarado</w:t>
            </w:r>
          </w:p>
        </w:tc>
        <w:tc>
          <w:tcPr>
            <w:tcW w:w="4211" w:type="dxa"/>
            <w:tcBorders>
              <w:top w:val="single" w:sz="4" w:space="0" w:color="auto"/>
              <w:left w:val="single" w:sz="4" w:space="0" w:color="auto"/>
              <w:bottom w:val="single" w:sz="4" w:space="0" w:color="auto"/>
              <w:right w:val="single" w:sz="4" w:space="0" w:color="auto"/>
            </w:tcBorders>
            <w:vAlign w:val="center"/>
            <w:hideMark/>
          </w:tcPr>
          <w:p w14:paraId="6784EF54" w14:textId="77777777" w:rsidR="00473AC9" w:rsidRPr="003F2AF1" w:rsidRDefault="00473AC9" w:rsidP="00473AC9">
            <w:pPr>
              <w:jc w:val="center"/>
              <w:rPr>
                <w:sz w:val="23"/>
                <w:szCs w:val="23"/>
                <w:lang w:eastAsia="es-CR"/>
              </w:rPr>
            </w:pPr>
            <w:r w:rsidRPr="003F2AF1">
              <w:rPr>
                <w:sz w:val="23"/>
                <w:szCs w:val="23"/>
                <w:lang w:eastAsia="es-CR"/>
              </w:rPr>
              <w:t>1-0867-0414</w:t>
            </w:r>
          </w:p>
        </w:tc>
      </w:tr>
      <w:tr w:rsidR="00473AC9" w:rsidRPr="003F2AF1" w14:paraId="498FCF41" w14:textId="77777777" w:rsidTr="008C06A6">
        <w:trPr>
          <w:trHeight w:val="315"/>
          <w:jc w:val="center"/>
        </w:trPr>
        <w:tc>
          <w:tcPr>
            <w:tcW w:w="4248" w:type="dxa"/>
            <w:tcBorders>
              <w:top w:val="single" w:sz="4" w:space="0" w:color="auto"/>
              <w:left w:val="single" w:sz="4" w:space="0" w:color="auto"/>
              <w:bottom w:val="single" w:sz="4" w:space="0" w:color="auto"/>
              <w:right w:val="single" w:sz="4" w:space="0" w:color="auto"/>
            </w:tcBorders>
            <w:noWrap/>
            <w:vAlign w:val="center"/>
            <w:hideMark/>
          </w:tcPr>
          <w:p w14:paraId="7CB88771" w14:textId="77777777" w:rsidR="00473AC9" w:rsidRPr="003F2AF1" w:rsidRDefault="00473AC9" w:rsidP="00473AC9">
            <w:pPr>
              <w:rPr>
                <w:sz w:val="23"/>
                <w:szCs w:val="23"/>
                <w:lang w:eastAsia="es-CR"/>
              </w:rPr>
            </w:pPr>
            <w:r w:rsidRPr="003F2AF1">
              <w:rPr>
                <w:sz w:val="23"/>
                <w:szCs w:val="23"/>
                <w:lang w:eastAsia="es-CR"/>
              </w:rPr>
              <w:t>María Gabriela Zúñiga Valverde</w:t>
            </w:r>
          </w:p>
        </w:tc>
        <w:tc>
          <w:tcPr>
            <w:tcW w:w="4211" w:type="dxa"/>
            <w:tcBorders>
              <w:top w:val="single" w:sz="4" w:space="0" w:color="auto"/>
              <w:left w:val="single" w:sz="4" w:space="0" w:color="auto"/>
              <w:bottom w:val="single" w:sz="4" w:space="0" w:color="auto"/>
              <w:right w:val="single" w:sz="4" w:space="0" w:color="auto"/>
            </w:tcBorders>
            <w:vAlign w:val="center"/>
            <w:hideMark/>
          </w:tcPr>
          <w:p w14:paraId="4E3104BE" w14:textId="77777777" w:rsidR="00473AC9" w:rsidRPr="003F2AF1" w:rsidRDefault="00473AC9" w:rsidP="00473AC9">
            <w:pPr>
              <w:jc w:val="center"/>
              <w:rPr>
                <w:sz w:val="23"/>
                <w:szCs w:val="23"/>
                <w:lang w:eastAsia="es-CR"/>
              </w:rPr>
            </w:pPr>
            <w:r w:rsidRPr="003F2AF1">
              <w:rPr>
                <w:sz w:val="23"/>
                <w:szCs w:val="23"/>
                <w:lang w:eastAsia="es-CR"/>
              </w:rPr>
              <w:t>1-1140-0274</w:t>
            </w:r>
          </w:p>
        </w:tc>
      </w:tr>
      <w:tr w:rsidR="00473AC9" w:rsidRPr="003F2AF1" w14:paraId="4EE2DCA0" w14:textId="77777777" w:rsidTr="008C06A6">
        <w:trPr>
          <w:trHeight w:val="315"/>
          <w:jc w:val="center"/>
        </w:trPr>
        <w:tc>
          <w:tcPr>
            <w:tcW w:w="4248" w:type="dxa"/>
            <w:tcBorders>
              <w:top w:val="single" w:sz="4" w:space="0" w:color="auto"/>
              <w:left w:val="single" w:sz="4" w:space="0" w:color="auto"/>
              <w:bottom w:val="single" w:sz="4" w:space="0" w:color="auto"/>
              <w:right w:val="single" w:sz="4" w:space="0" w:color="auto"/>
            </w:tcBorders>
            <w:noWrap/>
            <w:vAlign w:val="center"/>
            <w:hideMark/>
          </w:tcPr>
          <w:p w14:paraId="2D0ECF79" w14:textId="77777777" w:rsidR="00473AC9" w:rsidRPr="003F2AF1" w:rsidRDefault="00473AC9" w:rsidP="00473AC9">
            <w:pPr>
              <w:rPr>
                <w:sz w:val="23"/>
                <w:szCs w:val="23"/>
                <w:lang w:eastAsia="es-CR"/>
              </w:rPr>
            </w:pPr>
            <w:r w:rsidRPr="003F2AF1">
              <w:rPr>
                <w:sz w:val="23"/>
                <w:szCs w:val="23"/>
                <w:lang w:eastAsia="es-CR"/>
              </w:rPr>
              <w:t>Glenda Sánchez Araya</w:t>
            </w:r>
          </w:p>
        </w:tc>
        <w:tc>
          <w:tcPr>
            <w:tcW w:w="4211" w:type="dxa"/>
            <w:tcBorders>
              <w:top w:val="single" w:sz="4" w:space="0" w:color="auto"/>
              <w:left w:val="single" w:sz="4" w:space="0" w:color="auto"/>
              <w:bottom w:val="single" w:sz="4" w:space="0" w:color="auto"/>
              <w:right w:val="single" w:sz="4" w:space="0" w:color="auto"/>
            </w:tcBorders>
            <w:vAlign w:val="center"/>
            <w:hideMark/>
          </w:tcPr>
          <w:p w14:paraId="2C3A2D26" w14:textId="77777777" w:rsidR="00473AC9" w:rsidRPr="003F2AF1" w:rsidRDefault="00473AC9" w:rsidP="00473AC9">
            <w:pPr>
              <w:jc w:val="center"/>
              <w:rPr>
                <w:sz w:val="23"/>
                <w:szCs w:val="23"/>
                <w:lang w:eastAsia="es-CR"/>
              </w:rPr>
            </w:pPr>
            <w:r w:rsidRPr="003F2AF1">
              <w:rPr>
                <w:sz w:val="23"/>
                <w:szCs w:val="23"/>
                <w:lang w:eastAsia="es-CR"/>
              </w:rPr>
              <w:t>1-0902-0641</w:t>
            </w:r>
          </w:p>
        </w:tc>
      </w:tr>
      <w:tr w:rsidR="00473AC9" w:rsidRPr="003F2AF1" w14:paraId="72561546" w14:textId="77777777" w:rsidTr="008C06A6">
        <w:trPr>
          <w:trHeight w:val="315"/>
          <w:jc w:val="center"/>
        </w:trPr>
        <w:tc>
          <w:tcPr>
            <w:tcW w:w="4248" w:type="dxa"/>
            <w:tcBorders>
              <w:top w:val="single" w:sz="4" w:space="0" w:color="auto"/>
              <w:left w:val="single" w:sz="4" w:space="0" w:color="auto"/>
              <w:bottom w:val="single" w:sz="4" w:space="0" w:color="auto"/>
              <w:right w:val="single" w:sz="4" w:space="0" w:color="auto"/>
            </w:tcBorders>
            <w:noWrap/>
            <w:vAlign w:val="center"/>
            <w:hideMark/>
          </w:tcPr>
          <w:p w14:paraId="7036CD73" w14:textId="77777777" w:rsidR="00473AC9" w:rsidRPr="003F2AF1" w:rsidRDefault="00473AC9" w:rsidP="00473AC9">
            <w:pPr>
              <w:rPr>
                <w:sz w:val="23"/>
                <w:szCs w:val="23"/>
                <w:lang w:eastAsia="es-CR"/>
              </w:rPr>
            </w:pPr>
            <w:r w:rsidRPr="003F2AF1">
              <w:rPr>
                <w:sz w:val="23"/>
                <w:szCs w:val="23"/>
                <w:lang w:eastAsia="es-CR"/>
              </w:rPr>
              <w:t>Xinia González Fallas</w:t>
            </w:r>
          </w:p>
        </w:tc>
        <w:tc>
          <w:tcPr>
            <w:tcW w:w="4211" w:type="dxa"/>
            <w:tcBorders>
              <w:top w:val="single" w:sz="4" w:space="0" w:color="auto"/>
              <w:left w:val="single" w:sz="4" w:space="0" w:color="auto"/>
              <w:bottom w:val="single" w:sz="4" w:space="0" w:color="auto"/>
              <w:right w:val="single" w:sz="4" w:space="0" w:color="auto"/>
            </w:tcBorders>
            <w:vAlign w:val="center"/>
            <w:hideMark/>
          </w:tcPr>
          <w:p w14:paraId="0174A121" w14:textId="77777777" w:rsidR="00473AC9" w:rsidRPr="003F2AF1" w:rsidRDefault="00473AC9" w:rsidP="00473AC9">
            <w:pPr>
              <w:jc w:val="center"/>
              <w:rPr>
                <w:sz w:val="23"/>
                <w:szCs w:val="23"/>
                <w:lang w:eastAsia="es-CR"/>
              </w:rPr>
            </w:pPr>
            <w:r w:rsidRPr="003F2AF1">
              <w:rPr>
                <w:sz w:val="23"/>
                <w:szCs w:val="23"/>
                <w:lang w:eastAsia="es-CR"/>
              </w:rPr>
              <w:t>1-0865-0847</w:t>
            </w:r>
          </w:p>
        </w:tc>
      </w:tr>
      <w:tr w:rsidR="00473AC9" w:rsidRPr="003F2AF1" w14:paraId="16216866" w14:textId="77777777" w:rsidTr="008C06A6">
        <w:trPr>
          <w:trHeight w:val="315"/>
          <w:jc w:val="center"/>
        </w:trPr>
        <w:tc>
          <w:tcPr>
            <w:tcW w:w="4248" w:type="dxa"/>
            <w:tcBorders>
              <w:top w:val="single" w:sz="4" w:space="0" w:color="auto"/>
              <w:left w:val="single" w:sz="4" w:space="0" w:color="auto"/>
              <w:bottom w:val="single" w:sz="4" w:space="0" w:color="auto"/>
              <w:right w:val="single" w:sz="4" w:space="0" w:color="auto"/>
            </w:tcBorders>
            <w:noWrap/>
            <w:vAlign w:val="center"/>
            <w:hideMark/>
          </w:tcPr>
          <w:p w14:paraId="6B7B17AA" w14:textId="77777777" w:rsidR="00473AC9" w:rsidRPr="003F2AF1" w:rsidRDefault="00473AC9" w:rsidP="00473AC9">
            <w:pPr>
              <w:rPr>
                <w:sz w:val="23"/>
                <w:szCs w:val="23"/>
                <w:lang w:eastAsia="es-CR"/>
              </w:rPr>
            </w:pPr>
            <w:r w:rsidRPr="003F2AF1">
              <w:rPr>
                <w:sz w:val="23"/>
                <w:szCs w:val="23"/>
                <w:lang w:eastAsia="es-CR"/>
              </w:rPr>
              <w:t>Marianela Vargas Quesada</w:t>
            </w:r>
          </w:p>
        </w:tc>
        <w:tc>
          <w:tcPr>
            <w:tcW w:w="4211" w:type="dxa"/>
            <w:tcBorders>
              <w:top w:val="single" w:sz="4" w:space="0" w:color="auto"/>
              <w:left w:val="single" w:sz="4" w:space="0" w:color="auto"/>
              <w:bottom w:val="single" w:sz="4" w:space="0" w:color="auto"/>
              <w:right w:val="single" w:sz="4" w:space="0" w:color="auto"/>
            </w:tcBorders>
            <w:vAlign w:val="center"/>
            <w:hideMark/>
          </w:tcPr>
          <w:p w14:paraId="6C47B616" w14:textId="77777777" w:rsidR="00473AC9" w:rsidRPr="003F2AF1" w:rsidRDefault="00473AC9" w:rsidP="00473AC9">
            <w:pPr>
              <w:jc w:val="center"/>
              <w:rPr>
                <w:sz w:val="23"/>
                <w:szCs w:val="23"/>
                <w:lang w:eastAsia="es-CR"/>
              </w:rPr>
            </w:pPr>
            <w:r w:rsidRPr="003F2AF1">
              <w:rPr>
                <w:sz w:val="23"/>
                <w:szCs w:val="23"/>
                <w:lang w:eastAsia="es-CR"/>
              </w:rPr>
              <w:t>1-1384-0813</w:t>
            </w:r>
          </w:p>
        </w:tc>
      </w:tr>
      <w:tr w:rsidR="00473AC9" w:rsidRPr="003F2AF1" w14:paraId="5E204399" w14:textId="77777777" w:rsidTr="008C06A6">
        <w:trPr>
          <w:trHeight w:val="315"/>
          <w:jc w:val="center"/>
        </w:trPr>
        <w:tc>
          <w:tcPr>
            <w:tcW w:w="4248" w:type="dxa"/>
            <w:tcBorders>
              <w:top w:val="single" w:sz="4" w:space="0" w:color="auto"/>
              <w:left w:val="single" w:sz="4" w:space="0" w:color="auto"/>
              <w:bottom w:val="single" w:sz="4" w:space="0" w:color="auto"/>
              <w:right w:val="single" w:sz="4" w:space="0" w:color="auto"/>
            </w:tcBorders>
            <w:noWrap/>
            <w:vAlign w:val="center"/>
            <w:hideMark/>
          </w:tcPr>
          <w:p w14:paraId="1AAED504" w14:textId="77777777" w:rsidR="00473AC9" w:rsidRPr="003F2AF1" w:rsidRDefault="00473AC9" w:rsidP="00473AC9">
            <w:pPr>
              <w:rPr>
                <w:sz w:val="23"/>
                <w:szCs w:val="23"/>
                <w:lang w:eastAsia="es-CR"/>
              </w:rPr>
            </w:pPr>
            <w:r w:rsidRPr="003F2AF1">
              <w:rPr>
                <w:sz w:val="23"/>
                <w:szCs w:val="23"/>
                <w:lang w:eastAsia="es-CR"/>
              </w:rPr>
              <w:t>María Valverde Umaña</w:t>
            </w:r>
          </w:p>
        </w:tc>
        <w:tc>
          <w:tcPr>
            <w:tcW w:w="4211" w:type="dxa"/>
            <w:tcBorders>
              <w:top w:val="single" w:sz="4" w:space="0" w:color="auto"/>
              <w:left w:val="single" w:sz="4" w:space="0" w:color="auto"/>
              <w:bottom w:val="single" w:sz="4" w:space="0" w:color="auto"/>
              <w:right w:val="single" w:sz="4" w:space="0" w:color="auto"/>
            </w:tcBorders>
            <w:vAlign w:val="center"/>
            <w:hideMark/>
          </w:tcPr>
          <w:p w14:paraId="402ECAA0" w14:textId="77777777" w:rsidR="00473AC9" w:rsidRPr="003F2AF1" w:rsidRDefault="00473AC9" w:rsidP="00473AC9">
            <w:pPr>
              <w:jc w:val="center"/>
              <w:rPr>
                <w:sz w:val="23"/>
                <w:szCs w:val="23"/>
                <w:lang w:eastAsia="es-CR"/>
              </w:rPr>
            </w:pPr>
            <w:r w:rsidRPr="003F2AF1">
              <w:rPr>
                <w:sz w:val="23"/>
                <w:szCs w:val="23"/>
                <w:lang w:eastAsia="es-CR"/>
              </w:rPr>
              <w:t>1-1055-0428</w:t>
            </w:r>
          </w:p>
        </w:tc>
      </w:tr>
      <w:tr w:rsidR="00473AC9" w:rsidRPr="003F2AF1" w14:paraId="3DCD4654" w14:textId="77777777" w:rsidTr="008C06A6">
        <w:trPr>
          <w:trHeight w:val="285"/>
          <w:jc w:val="center"/>
        </w:trPr>
        <w:tc>
          <w:tcPr>
            <w:tcW w:w="4248" w:type="dxa"/>
            <w:tcBorders>
              <w:top w:val="single" w:sz="4" w:space="0" w:color="auto"/>
              <w:left w:val="nil"/>
              <w:bottom w:val="nil"/>
              <w:right w:val="nil"/>
            </w:tcBorders>
            <w:noWrap/>
            <w:vAlign w:val="bottom"/>
            <w:hideMark/>
          </w:tcPr>
          <w:p w14:paraId="16CE3EDE" w14:textId="77777777" w:rsidR="00473AC9" w:rsidRPr="003F2AF1" w:rsidRDefault="00473AC9" w:rsidP="00473AC9">
            <w:pPr>
              <w:rPr>
                <w:sz w:val="23"/>
                <w:szCs w:val="23"/>
                <w:lang w:eastAsia="es-CR"/>
              </w:rPr>
            </w:pPr>
          </w:p>
        </w:tc>
        <w:tc>
          <w:tcPr>
            <w:tcW w:w="4211" w:type="dxa"/>
            <w:tcBorders>
              <w:top w:val="single" w:sz="4" w:space="0" w:color="auto"/>
              <w:left w:val="nil"/>
              <w:bottom w:val="nil"/>
              <w:right w:val="nil"/>
            </w:tcBorders>
            <w:noWrap/>
            <w:vAlign w:val="bottom"/>
            <w:hideMark/>
          </w:tcPr>
          <w:p w14:paraId="014E8EEA" w14:textId="77777777" w:rsidR="00473AC9" w:rsidRPr="003F2AF1" w:rsidRDefault="00473AC9" w:rsidP="00473AC9">
            <w:pPr>
              <w:rPr>
                <w:sz w:val="23"/>
                <w:szCs w:val="23"/>
                <w:lang w:eastAsia="es-CR"/>
              </w:rPr>
            </w:pPr>
          </w:p>
        </w:tc>
      </w:tr>
      <w:tr w:rsidR="00473AC9" w:rsidRPr="003F2AF1" w14:paraId="689C65B0" w14:textId="77777777" w:rsidTr="008C06A6">
        <w:trPr>
          <w:trHeight w:val="285"/>
          <w:jc w:val="center"/>
        </w:trPr>
        <w:tc>
          <w:tcPr>
            <w:tcW w:w="4248" w:type="dxa"/>
            <w:tcBorders>
              <w:top w:val="nil"/>
              <w:left w:val="nil"/>
              <w:bottom w:val="nil"/>
              <w:right w:val="nil"/>
            </w:tcBorders>
            <w:noWrap/>
            <w:vAlign w:val="bottom"/>
            <w:hideMark/>
          </w:tcPr>
          <w:p w14:paraId="070FDB83" w14:textId="77777777" w:rsidR="00473AC9" w:rsidRPr="003F2AF1" w:rsidRDefault="00473AC9" w:rsidP="00473AC9">
            <w:pPr>
              <w:rPr>
                <w:sz w:val="23"/>
                <w:szCs w:val="23"/>
                <w:lang w:eastAsia="es-CR"/>
              </w:rPr>
            </w:pPr>
          </w:p>
        </w:tc>
        <w:tc>
          <w:tcPr>
            <w:tcW w:w="4211" w:type="dxa"/>
            <w:tcBorders>
              <w:top w:val="nil"/>
              <w:left w:val="nil"/>
              <w:bottom w:val="nil"/>
              <w:right w:val="nil"/>
            </w:tcBorders>
            <w:noWrap/>
            <w:vAlign w:val="bottom"/>
            <w:hideMark/>
          </w:tcPr>
          <w:p w14:paraId="0664EB1D" w14:textId="77777777" w:rsidR="00473AC9" w:rsidRPr="003F2AF1" w:rsidRDefault="00473AC9" w:rsidP="00473AC9">
            <w:pPr>
              <w:rPr>
                <w:sz w:val="23"/>
                <w:szCs w:val="23"/>
                <w:lang w:eastAsia="es-CR"/>
              </w:rPr>
            </w:pPr>
          </w:p>
        </w:tc>
      </w:tr>
      <w:tr w:rsidR="00473AC9" w:rsidRPr="003F2AF1" w14:paraId="02246C44" w14:textId="77777777" w:rsidTr="008C06A6">
        <w:trPr>
          <w:trHeight w:val="300"/>
          <w:jc w:val="center"/>
        </w:trPr>
        <w:tc>
          <w:tcPr>
            <w:tcW w:w="4248" w:type="dxa"/>
            <w:tcBorders>
              <w:top w:val="nil"/>
              <w:left w:val="nil"/>
              <w:bottom w:val="single" w:sz="4" w:space="0" w:color="auto"/>
              <w:right w:val="nil"/>
            </w:tcBorders>
            <w:noWrap/>
            <w:vAlign w:val="bottom"/>
            <w:hideMark/>
          </w:tcPr>
          <w:p w14:paraId="52F60CF1" w14:textId="77777777" w:rsidR="00473AC9" w:rsidRPr="003F2AF1" w:rsidRDefault="00473AC9" w:rsidP="00473AC9">
            <w:pPr>
              <w:rPr>
                <w:sz w:val="23"/>
                <w:szCs w:val="23"/>
                <w:lang w:eastAsia="es-CR"/>
              </w:rPr>
            </w:pPr>
          </w:p>
        </w:tc>
        <w:tc>
          <w:tcPr>
            <w:tcW w:w="4211" w:type="dxa"/>
            <w:tcBorders>
              <w:top w:val="nil"/>
              <w:left w:val="nil"/>
              <w:bottom w:val="single" w:sz="4" w:space="0" w:color="auto"/>
              <w:right w:val="nil"/>
            </w:tcBorders>
            <w:noWrap/>
            <w:vAlign w:val="bottom"/>
            <w:hideMark/>
          </w:tcPr>
          <w:p w14:paraId="445B6AFE" w14:textId="77777777" w:rsidR="00473AC9" w:rsidRPr="003F2AF1" w:rsidRDefault="00473AC9" w:rsidP="00473AC9">
            <w:pPr>
              <w:rPr>
                <w:sz w:val="23"/>
                <w:szCs w:val="23"/>
                <w:lang w:eastAsia="es-CR"/>
              </w:rPr>
            </w:pPr>
          </w:p>
        </w:tc>
      </w:tr>
      <w:tr w:rsidR="00473AC9" w:rsidRPr="003F2AF1" w14:paraId="7F6EAC6C" w14:textId="77777777" w:rsidTr="008C06A6">
        <w:trPr>
          <w:trHeight w:val="315"/>
          <w:jc w:val="center"/>
        </w:trPr>
        <w:tc>
          <w:tcPr>
            <w:tcW w:w="8459" w:type="dxa"/>
            <w:gridSpan w:val="2"/>
            <w:tcBorders>
              <w:top w:val="single" w:sz="4" w:space="0" w:color="auto"/>
              <w:left w:val="single" w:sz="4" w:space="0" w:color="auto"/>
              <w:bottom w:val="single" w:sz="4" w:space="0" w:color="auto"/>
              <w:right w:val="single" w:sz="4" w:space="0" w:color="auto"/>
            </w:tcBorders>
            <w:vAlign w:val="center"/>
            <w:hideMark/>
          </w:tcPr>
          <w:p w14:paraId="4A5A25F3" w14:textId="77777777" w:rsidR="00473AC9" w:rsidRPr="003F2AF1" w:rsidRDefault="00473AC9" w:rsidP="00473AC9">
            <w:pPr>
              <w:jc w:val="center"/>
              <w:rPr>
                <w:b/>
                <w:bCs/>
                <w:sz w:val="23"/>
                <w:szCs w:val="23"/>
                <w:lang w:eastAsia="es-CR"/>
              </w:rPr>
            </w:pPr>
            <w:r w:rsidRPr="003F2AF1">
              <w:rPr>
                <w:b/>
                <w:bCs/>
                <w:sz w:val="23"/>
                <w:szCs w:val="23"/>
                <w:lang w:eastAsia="es-CR"/>
              </w:rPr>
              <w:t>Punto Servicio Quepos</w:t>
            </w:r>
          </w:p>
        </w:tc>
      </w:tr>
      <w:tr w:rsidR="00473AC9" w:rsidRPr="003F2AF1" w14:paraId="406FB9F8" w14:textId="77777777" w:rsidTr="008C06A6">
        <w:trPr>
          <w:trHeight w:val="315"/>
          <w:jc w:val="center"/>
        </w:trPr>
        <w:tc>
          <w:tcPr>
            <w:tcW w:w="4248" w:type="dxa"/>
            <w:tcBorders>
              <w:top w:val="single" w:sz="4" w:space="0" w:color="auto"/>
              <w:left w:val="single" w:sz="4" w:space="0" w:color="auto"/>
              <w:bottom w:val="single" w:sz="4" w:space="0" w:color="auto"/>
              <w:right w:val="single" w:sz="4" w:space="0" w:color="auto"/>
            </w:tcBorders>
            <w:noWrap/>
            <w:vAlign w:val="center"/>
            <w:hideMark/>
          </w:tcPr>
          <w:p w14:paraId="53D9B793" w14:textId="77777777" w:rsidR="00473AC9" w:rsidRPr="003F2AF1" w:rsidRDefault="00473AC9" w:rsidP="00473AC9">
            <w:pPr>
              <w:rPr>
                <w:b/>
                <w:bCs/>
                <w:sz w:val="23"/>
                <w:szCs w:val="23"/>
                <w:lang w:eastAsia="es-CR"/>
              </w:rPr>
            </w:pPr>
            <w:r w:rsidRPr="003F2AF1">
              <w:rPr>
                <w:b/>
                <w:bCs/>
                <w:sz w:val="23"/>
                <w:szCs w:val="23"/>
                <w:lang w:eastAsia="es-CR"/>
              </w:rPr>
              <w:t>Nombre</w:t>
            </w:r>
          </w:p>
        </w:tc>
        <w:tc>
          <w:tcPr>
            <w:tcW w:w="4211" w:type="dxa"/>
            <w:tcBorders>
              <w:top w:val="single" w:sz="4" w:space="0" w:color="auto"/>
              <w:left w:val="single" w:sz="4" w:space="0" w:color="auto"/>
              <w:bottom w:val="single" w:sz="4" w:space="0" w:color="auto"/>
              <w:right w:val="single" w:sz="4" w:space="0" w:color="auto"/>
            </w:tcBorders>
            <w:noWrap/>
            <w:vAlign w:val="center"/>
            <w:hideMark/>
          </w:tcPr>
          <w:p w14:paraId="6264647B" w14:textId="77777777" w:rsidR="00473AC9" w:rsidRPr="003F2AF1" w:rsidRDefault="00473AC9" w:rsidP="00473AC9">
            <w:pPr>
              <w:jc w:val="center"/>
              <w:rPr>
                <w:b/>
                <w:bCs/>
                <w:sz w:val="23"/>
                <w:szCs w:val="23"/>
                <w:lang w:eastAsia="es-CR"/>
              </w:rPr>
            </w:pPr>
            <w:r w:rsidRPr="003F2AF1">
              <w:rPr>
                <w:b/>
                <w:bCs/>
                <w:sz w:val="23"/>
                <w:szCs w:val="23"/>
                <w:lang w:eastAsia="es-CR"/>
              </w:rPr>
              <w:t>Cédula</w:t>
            </w:r>
          </w:p>
        </w:tc>
      </w:tr>
      <w:tr w:rsidR="00473AC9" w:rsidRPr="003F2AF1" w14:paraId="253D19E8" w14:textId="77777777" w:rsidTr="008C06A6">
        <w:trPr>
          <w:trHeight w:val="300"/>
          <w:jc w:val="center"/>
        </w:trPr>
        <w:tc>
          <w:tcPr>
            <w:tcW w:w="4248" w:type="dxa"/>
            <w:tcBorders>
              <w:top w:val="single" w:sz="4" w:space="0" w:color="auto"/>
              <w:left w:val="single" w:sz="4" w:space="0" w:color="auto"/>
              <w:bottom w:val="single" w:sz="4" w:space="0" w:color="auto"/>
              <w:right w:val="single" w:sz="4" w:space="0" w:color="auto"/>
            </w:tcBorders>
            <w:noWrap/>
            <w:vAlign w:val="center"/>
            <w:hideMark/>
          </w:tcPr>
          <w:p w14:paraId="193E3F87" w14:textId="77777777" w:rsidR="00473AC9" w:rsidRPr="003F2AF1" w:rsidRDefault="00473AC9" w:rsidP="00473AC9">
            <w:pPr>
              <w:rPr>
                <w:sz w:val="23"/>
                <w:szCs w:val="23"/>
                <w:lang w:eastAsia="es-CR"/>
              </w:rPr>
            </w:pPr>
            <w:r w:rsidRPr="003F2AF1">
              <w:rPr>
                <w:sz w:val="23"/>
                <w:szCs w:val="23"/>
                <w:lang w:eastAsia="es-CR"/>
              </w:rPr>
              <w:t>Marilyn Pérez Corrales</w:t>
            </w:r>
          </w:p>
        </w:tc>
        <w:tc>
          <w:tcPr>
            <w:tcW w:w="4211" w:type="dxa"/>
            <w:tcBorders>
              <w:top w:val="single" w:sz="4" w:space="0" w:color="auto"/>
              <w:left w:val="single" w:sz="4" w:space="0" w:color="auto"/>
              <w:bottom w:val="single" w:sz="4" w:space="0" w:color="auto"/>
              <w:right w:val="single" w:sz="4" w:space="0" w:color="auto"/>
            </w:tcBorders>
            <w:noWrap/>
            <w:vAlign w:val="center"/>
            <w:hideMark/>
          </w:tcPr>
          <w:p w14:paraId="0417EF1F" w14:textId="77777777" w:rsidR="00473AC9" w:rsidRPr="003F2AF1" w:rsidRDefault="00473AC9" w:rsidP="00473AC9">
            <w:pPr>
              <w:jc w:val="center"/>
              <w:rPr>
                <w:sz w:val="23"/>
                <w:szCs w:val="23"/>
                <w:lang w:eastAsia="es-CR"/>
              </w:rPr>
            </w:pPr>
            <w:r w:rsidRPr="003F2AF1">
              <w:rPr>
                <w:sz w:val="23"/>
                <w:szCs w:val="23"/>
                <w:lang w:eastAsia="es-CR"/>
              </w:rPr>
              <w:t>1-1281-0639</w:t>
            </w:r>
          </w:p>
        </w:tc>
      </w:tr>
      <w:tr w:rsidR="00473AC9" w:rsidRPr="003F2AF1" w14:paraId="325F2E09" w14:textId="77777777" w:rsidTr="008C06A6">
        <w:trPr>
          <w:trHeight w:val="300"/>
          <w:jc w:val="center"/>
        </w:trPr>
        <w:tc>
          <w:tcPr>
            <w:tcW w:w="4248" w:type="dxa"/>
            <w:tcBorders>
              <w:top w:val="single" w:sz="4" w:space="0" w:color="auto"/>
              <w:left w:val="single" w:sz="4" w:space="0" w:color="auto"/>
              <w:bottom w:val="single" w:sz="4" w:space="0" w:color="auto"/>
              <w:right w:val="single" w:sz="4" w:space="0" w:color="auto"/>
            </w:tcBorders>
            <w:noWrap/>
            <w:vAlign w:val="center"/>
            <w:hideMark/>
          </w:tcPr>
          <w:p w14:paraId="3417A21D" w14:textId="77777777" w:rsidR="00473AC9" w:rsidRPr="003F2AF1" w:rsidRDefault="00473AC9" w:rsidP="00473AC9">
            <w:pPr>
              <w:rPr>
                <w:sz w:val="23"/>
                <w:szCs w:val="23"/>
                <w:lang w:eastAsia="es-CR"/>
              </w:rPr>
            </w:pPr>
            <w:r w:rsidRPr="003F2AF1">
              <w:rPr>
                <w:sz w:val="23"/>
                <w:szCs w:val="23"/>
                <w:lang w:eastAsia="es-CR"/>
              </w:rPr>
              <w:t>Laura Salas Arguedas</w:t>
            </w:r>
          </w:p>
        </w:tc>
        <w:tc>
          <w:tcPr>
            <w:tcW w:w="4211" w:type="dxa"/>
            <w:tcBorders>
              <w:top w:val="single" w:sz="4" w:space="0" w:color="auto"/>
              <w:left w:val="single" w:sz="4" w:space="0" w:color="auto"/>
              <w:bottom w:val="single" w:sz="4" w:space="0" w:color="auto"/>
              <w:right w:val="single" w:sz="4" w:space="0" w:color="auto"/>
            </w:tcBorders>
            <w:noWrap/>
            <w:vAlign w:val="center"/>
            <w:hideMark/>
          </w:tcPr>
          <w:p w14:paraId="09B2FB4B" w14:textId="77777777" w:rsidR="00473AC9" w:rsidRPr="003F2AF1" w:rsidRDefault="00473AC9" w:rsidP="00473AC9">
            <w:pPr>
              <w:jc w:val="center"/>
              <w:rPr>
                <w:sz w:val="23"/>
                <w:szCs w:val="23"/>
                <w:lang w:eastAsia="es-CR"/>
              </w:rPr>
            </w:pPr>
            <w:r w:rsidRPr="003F2AF1">
              <w:rPr>
                <w:sz w:val="23"/>
                <w:szCs w:val="23"/>
                <w:lang w:eastAsia="es-CR"/>
              </w:rPr>
              <w:t>6-0349-0131</w:t>
            </w:r>
          </w:p>
        </w:tc>
      </w:tr>
    </w:tbl>
    <w:p w14:paraId="0875D52E" w14:textId="77777777" w:rsidR="00473AC9" w:rsidRPr="003F2AF1" w:rsidRDefault="00473AC9" w:rsidP="00473AC9">
      <w:pPr>
        <w:jc w:val="center"/>
        <w:rPr>
          <w:sz w:val="23"/>
          <w:szCs w:val="23"/>
        </w:rPr>
      </w:pPr>
    </w:p>
    <w:tbl>
      <w:tblPr>
        <w:tblW w:w="8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4243"/>
        <w:gridCol w:w="4298"/>
      </w:tblGrid>
      <w:tr w:rsidR="00473AC9" w:rsidRPr="003F2AF1" w14:paraId="6A3C38F1" w14:textId="77777777" w:rsidTr="008C06A6">
        <w:trPr>
          <w:trHeight w:val="315"/>
          <w:jc w:val="center"/>
        </w:trPr>
        <w:tc>
          <w:tcPr>
            <w:tcW w:w="8541" w:type="dxa"/>
            <w:gridSpan w:val="2"/>
            <w:vAlign w:val="center"/>
            <w:hideMark/>
          </w:tcPr>
          <w:p w14:paraId="2B800B3F" w14:textId="77777777" w:rsidR="00473AC9" w:rsidRPr="003F2AF1" w:rsidRDefault="00473AC9" w:rsidP="00473AC9">
            <w:pPr>
              <w:jc w:val="center"/>
              <w:rPr>
                <w:b/>
                <w:bCs/>
                <w:sz w:val="23"/>
                <w:szCs w:val="23"/>
                <w:lang w:eastAsia="es-CR"/>
              </w:rPr>
            </w:pPr>
            <w:r w:rsidRPr="003F2AF1">
              <w:rPr>
                <w:b/>
                <w:bCs/>
                <w:sz w:val="23"/>
                <w:szCs w:val="23"/>
                <w:lang w:eastAsia="es-CR"/>
              </w:rPr>
              <w:t>Sucursal INS Escazú</w:t>
            </w:r>
          </w:p>
        </w:tc>
      </w:tr>
      <w:tr w:rsidR="00473AC9" w:rsidRPr="003F2AF1" w14:paraId="1C7BCED1" w14:textId="77777777" w:rsidTr="008C06A6">
        <w:trPr>
          <w:trHeight w:val="315"/>
          <w:jc w:val="center"/>
        </w:trPr>
        <w:tc>
          <w:tcPr>
            <w:tcW w:w="4243" w:type="dxa"/>
            <w:noWrap/>
            <w:vAlign w:val="center"/>
            <w:hideMark/>
          </w:tcPr>
          <w:p w14:paraId="23615337" w14:textId="77777777" w:rsidR="00473AC9" w:rsidRPr="003F2AF1" w:rsidRDefault="00473AC9" w:rsidP="00473AC9">
            <w:pPr>
              <w:rPr>
                <w:b/>
                <w:bCs/>
                <w:sz w:val="23"/>
                <w:szCs w:val="23"/>
                <w:lang w:eastAsia="es-CR"/>
              </w:rPr>
            </w:pPr>
            <w:r w:rsidRPr="003F2AF1">
              <w:rPr>
                <w:b/>
                <w:bCs/>
                <w:sz w:val="23"/>
                <w:szCs w:val="23"/>
                <w:lang w:eastAsia="es-CR"/>
              </w:rPr>
              <w:t>Nombre</w:t>
            </w:r>
          </w:p>
        </w:tc>
        <w:tc>
          <w:tcPr>
            <w:tcW w:w="4298" w:type="dxa"/>
            <w:noWrap/>
            <w:vAlign w:val="center"/>
            <w:hideMark/>
          </w:tcPr>
          <w:p w14:paraId="67C21A67" w14:textId="77777777" w:rsidR="00473AC9" w:rsidRPr="003F2AF1" w:rsidRDefault="00473AC9" w:rsidP="00473AC9">
            <w:pPr>
              <w:jc w:val="center"/>
              <w:rPr>
                <w:b/>
                <w:bCs/>
                <w:sz w:val="23"/>
                <w:szCs w:val="23"/>
                <w:lang w:eastAsia="es-CR"/>
              </w:rPr>
            </w:pPr>
            <w:r w:rsidRPr="003F2AF1">
              <w:rPr>
                <w:b/>
                <w:bCs/>
                <w:sz w:val="23"/>
                <w:szCs w:val="23"/>
                <w:lang w:eastAsia="es-CR"/>
              </w:rPr>
              <w:t>Cédula</w:t>
            </w:r>
          </w:p>
        </w:tc>
      </w:tr>
      <w:tr w:rsidR="00473AC9" w:rsidRPr="003F2AF1" w14:paraId="5B1738CF" w14:textId="77777777" w:rsidTr="008C06A6">
        <w:trPr>
          <w:trHeight w:val="315"/>
          <w:jc w:val="center"/>
        </w:trPr>
        <w:tc>
          <w:tcPr>
            <w:tcW w:w="4243" w:type="dxa"/>
            <w:noWrap/>
            <w:vAlign w:val="center"/>
            <w:hideMark/>
          </w:tcPr>
          <w:p w14:paraId="54B9E2E5" w14:textId="77777777" w:rsidR="00473AC9" w:rsidRPr="003F2AF1" w:rsidRDefault="00473AC9" w:rsidP="00473AC9">
            <w:pPr>
              <w:rPr>
                <w:sz w:val="23"/>
                <w:szCs w:val="23"/>
                <w:lang w:eastAsia="es-CR"/>
              </w:rPr>
            </w:pPr>
            <w:proofErr w:type="spellStart"/>
            <w:r w:rsidRPr="003F2AF1">
              <w:rPr>
                <w:sz w:val="23"/>
                <w:szCs w:val="23"/>
                <w:lang w:eastAsia="es-CR"/>
              </w:rPr>
              <w:t>Suyem</w:t>
            </w:r>
            <w:proofErr w:type="spellEnd"/>
            <w:r w:rsidRPr="003F2AF1">
              <w:rPr>
                <w:sz w:val="23"/>
                <w:szCs w:val="23"/>
                <w:lang w:eastAsia="es-CR"/>
              </w:rPr>
              <w:t xml:space="preserve"> Herrera Pérez</w:t>
            </w:r>
          </w:p>
        </w:tc>
        <w:tc>
          <w:tcPr>
            <w:tcW w:w="4298" w:type="dxa"/>
            <w:vAlign w:val="center"/>
            <w:hideMark/>
          </w:tcPr>
          <w:p w14:paraId="7A424327" w14:textId="77777777" w:rsidR="00473AC9" w:rsidRPr="003F2AF1" w:rsidRDefault="00473AC9" w:rsidP="00473AC9">
            <w:pPr>
              <w:jc w:val="center"/>
              <w:rPr>
                <w:sz w:val="23"/>
                <w:szCs w:val="23"/>
                <w:lang w:eastAsia="es-CR"/>
              </w:rPr>
            </w:pPr>
            <w:r w:rsidRPr="003F2AF1">
              <w:rPr>
                <w:sz w:val="23"/>
                <w:szCs w:val="23"/>
                <w:lang w:eastAsia="es-CR"/>
              </w:rPr>
              <w:t>1-0879-0137</w:t>
            </w:r>
          </w:p>
        </w:tc>
      </w:tr>
      <w:tr w:rsidR="00473AC9" w:rsidRPr="003F2AF1" w14:paraId="47C643E5" w14:textId="77777777" w:rsidTr="008C06A6">
        <w:trPr>
          <w:trHeight w:val="315"/>
          <w:jc w:val="center"/>
        </w:trPr>
        <w:tc>
          <w:tcPr>
            <w:tcW w:w="4243" w:type="dxa"/>
            <w:noWrap/>
            <w:vAlign w:val="center"/>
            <w:hideMark/>
          </w:tcPr>
          <w:p w14:paraId="24EB50F7" w14:textId="77777777" w:rsidR="00473AC9" w:rsidRPr="003F2AF1" w:rsidRDefault="00473AC9" w:rsidP="00473AC9">
            <w:pPr>
              <w:rPr>
                <w:sz w:val="23"/>
                <w:szCs w:val="23"/>
                <w:lang w:eastAsia="es-CR"/>
              </w:rPr>
            </w:pPr>
            <w:r w:rsidRPr="003F2AF1">
              <w:rPr>
                <w:sz w:val="23"/>
                <w:szCs w:val="23"/>
                <w:lang w:eastAsia="es-CR"/>
              </w:rPr>
              <w:t>Fabián Guzmán Charpentier</w:t>
            </w:r>
          </w:p>
        </w:tc>
        <w:tc>
          <w:tcPr>
            <w:tcW w:w="4298" w:type="dxa"/>
            <w:vAlign w:val="center"/>
            <w:hideMark/>
          </w:tcPr>
          <w:p w14:paraId="728DDF8E" w14:textId="77777777" w:rsidR="00473AC9" w:rsidRPr="003F2AF1" w:rsidRDefault="00473AC9" w:rsidP="00473AC9">
            <w:pPr>
              <w:jc w:val="center"/>
              <w:rPr>
                <w:sz w:val="23"/>
                <w:szCs w:val="23"/>
                <w:lang w:eastAsia="es-CR"/>
              </w:rPr>
            </w:pPr>
            <w:r w:rsidRPr="003F2AF1">
              <w:rPr>
                <w:sz w:val="23"/>
                <w:szCs w:val="23"/>
                <w:lang w:eastAsia="es-CR"/>
              </w:rPr>
              <w:t>6-0379-0195</w:t>
            </w:r>
          </w:p>
        </w:tc>
      </w:tr>
      <w:tr w:rsidR="00473AC9" w:rsidRPr="003F2AF1" w14:paraId="02D218C9" w14:textId="77777777" w:rsidTr="008C06A6">
        <w:trPr>
          <w:trHeight w:val="315"/>
          <w:jc w:val="center"/>
        </w:trPr>
        <w:tc>
          <w:tcPr>
            <w:tcW w:w="4243" w:type="dxa"/>
            <w:noWrap/>
            <w:vAlign w:val="center"/>
            <w:hideMark/>
          </w:tcPr>
          <w:p w14:paraId="1C278508" w14:textId="77777777" w:rsidR="00473AC9" w:rsidRPr="003F2AF1" w:rsidRDefault="00473AC9" w:rsidP="00473AC9">
            <w:pPr>
              <w:rPr>
                <w:sz w:val="23"/>
                <w:szCs w:val="23"/>
                <w:lang w:eastAsia="es-CR"/>
              </w:rPr>
            </w:pPr>
            <w:r w:rsidRPr="003F2AF1">
              <w:rPr>
                <w:sz w:val="23"/>
                <w:szCs w:val="23"/>
                <w:lang w:eastAsia="es-CR"/>
              </w:rPr>
              <w:t>Ricardo Chacón Hernández</w:t>
            </w:r>
          </w:p>
        </w:tc>
        <w:tc>
          <w:tcPr>
            <w:tcW w:w="4298" w:type="dxa"/>
            <w:vAlign w:val="center"/>
            <w:hideMark/>
          </w:tcPr>
          <w:p w14:paraId="33273968" w14:textId="77777777" w:rsidR="00473AC9" w:rsidRPr="003F2AF1" w:rsidRDefault="00473AC9" w:rsidP="00473AC9">
            <w:pPr>
              <w:jc w:val="center"/>
              <w:rPr>
                <w:sz w:val="23"/>
                <w:szCs w:val="23"/>
                <w:lang w:eastAsia="es-CR"/>
              </w:rPr>
            </w:pPr>
            <w:r w:rsidRPr="003F2AF1">
              <w:rPr>
                <w:sz w:val="23"/>
                <w:szCs w:val="23"/>
                <w:lang w:eastAsia="es-CR"/>
              </w:rPr>
              <w:t>1-0878-0516</w:t>
            </w:r>
          </w:p>
        </w:tc>
      </w:tr>
      <w:tr w:rsidR="00473AC9" w:rsidRPr="003F2AF1" w14:paraId="2AD7C1AC" w14:textId="77777777" w:rsidTr="008C06A6">
        <w:trPr>
          <w:trHeight w:val="315"/>
          <w:jc w:val="center"/>
        </w:trPr>
        <w:tc>
          <w:tcPr>
            <w:tcW w:w="4243" w:type="dxa"/>
            <w:noWrap/>
            <w:vAlign w:val="center"/>
            <w:hideMark/>
          </w:tcPr>
          <w:p w14:paraId="510D8DDE" w14:textId="77777777" w:rsidR="00473AC9" w:rsidRPr="003F2AF1" w:rsidRDefault="00473AC9" w:rsidP="00473AC9">
            <w:pPr>
              <w:rPr>
                <w:sz w:val="23"/>
                <w:szCs w:val="23"/>
                <w:lang w:eastAsia="es-CR"/>
              </w:rPr>
            </w:pPr>
            <w:r w:rsidRPr="003F2AF1">
              <w:rPr>
                <w:sz w:val="23"/>
                <w:szCs w:val="23"/>
                <w:lang w:eastAsia="es-CR"/>
              </w:rPr>
              <w:t>Oscar Castro Abarca</w:t>
            </w:r>
          </w:p>
        </w:tc>
        <w:tc>
          <w:tcPr>
            <w:tcW w:w="4298" w:type="dxa"/>
            <w:vAlign w:val="center"/>
            <w:hideMark/>
          </w:tcPr>
          <w:p w14:paraId="100855FF" w14:textId="77777777" w:rsidR="00473AC9" w:rsidRPr="003F2AF1" w:rsidRDefault="00473AC9" w:rsidP="00473AC9">
            <w:pPr>
              <w:jc w:val="center"/>
              <w:rPr>
                <w:sz w:val="23"/>
                <w:szCs w:val="23"/>
                <w:lang w:eastAsia="es-CR"/>
              </w:rPr>
            </w:pPr>
            <w:r w:rsidRPr="003F2AF1">
              <w:rPr>
                <w:sz w:val="23"/>
                <w:szCs w:val="23"/>
                <w:lang w:eastAsia="es-CR"/>
              </w:rPr>
              <w:t>1-0865-0819</w:t>
            </w:r>
          </w:p>
        </w:tc>
      </w:tr>
      <w:tr w:rsidR="00473AC9" w:rsidRPr="003F2AF1" w14:paraId="686A619E" w14:textId="77777777" w:rsidTr="008C06A6">
        <w:trPr>
          <w:trHeight w:val="315"/>
          <w:jc w:val="center"/>
        </w:trPr>
        <w:tc>
          <w:tcPr>
            <w:tcW w:w="4243" w:type="dxa"/>
            <w:noWrap/>
            <w:vAlign w:val="center"/>
            <w:hideMark/>
          </w:tcPr>
          <w:p w14:paraId="322DB981" w14:textId="77777777" w:rsidR="00473AC9" w:rsidRPr="003F2AF1" w:rsidRDefault="00473AC9" w:rsidP="00473AC9">
            <w:pPr>
              <w:rPr>
                <w:sz w:val="23"/>
                <w:szCs w:val="23"/>
                <w:lang w:eastAsia="es-CR"/>
              </w:rPr>
            </w:pPr>
            <w:r w:rsidRPr="003F2AF1">
              <w:rPr>
                <w:sz w:val="23"/>
                <w:szCs w:val="23"/>
                <w:lang w:eastAsia="es-CR"/>
              </w:rPr>
              <w:t>Silvia Lindo Sánchez</w:t>
            </w:r>
          </w:p>
        </w:tc>
        <w:tc>
          <w:tcPr>
            <w:tcW w:w="4298" w:type="dxa"/>
            <w:vAlign w:val="center"/>
            <w:hideMark/>
          </w:tcPr>
          <w:p w14:paraId="1F32516C" w14:textId="77777777" w:rsidR="00473AC9" w:rsidRPr="003F2AF1" w:rsidRDefault="00473AC9" w:rsidP="00473AC9">
            <w:pPr>
              <w:jc w:val="center"/>
              <w:rPr>
                <w:sz w:val="23"/>
                <w:szCs w:val="23"/>
                <w:lang w:eastAsia="es-CR"/>
              </w:rPr>
            </w:pPr>
            <w:r w:rsidRPr="003F2AF1">
              <w:rPr>
                <w:sz w:val="23"/>
                <w:szCs w:val="23"/>
                <w:lang w:eastAsia="es-CR"/>
              </w:rPr>
              <w:t>2-0572-0191</w:t>
            </w:r>
          </w:p>
        </w:tc>
      </w:tr>
    </w:tbl>
    <w:p w14:paraId="542FCBE1" w14:textId="77777777" w:rsidR="00473AC9" w:rsidRPr="003F2AF1" w:rsidRDefault="00473AC9" w:rsidP="00473AC9">
      <w:pPr>
        <w:jc w:val="center"/>
        <w:rPr>
          <w:sz w:val="23"/>
          <w:szCs w:val="23"/>
        </w:rPr>
      </w:pPr>
    </w:p>
    <w:tbl>
      <w:tblPr>
        <w:tblW w:w="8486" w:type="dxa"/>
        <w:jc w:val="center"/>
        <w:tblCellMar>
          <w:top w:w="15" w:type="dxa"/>
          <w:left w:w="70" w:type="dxa"/>
          <w:bottom w:w="15" w:type="dxa"/>
          <w:right w:w="70" w:type="dxa"/>
        </w:tblCellMar>
        <w:tblLook w:val="04A0" w:firstRow="1" w:lastRow="0" w:firstColumn="1" w:lastColumn="0" w:noHBand="0" w:noVBand="1"/>
      </w:tblPr>
      <w:tblGrid>
        <w:gridCol w:w="4248"/>
        <w:gridCol w:w="4238"/>
      </w:tblGrid>
      <w:tr w:rsidR="00473AC9" w:rsidRPr="003F2AF1" w14:paraId="3DC7DA9E" w14:textId="77777777" w:rsidTr="008C06A6">
        <w:trPr>
          <w:trHeight w:val="300"/>
          <w:jc w:val="center"/>
        </w:trPr>
        <w:tc>
          <w:tcPr>
            <w:tcW w:w="8486" w:type="dxa"/>
            <w:gridSpan w:val="2"/>
            <w:tcBorders>
              <w:top w:val="single" w:sz="4" w:space="0" w:color="auto"/>
              <w:left w:val="single" w:sz="4" w:space="0" w:color="auto"/>
              <w:bottom w:val="single" w:sz="4" w:space="0" w:color="auto"/>
              <w:right w:val="single" w:sz="4" w:space="0" w:color="auto"/>
            </w:tcBorders>
            <w:vAlign w:val="center"/>
            <w:hideMark/>
          </w:tcPr>
          <w:p w14:paraId="48AD5CA4" w14:textId="77777777" w:rsidR="00473AC9" w:rsidRPr="003F2AF1" w:rsidRDefault="00473AC9" w:rsidP="00473AC9">
            <w:pPr>
              <w:jc w:val="center"/>
              <w:rPr>
                <w:b/>
                <w:bCs/>
                <w:sz w:val="23"/>
                <w:szCs w:val="23"/>
                <w:lang w:eastAsia="es-CR"/>
              </w:rPr>
            </w:pPr>
            <w:r w:rsidRPr="003F2AF1">
              <w:rPr>
                <w:b/>
                <w:bCs/>
                <w:sz w:val="23"/>
                <w:szCs w:val="23"/>
                <w:lang w:eastAsia="es-CR"/>
              </w:rPr>
              <w:t>Sucursal INS Puntarenas</w:t>
            </w:r>
          </w:p>
        </w:tc>
      </w:tr>
      <w:tr w:rsidR="00473AC9" w:rsidRPr="003F2AF1" w14:paraId="18E615F0" w14:textId="77777777" w:rsidTr="008C06A6">
        <w:trPr>
          <w:trHeight w:val="315"/>
          <w:jc w:val="center"/>
        </w:trPr>
        <w:tc>
          <w:tcPr>
            <w:tcW w:w="4248" w:type="dxa"/>
            <w:tcBorders>
              <w:top w:val="single" w:sz="4" w:space="0" w:color="auto"/>
              <w:left w:val="single" w:sz="4" w:space="0" w:color="auto"/>
              <w:bottom w:val="single" w:sz="4" w:space="0" w:color="auto"/>
              <w:right w:val="single" w:sz="4" w:space="0" w:color="auto"/>
            </w:tcBorders>
            <w:noWrap/>
            <w:vAlign w:val="center"/>
            <w:hideMark/>
          </w:tcPr>
          <w:p w14:paraId="371AAD79" w14:textId="77777777" w:rsidR="00473AC9" w:rsidRPr="003F2AF1" w:rsidRDefault="00473AC9" w:rsidP="00473AC9">
            <w:pPr>
              <w:rPr>
                <w:b/>
                <w:bCs/>
                <w:sz w:val="23"/>
                <w:szCs w:val="23"/>
                <w:lang w:eastAsia="es-CR"/>
              </w:rPr>
            </w:pPr>
            <w:r w:rsidRPr="003F2AF1">
              <w:rPr>
                <w:b/>
                <w:bCs/>
                <w:sz w:val="23"/>
                <w:szCs w:val="23"/>
                <w:lang w:eastAsia="es-CR"/>
              </w:rPr>
              <w:t>Nombre</w:t>
            </w:r>
          </w:p>
        </w:tc>
        <w:tc>
          <w:tcPr>
            <w:tcW w:w="4238" w:type="dxa"/>
            <w:tcBorders>
              <w:top w:val="single" w:sz="4" w:space="0" w:color="auto"/>
              <w:left w:val="single" w:sz="4" w:space="0" w:color="auto"/>
              <w:bottom w:val="single" w:sz="4" w:space="0" w:color="auto"/>
              <w:right w:val="single" w:sz="4" w:space="0" w:color="auto"/>
            </w:tcBorders>
            <w:noWrap/>
            <w:vAlign w:val="center"/>
            <w:hideMark/>
          </w:tcPr>
          <w:p w14:paraId="157DDF24" w14:textId="77777777" w:rsidR="00473AC9" w:rsidRPr="003F2AF1" w:rsidRDefault="00473AC9" w:rsidP="00473AC9">
            <w:pPr>
              <w:jc w:val="center"/>
              <w:rPr>
                <w:b/>
                <w:bCs/>
                <w:sz w:val="23"/>
                <w:szCs w:val="23"/>
                <w:lang w:eastAsia="es-CR"/>
              </w:rPr>
            </w:pPr>
            <w:r w:rsidRPr="003F2AF1">
              <w:rPr>
                <w:b/>
                <w:bCs/>
                <w:sz w:val="23"/>
                <w:szCs w:val="23"/>
                <w:lang w:eastAsia="es-CR"/>
              </w:rPr>
              <w:t>Cédula</w:t>
            </w:r>
          </w:p>
        </w:tc>
      </w:tr>
      <w:tr w:rsidR="00473AC9" w:rsidRPr="003F2AF1" w14:paraId="7EE1362A" w14:textId="77777777" w:rsidTr="008C06A6">
        <w:trPr>
          <w:trHeight w:val="315"/>
          <w:jc w:val="center"/>
        </w:trPr>
        <w:tc>
          <w:tcPr>
            <w:tcW w:w="4248" w:type="dxa"/>
            <w:tcBorders>
              <w:top w:val="single" w:sz="4" w:space="0" w:color="auto"/>
              <w:left w:val="single" w:sz="4" w:space="0" w:color="auto"/>
              <w:bottom w:val="single" w:sz="4" w:space="0" w:color="auto"/>
              <w:right w:val="single" w:sz="4" w:space="0" w:color="auto"/>
            </w:tcBorders>
            <w:vAlign w:val="center"/>
            <w:hideMark/>
          </w:tcPr>
          <w:p w14:paraId="4DE451F5" w14:textId="77777777" w:rsidR="00473AC9" w:rsidRPr="003F2AF1" w:rsidRDefault="00473AC9" w:rsidP="00473AC9">
            <w:pPr>
              <w:rPr>
                <w:sz w:val="23"/>
                <w:szCs w:val="23"/>
                <w:lang w:eastAsia="es-CR"/>
              </w:rPr>
            </w:pPr>
            <w:r w:rsidRPr="003F2AF1">
              <w:rPr>
                <w:sz w:val="23"/>
                <w:szCs w:val="23"/>
                <w:lang w:eastAsia="es-CR"/>
              </w:rPr>
              <w:t xml:space="preserve">Jairo Jiménez </w:t>
            </w:r>
            <w:proofErr w:type="spellStart"/>
            <w:r w:rsidRPr="003F2AF1">
              <w:rPr>
                <w:sz w:val="23"/>
                <w:szCs w:val="23"/>
                <w:lang w:eastAsia="es-CR"/>
              </w:rPr>
              <w:t>Jiménez</w:t>
            </w:r>
            <w:proofErr w:type="spellEnd"/>
            <w:r w:rsidRPr="003F2AF1">
              <w:rPr>
                <w:sz w:val="23"/>
                <w:szCs w:val="23"/>
                <w:lang w:eastAsia="es-CR"/>
              </w:rPr>
              <w:t xml:space="preserve"> </w:t>
            </w:r>
          </w:p>
        </w:tc>
        <w:tc>
          <w:tcPr>
            <w:tcW w:w="4238" w:type="dxa"/>
            <w:tcBorders>
              <w:top w:val="single" w:sz="4" w:space="0" w:color="auto"/>
              <w:left w:val="single" w:sz="4" w:space="0" w:color="auto"/>
              <w:bottom w:val="single" w:sz="4" w:space="0" w:color="auto"/>
              <w:right w:val="single" w:sz="4" w:space="0" w:color="auto"/>
            </w:tcBorders>
            <w:vAlign w:val="center"/>
            <w:hideMark/>
          </w:tcPr>
          <w:p w14:paraId="4B28FF91" w14:textId="77777777" w:rsidR="00473AC9" w:rsidRPr="003F2AF1" w:rsidRDefault="00473AC9" w:rsidP="00473AC9">
            <w:pPr>
              <w:jc w:val="center"/>
              <w:rPr>
                <w:sz w:val="23"/>
                <w:szCs w:val="23"/>
                <w:lang w:eastAsia="es-CR"/>
              </w:rPr>
            </w:pPr>
            <w:r w:rsidRPr="003F2AF1">
              <w:rPr>
                <w:sz w:val="23"/>
                <w:szCs w:val="23"/>
                <w:lang w:eastAsia="es-CR"/>
              </w:rPr>
              <w:t>2-0543-0205</w:t>
            </w:r>
          </w:p>
        </w:tc>
      </w:tr>
      <w:tr w:rsidR="00473AC9" w:rsidRPr="003F2AF1" w14:paraId="7A60CD86" w14:textId="77777777" w:rsidTr="008C06A6">
        <w:trPr>
          <w:trHeight w:val="315"/>
          <w:jc w:val="center"/>
        </w:trPr>
        <w:tc>
          <w:tcPr>
            <w:tcW w:w="4248" w:type="dxa"/>
            <w:tcBorders>
              <w:top w:val="single" w:sz="4" w:space="0" w:color="auto"/>
              <w:left w:val="single" w:sz="4" w:space="0" w:color="auto"/>
              <w:bottom w:val="single" w:sz="4" w:space="0" w:color="auto"/>
              <w:right w:val="single" w:sz="4" w:space="0" w:color="auto"/>
            </w:tcBorders>
            <w:vAlign w:val="center"/>
            <w:hideMark/>
          </w:tcPr>
          <w:p w14:paraId="20E7D6F4" w14:textId="77777777" w:rsidR="00473AC9" w:rsidRPr="003F2AF1" w:rsidRDefault="00473AC9" w:rsidP="00473AC9">
            <w:pPr>
              <w:rPr>
                <w:sz w:val="23"/>
                <w:szCs w:val="23"/>
                <w:lang w:eastAsia="es-CR"/>
              </w:rPr>
            </w:pPr>
            <w:r w:rsidRPr="003F2AF1">
              <w:rPr>
                <w:sz w:val="23"/>
                <w:szCs w:val="23"/>
                <w:lang w:eastAsia="es-CR"/>
              </w:rPr>
              <w:t>Sandra Patricia Rodríguez Porras</w:t>
            </w:r>
          </w:p>
        </w:tc>
        <w:tc>
          <w:tcPr>
            <w:tcW w:w="4238" w:type="dxa"/>
            <w:tcBorders>
              <w:top w:val="single" w:sz="4" w:space="0" w:color="auto"/>
              <w:left w:val="single" w:sz="4" w:space="0" w:color="auto"/>
              <w:bottom w:val="single" w:sz="4" w:space="0" w:color="auto"/>
              <w:right w:val="single" w:sz="4" w:space="0" w:color="auto"/>
            </w:tcBorders>
            <w:vAlign w:val="center"/>
            <w:hideMark/>
          </w:tcPr>
          <w:p w14:paraId="792E257B" w14:textId="77777777" w:rsidR="00473AC9" w:rsidRPr="003F2AF1" w:rsidRDefault="00473AC9" w:rsidP="00473AC9">
            <w:pPr>
              <w:jc w:val="center"/>
              <w:rPr>
                <w:sz w:val="23"/>
                <w:szCs w:val="23"/>
                <w:lang w:eastAsia="es-CR"/>
              </w:rPr>
            </w:pPr>
            <w:r w:rsidRPr="003F2AF1">
              <w:rPr>
                <w:sz w:val="23"/>
                <w:szCs w:val="23"/>
                <w:lang w:eastAsia="es-CR"/>
              </w:rPr>
              <w:t>5-0277-0266</w:t>
            </w:r>
          </w:p>
        </w:tc>
      </w:tr>
      <w:tr w:rsidR="00473AC9" w:rsidRPr="003F2AF1" w14:paraId="499AE515" w14:textId="77777777" w:rsidTr="008C06A6">
        <w:trPr>
          <w:trHeight w:val="315"/>
          <w:jc w:val="center"/>
        </w:trPr>
        <w:tc>
          <w:tcPr>
            <w:tcW w:w="4248" w:type="dxa"/>
            <w:tcBorders>
              <w:top w:val="single" w:sz="4" w:space="0" w:color="auto"/>
              <w:left w:val="single" w:sz="4" w:space="0" w:color="auto"/>
              <w:bottom w:val="single" w:sz="4" w:space="0" w:color="auto"/>
              <w:right w:val="single" w:sz="4" w:space="0" w:color="auto"/>
            </w:tcBorders>
            <w:vAlign w:val="center"/>
            <w:hideMark/>
          </w:tcPr>
          <w:p w14:paraId="6EB998F8" w14:textId="77777777" w:rsidR="00473AC9" w:rsidRPr="003F2AF1" w:rsidRDefault="00473AC9" w:rsidP="00473AC9">
            <w:pPr>
              <w:rPr>
                <w:sz w:val="23"/>
                <w:szCs w:val="23"/>
                <w:lang w:eastAsia="es-CR"/>
              </w:rPr>
            </w:pPr>
            <w:r w:rsidRPr="003F2AF1">
              <w:rPr>
                <w:sz w:val="23"/>
                <w:szCs w:val="23"/>
                <w:lang w:eastAsia="es-CR"/>
              </w:rPr>
              <w:t>Juan Diego Ortiz Lobo</w:t>
            </w:r>
          </w:p>
        </w:tc>
        <w:tc>
          <w:tcPr>
            <w:tcW w:w="4238" w:type="dxa"/>
            <w:tcBorders>
              <w:top w:val="single" w:sz="4" w:space="0" w:color="auto"/>
              <w:left w:val="single" w:sz="4" w:space="0" w:color="auto"/>
              <w:bottom w:val="single" w:sz="4" w:space="0" w:color="auto"/>
              <w:right w:val="single" w:sz="4" w:space="0" w:color="auto"/>
            </w:tcBorders>
            <w:vAlign w:val="center"/>
            <w:hideMark/>
          </w:tcPr>
          <w:p w14:paraId="612E55B5" w14:textId="77777777" w:rsidR="00473AC9" w:rsidRPr="003F2AF1" w:rsidRDefault="00473AC9" w:rsidP="00473AC9">
            <w:pPr>
              <w:jc w:val="center"/>
              <w:rPr>
                <w:sz w:val="23"/>
                <w:szCs w:val="23"/>
                <w:lang w:eastAsia="es-CR"/>
              </w:rPr>
            </w:pPr>
            <w:r w:rsidRPr="003F2AF1">
              <w:rPr>
                <w:sz w:val="23"/>
                <w:szCs w:val="23"/>
                <w:lang w:eastAsia="es-CR"/>
              </w:rPr>
              <w:t>6-0299-0534</w:t>
            </w:r>
          </w:p>
        </w:tc>
      </w:tr>
      <w:tr w:rsidR="00473AC9" w:rsidRPr="003F2AF1" w14:paraId="59FE1CF4" w14:textId="77777777" w:rsidTr="008C06A6">
        <w:trPr>
          <w:trHeight w:val="315"/>
          <w:jc w:val="center"/>
        </w:trPr>
        <w:tc>
          <w:tcPr>
            <w:tcW w:w="4248" w:type="dxa"/>
            <w:tcBorders>
              <w:top w:val="single" w:sz="4" w:space="0" w:color="auto"/>
              <w:left w:val="single" w:sz="4" w:space="0" w:color="auto"/>
              <w:bottom w:val="single" w:sz="4" w:space="0" w:color="auto"/>
              <w:right w:val="single" w:sz="4" w:space="0" w:color="auto"/>
            </w:tcBorders>
            <w:vAlign w:val="center"/>
            <w:hideMark/>
          </w:tcPr>
          <w:p w14:paraId="565338C9" w14:textId="77777777" w:rsidR="00473AC9" w:rsidRPr="003F2AF1" w:rsidRDefault="00473AC9" w:rsidP="00473AC9">
            <w:pPr>
              <w:rPr>
                <w:sz w:val="23"/>
                <w:szCs w:val="23"/>
                <w:lang w:eastAsia="es-CR"/>
              </w:rPr>
            </w:pPr>
            <w:r w:rsidRPr="003F2AF1">
              <w:rPr>
                <w:sz w:val="23"/>
                <w:szCs w:val="23"/>
                <w:lang w:eastAsia="es-CR"/>
              </w:rPr>
              <w:t>Jorge Alberto Castillo Moraga</w:t>
            </w:r>
          </w:p>
        </w:tc>
        <w:tc>
          <w:tcPr>
            <w:tcW w:w="4238" w:type="dxa"/>
            <w:tcBorders>
              <w:top w:val="single" w:sz="4" w:space="0" w:color="auto"/>
              <w:left w:val="single" w:sz="4" w:space="0" w:color="auto"/>
              <w:bottom w:val="single" w:sz="4" w:space="0" w:color="auto"/>
              <w:right w:val="single" w:sz="4" w:space="0" w:color="auto"/>
            </w:tcBorders>
            <w:vAlign w:val="center"/>
            <w:hideMark/>
          </w:tcPr>
          <w:p w14:paraId="51B64EE9" w14:textId="77777777" w:rsidR="00473AC9" w:rsidRPr="003F2AF1" w:rsidRDefault="00473AC9" w:rsidP="00473AC9">
            <w:pPr>
              <w:jc w:val="center"/>
              <w:rPr>
                <w:sz w:val="23"/>
                <w:szCs w:val="23"/>
                <w:lang w:eastAsia="es-CR"/>
              </w:rPr>
            </w:pPr>
            <w:r w:rsidRPr="003F2AF1">
              <w:rPr>
                <w:sz w:val="23"/>
                <w:szCs w:val="23"/>
                <w:lang w:eastAsia="es-CR"/>
              </w:rPr>
              <w:t>6-0324-0859</w:t>
            </w:r>
          </w:p>
        </w:tc>
      </w:tr>
      <w:tr w:rsidR="00473AC9" w:rsidRPr="003F2AF1" w14:paraId="2DDEF6B7" w14:textId="77777777" w:rsidTr="008C06A6">
        <w:trPr>
          <w:trHeight w:val="315"/>
          <w:jc w:val="center"/>
        </w:trPr>
        <w:tc>
          <w:tcPr>
            <w:tcW w:w="4248" w:type="dxa"/>
            <w:tcBorders>
              <w:top w:val="single" w:sz="4" w:space="0" w:color="auto"/>
              <w:left w:val="single" w:sz="4" w:space="0" w:color="auto"/>
              <w:bottom w:val="single" w:sz="4" w:space="0" w:color="auto"/>
              <w:right w:val="single" w:sz="4" w:space="0" w:color="auto"/>
            </w:tcBorders>
            <w:vAlign w:val="center"/>
            <w:hideMark/>
          </w:tcPr>
          <w:p w14:paraId="04A9B474" w14:textId="77777777" w:rsidR="00473AC9" w:rsidRPr="003F2AF1" w:rsidRDefault="00473AC9" w:rsidP="00473AC9">
            <w:pPr>
              <w:rPr>
                <w:sz w:val="23"/>
                <w:szCs w:val="23"/>
                <w:lang w:eastAsia="es-CR"/>
              </w:rPr>
            </w:pPr>
            <w:r w:rsidRPr="003F2AF1">
              <w:rPr>
                <w:sz w:val="23"/>
                <w:szCs w:val="23"/>
                <w:lang w:eastAsia="es-CR"/>
              </w:rPr>
              <w:t xml:space="preserve">Maritza Segura Cortes </w:t>
            </w:r>
          </w:p>
        </w:tc>
        <w:tc>
          <w:tcPr>
            <w:tcW w:w="4238" w:type="dxa"/>
            <w:tcBorders>
              <w:top w:val="single" w:sz="4" w:space="0" w:color="auto"/>
              <w:left w:val="single" w:sz="4" w:space="0" w:color="auto"/>
              <w:bottom w:val="single" w:sz="4" w:space="0" w:color="auto"/>
              <w:right w:val="single" w:sz="4" w:space="0" w:color="auto"/>
            </w:tcBorders>
            <w:vAlign w:val="center"/>
            <w:hideMark/>
          </w:tcPr>
          <w:p w14:paraId="7D7C8A9F" w14:textId="77777777" w:rsidR="00473AC9" w:rsidRPr="003F2AF1" w:rsidRDefault="00473AC9" w:rsidP="00473AC9">
            <w:pPr>
              <w:jc w:val="center"/>
              <w:rPr>
                <w:sz w:val="23"/>
                <w:szCs w:val="23"/>
                <w:lang w:eastAsia="es-CR"/>
              </w:rPr>
            </w:pPr>
            <w:r w:rsidRPr="003F2AF1">
              <w:rPr>
                <w:sz w:val="23"/>
                <w:szCs w:val="23"/>
                <w:lang w:eastAsia="es-CR"/>
              </w:rPr>
              <w:t>1-0731-0320</w:t>
            </w:r>
          </w:p>
        </w:tc>
      </w:tr>
      <w:tr w:rsidR="00473AC9" w:rsidRPr="003F2AF1" w14:paraId="49878D58" w14:textId="77777777" w:rsidTr="008C06A6">
        <w:trPr>
          <w:trHeight w:val="315"/>
          <w:jc w:val="center"/>
        </w:trPr>
        <w:tc>
          <w:tcPr>
            <w:tcW w:w="4248" w:type="dxa"/>
            <w:tcBorders>
              <w:top w:val="single" w:sz="4" w:space="0" w:color="auto"/>
              <w:left w:val="single" w:sz="4" w:space="0" w:color="auto"/>
              <w:bottom w:val="single" w:sz="4" w:space="0" w:color="auto"/>
              <w:right w:val="single" w:sz="4" w:space="0" w:color="auto"/>
            </w:tcBorders>
            <w:vAlign w:val="center"/>
            <w:hideMark/>
          </w:tcPr>
          <w:p w14:paraId="5DAB952F" w14:textId="77777777" w:rsidR="00473AC9" w:rsidRPr="003F2AF1" w:rsidRDefault="00473AC9" w:rsidP="00473AC9">
            <w:pPr>
              <w:rPr>
                <w:sz w:val="23"/>
                <w:szCs w:val="23"/>
                <w:lang w:eastAsia="es-CR"/>
              </w:rPr>
            </w:pPr>
            <w:r w:rsidRPr="003F2AF1">
              <w:rPr>
                <w:sz w:val="23"/>
                <w:szCs w:val="23"/>
                <w:lang w:eastAsia="es-CR"/>
              </w:rPr>
              <w:t>Ricardo Campos Sequeira</w:t>
            </w:r>
          </w:p>
        </w:tc>
        <w:tc>
          <w:tcPr>
            <w:tcW w:w="4238" w:type="dxa"/>
            <w:tcBorders>
              <w:top w:val="single" w:sz="4" w:space="0" w:color="auto"/>
              <w:left w:val="single" w:sz="4" w:space="0" w:color="auto"/>
              <w:bottom w:val="single" w:sz="4" w:space="0" w:color="auto"/>
              <w:right w:val="single" w:sz="4" w:space="0" w:color="auto"/>
            </w:tcBorders>
            <w:vAlign w:val="center"/>
            <w:hideMark/>
          </w:tcPr>
          <w:p w14:paraId="1A870996" w14:textId="77777777" w:rsidR="00473AC9" w:rsidRPr="003F2AF1" w:rsidRDefault="00473AC9" w:rsidP="00473AC9">
            <w:pPr>
              <w:jc w:val="center"/>
              <w:rPr>
                <w:sz w:val="23"/>
                <w:szCs w:val="23"/>
                <w:lang w:eastAsia="es-CR"/>
              </w:rPr>
            </w:pPr>
            <w:r w:rsidRPr="003F2AF1">
              <w:rPr>
                <w:sz w:val="23"/>
                <w:szCs w:val="23"/>
                <w:lang w:eastAsia="es-CR"/>
              </w:rPr>
              <w:t>6-0249-0918</w:t>
            </w:r>
          </w:p>
        </w:tc>
      </w:tr>
      <w:tr w:rsidR="00473AC9" w:rsidRPr="003F2AF1" w14:paraId="02FA81E6" w14:textId="77777777" w:rsidTr="008C06A6">
        <w:trPr>
          <w:trHeight w:val="315"/>
          <w:jc w:val="center"/>
        </w:trPr>
        <w:tc>
          <w:tcPr>
            <w:tcW w:w="4248" w:type="dxa"/>
            <w:tcBorders>
              <w:top w:val="single" w:sz="4" w:space="0" w:color="auto"/>
              <w:left w:val="single" w:sz="4" w:space="0" w:color="auto"/>
              <w:bottom w:val="single" w:sz="4" w:space="0" w:color="auto"/>
              <w:right w:val="single" w:sz="4" w:space="0" w:color="auto"/>
            </w:tcBorders>
            <w:vAlign w:val="center"/>
            <w:hideMark/>
          </w:tcPr>
          <w:p w14:paraId="7046383E" w14:textId="77777777" w:rsidR="00473AC9" w:rsidRPr="003F2AF1" w:rsidRDefault="00473AC9" w:rsidP="00473AC9">
            <w:pPr>
              <w:rPr>
                <w:sz w:val="23"/>
                <w:szCs w:val="23"/>
                <w:lang w:eastAsia="es-CR"/>
              </w:rPr>
            </w:pPr>
            <w:r w:rsidRPr="003F2AF1">
              <w:rPr>
                <w:sz w:val="23"/>
                <w:szCs w:val="23"/>
                <w:lang w:eastAsia="es-CR"/>
              </w:rPr>
              <w:t xml:space="preserve">Grettel Vega Porras </w:t>
            </w:r>
          </w:p>
        </w:tc>
        <w:tc>
          <w:tcPr>
            <w:tcW w:w="4238" w:type="dxa"/>
            <w:tcBorders>
              <w:top w:val="single" w:sz="4" w:space="0" w:color="auto"/>
              <w:left w:val="single" w:sz="4" w:space="0" w:color="auto"/>
              <w:bottom w:val="single" w:sz="4" w:space="0" w:color="auto"/>
              <w:right w:val="single" w:sz="4" w:space="0" w:color="auto"/>
            </w:tcBorders>
            <w:vAlign w:val="center"/>
            <w:hideMark/>
          </w:tcPr>
          <w:p w14:paraId="50E8831B" w14:textId="77777777" w:rsidR="00473AC9" w:rsidRPr="003F2AF1" w:rsidRDefault="00473AC9" w:rsidP="00473AC9">
            <w:pPr>
              <w:jc w:val="center"/>
              <w:rPr>
                <w:sz w:val="23"/>
                <w:szCs w:val="23"/>
                <w:lang w:eastAsia="es-CR"/>
              </w:rPr>
            </w:pPr>
            <w:r w:rsidRPr="003F2AF1">
              <w:rPr>
                <w:sz w:val="23"/>
                <w:szCs w:val="23"/>
                <w:lang w:eastAsia="es-CR"/>
              </w:rPr>
              <w:t>6-0287-0974</w:t>
            </w:r>
          </w:p>
        </w:tc>
      </w:tr>
      <w:tr w:rsidR="00473AC9" w:rsidRPr="003F2AF1" w14:paraId="0223600B" w14:textId="77777777" w:rsidTr="008C06A6">
        <w:trPr>
          <w:trHeight w:val="300"/>
          <w:jc w:val="center"/>
        </w:trPr>
        <w:tc>
          <w:tcPr>
            <w:tcW w:w="4248" w:type="dxa"/>
            <w:tcBorders>
              <w:top w:val="single" w:sz="4" w:space="0" w:color="auto"/>
              <w:left w:val="single" w:sz="4" w:space="0" w:color="auto"/>
              <w:bottom w:val="single" w:sz="4" w:space="0" w:color="auto"/>
              <w:right w:val="single" w:sz="4" w:space="0" w:color="auto"/>
            </w:tcBorders>
            <w:vAlign w:val="center"/>
            <w:hideMark/>
          </w:tcPr>
          <w:p w14:paraId="5F55F4EC" w14:textId="77777777" w:rsidR="00473AC9" w:rsidRPr="003F2AF1" w:rsidRDefault="00473AC9" w:rsidP="00473AC9">
            <w:pPr>
              <w:rPr>
                <w:sz w:val="23"/>
                <w:szCs w:val="23"/>
                <w:lang w:eastAsia="es-CR"/>
              </w:rPr>
            </w:pPr>
            <w:r w:rsidRPr="003F2AF1">
              <w:rPr>
                <w:sz w:val="23"/>
                <w:szCs w:val="23"/>
                <w:lang w:eastAsia="es-CR"/>
              </w:rPr>
              <w:t xml:space="preserve">Ana Lucía López </w:t>
            </w:r>
            <w:proofErr w:type="spellStart"/>
            <w:r w:rsidRPr="003F2AF1">
              <w:rPr>
                <w:sz w:val="23"/>
                <w:szCs w:val="23"/>
                <w:lang w:eastAsia="es-CR"/>
              </w:rPr>
              <w:t>Siú</w:t>
            </w:r>
            <w:proofErr w:type="spellEnd"/>
            <w:r w:rsidRPr="003F2AF1">
              <w:rPr>
                <w:sz w:val="23"/>
                <w:szCs w:val="23"/>
                <w:lang w:eastAsia="es-CR"/>
              </w:rPr>
              <w:t xml:space="preserve"> </w:t>
            </w:r>
          </w:p>
        </w:tc>
        <w:tc>
          <w:tcPr>
            <w:tcW w:w="4238" w:type="dxa"/>
            <w:tcBorders>
              <w:top w:val="single" w:sz="4" w:space="0" w:color="auto"/>
              <w:left w:val="single" w:sz="4" w:space="0" w:color="auto"/>
              <w:bottom w:val="single" w:sz="4" w:space="0" w:color="auto"/>
              <w:right w:val="single" w:sz="4" w:space="0" w:color="auto"/>
            </w:tcBorders>
            <w:vAlign w:val="center"/>
            <w:hideMark/>
          </w:tcPr>
          <w:p w14:paraId="7FA1ED8E" w14:textId="77777777" w:rsidR="00473AC9" w:rsidRPr="003F2AF1" w:rsidRDefault="00473AC9" w:rsidP="00473AC9">
            <w:pPr>
              <w:jc w:val="center"/>
              <w:rPr>
                <w:sz w:val="23"/>
                <w:szCs w:val="23"/>
                <w:lang w:eastAsia="es-CR"/>
              </w:rPr>
            </w:pPr>
            <w:r w:rsidRPr="003F2AF1">
              <w:rPr>
                <w:sz w:val="23"/>
                <w:szCs w:val="23"/>
                <w:lang w:eastAsia="es-CR"/>
              </w:rPr>
              <w:t>8-0075-0305</w:t>
            </w:r>
          </w:p>
        </w:tc>
      </w:tr>
      <w:tr w:rsidR="00473AC9" w:rsidRPr="003F2AF1" w14:paraId="10454E6A" w14:textId="77777777" w:rsidTr="008C06A6">
        <w:trPr>
          <w:trHeight w:val="300"/>
          <w:jc w:val="center"/>
        </w:trPr>
        <w:tc>
          <w:tcPr>
            <w:tcW w:w="4248" w:type="dxa"/>
            <w:tcBorders>
              <w:top w:val="single" w:sz="4" w:space="0" w:color="auto"/>
              <w:left w:val="single" w:sz="4" w:space="0" w:color="auto"/>
              <w:bottom w:val="single" w:sz="4" w:space="0" w:color="auto"/>
              <w:right w:val="single" w:sz="4" w:space="0" w:color="auto"/>
            </w:tcBorders>
            <w:vAlign w:val="center"/>
            <w:hideMark/>
          </w:tcPr>
          <w:p w14:paraId="2228386D" w14:textId="77777777" w:rsidR="00473AC9" w:rsidRPr="003F2AF1" w:rsidRDefault="00473AC9" w:rsidP="00473AC9">
            <w:pPr>
              <w:rPr>
                <w:sz w:val="23"/>
                <w:szCs w:val="23"/>
                <w:lang w:eastAsia="es-CR"/>
              </w:rPr>
            </w:pPr>
            <w:r w:rsidRPr="003F2AF1">
              <w:rPr>
                <w:sz w:val="23"/>
                <w:szCs w:val="23"/>
                <w:lang w:eastAsia="es-CR"/>
              </w:rPr>
              <w:t>Melany Arroyo Hernández</w:t>
            </w:r>
          </w:p>
        </w:tc>
        <w:tc>
          <w:tcPr>
            <w:tcW w:w="4238" w:type="dxa"/>
            <w:tcBorders>
              <w:top w:val="single" w:sz="4" w:space="0" w:color="auto"/>
              <w:left w:val="single" w:sz="4" w:space="0" w:color="auto"/>
              <w:bottom w:val="single" w:sz="4" w:space="0" w:color="auto"/>
              <w:right w:val="single" w:sz="4" w:space="0" w:color="auto"/>
            </w:tcBorders>
            <w:vAlign w:val="center"/>
            <w:hideMark/>
          </w:tcPr>
          <w:p w14:paraId="7C096A70" w14:textId="77777777" w:rsidR="00473AC9" w:rsidRPr="003F2AF1" w:rsidRDefault="00473AC9" w:rsidP="00473AC9">
            <w:pPr>
              <w:jc w:val="center"/>
              <w:rPr>
                <w:sz w:val="23"/>
                <w:szCs w:val="23"/>
                <w:lang w:eastAsia="es-CR"/>
              </w:rPr>
            </w:pPr>
            <w:r w:rsidRPr="003F2AF1">
              <w:rPr>
                <w:sz w:val="23"/>
                <w:szCs w:val="23"/>
                <w:lang w:eastAsia="es-CR"/>
              </w:rPr>
              <w:t>6-0362-0930</w:t>
            </w:r>
          </w:p>
        </w:tc>
      </w:tr>
      <w:tr w:rsidR="00473AC9" w:rsidRPr="003F2AF1" w14:paraId="2B855F5E" w14:textId="77777777" w:rsidTr="008C06A6">
        <w:trPr>
          <w:trHeight w:val="300"/>
          <w:jc w:val="center"/>
        </w:trPr>
        <w:tc>
          <w:tcPr>
            <w:tcW w:w="4248" w:type="dxa"/>
            <w:tcBorders>
              <w:top w:val="single" w:sz="4" w:space="0" w:color="auto"/>
              <w:left w:val="nil"/>
              <w:bottom w:val="single" w:sz="4" w:space="0" w:color="auto"/>
              <w:right w:val="nil"/>
            </w:tcBorders>
            <w:noWrap/>
            <w:vAlign w:val="bottom"/>
            <w:hideMark/>
          </w:tcPr>
          <w:p w14:paraId="4DDDF892" w14:textId="77777777" w:rsidR="00473AC9" w:rsidRPr="003F2AF1" w:rsidRDefault="00473AC9" w:rsidP="00473AC9">
            <w:pPr>
              <w:jc w:val="center"/>
              <w:rPr>
                <w:sz w:val="23"/>
                <w:szCs w:val="23"/>
                <w:lang w:eastAsia="es-CR"/>
              </w:rPr>
            </w:pPr>
          </w:p>
        </w:tc>
        <w:tc>
          <w:tcPr>
            <w:tcW w:w="4238" w:type="dxa"/>
            <w:tcBorders>
              <w:top w:val="single" w:sz="4" w:space="0" w:color="auto"/>
              <w:left w:val="nil"/>
              <w:bottom w:val="single" w:sz="4" w:space="0" w:color="auto"/>
              <w:right w:val="nil"/>
            </w:tcBorders>
            <w:noWrap/>
            <w:vAlign w:val="bottom"/>
            <w:hideMark/>
          </w:tcPr>
          <w:p w14:paraId="5795DE7E" w14:textId="77777777" w:rsidR="00473AC9" w:rsidRPr="003F2AF1" w:rsidRDefault="00473AC9" w:rsidP="00473AC9">
            <w:pPr>
              <w:rPr>
                <w:sz w:val="23"/>
                <w:szCs w:val="23"/>
                <w:lang w:eastAsia="es-CR"/>
              </w:rPr>
            </w:pPr>
          </w:p>
        </w:tc>
      </w:tr>
      <w:tr w:rsidR="00473AC9" w:rsidRPr="003F2AF1" w14:paraId="7381B16C" w14:textId="77777777" w:rsidTr="008C06A6">
        <w:trPr>
          <w:trHeight w:val="300"/>
          <w:jc w:val="center"/>
        </w:trPr>
        <w:tc>
          <w:tcPr>
            <w:tcW w:w="8486" w:type="dxa"/>
            <w:gridSpan w:val="2"/>
            <w:tcBorders>
              <w:top w:val="single" w:sz="4" w:space="0" w:color="auto"/>
              <w:left w:val="single" w:sz="4" w:space="0" w:color="auto"/>
              <w:bottom w:val="single" w:sz="4" w:space="0" w:color="auto"/>
              <w:right w:val="single" w:sz="4" w:space="0" w:color="auto"/>
            </w:tcBorders>
            <w:vAlign w:val="center"/>
            <w:hideMark/>
          </w:tcPr>
          <w:p w14:paraId="36A85996" w14:textId="77777777" w:rsidR="00473AC9" w:rsidRPr="003F2AF1" w:rsidRDefault="00473AC9" w:rsidP="00473AC9">
            <w:pPr>
              <w:jc w:val="center"/>
              <w:rPr>
                <w:b/>
                <w:bCs/>
                <w:sz w:val="23"/>
                <w:szCs w:val="23"/>
                <w:lang w:eastAsia="es-CR"/>
              </w:rPr>
            </w:pPr>
            <w:r w:rsidRPr="003F2AF1">
              <w:rPr>
                <w:b/>
                <w:bCs/>
                <w:sz w:val="23"/>
                <w:szCs w:val="23"/>
                <w:lang w:eastAsia="es-CR"/>
              </w:rPr>
              <w:t>Punto de Servicio en Jacó</w:t>
            </w:r>
          </w:p>
        </w:tc>
      </w:tr>
      <w:tr w:rsidR="00473AC9" w:rsidRPr="003F2AF1" w14:paraId="554687E6" w14:textId="77777777" w:rsidTr="008C06A6">
        <w:trPr>
          <w:trHeight w:val="315"/>
          <w:jc w:val="center"/>
        </w:trPr>
        <w:tc>
          <w:tcPr>
            <w:tcW w:w="4248" w:type="dxa"/>
            <w:tcBorders>
              <w:top w:val="single" w:sz="4" w:space="0" w:color="auto"/>
              <w:left w:val="single" w:sz="4" w:space="0" w:color="auto"/>
              <w:bottom w:val="single" w:sz="4" w:space="0" w:color="auto"/>
              <w:right w:val="single" w:sz="4" w:space="0" w:color="auto"/>
            </w:tcBorders>
            <w:noWrap/>
            <w:vAlign w:val="center"/>
            <w:hideMark/>
          </w:tcPr>
          <w:p w14:paraId="51806595" w14:textId="77777777" w:rsidR="00473AC9" w:rsidRPr="003F2AF1" w:rsidRDefault="00473AC9" w:rsidP="00473AC9">
            <w:pPr>
              <w:rPr>
                <w:b/>
                <w:bCs/>
                <w:sz w:val="23"/>
                <w:szCs w:val="23"/>
                <w:lang w:eastAsia="es-CR"/>
              </w:rPr>
            </w:pPr>
            <w:r w:rsidRPr="003F2AF1">
              <w:rPr>
                <w:b/>
                <w:bCs/>
                <w:sz w:val="23"/>
                <w:szCs w:val="23"/>
                <w:lang w:eastAsia="es-CR"/>
              </w:rPr>
              <w:t>Nombre</w:t>
            </w:r>
          </w:p>
        </w:tc>
        <w:tc>
          <w:tcPr>
            <w:tcW w:w="4238" w:type="dxa"/>
            <w:tcBorders>
              <w:top w:val="single" w:sz="4" w:space="0" w:color="auto"/>
              <w:left w:val="single" w:sz="4" w:space="0" w:color="auto"/>
              <w:bottom w:val="single" w:sz="4" w:space="0" w:color="auto"/>
              <w:right w:val="single" w:sz="4" w:space="0" w:color="auto"/>
            </w:tcBorders>
            <w:noWrap/>
            <w:vAlign w:val="center"/>
            <w:hideMark/>
          </w:tcPr>
          <w:p w14:paraId="45C5EDF4" w14:textId="77777777" w:rsidR="00473AC9" w:rsidRPr="003F2AF1" w:rsidRDefault="00473AC9" w:rsidP="00473AC9">
            <w:pPr>
              <w:jc w:val="center"/>
              <w:rPr>
                <w:b/>
                <w:bCs/>
                <w:sz w:val="23"/>
                <w:szCs w:val="23"/>
                <w:lang w:eastAsia="es-CR"/>
              </w:rPr>
            </w:pPr>
            <w:r w:rsidRPr="003F2AF1">
              <w:rPr>
                <w:b/>
                <w:bCs/>
                <w:sz w:val="23"/>
                <w:szCs w:val="23"/>
                <w:lang w:eastAsia="es-CR"/>
              </w:rPr>
              <w:t>Cédula</w:t>
            </w:r>
          </w:p>
        </w:tc>
      </w:tr>
      <w:tr w:rsidR="00473AC9" w:rsidRPr="003F2AF1" w14:paraId="7C3D60F6" w14:textId="77777777" w:rsidTr="008C06A6">
        <w:trPr>
          <w:trHeight w:val="315"/>
          <w:jc w:val="center"/>
        </w:trPr>
        <w:tc>
          <w:tcPr>
            <w:tcW w:w="4248" w:type="dxa"/>
            <w:tcBorders>
              <w:top w:val="single" w:sz="4" w:space="0" w:color="auto"/>
              <w:left w:val="single" w:sz="4" w:space="0" w:color="auto"/>
              <w:bottom w:val="single" w:sz="4" w:space="0" w:color="auto"/>
              <w:right w:val="single" w:sz="4" w:space="0" w:color="auto"/>
            </w:tcBorders>
            <w:noWrap/>
            <w:vAlign w:val="center"/>
            <w:hideMark/>
          </w:tcPr>
          <w:p w14:paraId="0DD86FBB" w14:textId="77777777" w:rsidR="00473AC9" w:rsidRPr="003F2AF1" w:rsidRDefault="00473AC9" w:rsidP="00473AC9">
            <w:pPr>
              <w:rPr>
                <w:sz w:val="23"/>
                <w:szCs w:val="23"/>
                <w:lang w:eastAsia="es-CR"/>
              </w:rPr>
            </w:pPr>
            <w:r w:rsidRPr="003F2AF1">
              <w:rPr>
                <w:sz w:val="23"/>
                <w:szCs w:val="23"/>
                <w:lang w:eastAsia="es-CR"/>
              </w:rPr>
              <w:t xml:space="preserve">Kevin Josué Luna Castro  </w:t>
            </w:r>
          </w:p>
        </w:tc>
        <w:tc>
          <w:tcPr>
            <w:tcW w:w="4238" w:type="dxa"/>
            <w:tcBorders>
              <w:top w:val="single" w:sz="4" w:space="0" w:color="auto"/>
              <w:left w:val="single" w:sz="4" w:space="0" w:color="auto"/>
              <w:bottom w:val="single" w:sz="4" w:space="0" w:color="auto"/>
              <w:right w:val="single" w:sz="4" w:space="0" w:color="auto"/>
            </w:tcBorders>
            <w:noWrap/>
            <w:vAlign w:val="center"/>
            <w:hideMark/>
          </w:tcPr>
          <w:p w14:paraId="4342FEFF" w14:textId="77777777" w:rsidR="00473AC9" w:rsidRPr="003F2AF1" w:rsidRDefault="00473AC9" w:rsidP="00473AC9">
            <w:pPr>
              <w:jc w:val="center"/>
              <w:rPr>
                <w:sz w:val="23"/>
                <w:szCs w:val="23"/>
                <w:lang w:eastAsia="es-CR"/>
              </w:rPr>
            </w:pPr>
            <w:r w:rsidRPr="003F2AF1">
              <w:rPr>
                <w:sz w:val="23"/>
                <w:szCs w:val="23"/>
                <w:lang w:eastAsia="es-CR"/>
              </w:rPr>
              <w:t>1-1609-0371</w:t>
            </w:r>
          </w:p>
        </w:tc>
      </w:tr>
      <w:tr w:rsidR="00473AC9" w:rsidRPr="003F2AF1" w14:paraId="7B3ED81C" w14:textId="77777777" w:rsidTr="008C06A6">
        <w:trPr>
          <w:trHeight w:val="285"/>
          <w:jc w:val="center"/>
        </w:trPr>
        <w:tc>
          <w:tcPr>
            <w:tcW w:w="4248" w:type="dxa"/>
            <w:tcBorders>
              <w:top w:val="single" w:sz="4" w:space="0" w:color="auto"/>
              <w:left w:val="nil"/>
              <w:bottom w:val="nil"/>
              <w:right w:val="nil"/>
            </w:tcBorders>
            <w:noWrap/>
            <w:vAlign w:val="bottom"/>
            <w:hideMark/>
          </w:tcPr>
          <w:p w14:paraId="59BDC5E3" w14:textId="77777777" w:rsidR="00473AC9" w:rsidRPr="003F2AF1" w:rsidRDefault="00473AC9" w:rsidP="00473AC9">
            <w:pPr>
              <w:jc w:val="center"/>
              <w:rPr>
                <w:sz w:val="23"/>
                <w:szCs w:val="23"/>
                <w:lang w:eastAsia="es-CR"/>
              </w:rPr>
            </w:pPr>
          </w:p>
        </w:tc>
        <w:tc>
          <w:tcPr>
            <w:tcW w:w="4238" w:type="dxa"/>
            <w:tcBorders>
              <w:top w:val="single" w:sz="4" w:space="0" w:color="auto"/>
              <w:left w:val="nil"/>
              <w:bottom w:val="nil"/>
              <w:right w:val="nil"/>
            </w:tcBorders>
            <w:noWrap/>
            <w:vAlign w:val="bottom"/>
            <w:hideMark/>
          </w:tcPr>
          <w:p w14:paraId="605D6D81" w14:textId="77777777" w:rsidR="00473AC9" w:rsidRPr="003F2AF1" w:rsidRDefault="00473AC9" w:rsidP="00473AC9">
            <w:pPr>
              <w:rPr>
                <w:sz w:val="23"/>
                <w:szCs w:val="23"/>
                <w:lang w:eastAsia="es-CR"/>
              </w:rPr>
            </w:pPr>
          </w:p>
        </w:tc>
      </w:tr>
      <w:tr w:rsidR="00473AC9" w:rsidRPr="003F2AF1" w14:paraId="26133E65" w14:textId="77777777" w:rsidTr="008C06A6">
        <w:trPr>
          <w:trHeight w:val="285"/>
          <w:jc w:val="center"/>
        </w:trPr>
        <w:tc>
          <w:tcPr>
            <w:tcW w:w="4248" w:type="dxa"/>
            <w:tcBorders>
              <w:top w:val="nil"/>
              <w:left w:val="nil"/>
              <w:bottom w:val="single" w:sz="4" w:space="0" w:color="auto"/>
              <w:right w:val="nil"/>
            </w:tcBorders>
            <w:noWrap/>
            <w:vAlign w:val="bottom"/>
            <w:hideMark/>
          </w:tcPr>
          <w:p w14:paraId="34F599BE" w14:textId="77777777" w:rsidR="00473AC9" w:rsidRPr="003F2AF1" w:rsidRDefault="00473AC9" w:rsidP="00473AC9">
            <w:pPr>
              <w:rPr>
                <w:sz w:val="23"/>
                <w:szCs w:val="23"/>
                <w:lang w:eastAsia="es-CR"/>
              </w:rPr>
            </w:pPr>
          </w:p>
        </w:tc>
        <w:tc>
          <w:tcPr>
            <w:tcW w:w="4238" w:type="dxa"/>
            <w:tcBorders>
              <w:top w:val="nil"/>
              <w:left w:val="nil"/>
              <w:bottom w:val="single" w:sz="4" w:space="0" w:color="auto"/>
              <w:right w:val="nil"/>
            </w:tcBorders>
            <w:noWrap/>
            <w:vAlign w:val="bottom"/>
            <w:hideMark/>
          </w:tcPr>
          <w:p w14:paraId="4D17D355" w14:textId="77777777" w:rsidR="00473AC9" w:rsidRPr="003F2AF1" w:rsidRDefault="00473AC9" w:rsidP="00473AC9">
            <w:pPr>
              <w:rPr>
                <w:sz w:val="23"/>
                <w:szCs w:val="23"/>
                <w:lang w:eastAsia="es-CR"/>
              </w:rPr>
            </w:pPr>
          </w:p>
        </w:tc>
      </w:tr>
      <w:tr w:rsidR="00473AC9" w:rsidRPr="003F2AF1" w14:paraId="7442935B" w14:textId="77777777" w:rsidTr="008C06A6">
        <w:trPr>
          <w:trHeight w:val="300"/>
          <w:jc w:val="center"/>
        </w:trPr>
        <w:tc>
          <w:tcPr>
            <w:tcW w:w="8486" w:type="dxa"/>
            <w:gridSpan w:val="2"/>
            <w:tcBorders>
              <w:top w:val="single" w:sz="4" w:space="0" w:color="auto"/>
              <w:left w:val="single" w:sz="4" w:space="0" w:color="auto"/>
              <w:bottom w:val="single" w:sz="4" w:space="0" w:color="auto"/>
              <w:right w:val="single" w:sz="4" w:space="0" w:color="auto"/>
            </w:tcBorders>
            <w:vAlign w:val="center"/>
            <w:hideMark/>
          </w:tcPr>
          <w:p w14:paraId="4B4D6C5A" w14:textId="77777777" w:rsidR="00473AC9" w:rsidRPr="003F2AF1" w:rsidRDefault="00473AC9" w:rsidP="00473AC9">
            <w:pPr>
              <w:jc w:val="center"/>
              <w:rPr>
                <w:b/>
                <w:bCs/>
                <w:sz w:val="23"/>
                <w:szCs w:val="23"/>
                <w:lang w:eastAsia="es-CR"/>
              </w:rPr>
            </w:pPr>
            <w:r w:rsidRPr="003F2AF1">
              <w:rPr>
                <w:b/>
                <w:bCs/>
                <w:sz w:val="23"/>
                <w:szCs w:val="23"/>
                <w:lang w:eastAsia="es-CR"/>
              </w:rPr>
              <w:t xml:space="preserve">Punto de Servicio Orotina </w:t>
            </w:r>
          </w:p>
        </w:tc>
      </w:tr>
      <w:tr w:rsidR="00473AC9" w:rsidRPr="003F2AF1" w14:paraId="752A7260" w14:textId="77777777" w:rsidTr="008C06A6">
        <w:trPr>
          <w:trHeight w:val="300"/>
          <w:jc w:val="center"/>
        </w:trPr>
        <w:tc>
          <w:tcPr>
            <w:tcW w:w="4248" w:type="dxa"/>
            <w:tcBorders>
              <w:top w:val="single" w:sz="4" w:space="0" w:color="auto"/>
              <w:left w:val="single" w:sz="4" w:space="0" w:color="auto"/>
              <w:bottom w:val="single" w:sz="4" w:space="0" w:color="auto"/>
              <w:right w:val="single" w:sz="4" w:space="0" w:color="auto"/>
            </w:tcBorders>
            <w:noWrap/>
            <w:vAlign w:val="center"/>
            <w:hideMark/>
          </w:tcPr>
          <w:p w14:paraId="391C0205" w14:textId="77777777" w:rsidR="00473AC9" w:rsidRPr="003F2AF1" w:rsidRDefault="00473AC9" w:rsidP="00473AC9">
            <w:pPr>
              <w:rPr>
                <w:b/>
                <w:bCs/>
                <w:sz w:val="23"/>
                <w:szCs w:val="23"/>
                <w:lang w:eastAsia="es-CR"/>
              </w:rPr>
            </w:pPr>
            <w:r w:rsidRPr="003F2AF1">
              <w:rPr>
                <w:b/>
                <w:bCs/>
                <w:sz w:val="23"/>
                <w:szCs w:val="23"/>
                <w:lang w:eastAsia="es-CR"/>
              </w:rPr>
              <w:t>Nombre</w:t>
            </w:r>
          </w:p>
        </w:tc>
        <w:tc>
          <w:tcPr>
            <w:tcW w:w="4238" w:type="dxa"/>
            <w:tcBorders>
              <w:top w:val="single" w:sz="4" w:space="0" w:color="auto"/>
              <w:left w:val="single" w:sz="4" w:space="0" w:color="auto"/>
              <w:bottom w:val="single" w:sz="4" w:space="0" w:color="auto"/>
              <w:right w:val="single" w:sz="4" w:space="0" w:color="auto"/>
            </w:tcBorders>
            <w:noWrap/>
            <w:vAlign w:val="center"/>
            <w:hideMark/>
          </w:tcPr>
          <w:p w14:paraId="02864C51" w14:textId="77777777" w:rsidR="00473AC9" w:rsidRPr="003F2AF1" w:rsidRDefault="00473AC9" w:rsidP="00473AC9">
            <w:pPr>
              <w:jc w:val="center"/>
              <w:rPr>
                <w:b/>
                <w:bCs/>
                <w:sz w:val="23"/>
                <w:szCs w:val="23"/>
                <w:lang w:eastAsia="es-CR"/>
              </w:rPr>
            </w:pPr>
            <w:r w:rsidRPr="003F2AF1">
              <w:rPr>
                <w:b/>
                <w:bCs/>
                <w:sz w:val="23"/>
                <w:szCs w:val="23"/>
                <w:lang w:eastAsia="es-CR"/>
              </w:rPr>
              <w:t>Cédula</w:t>
            </w:r>
          </w:p>
        </w:tc>
      </w:tr>
      <w:tr w:rsidR="00473AC9" w:rsidRPr="003F2AF1" w14:paraId="3E873911" w14:textId="77777777" w:rsidTr="008C06A6">
        <w:trPr>
          <w:trHeight w:val="300"/>
          <w:jc w:val="center"/>
        </w:trPr>
        <w:tc>
          <w:tcPr>
            <w:tcW w:w="4248" w:type="dxa"/>
            <w:tcBorders>
              <w:top w:val="single" w:sz="4" w:space="0" w:color="auto"/>
              <w:left w:val="single" w:sz="4" w:space="0" w:color="auto"/>
              <w:bottom w:val="single" w:sz="4" w:space="0" w:color="auto"/>
              <w:right w:val="single" w:sz="4" w:space="0" w:color="auto"/>
            </w:tcBorders>
            <w:noWrap/>
            <w:vAlign w:val="center"/>
            <w:hideMark/>
          </w:tcPr>
          <w:p w14:paraId="7872BA7F" w14:textId="77777777" w:rsidR="00473AC9" w:rsidRPr="003F2AF1" w:rsidRDefault="00473AC9" w:rsidP="00473AC9">
            <w:pPr>
              <w:rPr>
                <w:sz w:val="23"/>
                <w:szCs w:val="23"/>
                <w:lang w:eastAsia="es-CR"/>
              </w:rPr>
            </w:pPr>
            <w:r w:rsidRPr="003F2AF1">
              <w:rPr>
                <w:sz w:val="23"/>
                <w:szCs w:val="23"/>
                <w:lang w:eastAsia="es-CR"/>
              </w:rPr>
              <w:t xml:space="preserve">Eric Fallas Beita </w:t>
            </w:r>
          </w:p>
        </w:tc>
        <w:tc>
          <w:tcPr>
            <w:tcW w:w="4238" w:type="dxa"/>
            <w:tcBorders>
              <w:top w:val="single" w:sz="4" w:space="0" w:color="auto"/>
              <w:left w:val="single" w:sz="4" w:space="0" w:color="auto"/>
              <w:bottom w:val="single" w:sz="4" w:space="0" w:color="auto"/>
              <w:right w:val="single" w:sz="4" w:space="0" w:color="auto"/>
            </w:tcBorders>
            <w:noWrap/>
            <w:vAlign w:val="center"/>
            <w:hideMark/>
          </w:tcPr>
          <w:p w14:paraId="64698103" w14:textId="77777777" w:rsidR="00473AC9" w:rsidRPr="003F2AF1" w:rsidRDefault="00473AC9" w:rsidP="00473AC9">
            <w:pPr>
              <w:jc w:val="center"/>
              <w:rPr>
                <w:sz w:val="23"/>
                <w:szCs w:val="23"/>
                <w:lang w:eastAsia="es-CR"/>
              </w:rPr>
            </w:pPr>
            <w:r w:rsidRPr="003F2AF1">
              <w:rPr>
                <w:sz w:val="23"/>
                <w:szCs w:val="23"/>
                <w:lang w:eastAsia="es-CR"/>
              </w:rPr>
              <w:t>6-0346-0449</w:t>
            </w:r>
          </w:p>
        </w:tc>
      </w:tr>
      <w:tr w:rsidR="00473AC9" w:rsidRPr="003F2AF1" w14:paraId="78F44634" w14:textId="77777777" w:rsidTr="008C06A6">
        <w:trPr>
          <w:trHeight w:val="300"/>
          <w:jc w:val="center"/>
        </w:trPr>
        <w:tc>
          <w:tcPr>
            <w:tcW w:w="4248" w:type="dxa"/>
            <w:tcBorders>
              <w:top w:val="single" w:sz="4" w:space="0" w:color="auto"/>
              <w:left w:val="nil"/>
              <w:bottom w:val="nil"/>
              <w:right w:val="nil"/>
            </w:tcBorders>
            <w:noWrap/>
            <w:vAlign w:val="center"/>
            <w:hideMark/>
          </w:tcPr>
          <w:p w14:paraId="64A50702" w14:textId="77777777" w:rsidR="00473AC9" w:rsidRPr="003F2AF1" w:rsidRDefault="00473AC9" w:rsidP="00473AC9">
            <w:pPr>
              <w:jc w:val="center"/>
              <w:rPr>
                <w:sz w:val="23"/>
                <w:szCs w:val="23"/>
                <w:lang w:eastAsia="es-CR"/>
              </w:rPr>
            </w:pPr>
          </w:p>
        </w:tc>
        <w:tc>
          <w:tcPr>
            <w:tcW w:w="4238" w:type="dxa"/>
            <w:tcBorders>
              <w:top w:val="single" w:sz="4" w:space="0" w:color="auto"/>
              <w:left w:val="nil"/>
              <w:bottom w:val="nil"/>
              <w:right w:val="nil"/>
            </w:tcBorders>
            <w:noWrap/>
            <w:vAlign w:val="center"/>
            <w:hideMark/>
          </w:tcPr>
          <w:p w14:paraId="2A0ABCA8" w14:textId="77777777" w:rsidR="00473AC9" w:rsidRPr="003F2AF1" w:rsidRDefault="00473AC9" w:rsidP="00473AC9">
            <w:pPr>
              <w:jc w:val="center"/>
              <w:rPr>
                <w:sz w:val="23"/>
                <w:szCs w:val="23"/>
                <w:lang w:eastAsia="es-CR"/>
              </w:rPr>
            </w:pPr>
          </w:p>
        </w:tc>
      </w:tr>
      <w:tr w:rsidR="00473AC9" w:rsidRPr="003F2AF1" w14:paraId="281FFF8F" w14:textId="77777777" w:rsidTr="008C06A6">
        <w:trPr>
          <w:trHeight w:val="285"/>
          <w:jc w:val="center"/>
        </w:trPr>
        <w:tc>
          <w:tcPr>
            <w:tcW w:w="4248" w:type="dxa"/>
            <w:tcBorders>
              <w:top w:val="nil"/>
              <w:left w:val="nil"/>
              <w:bottom w:val="single" w:sz="4" w:space="0" w:color="auto"/>
              <w:right w:val="nil"/>
            </w:tcBorders>
            <w:noWrap/>
            <w:vAlign w:val="bottom"/>
            <w:hideMark/>
          </w:tcPr>
          <w:p w14:paraId="4E363C8A" w14:textId="77777777" w:rsidR="00473AC9" w:rsidRPr="003F2AF1" w:rsidRDefault="00473AC9" w:rsidP="00473AC9">
            <w:pPr>
              <w:jc w:val="center"/>
              <w:rPr>
                <w:sz w:val="23"/>
                <w:szCs w:val="23"/>
                <w:lang w:eastAsia="es-CR"/>
              </w:rPr>
            </w:pPr>
          </w:p>
        </w:tc>
        <w:tc>
          <w:tcPr>
            <w:tcW w:w="4238" w:type="dxa"/>
            <w:tcBorders>
              <w:top w:val="nil"/>
              <w:left w:val="nil"/>
              <w:bottom w:val="single" w:sz="4" w:space="0" w:color="auto"/>
              <w:right w:val="nil"/>
            </w:tcBorders>
            <w:noWrap/>
            <w:vAlign w:val="bottom"/>
            <w:hideMark/>
          </w:tcPr>
          <w:p w14:paraId="11BD5985" w14:textId="77777777" w:rsidR="00473AC9" w:rsidRPr="003F2AF1" w:rsidRDefault="00473AC9" w:rsidP="00473AC9">
            <w:pPr>
              <w:rPr>
                <w:sz w:val="23"/>
                <w:szCs w:val="23"/>
                <w:lang w:eastAsia="es-CR"/>
              </w:rPr>
            </w:pPr>
          </w:p>
        </w:tc>
      </w:tr>
      <w:tr w:rsidR="00473AC9" w:rsidRPr="003F2AF1" w14:paraId="6EC49677" w14:textId="77777777" w:rsidTr="008C06A6">
        <w:trPr>
          <w:trHeight w:val="300"/>
          <w:jc w:val="center"/>
        </w:trPr>
        <w:tc>
          <w:tcPr>
            <w:tcW w:w="8486" w:type="dxa"/>
            <w:gridSpan w:val="2"/>
            <w:tcBorders>
              <w:top w:val="single" w:sz="4" w:space="0" w:color="auto"/>
              <w:left w:val="single" w:sz="4" w:space="0" w:color="auto"/>
              <w:bottom w:val="single" w:sz="4" w:space="0" w:color="auto"/>
              <w:right w:val="single" w:sz="4" w:space="0" w:color="auto"/>
            </w:tcBorders>
            <w:vAlign w:val="center"/>
            <w:hideMark/>
          </w:tcPr>
          <w:p w14:paraId="6E9BEC49" w14:textId="77777777" w:rsidR="00473AC9" w:rsidRPr="003F2AF1" w:rsidRDefault="00473AC9" w:rsidP="00473AC9">
            <w:pPr>
              <w:jc w:val="center"/>
              <w:rPr>
                <w:b/>
                <w:bCs/>
                <w:sz w:val="23"/>
                <w:szCs w:val="23"/>
                <w:lang w:eastAsia="es-CR"/>
              </w:rPr>
            </w:pPr>
            <w:r w:rsidRPr="003F2AF1">
              <w:rPr>
                <w:b/>
                <w:bCs/>
                <w:sz w:val="23"/>
                <w:szCs w:val="23"/>
                <w:lang w:eastAsia="es-CR"/>
              </w:rPr>
              <w:t xml:space="preserve">Punto de Servicio Esparza </w:t>
            </w:r>
          </w:p>
        </w:tc>
      </w:tr>
      <w:tr w:rsidR="00473AC9" w:rsidRPr="003F2AF1" w14:paraId="3876CAA5" w14:textId="77777777" w:rsidTr="008C06A6">
        <w:trPr>
          <w:trHeight w:val="300"/>
          <w:jc w:val="center"/>
        </w:trPr>
        <w:tc>
          <w:tcPr>
            <w:tcW w:w="4248" w:type="dxa"/>
            <w:tcBorders>
              <w:top w:val="single" w:sz="4" w:space="0" w:color="auto"/>
              <w:left w:val="single" w:sz="4" w:space="0" w:color="auto"/>
              <w:bottom w:val="single" w:sz="4" w:space="0" w:color="auto"/>
              <w:right w:val="single" w:sz="4" w:space="0" w:color="auto"/>
            </w:tcBorders>
            <w:noWrap/>
            <w:vAlign w:val="center"/>
            <w:hideMark/>
          </w:tcPr>
          <w:p w14:paraId="06CD4D71" w14:textId="77777777" w:rsidR="00473AC9" w:rsidRPr="003F2AF1" w:rsidRDefault="00473AC9" w:rsidP="00473AC9">
            <w:pPr>
              <w:rPr>
                <w:b/>
                <w:bCs/>
                <w:sz w:val="23"/>
                <w:szCs w:val="23"/>
                <w:lang w:eastAsia="es-CR"/>
              </w:rPr>
            </w:pPr>
            <w:r w:rsidRPr="003F2AF1">
              <w:rPr>
                <w:b/>
                <w:bCs/>
                <w:sz w:val="23"/>
                <w:szCs w:val="23"/>
                <w:lang w:eastAsia="es-CR"/>
              </w:rPr>
              <w:t>Nombre</w:t>
            </w:r>
          </w:p>
        </w:tc>
        <w:tc>
          <w:tcPr>
            <w:tcW w:w="4238" w:type="dxa"/>
            <w:tcBorders>
              <w:top w:val="single" w:sz="4" w:space="0" w:color="auto"/>
              <w:left w:val="single" w:sz="4" w:space="0" w:color="auto"/>
              <w:bottom w:val="single" w:sz="4" w:space="0" w:color="auto"/>
              <w:right w:val="single" w:sz="4" w:space="0" w:color="auto"/>
            </w:tcBorders>
            <w:noWrap/>
            <w:vAlign w:val="center"/>
            <w:hideMark/>
          </w:tcPr>
          <w:p w14:paraId="0D20A56C" w14:textId="77777777" w:rsidR="00473AC9" w:rsidRPr="003F2AF1" w:rsidRDefault="00473AC9" w:rsidP="00473AC9">
            <w:pPr>
              <w:jc w:val="center"/>
              <w:rPr>
                <w:b/>
                <w:bCs/>
                <w:sz w:val="23"/>
                <w:szCs w:val="23"/>
                <w:lang w:eastAsia="es-CR"/>
              </w:rPr>
            </w:pPr>
            <w:r w:rsidRPr="003F2AF1">
              <w:rPr>
                <w:b/>
                <w:bCs/>
                <w:sz w:val="23"/>
                <w:szCs w:val="23"/>
                <w:lang w:eastAsia="es-CR"/>
              </w:rPr>
              <w:t>Cédula</w:t>
            </w:r>
          </w:p>
        </w:tc>
      </w:tr>
      <w:tr w:rsidR="00473AC9" w:rsidRPr="003F2AF1" w14:paraId="3DD5A59F" w14:textId="77777777" w:rsidTr="008C06A6">
        <w:trPr>
          <w:trHeight w:val="300"/>
          <w:jc w:val="center"/>
        </w:trPr>
        <w:tc>
          <w:tcPr>
            <w:tcW w:w="4248" w:type="dxa"/>
            <w:tcBorders>
              <w:top w:val="single" w:sz="4" w:space="0" w:color="auto"/>
              <w:left w:val="single" w:sz="4" w:space="0" w:color="auto"/>
              <w:bottom w:val="single" w:sz="4" w:space="0" w:color="auto"/>
              <w:right w:val="single" w:sz="4" w:space="0" w:color="auto"/>
            </w:tcBorders>
            <w:noWrap/>
            <w:vAlign w:val="center"/>
            <w:hideMark/>
          </w:tcPr>
          <w:p w14:paraId="4048EE70" w14:textId="77777777" w:rsidR="00473AC9" w:rsidRPr="003F2AF1" w:rsidRDefault="00473AC9" w:rsidP="00473AC9">
            <w:pPr>
              <w:rPr>
                <w:sz w:val="23"/>
                <w:szCs w:val="23"/>
                <w:lang w:eastAsia="es-CR"/>
              </w:rPr>
            </w:pPr>
            <w:r w:rsidRPr="003F2AF1">
              <w:rPr>
                <w:sz w:val="23"/>
                <w:szCs w:val="23"/>
                <w:lang w:eastAsia="es-CR"/>
              </w:rPr>
              <w:t xml:space="preserve">Álvaro Rodríguez Herrera </w:t>
            </w:r>
          </w:p>
        </w:tc>
        <w:tc>
          <w:tcPr>
            <w:tcW w:w="4238" w:type="dxa"/>
            <w:tcBorders>
              <w:top w:val="single" w:sz="4" w:space="0" w:color="auto"/>
              <w:left w:val="single" w:sz="4" w:space="0" w:color="auto"/>
              <w:bottom w:val="single" w:sz="4" w:space="0" w:color="auto"/>
              <w:right w:val="single" w:sz="4" w:space="0" w:color="auto"/>
            </w:tcBorders>
            <w:noWrap/>
            <w:vAlign w:val="center"/>
            <w:hideMark/>
          </w:tcPr>
          <w:p w14:paraId="48F01800" w14:textId="77777777" w:rsidR="00473AC9" w:rsidRPr="003F2AF1" w:rsidRDefault="00473AC9" w:rsidP="00473AC9">
            <w:pPr>
              <w:jc w:val="center"/>
              <w:rPr>
                <w:sz w:val="23"/>
                <w:szCs w:val="23"/>
                <w:lang w:eastAsia="es-CR"/>
              </w:rPr>
            </w:pPr>
            <w:r w:rsidRPr="003F2AF1">
              <w:rPr>
                <w:sz w:val="23"/>
                <w:szCs w:val="23"/>
                <w:lang w:eastAsia="es-CR"/>
              </w:rPr>
              <w:t>6-0189-0365</w:t>
            </w:r>
          </w:p>
        </w:tc>
      </w:tr>
    </w:tbl>
    <w:p w14:paraId="483F94A3" w14:textId="77777777" w:rsidR="00473AC9" w:rsidRPr="003F2AF1" w:rsidRDefault="00473AC9" w:rsidP="00473AC9">
      <w:pPr>
        <w:jc w:val="center"/>
        <w:rPr>
          <w:sz w:val="23"/>
          <w:szCs w:val="23"/>
        </w:rPr>
      </w:pPr>
    </w:p>
    <w:tbl>
      <w:tblPr>
        <w:tblW w:w="8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4248"/>
        <w:gridCol w:w="4211"/>
      </w:tblGrid>
      <w:tr w:rsidR="00473AC9" w:rsidRPr="003F2AF1" w14:paraId="1430C255" w14:textId="77777777" w:rsidTr="008C06A6">
        <w:trPr>
          <w:trHeight w:val="315"/>
          <w:jc w:val="center"/>
        </w:trPr>
        <w:tc>
          <w:tcPr>
            <w:tcW w:w="8459" w:type="dxa"/>
            <w:gridSpan w:val="2"/>
            <w:vAlign w:val="center"/>
            <w:hideMark/>
          </w:tcPr>
          <w:p w14:paraId="4A35FCD1" w14:textId="77777777" w:rsidR="00473AC9" w:rsidRPr="003F2AF1" w:rsidRDefault="00473AC9" w:rsidP="00473AC9">
            <w:pPr>
              <w:jc w:val="center"/>
              <w:rPr>
                <w:b/>
                <w:bCs/>
                <w:sz w:val="23"/>
                <w:szCs w:val="23"/>
                <w:lang w:eastAsia="es-CR"/>
              </w:rPr>
            </w:pPr>
            <w:r w:rsidRPr="003F2AF1">
              <w:rPr>
                <w:b/>
                <w:bCs/>
                <w:sz w:val="23"/>
                <w:szCs w:val="23"/>
                <w:lang w:eastAsia="es-CR"/>
              </w:rPr>
              <w:t xml:space="preserve">Sucursal INS del Este </w:t>
            </w:r>
          </w:p>
        </w:tc>
      </w:tr>
      <w:tr w:rsidR="00473AC9" w:rsidRPr="003F2AF1" w14:paraId="42461F05" w14:textId="77777777" w:rsidTr="008C06A6">
        <w:trPr>
          <w:trHeight w:val="315"/>
          <w:jc w:val="center"/>
        </w:trPr>
        <w:tc>
          <w:tcPr>
            <w:tcW w:w="4248" w:type="dxa"/>
            <w:noWrap/>
            <w:vAlign w:val="center"/>
            <w:hideMark/>
          </w:tcPr>
          <w:p w14:paraId="2D9BF9A4" w14:textId="77777777" w:rsidR="00473AC9" w:rsidRPr="003F2AF1" w:rsidRDefault="00473AC9" w:rsidP="00473AC9">
            <w:pPr>
              <w:rPr>
                <w:b/>
                <w:bCs/>
                <w:sz w:val="23"/>
                <w:szCs w:val="23"/>
                <w:lang w:eastAsia="es-CR"/>
              </w:rPr>
            </w:pPr>
            <w:r w:rsidRPr="003F2AF1">
              <w:rPr>
                <w:b/>
                <w:bCs/>
                <w:sz w:val="23"/>
                <w:szCs w:val="23"/>
                <w:lang w:eastAsia="es-CR"/>
              </w:rPr>
              <w:t>Nombre</w:t>
            </w:r>
          </w:p>
        </w:tc>
        <w:tc>
          <w:tcPr>
            <w:tcW w:w="4211" w:type="dxa"/>
            <w:noWrap/>
            <w:vAlign w:val="center"/>
            <w:hideMark/>
          </w:tcPr>
          <w:p w14:paraId="53C4DC59" w14:textId="77777777" w:rsidR="00473AC9" w:rsidRPr="003F2AF1" w:rsidRDefault="00473AC9" w:rsidP="00473AC9">
            <w:pPr>
              <w:jc w:val="center"/>
              <w:rPr>
                <w:b/>
                <w:bCs/>
                <w:sz w:val="23"/>
                <w:szCs w:val="23"/>
                <w:lang w:eastAsia="es-CR"/>
              </w:rPr>
            </w:pPr>
            <w:r w:rsidRPr="003F2AF1">
              <w:rPr>
                <w:b/>
                <w:bCs/>
                <w:sz w:val="23"/>
                <w:szCs w:val="23"/>
                <w:lang w:eastAsia="es-CR"/>
              </w:rPr>
              <w:t>Cédula</w:t>
            </w:r>
          </w:p>
        </w:tc>
      </w:tr>
      <w:tr w:rsidR="00473AC9" w:rsidRPr="003F2AF1" w14:paraId="2D26102B" w14:textId="77777777" w:rsidTr="008C06A6">
        <w:trPr>
          <w:trHeight w:val="315"/>
          <w:jc w:val="center"/>
        </w:trPr>
        <w:tc>
          <w:tcPr>
            <w:tcW w:w="4248" w:type="dxa"/>
            <w:noWrap/>
            <w:vAlign w:val="center"/>
            <w:hideMark/>
          </w:tcPr>
          <w:p w14:paraId="1720D0BF" w14:textId="77777777" w:rsidR="00473AC9" w:rsidRPr="003F2AF1" w:rsidRDefault="00473AC9" w:rsidP="00473AC9">
            <w:pPr>
              <w:rPr>
                <w:sz w:val="23"/>
                <w:szCs w:val="23"/>
                <w:lang w:eastAsia="es-CR"/>
              </w:rPr>
            </w:pPr>
            <w:r w:rsidRPr="003F2AF1">
              <w:rPr>
                <w:sz w:val="23"/>
                <w:szCs w:val="23"/>
                <w:lang w:eastAsia="es-CR"/>
              </w:rPr>
              <w:t>Cintia Navarrete Brenes</w:t>
            </w:r>
          </w:p>
        </w:tc>
        <w:tc>
          <w:tcPr>
            <w:tcW w:w="4211" w:type="dxa"/>
            <w:vAlign w:val="center"/>
            <w:hideMark/>
          </w:tcPr>
          <w:p w14:paraId="60F4DF44" w14:textId="77777777" w:rsidR="00473AC9" w:rsidRPr="003F2AF1" w:rsidRDefault="00473AC9" w:rsidP="00473AC9">
            <w:pPr>
              <w:jc w:val="center"/>
              <w:rPr>
                <w:sz w:val="23"/>
                <w:szCs w:val="23"/>
                <w:lang w:eastAsia="es-CR"/>
              </w:rPr>
            </w:pPr>
            <w:r w:rsidRPr="003F2AF1">
              <w:rPr>
                <w:sz w:val="23"/>
                <w:szCs w:val="23"/>
                <w:lang w:eastAsia="es-CR"/>
              </w:rPr>
              <w:t>3-0356-0059</w:t>
            </w:r>
          </w:p>
        </w:tc>
      </w:tr>
      <w:tr w:rsidR="00473AC9" w:rsidRPr="003F2AF1" w14:paraId="13800E6A" w14:textId="77777777" w:rsidTr="008C06A6">
        <w:trPr>
          <w:trHeight w:val="315"/>
          <w:jc w:val="center"/>
        </w:trPr>
        <w:tc>
          <w:tcPr>
            <w:tcW w:w="4248" w:type="dxa"/>
            <w:noWrap/>
            <w:vAlign w:val="center"/>
            <w:hideMark/>
          </w:tcPr>
          <w:p w14:paraId="2846FAA5" w14:textId="77777777" w:rsidR="00473AC9" w:rsidRPr="003F2AF1" w:rsidRDefault="00473AC9" w:rsidP="00473AC9">
            <w:pPr>
              <w:rPr>
                <w:sz w:val="23"/>
                <w:szCs w:val="23"/>
                <w:lang w:eastAsia="es-CR"/>
              </w:rPr>
            </w:pPr>
            <w:r w:rsidRPr="003F2AF1">
              <w:rPr>
                <w:sz w:val="23"/>
                <w:szCs w:val="23"/>
                <w:lang w:eastAsia="es-CR"/>
              </w:rPr>
              <w:t>Pedro Herrera Soto</w:t>
            </w:r>
          </w:p>
        </w:tc>
        <w:tc>
          <w:tcPr>
            <w:tcW w:w="4211" w:type="dxa"/>
            <w:vAlign w:val="center"/>
            <w:hideMark/>
          </w:tcPr>
          <w:p w14:paraId="460A482F" w14:textId="77777777" w:rsidR="00473AC9" w:rsidRPr="003F2AF1" w:rsidRDefault="00473AC9" w:rsidP="00473AC9">
            <w:pPr>
              <w:jc w:val="center"/>
              <w:rPr>
                <w:sz w:val="23"/>
                <w:szCs w:val="23"/>
                <w:lang w:eastAsia="es-CR"/>
              </w:rPr>
            </w:pPr>
            <w:r w:rsidRPr="003F2AF1">
              <w:rPr>
                <w:sz w:val="23"/>
                <w:szCs w:val="23"/>
                <w:lang w:eastAsia="es-CR"/>
              </w:rPr>
              <w:t>2-0692-0855</w:t>
            </w:r>
          </w:p>
        </w:tc>
      </w:tr>
      <w:tr w:rsidR="00473AC9" w:rsidRPr="003F2AF1" w14:paraId="2098903A" w14:textId="77777777" w:rsidTr="008C06A6">
        <w:trPr>
          <w:trHeight w:val="315"/>
          <w:jc w:val="center"/>
        </w:trPr>
        <w:tc>
          <w:tcPr>
            <w:tcW w:w="4248" w:type="dxa"/>
            <w:noWrap/>
            <w:vAlign w:val="center"/>
            <w:hideMark/>
          </w:tcPr>
          <w:p w14:paraId="32B5BC18" w14:textId="77777777" w:rsidR="00473AC9" w:rsidRPr="003F2AF1" w:rsidRDefault="00473AC9" w:rsidP="00473AC9">
            <w:pPr>
              <w:rPr>
                <w:sz w:val="23"/>
                <w:szCs w:val="23"/>
                <w:lang w:eastAsia="es-CR"/>
              </w:rPr>
            </w:pPr>
            <w:r w:rsidRPr="003F2AF1">
              <w:rPr>
                <w:sz w:val="23"/>
                <w:szCs w:val="23"/>
                <w:lang w:eastAsia="es-CR"/>
              </w:rPr>
              <w:t>Francisco Rojas Arroyo</w:t>
            </w:r>
          </w:p>
        </w:tc>
        <w:tc>
          <w:tcPr>
            <w:tcW w:w="4211" w:type="dxa"/>
            <w:vAlign w:val="center"/>
            <w:hideMark/>
          </w:tcPr>
          <w:p w14:paraId="00FDB86B" w14:textId="77777777" w:rsidR="00473AC9" w:rsidRPr="003F2AF1" w:rsidRDefault="00473AC9" w:rsidP="00473AC9">
            <w:pPr>
              <w:jc w:val="center"/>
              <w:rPr>
                <w:sz w:val="23"/>
                <w:szCs w:val="23"/>
                <w:lang w:eastAsia="es-CR"/>
              </w:rPr>
            </w:pPr>
            <w:r w:rsidRPr="003F2AF1">
              <w:rPr>
                <w:sz w:val="23"/>
                <w:szCs w:val="23"/>
                <w:lang w:eastAsia="es-CR"/>
              </w:rPr>
              <w:t>1-0930-0957</w:t>
            </w:r>
          </w:p>
        </w:tc>
      </w:tr>
      <w:tr w:rsidR="00473AC9" w:rsidRPr="003F2AF1" w14:paraId="6ABCAA55" w14:textId="77777777" w:rsidTr="008C06A6">
        <w:trPr>
          <w:trHeight w:val="315"/>
          <w:jc w:val="center"/>
        </w:trPr>
        <w:tc>
          <w:tcPr>
            <w:tcW w:w="4248" w:type="dxa"/>
            <w:noWrap/>
            <w:vAlign w:val="center"/>
            <w:hideMark/>
          </w:tcPr>
          <w:p w14:paraId="17E1D31F" w14:textId="77777777" w:rsidR="00473AC9" w:rsidRPr="003F2AF1" w:rsidRDefault="00473AC9" w:rsidP="00473AC9">
            <w:pPr>
              <w:rPr>
                <w:sz w:val="23"/>
                <w:szCs w:val="23"/>
                <w:lang w:eastAsia="es-CR"/>
              </w:rPr>
            </w:pPr>
            <w:r w:rsidRPr="003F2AF1">
              <w:rPr>
                <w:sz w:val="23"/>
                <w:szCs w:val="23"/>
                <w:lang w:eastAsia="es-CR"/>
              </w:rPr>
              <w:t>German Fernández Calderón</w:t>
            </w:r>
          </w:p>
        </w:tc>
        <w:tc>
          <w:tcPr>
            <w:tcW w:w="4211" w:type="dxa"/>
            <w:vAlign w:val="center"/>
            <w:hideMark/>
          </w:tcPr>
          <w:p w14:paraId="4D6D0744" w14:textId="77777777" w:rsidR="00473AC9" w:rsidRPr="003F2AF1" w:rsidRDefault="00473AC9" w:rsidP="00473AC9">
            <w:pPr>
              <w:jc w:val="center"/>
              <w:rPr>
                <w:sz w:val="23"/>
                <w:szCs w:val="23"/>
                <w:lang w:eastAsia="es-CR"/>
              </w:rPr>
            </w:pPr>
            <w:r w:rsidRPr="003F2AF1">
              <w:rPr>
                <w:sz w:val="23"/>
                <w:szCs w:val="23"/>
                <w:lang w:eastAsia="es-CR"/>
              </w:rPr>
              <w:t>1-1109-0039</w:t>
            </w:r>
          </w:p>
        </w:tc>
      </w:tr>
      <w:tr w:rsidR="00473AC9" w:rsidRPr="003F2AF1" w14:paraId="109DE488" w14:textId="77777777" w:rsidTr="008C06A6">
        <w:trPr>
          <w:trHeight w:val="315"/>
          <w:jc w:val="center"/>
        </w:trPr>
        <w:tc>
          <w:tcPr>
            <w:tcW w:w="4248" w:type="dxa"/>
            <w:noWrap/>
            <w:vAlign w:val="center"/>
            <w:hideMark/>
          </w:tcPr>
          <w:p w14:paraId="62DF7351" w14:textId="77777777" w:rsidR="00473AC9" w:rsidRPr="003F2AF1" w:rsidRDefault="00473AC9" w:rsidP="00473AC9">
            <w:pPr>
              <w:rPr>
                <w:sz w:val="23"/>
                <w:szCs w:val="23"/>
                <w:lang w:eastAsia="es-CR"/>
              </w:rPr>
            </w:pPr>
            <w:r w:rsidRPr="003F2AF1">
              <w:rPr>
                <w:sz w:val="23"/>
                <w:szCs w:val="23"/>
                <w:lang w:eastAsia="es-CR"/>
              </w:rPr>
              <w:t>Gustavo Retana Gómez</w:t>
            </w:r>
          </w:p>
        </w:tc>
        <w:tc>
          <w:tcPr>
            <w:tcW w:w="4211" w:type="dxa"/>
            <w:vAlign w:val="center"/>
            <w:hideMark/>
          </w:tcPr>
          <w:p w14:paraId="3157CE9B" w14:textId="77777777" w:rsidR="00473AC9" w:rsidRPr="003F2AF1" w:rsidRDefault="00473AC9" w:rsidP="00473AC9">
            <w:pPr>
              <w:jc w:val="center"/>
              <w:rPr>
                <w:sz w:val="23"/>
                <w:szCs w:val="23"/>
                <w:lang w:eastAsia="es-CR"/>
              </w:rPr>
            </w:pPr>
            <w:r w:rsidRPr="003F2AF1">
              <w:rPr>
                <w:sz w:val="23"/>
                <w:szCs w:val="23"/>
                <w:lang w:eastAsia="es-CR"/>
              </w:rPr>
              <w:t>1-1262-0871</w:t>
            </w:r>
          </w:p>
        </w:tc>
      </w:tr>
      <w:tr w:rsidR="00473AC9" w:rsidRPr="003F2AF1" w14:paraId="5626FF22" w14:textId="77777777" w:rsidTr="008C06A6">
        <w:trPr>
          <w:trHeight w:val="315"/>
          <w:jc w:val="center"/>
        </w:trPr>
        <w:tc>
          <w:tcPr>
            <w:tcW w:w="4248" w:type="dxa"/>
            <w:noWrap/>
            <w:vAlign w:val="center"/>
            <w:hideMark/>
          </w:tcPr>
          <w:p w14:paraId="1454EF2E" w14:textId="77777777" w:rsidR="00473AC9" w:rsidRPr="003F2AF1" w:rsidRDefault="00473AC9" w:rsidP="00473AC9">
            <w:pPr>
              <w:rPr>
                <w:sz w:val="23"/>
                <w:szCs w:val="23"/>
                <w:lang w:eastAsia="es-CR"/>
              </w:rPr>
            </w:pPr>
            <w:r w:rsidRPr="003F2AF1">
              <w:rPr>
                <w:sz w:val="23"/>
                <w:szCs w:val="23"/>
                <w:lang w:eastAsia="es-CR"/>
              </w:rPr>
              <w:t>Carlos Navarro Loria</w:t>
            </w:r>
          </w:p>
        </w:tc>
        <w:tc>
          <w:tcPr>
            <w:tcW w:w="4211" w:type="dxa"/>
            <w:vAlign w:val="center"/>
            <w:hideMark/>
          </w:tcPr>
          <w:p w14:paraId="19686CEA" w14:textId="77777777" w:rsidR="00473AC9" w:rsidRPr="003F2AF1" w:rsidRDefault="00473AC9" w:rsidP="00473AC9">
            <w:pPr>
              <w:jc w:val="center"/>
              <w:rPr>
                <w:sz w:val="23"/>
                <w:szCs w:val="23"/>
                <w:lang w:eastAsia="es-CR"/>
              </w:rPr>
            </w:pPr>
            <w:r w:rsidRPr="003F2AF1">
              <w:rPr>
                <w:sz w:val="23"/>
                <w:szCs w:val="23"/>
                <w:lang w:eastAsia="es-CR"/>
              </w:rPr>
              <w:t>3-0328-0183</w:t>
            </w:r>
          </w:p>
        </w:tc>
      </w:tr>
      <w:tr w:rsidR="00473AC9" w:rsidRPr="003F2AF1" w14:paraId="78277A5E" w14:textId="77777777" w:rsidTr="008C06A6">
        <w:trPr>
          <w:trHeight w:val="315"/>
          <w:jc w:val="center"/>
        </w:trPr>
        <w:tc>
          <w:tcPr>
            <w:tcW w:w="4248" w:type="dxa"/>
            <w:noWrap/>
            <w:vAlign w:val="center"/>
            <w:hideMark/>
          </w:tcPr>
          <w:p w14:paraId="3116A90C" w14:textId="77777777" w:rsidR="00473AC9" w:rsidRPr="003F2AF1" w:rsidRDefault="00473AC9" w:rsidP="00473AC9">
            <w:pPr>
              <w:rPr>
                <w:sz w:val="23"/>
                <w:szCs w:val="23"/>
                <w:lang w:eastAsia="es-CR"/>
              </w:rPr>
            </w:pPr>
            <w:r w:rsidRPr="003F2AF1">
              <w:rPr>
                <w:sz w:val="23"/>
                <w:szCs w:val="23"/>
                <w:lang w:eastAsia="es-CR"/>
              </w:rPr>
              <w:t>Hellen Fallas Esquivel</w:t>
            </w:r>
          </w:p>
        </w:tc>
        <w:tc>
          <w:tcPr>
            <w:tcW w:w="4211" w:type="dxa"/>
            <w:vAlign w:val="center"/>
            <w:hideMark/>
          </w:tcPr>
          <w:p w14:paraId="4D600833" w14:textId="77777777" w:rsidR="00473AC9" w:rsidRPr="003F2AF1" w:rsidRDefault="00473AC9" w:rsidP="00473AC9">
            <w:pPr>
              <w:jc w:val="center"/>
              <w:rPr>
                <w:sz w:val="23"/>
                <w:szCs w:val="23"/>
                <w:lang w:eastAsia="es-CR"/>
              </w:rPr>
            </w:pPr>
            <w:r w:rsidRPr="003F2AF1">
              <w:rPr>
                <w:sz w:val="23"/>
                <w:szCs w:val="23"/>
                <w:lang w:eastAsia="es-CR"/>
              </w:rPr>
              <w:t>1-1139-0654</w:t>
            </w:r>
          </w:p>
        </w:tc>
      </w:tr>
    </w:tbl>
    <w:p w14:paraId="1D8E734B" w14:textId="77777777" w:rsidR="00473AC9" w:rsidRPr="003F2AF1" w:rsidRDefault="00473AC9" w:rsidP="00473AC9">
      <w:pPr>
        <w:jc w:val="center"/>
        <w:rPr>
          <w:sz w:val="23"/>
          <w:szCs w:val="23"/>
        </w:rPr>
      </w:pPr>
    </w:p>
    <w:tbl>
      <w:tblPr>
        <w:tblW w:w="8418" w:type="dxa"/>
        <w:jc w:val="center"/>
        <w:tblCellMar>
          <w:top w:w="15" w:type="dxa"/>
          <w:left w:w="70" w:type="dxa"/>
          <w:bottom w:w="15" w:type="dxa"/>
          <w:right w:w="70" w:type="dxa"/>
        </w:tblCellMar>
        <w:tblLook w:val="04A0" w:firstRow="1" w:lastRow="0" w:firstColumn="1" w:lastColumn="0" w:noHBand="0" w:noVBand="1"/>
      </w:tblPr>
      <w:tblGrid>
        <w:gridCol w:w="4248"/>
        <w:gridCol w:w="4170"/>
      </w:tblGrid>
      <w:tr w:rsidR="00473AC9" w:rsidRPr="003F2AF1" w14:paraId="2F003172" w14:textId="77777777" w:rsidTr="008C06A6">
        <w:trPr>
          <w:trHeight w:val="315"/>
          <w:jc w:val="center"/>
        </w:trPr>
        <w:tc>
          <w:tcPr>
            <w:tcW w:w="8418" w:type="dxa"/>
            <w:gridSpan w:val="2"/>
            <w:tcBorders>
              <w:top w:val="single" w:sz="4" w:space="0" w:color="auto"/>
              <w:left w:val="single" w:sz="4" w:space="0" w:color="auto"/>
              <w:bottom w:val="single" w:sz="4" w:space="0" w:color="auto"/>
              <w:right w:val="single" w:sz="4" w:space="0" w:color="auto"/>
            </w:tcBorders>
            <w:vAlign w:val="center"/>
            <w:hideMark/>
          </w:tcPr>
          <w:p w14:paraId="7CE9C38F" w14:textId="77777777" w:rsidR="00473AC9" w:rsidRPr="003F2AF1" w:rsidRDefault="00473AC9" w:rsidP="00473AC9">
            <w:pPr>
              <w:jc w:val="center"/>
              <w:rPr>
                <w:b/>
                <w:bCs/>
                <w:sz w:val="23"/>
                <w:szCs w:val="23"/>
                <w:lang w:eastAsia="es-CR"/>
              </w:rPr>
            </w:pPr>
            <w:r w:rsidRPr="003F2AF1">
              <w:rPr>
                <w:b/>
                <w:bCs/>
                <w:sz w:val="23"/>
                <w:szCs w:val="23"/>
                <w:lang w:eastAsia="es-CR"/>
              </w:rPr>
              <w:t>Sucursal INS San Ramón</w:t>
            </w:r>
          </w:p>
        </w:tc>
      </w:tr>
      <w:tr w:rsidR="00473AC9" w:rsidRPr="003F2AF1" w14:paraId="66F3A808" w14:textId="77777777" w:rsidTr="008C06A6">
        <w:trPr>
          <w:trHeight w:val="315"/>
          <w:jc w:val="center"/>
        </w:trPr>
        <w:tc>
          <w:tcPr>
            <w:tcW w:w="4248" w:type="dxa"/>
            <w:tcBorders>
              <w:top w:val="single" w:sz="4" w:space="0" w:color="auto"/>
              <w:left w:val="single" w:sz="4" w:space="0" w:color="auto"/>
              <w:bottom w:val="single" w:sz="4" w:space="0" w:color="auto"/>
              <w:right w:val="single" w:sz="4" w:space="0" w:color="auto"/>
            </w:tcBorders>
            <w:noWrap/>
            <w:vAlign w:val="center"/>
            <w:hideMark/>
          </w:tcPr>
          <w:p w14:paraId="3575BCDA" w14:textId="77777777" w:rsidR="00473AC9" w:rsidRPr="003F2AF1" w:rsidRDefault="00473AC9" w:rsidP="00473AC9">
            <w:pPr>
              <w:rPr>
                <w:b/>
                <w:bCs/>
                <w:sz w:val="23"/>
                <w:szCs w:val="23"/>
                <w:lang w:eastAsia="es-CR"/>
              </w:rPr>
            </w:pPr>
            <w:r w:rsidRPr="003F2AF1">
              <w:rPr>
                <w:b/>
                <w:bCs/>
                <w:sz w:val="23"/>
                <w:szCs w:val="23"/>
                <w:lang w:eastAsia="es-CR"/>
              </w:rPr>
              <w:t>Nombre</w:t>
            </w:r>
          </w:p>
        </w:tc>
        <w:tc>
          <w:tcPr>
            <w:tcW w:w="4170" w:type="dxa"/>
            <w:tcBorders>
              <w:top w:val="single" w:sz="4" w:space="0" w:color="auto"/>
              <w:left w:val="single" w:sz="4" w:space="0" w:color="auto"/>
              <w:bottom w:val="single" w:sz="4" w:space="0" w:color="auto"/>
              <w:right w:val="single" w:sz="4" w:space="0" w:color="auto"/>
            </w:tcBorders>
            <w:noWrap/>
            <w:vAlign w:val="center"/>
            <w:hideMark/>
          </w:tcPr>
          <w:p w14:paraId="00DADA41" w14:textId="77777777" w:rsidR="00473AC9" w:rsidRPr="003F2AF1" w:rsidRDefault="00473AC9" w:rsidP="00473AC9">
            <w:pPr>
              <w:jc w:val="center"/>
              <w:rPr>
                <w:b/>
                <w:bCs/>
                <w:sz w:val="23"/>
                <w:szCs w:val="23"/>
                <w:lang w:eastAsia="es-CR"/>
              </w:rPr>
            </w:pPr>
            <w:r w:rsidRPr="003F2AF1">
              <w:rPr>
                <w:b/>
                <w:bCs/>
                <w:sz w:val="23"/>
                <w:szCs w:val="23"/>
                <w:lang w:eastAsia="es-CR"/>
              </w:rPr>
              <w:t>Cédula</w:t>
            </w:r>
          </w:p>
        </w:tc>
      </w:tr>
      <w:tr w:rsidR="00473AC9" w:rsidRPr="003F2AF1" w14:paraId="0BB2DCA6" w14:textId="77777777" w:rsidTr="008C06A6">
        <w:trPr>
          <w:trHeight w:val="315"/>
          <w:jc w:val="center"/>
        </w:trPr>
        <w:tc>
          <w:tcPr>
            <w:tcW w:w="4248" w:type="dxa"/>
            <w:tcBorders>
              <w:top w:val="single" w:sz="4" w:space="0" w:color="auto"/>
              <w:left w:val="single" w:sz="4" w:space="0" w:color="auto"/>
              <w:bottom w:val="single" w:sz="4" w:space="0" w:color="auto"/>
              <w:right w:val="single" w:sz="4" w:space="0" w:color="auto"/>
            </w:tcBorders>
            <w:noWrap/>
            <w:vAlign w:val="center"/>
            <w:hideMark/>
          </w:tcPr>
          <w:p w14:paraId="2C82327F" w14:textId="77777777" w:rsidR="00473AC9" w:rsidRPr="003F2AF1" w:rsidRDefault="00473AC9" w:rsidP="00473AC9">
            <w:pPr>
              <w:rPr>
                <w:sz w:val="23"/>
                <w:szCs w:val="23"/>
                <w:lang w:eastAsia="es-CR"/>
              </w:rPr>
            </w:pPr>
            <w:proofErr w:type="spellStart"/>
            <w:r w:rsidRPr="003F2AF1">
              <w:rPr>
                <w:sz w:val="23"/>
                <w:szCs w:val="23"/>
                <w:lang w:eastAsia="es-CR"/>
              </w:rPr>
              <w:t>Belardo</w:t>
            </w:r>
            <w:proofErr w:type="spellEnd"/>
            <w:r w:rsidRPr="003F2AF1">
              <w:rPr>
                <w:sz w:val="23"/>
                <w:szCs w:val="23"/>
                <w:lang w:eastAsia="es-CR"/>
              </w:rPr>
              <w:t xml:space="preserve"> Méndez Jiménez</w:t>
            </w:r>
          </w:p>
        </w:tc>
        <w:tc>
          <w:tcPr>
            <w:tcW w:w="4170" w:type="dxa"/>
            <w:tcBorders>
              <w:top w:val="single" w:sz="4" w:space="0" w:color="auto"/>
              <w:left w:val="single" w:sz="4" w:space="0" w:color="auto"/>
              <w:bottom w:val="single" w:sz="4" w:space="0" w:color="auto"/>
              <w:right w:val="single" w:sz="4" w:space="0" w:color="auto"/>
            </w:tcBorders>
            <w:vAlign w:val="center"/>
            <w:hideMark/>
          </w:tcPr>
          <w:p w14:paraId="19D7ED2F" w14:textId="77777777" w:rsidR="00473AC9" w:rsidRPr="003F2AF1" w:rsidRDefault="00473AC9" w:rsidP="00473AC9">
            <w:pPr>
              <w:jc w:val="center"/>
              <w:rPr>
                <w:sz w:val="23"/>
                <w:szCs w:val="23"/>
                <w:lang w:eastAsia="es-CR"/>
              </w:rPr>
            </w:pPr>
            <w:r w:rsidRPr="003F2AF1">
              <w:rPr>
                <w:sz w:val="23"/>
                <w:szCs w:val="23"/>
                <w:lang w:eastAsia="es-CR"/>
              </w:rPr>
              <w:t>1-0842-0815</w:t>
            </w:r>
          </w:p>
        </w:tc>
      </w:tr>
      <w:tr w:rsidR="00473AC9" w:rsidRPr="003F2AF1" w14:paraId="6E8DE724" w14:textId="77777777" w:rsidTr="008C06A6">
        <w:trPr>
          <w:trHeight w:val="315"/>
          <w:jc w:val="center"/>
        </w:trPr>
        <w:tc>
          <w:tcPr>
            <w:tcW w:w="4248" w:type="dxa"/>
            <w:tcBorders>
              <w:top w:val="single" w:sz="4" w:space="0" w:color="auto"/>
              <w:left w:val="single" w:sz="4" w:space="0" w:color="auto"/>
              <w:bottom w:val="single" w:sz="4" w:space="0" w:color="auto"/>
              <w:right w:val="single" w:sz="4" w:space="0" w:color="auto"/>
            </w:tcBorders>
            <w:noWrap/>
            <w:vAlign w:val="center"/>
            <w:hideMark/>
          </w:tcPr>
          <w:p w14:paraId="67C78519" w14:textId="77777777" w:rsidR="00473AC9" w:rsidRPr="003F2AF1" w:rsidRDefault="00473AC9" w:rsidP="00473AC9">
            <w:pPr>
              <w:rPr>
                <w:sz w:val="23"/>
                <w:szCs w:val="23"/>
                <w:lang w:eastAsia="es-CR"/>
              </w:rPr>
            </w:pPr>
            <w:r w:rsidRPr="003F2AF1">
              <w:rPr>
                <w:sz w:val="23"/>
                <w:szCs w:val="23"/>
                <w:lang w:eastAsia="es-CR"/>
              </w:rPr>
              <w:t>José Daniel Salas Chacón</w:t>
            </w:r>
          </w:p>
        </w:tc>
        <w:tc>
          <w:tcPr>
            <w:tcW w:w="4170" w:type="dxa"/>
            <w:tcBorders>
              <w:top w:val="single" w:sz="4" w:space="0" w:color="auto"/>
              <w:left w:val="single" w:sz="4" w:space="0" w:color="auto"/>
              <w:bottom w:val="single" w:sz="4" w:space="0" w:color="auto"/>
              <w:right w:val="single" w:sz="4" w:space="0" w:color="auto"/>
            </w:tcBorders>
            <w:vAlign w:val="center"/>
            <w:hideMark/>
          </w:tcPr>
          <w:p w14:paraId="6C4A0425" w14:textId="77777777" w:rsidR="00473AC9" w:rsidRPr="003F2AF1" w:rsidRDefault="00473AC9" w:rsidP="00473AC9">
            <w:pPr>
              <w:jc w:val="center"/>
              <w:rPr>
                <w:sz w:val="23"/>
                <w:szCs w:val="23"/>
                <w:lang w:eastAsia="es-CR"/>
              </w:rPr>
            </w:pPr>
            <w:r w:rsidRPr="003F2AF1">
              <w:rPr>
                <w:sz w:val="23"/>
                <w:szCs w:val="23"/>
                <w:lang w:eastAsia="es-CR"/>
              </w:rPr>
              <w:t>2-0611-0219</w:t>
            </w:r>
          </w:p>
        </w:tc>
      </w:tr>
      <w:tr w:rsidR="00473AC9" w:rsidRPr="003F2AF1" w14:paraId="29338F64" w14:textId="77777777" w:rsidTr="008C06A6">
        <w:trPr>
          <w:trHeight w:val="315"/>
          <w:jc w:val="center"/>
        </w:trPr>
        <w:tc>
          <w:tcPr>
            <w:tcW w:w="4248" w:type="dxa"/>
            <w:tcBorders>
              <w:top w:val="single" w:sz="4" w:space="0" w:color="auto"/>
              <w:left w:val="single" w:sz="4" w:space="0" w:color="auto"/>
              <w:bottom w:val="single" w:sz="4" w:space="0" w:color="auto"/>
              <w:right w:val="single" w:sz="4" w:space="0" w:color="auto"/>
            </w:tcBorders>
            <w:noWrap/>
            <w:vAlign w:val="center"/>
            <w:hideMark/>
          </w:tcPr>
          <w:p w14:paraId="54E938E7" w14:textId="77777777" w:rsidR="00473AC9" w:rsidRPr="003F2AF1" w:rsidRDefault="00473AC9" w:rsidP="00473AC9">
            <w:pPr>
              <w:rPr>
                <w:sz w:val="23"/>
                <w:szCs w:val="23"/>
                <w:lang w:eastAsia="es-CR"/>
              </w:rPr>
            </w:pPr>
            <w:r w:rsidRPr="003F2AF1">
              <w:rPr>
                <w:sz w:val="23"/>
                <w:szCs w:val="23"/>
                <w:lang w:eastAsia="es-CR"/>
              </w:rPr>
              <w:t>Gabriela Gamboa Ulate</w:t>
            </w:r>
          </w:p>
        </w:tc>
        <w:tc>
          <w:tcPr>
            <w:tcW w:w="4170" w:type="dxa"/>
            <w:tcBorders>
              <w:top w:val="single" w:sz="4" w:space="0" w:color="auto"/>
              <w:left w:val="single" w:sz="4" w:space="0" w:color="auto"/>
              <w:bottom w:val="single" w:sz="4" w:space="0" w:color="auto"/>
              <w:right w:val="single" w:sz="4" w:space="0" w:color="auto"/>
            </w:tcBorders>
            <w:vAlign w:val="center"/>
            <w:hideMark/>
          </w:tcPr>
          <w:p w14:paraId="1238D441" w14:textId="77777777" w:rsidR="00473AC9" w:rsidRPr="003F2AF1" w:rsidRDefault="00473AC9" w:rsidP="00473AC9">
            <w:pPr>
              <w:jc w:val="center"/>
              <w:rPr>
                <w:sz w:val="23"/>
                <w:szCs w:val="23"/>
                <w:lang w:eastAsia="es-CR"/>
              </w:rPr>
            </w:pPr>
            <w:r w:rsidRPr="003F2AF1">
              <w:rPr>
                <w:sz w:val="23"/>
                <w:szCs w:val="23"/>
                <w:lang w:eastAsia="es-CR"/>
              </w:rPr>
              <w:t>2-0399-0003</w:t>
            </w:r>
          </w:p>
        </w:tc>
      </w:tr>
      <w:tr w:rsidR="00473AC9" w:rsidRPr="003F2AF1" w14:paraId="733F7438" w14:textId="77777777" w:rsidTr="008C06A6">
        <w:trPr>
          <w:trHeight w:val="315"/>
          <w:jc w:val="center"/>
        </w:trPr>
        <w:tc>
          <w:tcPr>
            <w:tcW w:w="4248" w:type="dxa"/>
            <w:tcBorders>
              <w:top w:val="single" w:sz="4" w:space="0" w:color="auto"/>
              <w:left w:val="single" w:sz="4" w:space="0" w:color="auto"/>
              <w:bottom w:val="single" w:sz="4" w:space="0" w:color="auto"/>
              <w:right w:val="single" w:sz="4" w:space="0" w:color="auto"/>
            </w:tcBorders>
            <w:noWrap/>
            <w:vAlign w:val="center"/>
            <w:hideMark/>
          </w:tcPr>
          <w:p w14:paraId="3A10B7A2" w14:textId="77777777" w:rsidR="00473AC9" w:rsidRPr="003F2AF1" w:rsidRDefault="00473AC9" w:rsidP="00473AC9">
            <w:pPr>
              <w:rPr>
                <w:sz w:val="23"/>
                <w:szCs w:val="23"/>
                <w:lang w:eastAsia="es-CR"/>
              </w:rPr>
            </w:pPr>
            <w:r w:rsidRPr="003F2AF1">
              <w:rPr>
                <w:sz w:val="23"/>
                <w:szCs w:val="23"/>
                <w:lang w:eastAsia="es-CR"/>
              </w:rPr>
              <w:t>Carlos Luis Garita Guzmán</w:t>
            </w:r>
          </w:p>
        </w:tc>
        <w:tc>
          <w:tcPr>
            <w:tcW w:w="4170" w:type="dxa"/>
            <w:tcBorders>
              <w:top w:val="single" w:sz="4" w:space="0" w:color="auto"/>
              <w:left w:val="single" w:sz="4" w:space="0" w:color="auto"/>
              <w:bottom w:val="single" w:sz="4" w:space="0" w:color="auto"/>
              <w:right w:val="single" w:sz="4" w:space="0" w:color="auto"/>
            </w:tcBorders>
            <w:vAlign w:val="center"/>
            <w:hideMark/>
          </w:tcPr>
          <w:p w14:paraId="2E61A68E" w14:textId="77777777" w:rsidR="00473AC9" w:rsidRPr="003F2AF1" w:rsidRDefault="00473AC9" w:rsidP="00473AC9">
            <w:pPr>
              <w:jc w:val="center"/>
              <w:rPr>
                <w:sz w:val="23"/>
                <w:szCs w:val="23"/>
                <w:lang w:eastAsia="es-CR"/>
              </w:rPr>
            </w:pPr>
            <w:r w:rsidRPr="003F2AF1">
              <w:rPr>
                <w:sz w:val="23"/>
                <w:szCs w:val="23"/>
                <w:lang w:eastAsia="es-CR"/>
              </w:rPr>
              <w:t>2-0518-0626</w:t>
            </w:r>
          </w:p>
        </w:tc>
      </w:tr>
      <w:tr w:rsidR="00473AC9" w:rsidRPr="003F2AF1" w14:paraId="6B685D72" w14:textId="77777777" w:rsidTr="008C06A6">
        <w:trPr>
          <w:trHeight w:val="315"/>
          <w:jc w:val="center"/>
        </w:trPr>
        <w:tc>
          <w:tcPr>
            <w:tcW w:w="4248" w:type="dxa"/>
            <w:tcBorders>
              <w:top w:val="single" w:sz="4" w:space="0" w:color="auto"/>
              <w:left w:val="single" w:sz="4" w:space="0" w:color="auto"/>
              <w:bottom w:val="single" w:sz="4" w:space="0" w:color="auto"/>
              <w:right w:val="single" w:sz="4" w:space="0" w:color="auto"/>
            </w:tcBorders>
            <w:noWrap/>
            <w:vAlign w:val="center"/>
            <w:hideMark/>
          </w:tcPr>
          <w:p w14:paraId="645A71FE" w14:textId="77777777" w:rsidR="00473AC9" w:rsidRPr="003F2AF1" w:rsidRDefault="00473AC9" w:rsidP="00473AC9">
            <w:pPr>
              <w:rPr>
                <w:sz w:val="23"/>
                <w:szCs w:val="23"/>
                <w:lang w:eastAsia="es-CR"/>
              </w:rPr>
            </w:pPr>
            <w:r w:rsidRPr="003F2AF1">
              <w:rPr>
                <w:sz w:val="23"/>
                <w:szCs w:val="23"/>
                <w:lang w:eastAsia="es-CR"/>
              </w:rPr>
              <w:t>Hugo Fernández Vega</w:t>
            </w:r>
          </w:p>
        </w:tc>
        <w:tc>
          <w:tcPr>
            <w:tcW w:w="4170" w:type="dxa"/>
            <w:tcBorders>
              <w:top w:val="single" w:sz="4" w:space="0" w:color="auto"/>
              <w:left w:val="single" w:sz="4" w:space="0" w:color="auto"/>
              <w:bottom w:val="single" w:sz="4" w:space="0" w:color="auto"/>
              <w:right w:val="single" w:sz="4" w:space="0" w:color="auto"/>
            </w:tcBorders>
            <w:vAlign w:val="center"/>
            <w:hideMark/>
          </w:tcPr>
          <w:p w14:paraId="7CD3FB9B" w14:textId="77777777" w:rsidR="00473AC9" w:rsidRPr="003F2AF1" w:rsidRDefault="00473AC9" w:rsidP="00473AC9">
            <w:pPr>
              <w:jc w:val="center"/>
              <w:rPr>
                <w:sz w:val="23"/>
                <w:szCs w:val="23"/>
                <w:lang w:eastAsia="es-CR"/>
              </w:rPr>
            </w:pPr>
            <w:r w:rsidRPr="003F2AF1">
              <w:rPr>
                <w:sz w:val="23"/>
                <w:szCs w:val="23"/>
                <w:lang w:eastAsia="es-CR"/>
              </w:rPr>
              <w:t>2-0396-0732</w:t>
            </w:r>
          </w:p>
        </w:tc>
      </w:tr>
      <w:tr w:rsidR="00473AC9" w:rsidRPr="003F2AF1" w14:paraId="662FE62A" w14:textId="77777777" w:rsidTr="008C06A6">
        <w:trPr>
          <w:trHeight w:val="315"/>
          <w:jc w:val="center"/>
        </w:trPr>
        <w:tc>
          <w:tcPr>
            <w:tcW w:w="4248" w:type="dxa"/>
            <w:tcBorders>
              <w:top w:val="single" w:sz="4" w:space="0" w:color="auto"/>
              <w:left w:val="single" w:sz="4" w:space="0" w:color="auto"/>
              <w:bottom w:val="single" w:sz="4" w:space="0" w:color="auto"/>
              <w:right w:val="single" w:sz="4" w:space="0" w:color="auto"/>
            </w:tcBorders>
            <w:noWrap/>
            <w:vAlign w:val="center"/>
          </w:tcPr>
          <w:p w14:paraId="1DD5CD3C" w14:textId="77777777" w:rsidR="00473AC9" w:rsidRPr="003F2AF1" w:rsidRDefault="00473AC9" w:rsidP="00473AC9">
            <w:pPr>
              <w:rPr>
                <w:sz w:val="23"/>
                <w:szCs w:val="23"/>
                <w:lang w:eastAsia="es-CR"/>
              </w:rPr>
            </w:pPr>
            <w:r w:rsidRPr="003F2AF1">
              <w:rPr>
                <w:sz w:val="23"/>
                <w:szCs w:val="23"/>
                <w:lang w:eastAsia="es-CR"/>
              </w:rPr>
              <w:t xml:space="preserve">Laura Quesada Zamora </w:t>
            </w:r>
          </w:p>
        </w:tc>
        <w:tc>
          <w:tcPr>
            <w:tcW w:w="4170" w:type="dxa"/>
            <w:tcBorders>
              <w:top w:val="single" w:sz="4" w:space="0" w:color="auto"/>
              <w:left w:val="single" w:sz="4" w:space="0" w:color="auto"/>
              <w:bottom w:val="single" w:sz="4" w:space="0" w:color="auto"/>
              <w:right w:val="single" w:sz="4" w:space="0" w:color="auto"/>
            </w:tcBorders>
            <w:vAlign w:val="center"/>
          </w:tcPr>
          <w:p w14:paraId="2E2F4326" w14:textId="77777777" w:rsidR="00473AC9" w:rsidRPr="003F2AF1" w:rsidRDefault="00473AC9" w:rsidP="00473AC9">
            <w:pPr>
              <w:jc w:val="center"/>
              <w:rPr>
                <w:sz w:val="23"/>
                <w:szCs w:val="23"/>
                <w:lang w:eastAsia="es-CR"/>
              </w:rPr>
            </w:pPr>
            <w:r w:rsidRPr="003F2AF1">
              <w:rPr>
                <w:sz w:val="23"/>
                <w:szCs w:val="23"/>
                <w:lang w:eastAsia="es-CR"/>
              </w:rPr>
              <w:t>2-0396-0732</w:t>
            </w:r>
          </w:p>
        </w:tc>
      </w:tr>
      <w:tr w:rsidR="00473AC9" w:rsidRPr="003F2AF1" w14:paraId="632F4A5A" w14:textId="77777777" w:rsidTr="008C06A6">
        <w:trPr>
          <w:trHeight w:val="285"/>
          <w:jc w:val="center"/>
        </w:trPr>
        <w:tc>
          <w:tcPr>
            <w:tcW w:w="4248" w:type="dxa"/>
            <w:tcBorders>
              <w:top w:val="single" w:sz="4" w:space="0" w:color="auto"/>
              <w:left w:val="nil"/>
              <w:bottom w:val="nil"/>
              <w:right w:val="nil"/>
            </w:tcBorders>
            <w:noWrap/>
            <w:vAlign w:val="bottom"/>
            <w:hideMark/>
          </w:tcPr>
          <w:p w14:paraId="569DBF89" w14:textId="77777777" w:rsidR="00473AC9" w:rsidRPr="003F2AF1" w:rsidRDefault="00473AC9" w:rsidP="00473AC9">
            <w:pPr>
              <w:jc w:val="center"/>
              <w:rPr>
                <w:sz w:val="23"/>
                <w:szCs w:val="23"/>
                <w:lang w:eastAsia="es-CR"/>
              </w:rPr>
            </w:pPr>
          </w:p>
        </w:tc>
        <w:tc>
          <w:tcPr>
            <w:tcW w:w="4170" w:type="dxa"/>
            <w:tcBorders>
              <w:top w:val="single" w:sz="4" w:space="0" w:color="auto"/>
              <w:left w:val="nil"/>
              <w:bottom w:val="nil"/>
              <w:right w:val="nil"/>
            </w:tcBorders>
            <w:noWrap/>
            <w:vAlign w:val="bottom"/>
            <w:hideMark/>
          </w:tcPr>
          <w:p w14:paraId="7CC9C248" w14:textId="77777777" w:rsidR="00473AC9" w:rsidRPr="003F2AF1" w:rsidRDefault="00473AC9" w:rsidP="00473AC9">
            <w:pPr>
              <w:rPr>
                <w:sz w:val="23"/>
                <w:szCs w:val="23"/>
                <w:lang w:eastAsia="es-CR"/>
              </w:rPr>
            </w:pPr>
          </w:p>
        </w:tc>
      </w:tr>
      <w:tr w:rsidR="00473AC9" w:rsidRPr="003F2AF1" w14:paraId="55A9C47E" w14:textId="77777777" w:rsidTr="008C06A6">
        <w:trPr>
          <w:trHeight w:val="300"/>
          <w:jc w:val="center"/>
        </w:trPr>
        <w:tc>
          <w:tcPr>
            <w:tcW w:w="4248" w:type="dxa"/>
            <w:tcBorders>
              <w:top w:val="nil"/>
              <w:left w:val="nil"/>
              <w:bottom w:val="single" w:sz="4" w:space="0" w:color="auto"/>
              <w:right w:val="nil"/>
            </w:tcBorders>
            <w:noWrap/>
            <w:vAlign w:val="bottom"/>
            <w:hideMark/>
          </w:tcPr>
          <w:p w14:paraId="284444D3" w14:textId="77777777" w:rsidR="00473AC9" w:rsidRPr="003F2AF1" w:rsidRDefault="00473AC9" w:rsidP="00473AC9">
            <w:pPr>
              <w:rPr>
                <w:sz w:val="23"/>
                <w:szCs w:val="23"/>
                <w:lang w:eastAsia="es-CR"/>
              </w:rPr>
            </w:pPr>
          </w:p>
        </w:tc>
        <w:tc>
          <w:tcPr>
            <w:tcW w:w="4170" w:type="dxa"/>
            <w:tcBorders>
              <w:top w:val="nil"/>
              <w:left w:val="nil"/>
              <w:bottom w:val="single" w:sz="4" w:space="0" w:color="auto"/>
              <w:right w:val="nil"/>
            </w:tcBorders>
            <w:noWrap/>
            <w:vAlign w:val="bottom"/>
            <w:hideMark/>
          </w:tcPr>
          <w:p w14:paraId="5E111C3B" w14:textId="77777777" w:rsidR="00473AC9" w:rsidRPr="003F2AF1" w:rsidRDefault="00473AC9" w:rsidP="00473AC9">
            <w:pPr>
              <w:rPr>
                <w:sz w:val="23"/>
                <w:szCs w:val="23"/>
                <w:lang w:eastAsia="es-CR"/>
              </w:rPr>
            </w:pPr>
          </w:p>
          <w:p w14:paraId="5174EB82" w14:textId="77777777" w:rsidR="00473AC9" w:rsidRPr="003F2AF1" w:rsidRDefault="00473AC9" w:rsidP="00473AC9">
            <w:pPr>
              <w:rPr>
                <w:sz w:val="23"/>
                <w:szCs w:val="23"/>
                <w:lang w:eastAsia="es-CR"/>
              </w:rPr>
            </w:pPr>
          </w:p>
          <w:p w14:paraId="0D7BBF88" w14:textId="77777777" w:rsidR="00473AC9" w:rsidRPr="003F2AF1" w:rsidRDefault="00473AC9" w:rsidP="00473AC9">
            <w:pPr>
              <w:rPr>
                <w:sz w:val="23"/>
                <w:szCs w:val="23"/>
                <w:lang w:eastAsia="es-CR"/>
              </w:rPr>
            </w:pPr>
          </w:p>
          <w:p w14:paraId="5F6F8E0F" w14:textId="77777777" w:rsidR="00473AC9" w:rsidRPr="003F2AF1" w:rsidRDefault="00473AC9" w:rsidP="00473AC9">
            <w:pPr>
              <w:rPr>
                <w:sz w:val="23"/>
                <w:szCs w:val="23"/>
                <w:lang w:eastAsia="es-CR"/>
              </w:rPr>
            </w:pPr>
          </w:p>
        </w:tc>
      </w:tr>
      <w:tr w:rsidR="00473AC9" w:rsidRPr="003F2AF1" w14:paraId="0085DF0A" w14:textId="77777777" w:rsidTr="008C06A6">
        <w:trPr>
          <w:trHeight w:val="300"/>
          <w:jc w:val="center"/>
        </w:trPr>
        <w:tc>
          <w:tcPr>
            <w:tcW w:w="8418" w:type="dxa"/>
            <w:gridSpan w:val="2"/>
            <w:tcBorders>
              <w:top w:val="single" w:sz="4" w:space="0" w:color="auto"/>
              <w:left w:val="single" w:sz="4" w:space="0" w:color="auto"/>
              <w:bottom w:val="single" w:sz="4" w:space="0" w:color="auto"/>
              <w:right w:val="single" w:sz="4" w:space="0" w:color="auto"/>
            </w:tcBorders>
            <w:vAlign w:val="center"/>
            <w:hideMark/>
          </w:tcPr>
          <w:p w14:paraId="6CE3F6F4" w14:textId="77777777" w:rsidR="00473AC9" w:rsidRPr="003F2AF1" w:rsidRDefault="00473AC9" w:rsidP="00473AC9">
            <w:pPr>
              <w:jc w:val="center"/>
              <w:rPr>
                <w:b/>
                <w:bCs/>
                <w:sz w:val="23"/>
                <w:szCs w:val="23"/>
                <w:lang w:eastAsia="es-CR"/>
              </w:rPr>
            </w:pPr>
            <w:r w:rsidRPr="003F2AF1">
              <w:rPr>
                <w:b/>
                <w:bCs/>
                <w:sz w:val="23"/>
                <w:szCs w:val="23"/>
                <w:lang w:eastAsia="es-CR"/>
              </w:rPr>
              <w:t>Punto de Servicio Grecia</w:t>
            </w:r>
          </w:p>
        </w:tc>
      </w:tr>
      <w:tr w:rsidR="00473AC9" w:rsidRPr="003F2AF1" w14:paraId="3F859689" w14:textId="77777777" w:rsidTr="008C06A6">
        <w:trPr>
          <w:trHeight w:val="300"/>
          <w:jc w:val="center"/>
        </w:trPr>
        <w:tc>
          <w:tcPr>
            <w:tcW w:w="4248" w:type="dxa"/>
            <w:tcBorders>
              <w:top w:val="single" w:sz="4" w:space="0" w:color="auto"/>
              <w:left w:val="single" w:sz="4" w:space="0" w:color="auto"/>
              <w:bottom w:val="single" w:sz="4" w:space="0" w:color="auto"/>
              <w:right w:val="single" w:sz="4" w:space="0" w:color="auto"/>
            </w:tcBorders>
            <w:vAlign w:val="center"/>
            <w:hideMark/>
          </w:tcPr>
          <w:p w14:paraId="2ACA216E" w14:textId="77777777" w:rsidR="00473AC9" w:rsidRPr="003F2AF1" w:rsidRDefault="00473AC9" w:rsidP="00473AC9">
            <w:pPr>
              <w:rPr>
                <w:b/>
                <w:bCs/>
                <w:sz w:val="23"/>
                <w:szCs w:val="23"/>
                <w:lang w:eastAsia="es-CR"/>
              </w:rPr>
            </w:pPr>
            <w:r w:rsidRPr="003F2AF1">
              <w:rPr>
                <w:b/>
                <w:bCs/>
                <w:sz w:val="23"/>
                <w:szCs w:val="23"/>
                <w:lang w:eastAsia="es-CR"/>
              </w:rPr>
              <w:t>Nombre</w:t>
            </w:r>
          </w:p>
        </w:tc>
        <w:tc>
          <w:tcPr>
            <w:tcW w:w="4170" w:type="dxa"/>
            <w:tcBorders>
              <w:top w:val="single" w:sz="4" w:space="0" w:color="auto"/>
              <w:left w:val="single" w:sz="4" w:space="0" w:color="auto"/>
              <w:bottom w:val="single" w:sz="4" w:space="0" w:color="auto"/>
              <w:right w:val="single" w:sz="4" w:space="0" w:color="auto"/>
            </w:tcBorders>
            <w:vAlign w:val="center"/>
            <w:hideMark/>
          </w:tcPr>
          <w:p w14:paraId="2771458A" w14:textId="77777777" w:rsidR="00473AC9" w:rsidRPr="003F2AF1" w:rsidRDefault="00473AC9" w:rsidP="00473AC9">
            <w:pPr>
              <w:jc w:val="center"/>
              <w:rPr>
                <w:b/>
                <w:bCs/>
                <w:sz w:val="23"/>
                <w:szCs w:val="23"/>
                <w:lang w:eastAsia="es-CR"/>
              </w:rPr>
            </w:pPr>
            <w:r w:rsidRPr="003F2AF1">
              <w:rPr>
                <w:b/>
                <w:bCs/>
                <w:sz w:val="23"/>
                <w:szCs w:val="23"/>
                <w:lang w:eastAsia="es-CR"/>
              </w:rPr>
              <w:t>Cédula</w:t>
            </w:r>
          </w:p>
        </w:tc>
      </w:tr>
      <w:tr w:rsidR="00473AC9" w:rsidRPr="003F2AF1" w14:paraId="095521F2" w14:textId="77777777" w:rsidTr="008C06A6">
        <w:trPr>
          <w:trHeight w:val="300"/>
          <w:jc w:val="center"/>
        </w:trPr>
        <w:tc>
          <w:tcPr>
            <w:tcW w:w="4248" w:type="dxa"/>
            <w:tcBorders>
              <w:top w:val="single" w:sz="4" w:space="0" w:color="auto"/>
              <w:left w:val="single" w:sz="4" w:space="0" w:color="auto"/>
              <w:bottom w:val="single" w:sz="4" w:space="0" w:color="auto"/>
              <w:right w:val="single" w:sz="4" w:space="0" w:color="auto"/>
            </w:tcBorders>
            <w:vAlign w:val="center"/>
            <w:hideMark/>
          </w:tcPr>
          <w:p w14:paraId="02ECEE56" w14:textId="77777777" w:rsidR="00473AC9" w:rsidRPr="003F2AF1" w:rsidRDefault="00473AC9" w:rsidP="00473AC9">
            <w:pPr>
              <w:rPr>
                <w:sz w:val="23"/>
                <w:szCs w:val="23"/>
                <w:lang w:eastAsia="es-CR"/>
              </w:rPr>
            </w:pPr>
            <w:r w:rsidRPr="003F2AF1">
              <w:rPr>
                <w:sz w:val="23"/>
                <w:szCs w:val="23"/>
                <w:lang w:eastAsia="es-CR"/>
              </w:rPr>
              <w:t>Marcos Vinicio Villalobos Cambronero</w:t>
            </w:r>
          </w:p>
        </w:tc>
        <w:tc>
          <w:tcPr>
            <w:tcW w:w="4170" w:type="dxa"/>
            <w:tcBorders>
              <w:top w:val="single" w:sz="4" w:space="0" w:color="auto"/>
              <w:left w:val="single" w:sz="4" w:space="0" w:color="auto"/>
              <w:bottom w:val="single" w:sz="4" w:space="0" w:color="auto"/>
              <w:right w:val="single" w:sz="4" w:space="0" w:color="auto"/>
            </w:tcBorders>
            <w:vAlign w:val="center"/>
            <w:hideMark/>
          </w:tcPr>
          <w:p w14:paraId="56800BE5" w14:textId="77777777" w:rsidR="00473AC9" w:rsidRPr="003F2AF1" w:rsidRDefault="00473AC9" w:rsidP="00473AC9">
            <w:pPr>
              <w:jc w:val="center"/>
              <w:rPr>
                <w:sz w:val="23"/>
                <w:szCs w:val="23"/>
                <w:lang w:eastAsia="es-CR"/>
              </w:rPr>
            </w:pPr>
            <w:r w:rsidRPr="003F2AF1">
              <w:rPr>
                <w:sz w:val="23"/>
                <w:szCs w:val="23"/>
                <w:lang w:eastAsia="es-CR"/>
              </w:rPr>
              <w:t>1-1181-0590</w:t>
            </w:r>
          </w:p>
        </w:tc>
      </w:tr>
      <w:tr w:rsidR="00473AC9" w:rsidRPr="003F2AF1" w14:paraId="6C84744A" w14:textId="77777777" w:rsidTr="008C06A6">
        <w:trPr>
          <w:trHeight w:val="285"/>
          <w:jc w:val="center"/>
        </w:trPr>
        <w:tc>
          <w:tcPr>
            <w:tcW w:w="4248" w:type="dxa"/>
            <w:tcBorders>
              <w:top w:val="single" w:sz="4" w:space="0" w:color="auto"/>
              <w:left w:val="nil"/>
              <w:bottom w:val="nil"/>
              <w:right w:val="nil"/>
            </w:tcBorders>
            <w:noWrap/>
            <w:vAlign w:val="bottom"/>
            <w:hideMark/>
          </w:tcPr>
          <w:p w14:paraId="2203EB8D" w14:textId="77777777" w:rsidR="00473AC9" w:rsidRPr="003F2AF1" w:rsidRDefault="00473AC9" w:rsidP="00473AC9">
            <w:pPr>
              <w:rPr>
                <w:sz w:val="23"/>
                <w:szCs w:val="23"/>
                <w:lang w:eastAsia="es-CR"/>
              </w:rPr>
            </w:pPr>
          </w:p>
        </w:tc>
        <w:tc>
          <w:tcPr>
            <w:tcW w:w="4170" w:type="dxa"/>
            <w:tcBorders>
              <w:top w:val="single" w:sz="4" w:space="0" w:color="auto"/>
              <w:left w:val="nil"/>
              <w:bottom w:val="nil"/>
              <w:right w:val="nil"/>
            </w:tcBorders>
            <w:noWrap/>
            <w:vAlign w:val="bottom"/>
            <w:hideMark/>
          </w:tcPr>
          <w:p w14:paraId="0B704144" w14:textId="77777777" w:rsidR="00473AC9" w:rsidRPr="003F2AF1" w:rsidRDefault="00473AC9" w:rsidP="00473AC9">
            <w:pPr>
              <w:rPr>
                <w:sz w:val="23"/>
                <w:szCs w:val="23"/>
                <w:lang w:eastAsia="es-CR"/>
              </w:rPr>
            </w:pPr>
          </w:p>
        </w:tc>
      </w:tr>
      <w:tr w:rsidR="00473AC9" w:rsidRPr="003F2AF1" w14:paraId="63598E5D" w14:textId="77777777" w:rsidTr="008C06A6">
        <w:trPr>
          <w:trHeight w:val="300"/>
          <w:jc w:val="center"/>
        </w:trPr>
        <w:tc>
          <w:tcPr>
            <w:tcW w:w="4248" w:type="dxa"/>
            <w:tcBorders>
              <w:top w:val="nil"/>
              <w:left w:val="nil"/>
              <w:bottom w:val="single" w:sz="4" w:space="0" w:color="auto"/>
              <w:right w:val="nil"/>
            </w:tcBorders>
            <w:noWrap/>
            <w:vAlign w:val="bottom"/>
            <w:hideMark/>
          </w:tcPr>
          <w:p w14:paraId="306E29A1" w14:textId="77777777" w:rsidR="00473AC9" w:rsidRPr="003F2AF1" w:rsidRDefault="00473AC9" w:rsidP="00473AC9">
            <w:pPr>
              <w:rPr>
                <w:sz w:val="23"/>
                <w:szCs w:val="23"/>
                <w:lang w:eastAsia="es-CR"/>
              </w:rPr>
            </w:pPr>
          </w:p>
        </w:tc>
        <w:tc>
          <w:tcPr>
            <w:tcW w:w="4170" w:type="dxa"/>
            <w:tcBorders>
              <w:top w:val="nil"/>
              <w:left w:val="nil"/>
              <w:bottom w:val="single" w:sz="4" w:space="0" w:color="auto"/>
              <w:right w:val="nil"/>
            </w:tcBorders>
            <w:noWrap/>
            <w:vAlign w:val="bottom"/>
            <w:hideMark/>
          </w:tcPr>
          <w:p w14:paraId="0D3FCAF3" w14:textId="77777777" w:rsidR="00473AC9" w:rsidRPr="003F2AF1" w:rsidRDefault="00473AC9" w:rsidP="00473AC9">
            <w:pPr>
              <w:rPr>
                <w:sz w:val="23"/>
                <w:szCs w:val="23"/>
                <w:lang w:eastAsia="es-CR"/>
              </w:rPr>
            </w:pPr>
          </w:p>
        </w:tc>
      </w:tr>
      <w:tr w:rsidR="00473AC9" w:rsidRPr="003F2AF1" w14:paraId="000D0118" w14:textId="77777777" w:rsidTr="008C06A6">
        <w:trPr>
          <w:trHeight w:val="300"/>
          <w:jc w:val="center"/>
        </w:trPr>
        <w:tc>
          <w:tcPr>
            <w:tcW w:w="8418" w:type="dxa"/>
            <w:gridSpan w:val="2"/>
            <w:tcBorders>
              <w:top w:val="single" w:sz="4" w:space="0" w:color="auto"/>
              <w:left w:val="single" w:sz="4" w:space="0" w:color="auto"/>
              <w:bottom w:val="single" w:sz="4" w:space="0" w:color="auto"/>
              <w:right w:val="single" w:sz="4" w:space="0" w:color="auto"/>
            </w:tcBorders>
            <w:vAlign w:val="center"/>
            <w:hideMark/>
          </w:tcPr>
          <w:p w14:paraId="7DB76790" w14:textId="77777777" w:rsidR="00473AC9" w:rsidRPr="003F2AF1" w:rsidRDefault="00473AC9" w:rsidP="00473AC9">
            <w:pPr>
              <w:jc w:val="center"/>
              <w:rPr>
                <w:b/>
                <w:bCs/>
                <w:sz w:val="23"/>
                <w:szCs w:val="23"/>
                <w:lang w:eastAsia="es-CR"/>
              </w:rPr>
            </w:pPr>
            <w:r w:rsidRPr="003F2AF1">
              <w:rPr>
                <w:b/>
                <w:bCs/>
                <w:sz w:val="23"/>
                <w:szCs w:val="23"/>
                <w:lang w:eastAsia="es-CR"/>
              </w:rPr>
              <w:t>Punto de Servicio Palmares</w:t>
            </w:r>
          </w:p>
        </w:tc>
      </w:tr>
      <w:tr w:rsidR="00473AC9" w:rsidRPr="003F2AF1" w14:paraId="0D1BFB18" w14:textId="77777777" w:rsidTr="008C06A6">
        <w:trPr>
          <w:trHeight w:val="300"/>
          <w:jc w:val="center"/>
        </w:trPr>
        <w:tc>
          <w:tcPr>
            <w:tcW w:w="4248" w:type="dxa"/>
            <w:tcBorders>
              <w:top w:val="single" w:sz="4" w:space="0" w:color="auto"/>
              <w:left w:val="single" w:sz="4" w:space="0" w:color="auto"/>
              <w:bottom w:val="single" w:sz="4" w:space="0" w:color="auto"/>
              <w:right w:val="single" w:sz="4" w:space="0" w:color="auto"/>
            </w:tcBorders>
            <w:vAlign w:val="center"/>
            <w:hideMark/>
          </w:tcPr>
          <w:p w14:paraId="0DEF99EA" w14:textId="77777777" w:rsidR="00473AC9" w:rsidRPr="003F2AF1" w:rsidRDefault="00473AC9" w:rsidP="00473AC9">
            <w:pPr>
              <w:rPr>
                <w:b/>
                <w:bCs/>
                <w:sz w:val="23"/>
                <w:szCs w:val="23"/>
                <w:lang w:eastAsia="es-CR"/>
              </w:rPr>
            </w:pPr>
            <w:r w:rsidRPr="003F2AF1">
              <w:rPr>
                <w:b/>
                <w:bCs/>
                <w:sz w:val="23"/>
                <w:szCs w:val="23"/>
                <w:lang w:eastAsia="es-CR"/>
              </w:rPr>
              <w:t>Nombre</w:t>
            </w:r>
          </w:p>
        </w:tc>
        <w:tc>
          <w:tcPr>
            <w:tcW w:w="4170" w:type="dxa"/>
            <w:tcBorders>
              <w:top w:val="single" w:sz="4" w:space="0" w:color="auto"/>
              <w:left w:val="single" w:sz="4" w:space="0" w:color="auto"/>
              <w:bottom w:val="single" w:sz="4" w:space="0" w:color="auto"/>
              <w:right w:val="single" w:sz="4" w:space="0" w:color="auto"/>
            </w:tcBorders>
            <w:vAlign w:val="center"/>
            <w:hideMark/>
          </w:tcPr>
          <w:p w14:paraId="3BF04F38" w14:textId="77777777" w:rsidR="00473AC9" w:rsidRPr="003F2AF1" w:rsidRDefault="00473AC9" w:rsidP="00473AC9">
            <w:pPr>
              <w:jc w:val="center"/>
              <w:rPr>
                <w:b/>
                <w:bCs/>
                <w:sz w:val="23"/>
                <w:szCs w:val="23"/>
                <w:lang w:eastAsia="es-CR"/>
              </w:rPr>
            </w:pPr>
            <w:r w:rsidRPr="003F2AF1">
              <w:rPr>
                <w:b/>
                <w:bCs/>
                <w:sz w:val="23"/>
                <w:szCs w:val="23"/>
                <w:lang w:eastAsia="es-CR"/>
              </w:rPr>
              <w:t>Cédula</w:t>
            </w:r>
          </w:p>
        </w:tc>
      </w:tr>
      <w:tr w:rsidR="00473AC9" w:rsidRPr="003F2AF1" w14:paraId="227D7DDD" w14:textId="77777777" w:rsidTr="008C06A6">
        <w:trPr>
          <w:trHeight w:val="300"/>
          <w:jc w:val="center"/>
        </w:trPr>
        <w:tc>
          <w:tcPr>
            <w:tcW w:w="4248" w:type="dxa"/>
            <w:tcBorders>
              <w:top w:val="single" w:sz="4" w:space="0" w:color="auto"/>
              <w:left w:val="single" w:sz="4" w:space="0" w:color="auto"/>
              <w:bottom w:val="single" w:sz="4" w:space="0" w:color="auto"/>
              <w:right w:val="single" w:sz="4" w:space="0" w:color="auto"/>
            </w:tcBorders>
            <w:vAlign w:val="center"/>
            <w:hideMark/>
          </w:tcPr>
          <w:p w14:paraId="057C90A1" w14:textId="77777777" w:rsidR="00473AC9" w:rsidRPr="003F2AF1" w:rsidRDefault="00473AC9" w:rsidP="00473AC9">
            <w:pPr>
              <w:rPr>
                <w:sz w:val="23"/>
                <w:szCs w:val="23"/>
                <w:lang w:eastAsia="es-CR"/>
              </w:rPr>
            </w:pPr>
            <w:r w:rsidRPr="003F2AF1">
              <w:rPr>
                <w:sz w:val="23"/>
                <w:szCs w:val="23"/>
                <w:lang w:eastAsia="es-CR"/>
              </w:rPr>
              <w:t>José Andrés Solano García</w:t>
            </w:r>
          </w:p>
        </w:tc>
        <w:tc>
          <w:tcPr>
            <w:tcW w:w="4170" w:type="dxa"/>
            <w:tcBorders>
              <w:top w:val="single" w:sz="4" w:space="0" w:color="auto"/>
              <w:left w:val="single" w:sz="4" w:space="0" w:color="auto"/>
              <w:bottom w:val="single" w:sz="4" w:space="0" w:color="auto"/>
              <w:right w:val="single" w:sz="4" w:space="0" w:color="auto"/>
            </w:tcBorders>
            <w:vAlign w:val="center"/>
            <w:hideMark/>
          </w:tcPr>
          <w:p w14:paraId="16C519DA" w14:textId="77777777" w:rsidR="00473AC9" w:rsidRPr="003F2AF1" w:rsidRDefault="00473AC9" w:rsidP="00473AC9">
            <w:pPr>
              <w:jc w:val="center"/>
              <w:rPr>
                <w:sz w:val="23"/>
                <w:szCs w:val="23"/>
                <w:lang w:eastAsia="es-CR"/>
              </w:rPr>
            </w:pPr>
            <w:r w:rsidRPr="003F2AF1">
              <w:rPr>
                <w:sz w:val="23"/>
                <w:szCs w:val="23"/>
                <w:lang w:eastAsia="es-CR"/>
              </w:rPr>
              <w:t>2-0664-0726</w:t>
            </w:r>
          </w:p>
        </w:tc>
      </w:tr>
      <w:tr w:rsidR="00473AC9" w:rsidRPr="003F2AF1" w14:paraId="2C4D798A" w14:textId="77777777" w:rsidTr="008C06A6">
        <w:trPr>
          <w:trHeight w:val="285"/>
          <w:jc w:val="center"/>
        </w:trPr>
        <w:tc>
          <w:tcPr>
            <w:tcW w:w="4248" w:type="dxa"/>
            <w:tcBorders>
              <w:top w:val="single" w:sz="4" w:space="0" w:color="auto"/>
              <w:left w:val="nil"/>
              <w:bottom w:val="nil"/>
              <w:right w:val="nil"/>
            </w:tcBorders>
            <w:noWrap/>
            <w:vAlign w:val="bottom"/>
            <w:hideMark/>
          </w:tcPr>
          <w:p w14:paraId="43524D91" w14:textId="77777777" w:rsidR="00473AC9" w:rsidRPr="003F2AF1" w:rsidRDefault="00473AC9" w:rsidP="00473AC9">
            <w:pPr>
              <w:jc w:val="center"/>
              <w:rPr>
                <w:sz w:val="23"/>
                <w:szCs w:val="23"/>
                <w:lang w:eastAsia="es-CR"/>
              </w:rPr>
            </w:pPr>
          </w:p>
        </w:tc>
        <w:tc>
          <w:tcPr>
            <w:tcW w:w="4170" w:type="dxa"/>
            <w:tcBorders>
              <w:top w:val="single" w:sz="4" w:space="0" w:color="auto"/>
              <w:left w:val="nil"/>
              <w:bottom w:val="nil"/>
              <w:right w:val="nil"/>
            </w:tcBorders>
            <w:noWrap/>
            <w:vAlign w:val="bottom"/>
            <w:hideMark/>
          </w:tcPr>
          <w:p w14:paraId="47769C0D" w14:textId="77777777" w:rsidR="00473AC9" w:rsidRPr="003F2AF1" w:rsidRDefault="00473AC9" w:rsidP="00473AC9">
            <w:pPr>
              <w:rPr>
                <w:sz w:val="23"/>
                <w:szCs w:val="23"/>
                <w:lang w:eastAsia="es-CR"/>
              </w:rPr>
            </w:pPr>
          </w:p>
        </w:tc>
      </w:tr>
      <w:tr w:rsidR="00473AC9" w:rsidRPr="003F2AF1" w14:paraId="0371290D" w14:textId="77777777" w:rsidTr="008C06A6">
        <w:trPr>
          <w:trHeight w:val="300"/>
          <w:jc w:val="center"/>
        </w:trPr>
        <w:tc>
          <w:tcPr>
            <w:tcW w:w="4248" w:type="dxa"/>
            <w:tcBorders>
              <w:top w:val="nil"/>
              <w:left w:val="nil"/>
              <w:bottom w:val="single" w:sz="4" w:space="0" w:color="auto"/>
              <w:right w:val="nil"/>
            </w:tcBorders>
            <w:noWrap/>
            <w:vAlign w:val="bottom"/>
            <w:hideMark/>
          </w:tcPr>
          <w:p w14:paraId="333C5C4E" w14:textId="77777777" w:rsidR="00473AC9" w:rsidRPr="003F2AF1" w:rsidRDefault="00473AC9" w:rsidP="00473AC9">
            <w:pPr>
              <w:rPr>
                <w:sz w:val="23"/>
                <w:szCs w:val="23"/>
                <w:lang w:eastAsia="es-CR"/>
              </w:rPr>
            </w:pPr>
          </w:p>
        </w:tc>
        <w:tc>
          <w:tcPr>
            <w:tcW w:w="4170" w:type="dxa"/>
            <w:tcBorders>
              <w:top w:val="nil"/>
              <w:left w:val="nil"/>
              <w:bottom w:val="single" w:sz="4" w:space="0" w:color="auto"/>
              <w:right w:val="nil"/>
            </w:tcBorders>
            <w:noWrap/>
            <w:vAlign w:val="bottom"/>
            <w:hideMark/>
          </w:tcPr>
          <w:p w14:paraId="2DADE684" w14:textId="77777777" w:rsidR="00473AC9" w:rsidRPr="003F2AF1" w:rsidRDefault="00473AC9" w:rsidP="00473AC9">
            <w:pPr>
              <w:rPr>
                <w:sz w:val="23"/>
                <w:szCs w:val="23"/>
                <w:lang w:eastAsia="es-CR"/>
              </w:rPr>
            </w:pPr>
          </w:p>
        </w:tc>
      </w:tr>
      <w:tr w:rsidR="00473AC9" w:rsidRPr="003F2AF1" w14:paraId="74AFB819" w14:textId="77777777" w:rsidTr="008C06A6">
        <w:trPr>
          <w:trHeight w:val="300"/>
          <w:jc w:val="center"/>
        </w:trPr>
        <w:tc>
          <w:tcPr>
            <w:tcW w:w="8418" w:type="dxa"/>
            <w:gridSpan w:val="2"/>
            <w:tcBorders>
              <w:top w:val="single" w:sz="4" w:space="0" w:color="auto"/>
              <w:left w:val="single" w:sz="4" w:space="0" w:color="auto"/>
              <w:bottom w:val="single" w:sz="4" w:space="0" w:color="auto"/>
              <w:right w:val="single" w:sz="4" w:space="0" w:color="auto"/>
            </w:tcBorders>
            <w:vAlign w:val="center"/>
            <w:hideMark/>
          </w:tcPr>
          <w:p w14:paraId="27409C0F" w14:textId="77777777" w:rsidR="00473AC9" w:rsidRPr="003F2AF1" w:rsidRDefault="00473AC9" w:rsidP="00473AC9">
            <w:pPr>
              <w:jc w:val="center"/>
              <w:rPr>
                <w:b/>
                <w:bCs/>
                <w:sz w:val="23"/>
                <w:szCs w:val="23"/>
                <w:lang w:eastAsia="es-CR"/>
              </w:rPr>
            </w:pPr>
            <w:r w:rsidRPr="003F2AF1">
              <w:rPr>
                <w:b/>
                <w:bCs/>
                <w:sz w:val="23"/>
                <w:szCs w:val="23"/>
                <w:lang w:eastAsia="es-CR"/>
              </w:rPr>
              <w:t>Punto de Servicio Sarchí</w:t>
            </w:r>
          </w:p>
        </w:tc>
      </w:tr>
      <w:tr w:rsidR="00473AC9" w:rsidRPr="003F2AF1" w14:paraId="3F4A821A" w14:textId="77777777" w:rsidTr="008C06A6">
        <w:trPr>
          <w:trHeight w:val="300"/>
          <w:jc w:val="center"/>
        </w:trPr>
        <w:tc>
          <w:tcPr>
            <w:tcW w:w="4248" w:type="dxa"/>
            <w:tcBorders>
              <w:top w:val="single" w:sz="4" w:space="0" w:color="auto"/>
              <w:left w:val="single" w:sz="4" w:space="0" w:color="auto"/>
              <w:bottom w:val="single" w:sz="4" w:space="0" w:color="auto"/>
              <w:right w:val="single" w:sz="4" w:space="0" w:color="auto"/>
            </w:tcBorders>
            <w:vAlign w:val="center"/>
            <w:hideMark/>
          </w:tcPr>
          <w:p w14:paraId="14369052" w14:textId="77777777" w:rsidR="00473AC9" w:rsidRPr="003F2AF1" w:rsidRDefault="00473AC9" w:rsidP="00473AC9">
            <w:pPr>
              <w:rPr>
                <w:b/>
                <w:bCs/>
                <w:sz w:val="23"/>
                <w:szCs w:val="23"/>
                <w:lang w:eastAsia="es-CR"/>
              </w:rPr>
            </w:pPr>
            <w:r w:rsidRPr="003F2AF1">
              <w:rPr>
                <w:b/>
                <w:bCs/>
                <w:sz w:val="23"/>
                <w:szCs w:val="23"/>
                <w:lang w:eastAsia="es-CR"/>
              </w:rPr>
              <w:t>Nombre</w:t>
            </w:r>
          </w:p>
        </w:tc>
        <w:tc>
          <w:tcPr>
            <w:tcW w:w="4170" w:type="dxa"/>
            <w:tcBorders>
              <w:top w:val="single" w:sz="4" w:space="0" w:color="auto"/>
              <w:left w:val="single" w:sz="4" w:space="0" w:color="auto"/>
              <w:bottom w:val="single" w:sz="4" w:space="0" w:color="auto"/>
              <w:right w:val="single" w:sz="4" w:space="0" w:color="auto"/>
            </w:tcBorders>
            <w:vAlign w:val="center"/>
            <w:hideMark/>
          </w:tcPr>
          <w:p w14:paraId="0C4B495F" w14:textId="77777777" w:rsidR="00473AC9" w:rsidRPr="003F2AF1" w:rsidRDefault="00473AC9" w:rsidP="00473AC9">
            <w:pPr>
              <w:jc w:val="center"/>
              <w:rPr>
                <w:b/>
                <w:bCs/>
                <w:sz w:val="23"/>
                <w:szCs w:val="23"/>
                <w:lang w:eastAsia="es-CR"/>
              </w:rPr>
            </w:pPr>
            <w:r w:rsidRPr="003F2AF1">
              <w:rPr>
                <w:b/>
                <w:bCs/>
                <w:sz w:val="23"/>
                <w:szCs w:val="23"/>
                <w:lang w:eastAsia="es-CR"/>
              </w:rPr>
              <w:t>Cédula</w:t>
            </w:r>
          </w:p>
        </w:tc>
      </w:tr>
      <w:tr w:rsidR="00473AC9" w:rsidRPr="003F2AF1" w14:paraId="47B90007" w14:textId="77777777" w:rsidTr="008C06A6">
        <w:trPr>
          <w:trHeight w:val="300"/>
          <w:jc w:val="center"/>
        </w:trPr>
        <w:tc>
          <w:tcPr>
            <w:tcW w:w="4248" w:type="dxa"/>
            <w:tcBorders>
              <w:top w:val="single" w:sz="4" w:space="0" w:color="auto"/>
              <w:left w:val="single" w:sz="4" w:space="0" w:color="auto"/>
              <w:bottom w:val="single" w:sz="4" w:space="0" w:color="auto"/>
              <w:right w:val="single" w:sz="4" w:space="0" w:color="auto"/>
            </w:tcBorders>
            <w:vAlign w:val="center"/>
            <w:hideMark/>
          </w:tcPr>
          <w:p w14:paraId="286DE8F4" w14:textId="77777777" w:rsidR="00473AC9" w:rsidRPr="003F2AF1" w:rsidRDefault="00473AC9" w:rsidP="00473AC9">
            <w:pPr>
              <w:rPr>
                <w:sz w:val="23"/>
                <w:szCs w:val="23"/>
                <w:lang w:eastAsia="es-CR"/>
              </w:rPr>
            </w:pPr>
            <w:r w:rsidRPr="003F2AF1">
              <w:rPr>
                <w:sz w:val="23"/>
                <w:szCs w:val="23"/>
                <w:lang w:eastAsia="es-CR"/>
              </w:rPr>
              <w:t>Yorleny Pacheco Rodríguez</w:t>
            </w:r>
          </w:p>
        </w:tc>
        <w:tc>
          <w:tcPr>
            <w:tcW w:w="4170" w:type="dxa"/>
            <w:tcBorders>
              <w:top w:val="single" w:sz="4" w:space="0" w:color="auto"/>
              <w:left w:val="single" w:sz="4" w:space="0" w:color="auto"/>
              <w:bottom w:val="single" w:sz="4" w:space="0" w:color="auto"/>
              <w:right w:val="single" w:sz="4" w:space="0" w:color="auto"/>
            </w:tcBorders>
            <w:vAlign w:val="center"/>
            <w:hideMark/>
          </w:tcPr>
          <w:p w14:paraId="1B8E9363" w14:textId="77777777" w:rsidR="00473AC9" w:rsidRPr="003F2AF1" w:rsidRDefault="00473AC9" w:rsidP="00473AC9">
            <w:pPr>
              <w:jc w:val="center"/>
              <w:rPr>
                <w:sz w:val="23"/>
                <w:szCs w:val="23"/>
                <w:lang w:eastAsia="es-CR"/>
              </w:rPr>
            </w:pPr>
            <w:r w:rsidRPr="003F2AF1">
              <w:rPr>
                <w:sz w:val="23"/>
                <w:szCs w:val="23"/>
                <w:lang w:eastAsia="es-CR"/>
              </w:rPr>
              <w:t>2-0510-0106</w:t>
            </w:r>
          </w:p>
        </w:tc>
      </w:tr>
    </w:tbl>
    <w:p w14:paraId="1F42D5D3" w14:textId="77777777" w:rsidR="00473AC9" w:rsidRPr="003F2AF1" w:rsidRDefault="00473AC9" w:rsidP="00473AC9">
      <w:pPr>
        <w:jc w:val="center"/>
        <w:rPr>
          <w:sz w:val="23"/>
          <w:szCs w:val="23"/>
        </w:rPr>
      </w:pPr>
    </w:p>
    <w:tbl>
      <w:tblPr>
        <w:tblW w:w="8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4248"/>
        <w:gridCol w:w="4153"/>
      </w:tblGrid>
      <w:tr w:rsidR="00473AC9" w:rsidRPr="003F2AF1" w14:paraId="5FC65FFB" w14:textId="77777777" w:rsidTr="008C06A6">
        <w:trPr>
          <w:trHeight w:val="315"/>
          <w:jc w:val="center"/>
        </w:trPr>
        <w:tc>
          <w:tcPr>
            <w:tcW w:w="8401" w:type="dxa"/>
            <w:gridSpan w:val="2"/>
            <w:vAlign w:val="center"/>
            <w:hideMark/>
          </w:tcPr>
          <w:p w14:paraId="6211CBDA" w14:textId="77777777" w:rsidR="00473AC9" w:rsidRPr="003F2AF1" w:rsidRDefault="00473AC9" w:rsidP="00473AC9">
            <w:pPr>
              <w:jc w:val="center"/>
              <w:rPr>
                <w:b/>
                <w:bCs/>
                <w:sz w:val="23"/>
                <w:szCs w:val="23"/>
                <w:lang w:eastAsia="es-CR"/>
              </w:rPr>
            </w:pPr>
            <w:r w:rsidRPr="003F2AF1">
              <w:rPr>
                <w:b/>
                <w:bCs/>
                <w:sz w:val="23"/>
                <w:szCs w:val="23"/>
                <w:lang w:eastAsia="es-CR"/>
              </w:rPr>
              <w:t>Sucursal INS Turrialba</w:t>
            </w:r>
          </w:p>
        </w:tc>
      </w:tr>
      <w:tr w:rsidR="00473AC9" w:rsidRPr="003F2AF1" w14:paraId="67CF7368" w14:textId="77777777" w:rsidTr="008C06A6">
        <w:trPr>
          <w:trHeight w:val="315"/>
          <w:jc w:val="center"/>
        </w:trPr>
        <w:tc>
          <w:tcPr>
            <w:tcW w:w="4248" w:type="dxa"/>
            <w:noWrap/>
            <w:vAlign w:val="center"/>
            <w:hideMark/>
          </w:tcPr>
          <w:p w14:paraId="585D0EB4" w14:textId="77777777" w:rsidR="00473AC9" w:rsidRPr="003F2AF1" w:rsidRDefault="00473AC9" w:rsidP="00473AC9">
            <w:pPr>
              <w:rPr>
                <w:b/>
                <w:bCs/>
                <w:sz w:val="23"/>
                <w:szCs w:val="23"/>
                <w:lang w:eastAsia="es-CR"/>
              </w:rPr>
            </w:pPr>
            <w:r w:rsidRPr="003F2AF1">
              <w:rPr>
                <w:b/>
                <w:bCs/>
                <w:sz w:val="23"/>
                <w:szCs w:val="23"/>
                <w:lang w:eastAsia="es-CR"/>
              </w:rPr>
              <w:t>Nombre</w:t>
            </w:r>
          </w:p>
        </w:tc>
        <w:tc>
          <w:tcPr>
            <w:tcW w:w="4153" w:type="dxa"/>
            <w:noWrap/>
            <w:vAlign w:val="center"/>
            <w:hideMark/>
          </w:tcPr>
          <w:p w14:paraId="0509E629" w14:textId="77777777" w:rsidR="00473AC9" w:rsidRPr="003F2AF1" w:rsidRDefault="00473AC9" w:rsidP="00473AC9">
            <w:pPr>
              <w:jc w:val="center"/>
              <w:rPr>
                <w:b/>
                <w:bCs/>
                <w:sz w:val="23"/>
                <w:szCs w:val="23"/>
                <w:lang w:eastAsia="es-CR"/>
              </w:rPr>
            </w:pPr>
            <w:r w:rsidRPr="003F2AF1">
              <w:rPr>
                <w:b/>
                <w:bCs/>
                <w:sz w:val="23"/>
                <w:szCs w:val="23"/>
                <w:lang w:eastAsia="es-CR"/>
              </w:rPr>
              <w:t>Cédula</w:t>
            </w:r>
          </w:p>
        </w:tc>
      </w:tr>
      <w:tr w:rsidR="00473AC9" w:rsidRPr="003F2AF1" w14:paraId="775FF6BC" w14:textId="77777777" w:rsidTr="008C06A6">
        <w:trPr>
          <w:trHeight w:val="315"/>
          <w:jc w:val="center"/>
        </w:trPr>
        <w:tc>
          <w:tcPr>
            <w:tcW w:w="4248" w:type="dxa"/>
            <w:noWrap/>
            <w:vAlign w:val="center"/>
            <w:hideMark/>
          </w:tcPr>
          <w:p w14:paraId="1C8B45AF" w14:textId="77777777" w:rsidR="00473AC9" w:rsidRPr="003F2AF1" w:rsidRDefault="00473AC9" w:rsidP="00473AC9">
            <w:pPr>
              <w:rPr>
                <w:sz w:val="23"/>
                <w:szCs w:val="23"/>
                <w:lang w:eastAsia="es-CR"/>
              </w:rPr>
            </w:pPr>
            <w:r w:rsidRPr="003F2AF1">
              <w:rPr>
                <w:sz w:val="23"/>
                <w:szCs w:val="23"/>
                <w:lang w:eastAsia="es-CR"/>
              </w:rPr>
              <w:t>Javier Rivera Vega</w:t>
            </w:r>
          </w:p>
        </w:tc>
        <w:tc>
          <w:tcPr>
            <w:tcW w:w="4153" w:type="dxa"/>
            <w:vAlign w:val="center"/>
            <w:hideMark/>
          </w:tcPr>
          <w:p w14:paraId="25FD0971" w14:textId="77777777" w:rsidR="00473AC9" w:rsidRPr="003F2AF1" w:rsidRDefault="00473AC9" w:rsidP="00473AC9">
            <w:pPr>
              <w:jc w:val="center"/>
              <w:rPr>
                <w:sz w:val="23"/>
                <w:szCs w:val="23"/>
                <w:lang w:eastAsia="es-CR"/>
              </w:rPr>
            </w:pPr>
            <w:r w:rsidRPr="003F2AF1">
              <w:rPr>
                <w:sz w:val="23"/>
                <w:szCs w:val="23"/>
                <w:lang w:eastAsia="es-CR"/>
              </w:rPr>
              <w:t>3-0281-0116</w:t>
            </w:r>
          </w:p>
        </w:tc>
      </w:tr>
      <w:tr w:rsidR="00473AC9" w:rsidRPr="003F2AF1" w14:paraId="5DB9B245" w14:textId="77777777" w:rsidTr="008C06A6">
        <w:trPr>
          <w:trHeight w:val="315"/>
          <w:jc w:val="center"/>
        </w:trPr>
        <w:tc>
          <w:tcPr>
            <w:tcW w:w="4248" w:type="dxa"/>
            <w:noWrap/>
            <w:vAlign w:val="center"/>
            <w:hideMark/>
          </w:tcPr>
          <w:p w14:paraId="37897D76" w14:textId="77777777" w:rsidR="00473AC9" w:rsidRPr="003F2AF1" w:rsidRDefault="00473AC9" w:rsidP="00473AC9">
            <w:pPr>
              <w:rPr>
                <w:sz w:val="23"/>
                <w:szCs w:val="23"/>
                <w:lang w:eastAsia="es-CR"/>
              </w:rPr>
            </w:pPr>
            <w:r w:rsidRPr="003F2AF1">
              <w:rPr>
                <w:sz w:val="23"/>
                <w:szCs w:val="23"/>
                <w:lang w:eastAsia="es-CR"/>
              </w:rPr>
              <w:t>Zuly Solano Aguilar</w:t>
            </w:r>
          </w:p>
        </w:tc>
        <w:tc>
          <w:tcPr>
            <w:tcW w:w="4153" w:type="dxa"/>
            <w:vAlign w:val="center"/>
            <w:hideMark/>
          </w:tcPr>
          <w:p w14:paraId="309EF8C0" w14:textId="77777777" w:rsidR="00473AC9" w:rsidRPr="003F2AF1" w:rsidRDefault="00473AC9" w:rsidP="00473AC9">
            <w:pPr>
              <w:jc w:val="center"/>
              <w:rPr>
                <w:sz w:val="23"/>
                <w:szCs w:val="23"/>
                <w:lang w:eastAsia="es-CR"/>
              </w:rPr>
            </w:pPr>
            <w:r w:rsidRPr="003F2AF1">
              <w:rPr>
                <w:sz w:val="23"/>
                <w:szCs w:val="23"/>
                <w:lang w:eastAsia="es-CR"/>
              </w:rPr>
              <w:t>3-0287-0051</w:t>
            </w:r>
          </w:p>
        </w:tc>
      </w:tr>
      <w:tr w:rsidR="00473AC9" w:rsidRPr="003F2AF1" w14:paraId="3D868B27" w14:textId="77777777" w:rsidTr="008C06A6">
        <w:trPr>
          <w:trHeight w:val="315"/>
          <w:jc w:val="center"/>
        </w:trPr>
        <w:tc>
          <w:tcPr>
            <w:tcW w:w="4248" w:type="dxa"/>
            <w:noWrap/>
            <w:vAlign w:val="center"/>
            <w:hideMark/>
          </w:tcPr>
          <w:p w14:paraId="37F8D6B6" w14:textId="77777777" w:rsidR="00473AC9" w:rsidRPr="003F2AF1" w:rsidRDefault="00473AC9" w:rsidP="00473AC9">
            <w:pPr>
              <w:rPr>
                <w:sz w:val="23"/>
                <w:szCs w:val="23"/>
                <w:lang w:eastAsia="es-CR"/>
              </w:rPr>
            </w:pPr>
            <w:r w:rsidRPr="003F2AF1">
              <w:rPr>
                <w:sz w:val="23"/>
                <w:szCs w:val="23"/>
                <w:lang w:eastAsia="es-CR"/>
              </w:rPr>
              <w:t>Mauricio Mata Salazar</w:t>
            </w:r>
          </w:p>
        </w:tc>
        <w:tc>
          <w:tcPr>
            <w:tcW w:w="4153" w:type="dxa"/>
            <w:vAlign w:val="center"/>
            <w:hideMark/>
          </w:tcPr>
          <w:p w14:paraId="6051CF32" w14:textId="77777777" w:rsidR="00473AC9" w:rsidRPr="003F2AF1" w:rsidRDefault="00473AC9" w:rsidP="00473AC9">
            <w:pPr>
              <w:jc w:val="center"/>
              <w:rPr>
                <w:sz w:val="23"/>
                <w:szCs w:val="23"/>
                <w:lang w:eastAsia="es-CR"/>
              </w:rPr>
            </w:pPr>
            <w:r w:rsidRPr="003F2AF1">
              <w:rPr>
                <w:sz w:val="23"/>
                <w:szCs w:val="23"/>
                <w:lang w:eastAsia="es-CR"/>
              </w:rPr>
              <w:t>3-0281-0038</w:t>
            </w:r>
          </w:p>
        </w:tc>
      </w:tr>
      <w:tr w:rsidR="00473AC9" w:rsidRPr="003F2AF1" w14:paraId="4AD25B1A" w14:textId="77777777" w:rsidTr="008C06A6">
        <w:trPr>
          <w:trHeight w:val="315"/>
          <w:jc w:val="center"/>
        </w:trPr>
        <w:tc>
          <w:tcPr>
            <w:tcW w:w="4248" w:type="dxa"/>
            <w:noWrap/>
            <w:vAlign w:val="center"/>
            <w:hideMark/>
          </w:tcPr>
          <w:p w14:paraId="6D9536C6" w14:textId="77777777" w:rsidR="00473AC9" w:rsidRPr="003F2AF1" w:rsidRDefault="00473AC9" w:rsidP="00473AC9">
            <w:pPr>
              <w:rPr>
                <w:sz w:val="23"/>
                <w:szCs w:val="23"/>
                <w:lang w:eastAsia="es-CR"/>
              </w:rPr>
            </w:pPr>
            <w:r w:rsidRPr="003F2AF1">
              <w:rPr>
                <w:sz w:val="23"/>
                <w:szCs w:val="23"/>
                <w:lang w:eastAsia="es-CR"/>
              </w:rPr>
              <w:t>Armando Coto Fernández</w:t>
            </w:r>
          </w:p>
        </w:tc>
        <w:tc>
          <w:tcPr>
            <w:tcW w:w="4153" w:type="dxa"/>
            <w:vAlign w:val="center"/>
            <w:hideMark/>
          </w:tcPr>
          <w:p w14:paraId="10634172" w14:textId="77777777" w:rsidR="00473AC9" w:rsidRPr="003F2AF1" w:rsidRDefault="00473AC9" w:rsidP="00473AC9">
            <w:pPr>
              <w:jc w:val="center"/>
              <w:rPr>
                <w:sz w:val="23"/>
                <w:szCs w:val="23"/>
                <w:lang w:eastAsia="es-CR"/>
              </w:rPr>
            </w:pPr>
            <w:r w:rsidRPr="003F2AF1">
              <w:rPr>
                <w:sz w:val="23"/>
                <w:szCs w:val="23"/>
                <w:lang w:eastAsia="es-CR"/>
              </w:rPr>
              <w:t>3-0305-0311</w:t>
            </w:r>
          </w:p>
        </w:tc>
      </w:tr>
    </w:tbl>
    <w:p w14:paraId="02FDC020" w14:textId="77777777" w:rsidR="00473AC9" w:rsidRPr="003F2AF1" w:rsidRDefault="00473AC9" w:rsidP="00473AC9">
      <w:pPr>
        <w:jc w:val="center"/>
        <w:rPr>
          <w:sz w:val="23"/>
          <w:szCs w:val="23"/>
        </w:rPr>
      </w:pPr>
    </w:p>
    <w:tbl>
      <w:tblPr>
        <w:tblW w:w="8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4400"/>
        <w:gridCol w:w="4107"/>
      </w:tblGrid>
      <w:tr w:rsidR="00473AC9" w:rsidRPr="003F2AF1" w14:paraId="7BE23BDB" w14:textId="77777777" w:rsidTr="008C06A6">
        <w:trPr>
          <w:trHeight w:val="315"/>
          <w:jc w:val="center"/>
        </w:trPr>
        <w:tc>
          <w:tcPr>
            <w:tcW w:w="8507" w:type="dxa"/>
            <w:gridSpan w:val="2"/>
            <w:vAlign w:val="center"/>
            <w:hideMark/>
          </w:tcPr>
          <w:p w14:paraId="5BC050A2" w14:textId="77777777" w:rsidR="00473AC9" w:rsidRPr="003F2AF1" w:rsidRDefault="00473AC9" w:rsidP="00473AC9">
            <w:pPr>
              <w:jc w:val="center"/>
              <w:rPr>
                <w:b/>
                <w:bCs/>
                <w:sz w:val="23"/>
                <w:szCs w:val="23"/>
                <w:lang w:eastAsia="es-CR"/>
              </w:rPr>
            </w:pPr>
            <w:r w:rsidRPr="003F2AF1">
              <w:rPr>
                <w:b/>
                <w:bCs/>
                <w:sz w:val="23"/>
                <w:szCs w:val="23"/>
                <w:lang w:eastAsia="es-CR"/>
              </w:rPr>
              <w:t>Sucursal INS Corporativa Financiera</w:t>
            </w:r>
          </w:p>
        </w:tc>
      </w:tr>
      <w:tr w:rsidR="00473AC9" w:rsidRPr="003F2AF1" w14:paraId="0F66E173" w14:textId="77777777" w:rsidTr="008C06A6">
        <w:trPr>
          <w:trHeight w:val="315"/>
          <w:jc w:val="center"/>
        </w:trPr>
        <w:tc>
          <w:tcPr>
            <w:tcW w:w="4400" w:type="dxa"/>
            <w:noWrap/>
            <w:vAlign w:val="center"/>
            <w:hideMark/>
          </w:tcPr>
          <w:p w14:paraId="311F2BB5" w14:textId="77777777" w:rsidR="00473AC9" w:rsidRPr="003F2AF1" w:rsidRDefault="00473AC9" w:rsidP="00473AC9">
            <w:pPr>
              <w:rPr>
                <w:b/>
                <w:bCs/>
                <w:sz w:val="23"/>
                <w:szCs w:val="23"/>
                <w:lang w:eastAsia="es-CR"/>
              </w:rPr>
            </w:pPr>
            <w:r w:rsidRPr="003F2AF1">
              <w:rPr>
                <w:b/>
                <w:bCs/>
                <w:sz w:val="23"/>
                <w:szCs w:val="23"/>
                <w:lang w:eastAsia="es-CR"/>
              </w:rPr>
              <w:t>Nombre</w:t>
            </w:r>
          </w:p>
        </w:tc>
        <w:tc>
          <w:tcPr>
            <w:tcW w:w="4107" w:type="dxa"/>
            <w:noWrap/>
            <w:vAlign w:val="center"/>
            <w:hideMark/>
          </w:tcPr>
          <w:p w14:paraId="13DC8F01" w14:textId="77777777" w:rsidR="00473AC9" w:rsidRPr="003F2AF1" w:rsidRDefault="00473AC9" w:rsidP="00473AC9">
            <w:pPr>
              <w:jc w:val="center"/>
              <w:rPr>
                <w:b/>
                <w:bCs/>
                <w:sz w:val="23"/>
                <w:szCs w:val="23"/>
                <w:lang w:eastAsia="es-CR"/>
              </w:rPr>
            </w:pPr>
            <w:r w:rsidRPr="003F2AF1">
              <w:rPr>
                <w:b/>
                <w:bCs/>
                <w:sz w:val="23"/>
                <w:szCs w:val="23"/>
                <w:lang w:eastAsia="es-CR"/>
              </w:rPr>
              <w:t>Cédula</w:t>
            </w:r>
          </w:p>
        </w:tc>
      </w:tr>
      <w:tr w:rsidR="00473AC9" w:rsidRPr="003F2AF1" w14:paraId="67665B8F" w14:textId="77777777" w:rsidTr="008C06A6">
        <w:trPr>
          <w:trHeight w:val="315"/>
          <w:jc w:val="center"/>
        </w:trPr>
        <w:tc>
          <w:tcPr>
            <w:tcW w:w="4400" w:type="dxa"/>
            <w:noWrap/>
            <w:vAlign w:val="center"/>
            <w:hideMark/>
          </w:tcPr>
          <w:p w14:paraId="78E3A236" w14:textId="77777777" w:rsidR="00473AC9" w:rsidRPr="003F2AF1" w:rsidRDefault="00473AC9" w:rsidP="00473AC9">
            <w:pPr>
              <w:rPr>
                <w:sz w:val="23"/>
                <w:szCs w:val="23"/>
                <w:lang w:eastAsia="es-CR"/>
              </w:rPr>
            </w:pPr>
            <w:r w:rsidRPr="003F2AF1">
              <w:rPr>
                <w:sz w:val="23"/>
                <w:szCs w:val="23"/>
                <w:lang w:eastAsia="es-CR"/>
              </w:rPr>
              <w:t xml:space="preserve">Ervin </w:t>
            </w:r>
            <w:proofErr w:type="spellStart"/>
            <w:r w:rsidRPr="003F2AF1">
              <w:rPr>
                <w:sz w:val="23"/>
                <w:szCs w:val="23"/>
                <w:lang w:eastAsia="es-CR"/>
              </w:rPr>
              <w:t>Yubank</w:t>
            </w:r>
            <w:proofErr w:type="spellEnd"/>
            <w:r w:rsidRPr="003F2AF1">
              <w:rPr>
                <w:sz w:val="23"/>
                <w:szCs w:val="23"/>
                <w:lang w:eastAsia="es-CR"/>
              </w:rPr>
              <w:t xml:space="preserve"> Bejarano</w:t>
            </w:r>
          </w:p>
        </w:tc>
        <w:tc>
          <w:tcPr>
            <w:tcW w:w="4107" w:type="dxa"/>
            <w:noWrap/>
            <w:vAlign w:val="center"/>
            <w:hideMark/>
          </w:tcPr>
          <w:p w14:paraId="4FD2DC9D" w14:textId="77777777" w:rsidR="00473AC9" w:rsidRPr="003F2AF1" w:rsidRDefault="00473AC9" w:rsidP="00473AC9">
            <w:pPr>
              <w:jc w:val="center"/>
              <w:rPr>
                <w:sz w:val="23"/>
                <w:szCs w:val="23"/>
                <w:lang w:eastAsia="es-CR"/>
              </w:rPr>
            </w:pPr>
            <w:r w:rsidRPr="003F2AF1">
              <w:rPr>
                <w:sz w:val="23"/>
                <w:szCs w:val="23"/>
                <w:lang w:eastAsia="es-CR"/>
              </w:rPr>
              <w:t>155808743007</w:t>
            </w:r>
          </w:p>
        </w:tc>
      </w:tr>
      <w:tr w:rsidR="00473AC9" w:rsidRPr="003F2AF1" w14:paraId="2A4923B8" w14:textId="77777777" w:rsidTr="008C06A6">
        <w:trPr>
          <w:trHeight w:val="315"/>
          <w:jc w:val="center"/>
        </w:trPr>
        <w:tc>
          <w:tcPr>
            <w:tcW w:w="4400" w:type="dxa"/>
            <w:noWrap/>
            <w:vAlign w:val="center"/>
            <w:hideMark/>
          </w:tcPr>
          <w:p w14:paraId="5CD365B3" w14:textId="77777777" w:rsidR="00473AC9" w:rsidRPr="003F2AF1" w:rsidRDefault="00473AC9" w:rsidP="00473AC9">
            <w:pPr>
              <w:rPr>
                <w:sz w:val="23"/>
                <w:szCs w:val="23"/>
                <w:lang w:eastAsia="es-CR"/>
              </w:rPr>
            </w:pPr>
            <w:proofErr w:type="spellStart"/>
            <w:r w:rsidRPr="003F2AF1">
              <w:rPr>
                <w:sz w:val="23"/>
                <w:szCs w:val="23"/>
                <w:lang w:eastAsia="es-CR"/>
              </w:rPr>
              <w:t>Johnatan</w:t>
            </w:r>
            <w:proofErr w:type="spellEnd"/>
            <w:r w:rsidRPr="003F2AF1">
              <w:rPr>
                <w:sz w:val="23"/>
                <w:szCs w:val="23"/>
                <w:lang w:eastAsia="es-CR"/>
              </w:rPr>
              <w:t xml:space="preserve"> Parra Cerdas</w:t>
            </w:r>
          </w:p>
        </w:tc>
        <w:tc>
          <w:tcPr>
            <w:tcW w:w="4107" w:type="dxa"/>
            <w:vAlign w:val="center"/>
            <w:hideMark/>
          </w:tcPr>
          <w:p w14:paraId="34F15B52" w14:textId="77777777" w:rsidR="00473AC9" w:rsidRPr="003F2AF1" w:rsidRDefault="00473AC9" w:rsidP="00473AC9">
            <w:pPr>
              <w:jc w:val="center"/>
              <w:rPr>
                <w:sz w:val="23"/>
                <w:szCs w:val="23"/>
                <w:lang w:eastAsia="es-CR"/>
              </w:rPr>
            </w:pPr>
            <w:r w:rsidRPr="003F2AF1">
              <w:rPr>
                <w:sz w:val="23"/>
                <w:szCs w:val="23"/>
                <w:lang w:eastAsia="es-CR"/>
              </w:rPr>
              <w:t>4-0212-0928</w:t>
            </w:r>
          </w:p>
        </w:tc>
      </w:tr>
      <w:tr w:rsidR="00473AC9" w:rsidRPr="003F2AF1" w14:paraId="0F89A866" w14:textId="77777777" w:rsidTr="008C06A6">
        <w:trPr>
          <w:trHeight w:val="315"/>
          <w:jc w:val="center"/>
        </w:trPr>
        <w:tc>
          <w:tcPr>
            <w:tcW w:w="4400" w:type="dxa"/>
            <w:noWrap/>
            <w:vAlign w:val="center"/>
            <w:hideMark/>
          </w:tcPr>
          <w:p w14:paraId="52EC15E5" w14:textId="77777777" w:rsidR="00473AC9" w:rsidRPr="003F2AF1" w:rsidRDefault="00473AC9" w:rsidP="00473AC9">
            <w:pPr>
              <w:rPr>
                <w:sz w:val="23"/>
                <w:szCs w:val="23"/>
                <w:lang w:eastAsia="es-CR"/>
              </w:rPr>
            </w:pPr>
            <w:r w:rsidRPr="003F2AF1">
              <w:rPr>
                <w:sz w:val="23"/>
                <w:szCs w:val="23"/>
                <w:lang w:eastAsia="es-CR"/>
              </w:rPr>
              <w:t>Silvia Arias Calvo</w:t>
            </w:r>
          </w:p>
        </w:tc>
        <w:tc>
          <w:tcPr>
            <w:tcW w:w="4107" w:type="dxa"/>
            <w:vAlign w:val="center"/>
            <w:hideMark/>
          </w:tcPr>
          <w:p w14:paraId="4610DA0B" w14:textId="77777777" w:rsidR="00473AC9" w:rsidRPr="003F2AF1" w:rsidRDefault="00473AC9" w:rsidP="00473AC9">
            <w:pPr>
              <w:jc w:val="center"/>
              <w:rPr>
                <w:sz w:val="23"/>
                <w:szCs w:val="23"/>
                <w:lang w:eastAsia="es-CR"/>
              </w:rPr>
            </w:pPr>
            <w:r w:rsidRPr="003F2AF1">
              <w:rPr>
                <w:sz w:val="23"/>
                <w:szCs w:val="23"/>
                <w:lang w:eastAsia="es-CR"/>
              </w:rPr>
              <w:t>1-09890849</w:t>
            </w:r>
          </w:p>
        </w:tc>
      </w:tr>
      <w:tr w:rsidR="00473AC9" w:rsidRPr="003F2AF1" w14:paraId="329F6B3B" w14:textId="77777777" w:rsidTr="008C06A6">
        <w:trPr>
          <w:trHeight w:val="315"/>
          <w:jc w:val="center"/>
        </w:trPr>
        <w:tc>
          <w:tcPr>
            <w:tcW w:w="4400" w:type="dxa"/>
            <w:noWrap/>
            <w:vAlign w:val="center"/>
            <w:hideMark/>
          </w:tcPr>
          <w:p w14:paraId="2F0E00B6" w14:textId="77777777" w:rsidR="00473AC9" w:rsidRPr="003F2AF1" w:rsidRDefault="00473AC9" w:rsidP="00473AC9">
            <w:pPr>
              <w:rPr>
                <w:sz w:val="23"/>
                <w:szCs w:val="23"/>
                <w:lang w:eastAsia="es-CR"/>
              </w:rPr>
            </w:pPr>
            <w:r w:rsidRPr="003F2AF1">
              <w:rPr>
                <w:sz w:val="23"/>
                <w:szCs w:val="23"/>
                <w:lang w:eastAsia="es-CR"/>
              </w:rPr>
              <w:t>Guiselle Hernández Campos</w:t>
            </w:r>
          </w:p>
        </w:tc>
        <w:tc>
          <w:tcPr>
            <w:tcW w:w="4107" w:type="dxa"/>
            <w:vAlign w:val="center"/>
            <w:hideMark/>
          </w:tcPr>
          <w:p w14:paraId="473E0DAC" w14:textId="77777777" w:rsidR="00473AC9" w:rsidRPr="003F2AF1" w:rsidRDefault="00473AC9" w:rsidP="00473AC9">
            <w:pPr>
              <w:jc w:val="center"/>
              <w:rPr>
                <w:sz w:val="23"/>
                <w:szCs w:val="23"/>
                <w:lang w:eastAsia="es-CR"/>
              </w:rPr>
            </w:pPr>
            <w:r w:rsidRPr="003F2AF1">
              <w:rPr>
                <w:sz w:val="23"/>
                <w:szCs w:val="23"/>
                <w:lang w:eastAsia="es-CR"/>
              </w:rPr>
              <w:t>4-0149-0126</w:t>
            </w:r>
          </w:p>
        </w:tc>
      </w:tr>
    </w:tbl>
    <w:p w14:paraId="28E197EB" w14:textId="77777777" w:rsidR="00473AC9" w:rsidRPr="003F2AF1" w:rsidRDefault="00473AC9" w:rsidP="00473AC9">
      <w:pPr>
        <w:rPr>
          <w:sz w:val="23"/>
          <w:szCs w:val="23"/>
        </w:rPr>
      </w:pPr>
    </w:p>
    <w:tbl>
      <w:tblPr>
        <w:tblW w:w="5000" w:type="pct"/>
        <w:jc w:val="center"/>
        <w:tblCellMar>
          <w:top w:w="15" w:type="dxa"/>
          <w:left w:w="70" w:type="dxa"/>
          <w:bottom w:w="15" w:type="dxa"/>
          <w:right w:w="70" w:type="dxa"/>
        </w:tblCellMar>
        <w:tblLook w:val="04A0" w:firstRow="1" w:lastRow="0" w:firstColumn="1" w:lastColumn="0" w:noHBand="0" w:noVBand="1"/>
      </w:tblPr>
      <w:tblGrid>
        <w:gridCol w:w="4788"/>
        <w:gridCol w:w="4607"/>
      </w:tblGrid>
      <w:tr w:rsidR="00473AC9" w:rsidRPr="003F2AF1" w14:paraId="68BAB2AE" w14:textId="77777777" w:rsidTr="008C06A6">
        <w:trPr>
          <w:trHeight w:val="315"/>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718DD1E8" w14:textId="77777777" w:rsidR="00473AC9" w:rsidRPr="003F2AF1" w:rsidRDefault="00473AC9" w:rsidP="00473AC9">
            <w:pPr>
              <w:jc w:val="center"/>
              <w:rPr>
                <w:b/>
                <w:bCs/>
                <w:sz w:val="23"/>
                <w:szCs w:val="23"/>
                <w:lang w:eastAsia="es-CR"/>
              </w:rPr>
            </w:pPr>
            <w:r w:rsidRPr="003F2AF1">
              <w:rPr>
                <w:b/>
                <w:bCs/>
                <w:sz w:val="23"/>
                <w:szCs w:val="23"/>
                <w:lang w:eastAsia="es-CR"/>
              </w:rPr>
              <w:t>Centro de Gestión de Reclamos Automóviles</w:t>
            </w:r>
          </w:p>
        </w:tc>
      </w:tr>
      <w:tr w:rsidR="00473AC9" w:rsidRPr="003F2AF1" w14:paraId="78BB0027" w14:textId="77777777" w:rsidTr="008C06A6">
        <w:trPr>
          <w:trHeight w:val="315"/>
          <w:jc w:val="center"/>
        </w:trPr>
        <w:tc>
          <w:tcPr>
            <w:tcW w:w="2548" w:type="pct"/>
            <w:tcBorders>
              <w:top w:val="single" w:sz="4" w:space="0" w:color="auto"/>
              <w:left w:val="single" w:sz="4" w:space="0" w:color="auto"/>
              <w:bottom w:val="single" w:sz="4" w:space="0" w:color="auto"/>
              <w:right w:val="single" w:sz="4" w:space="0" w:color="auto"/>
            </w:tcBorders>
            <w:noWrap/>
            <w:vAlign w:val="center"/>
            <w:hideMark/>
          </w:tcPr>
          <w:p w14:paraId="5D65B1B9" w14:textId="77777777" w:rsidR="00473AC9" w:rsidRPr="003F2AF1" w:rsidRDefault="00473AC9" w:rsidP="00473AC9">
            <w:pPr>
              <w:rPr>
                <w:b/>
                <w:bCs/>
                <w:sz w:val="23"/>
                <w:szCs w:val="23"/>
                <w:lang w:eastAsia="es-CR"/>
              </w:rPr>
            </w:pPr>
            <w:r w:rsidRPr="003F2AF1">
              <w:rPr>
                <w:b/>
                <w:bCs/>
                <w:sz w:val="23"/>
                <w:szCs w:val="23"/>
                <w:lang w:eastAsia="es-CR"/>
              </w:rPr>
              <w:t>Nombre</w:t>
            </w:r>
          </w:p>
        </w:tc>
        <w:tc>
          <w:tcPr>
            <w:tcW w:w="2452" w:type="pct"/>
            <w:tcBorders>
              <w:top w:val="single" w:sz="4" w:space="0" w:color="auto"/>
              <w:left w:val="single" w:sz="4" w:space="0" w:color="auto"/>
              <w:bottom w:val="single" w:sz="4" w:space="0" w:color="auto"/>
              <w:right w:val="single" w:sz="4" w:space="0" w:color="auto"/>
            </w:tcBorders>
            <w:noWrap/>
            <w:vAlign w:val="center"/>
            <w:hideMark/>
          </w:tcPr>
          <w:p w14:paraId="215FF15B" w14:textId="77777777" w:rsidR="00473AC9" w:rsidRPr="003F2AF1" w:rsidRDefault="00473AC9" w:rsidP="00473AC9">
            <w:pPr>
              <w:jc w:val="center"/>
              <w:rPr>
                <w:b/>
                <w:bCs/>
                <w:sz w:val="23"/>
                <w:szCs w:val="23"/>
                <w:lang w:eastAsia="es-CR"/>
              </w:rPr>
            </w:pPr>
            <w:r w:rsidRPr="003F2AF1">
              <w:rPr>
                <w:b/>
                <w:bCs/>
                <w:sz w:val="23"/>
                <w:szCs w:val="23"/>
                <w:lang w:eastAsia="es-CR"/>
              </w:rPr>
              <w:t>Cédula</w:t>
            </w:r>
          </w:p>
        </w:tc>
      </w:tr>
      <w:tr w:rsidR="00473AC9" w:rsidRPr="003F2AF1" w14:paraId="156162BC" w14:textId="77777777" w:rsidTr="008C06A6">
        <w:trPr>
          <w:trHeight w:val="300"/>
          <w:jc w:val="center"/>
        </w:trPr>
        <w:tc>
          <w:tcPr>
            <w:tcW w:w="2548" w:type="pct"/>
            <w:tcBorders>
              <w:top w:val="single" w:sz="4" w:space="0" w:color="auto"/>
              <w:left w:val="single" w:sz="4" w:space="0" w:color="auto"/>
              <w:bottom w:val="single" w:sz="4" w:space="0" w:color="auto"/>
              <w:right w:val="single" w:sz="4" w:space="0" w:color="auto"/>
            </w:tcBorders>
            <w:noWrap/>
            <w:vAlign w:val="center"/>
            <w:hideMark/>
          </w:tcPr>
          <w:p w14:paraId="3901DF0A" w14:textId="77777777" w:rsidR="00473AC9" w:rsidRPr="003F2AF1" w:rsidRDefault="00473AC9" w:rsidP="00473AC9">
            <w:pPr>
              <w:rPr>
                <w:sz w:val="23"/>
                <w:szCs w:val="23"/>
                <w:lang w:eastAsia="es-CR"/>
              </w:rPr>
            </w:pPr>
            <w:r w:rsidRPr="003F2AF1">
              <w:rPr>
                <w:sz w:val="23"/>
                <w:szCs w:val="23"/>
                <w:lang w:eastAsia="es-CR"/>
              </w:rPr>
              <w:t>Doris Benavides Morales</w:t>
            </w:r>
          </w:p>
        </w:tc>
        <w:tc>
          <w:tcPr>
            <w:tcW w:w="2452" w:type="pct"/>
            <w:tcBorders>
              <w:top w:val="single" w:sz="4" w:space="0" w:color="auto"/>
              <w:left w:val="single" w:sz="4" w:space="0" w:color="auto"/>
              <w:bottom w:val="single" w:sz="4" w:space="0" w:color="auto"/>
              <w:right w:val="single" w:sz="4" w:space="0" w:color="auto"/>
            </w:tcBorders>
            <w:vAlign w:val="center"/>
            <w:hideMark/>
          </w:tcPr>
          <w:p w14:paraId="17D65AAD" w14:textId="77777777" w:rsidR="00473AC9" w:rsidRPr="003F2AF1" w:rsidRDefault="00473AC9" w:rsidP="00473AC9">
            <w:pPr>
              <w:jc w:val="center"/>
              <w:rPr>
                <w:sz w:val="23"/>
                <w:szCs w:val="23"/>
                <w:lang w:eastAsia="es-CR"/>
              </w:rPr>
            </w:pPr>
            <w:r w:rsidRPr="003F2AF1">
              <w:rPr>
                <w:sz w:val="23"/>
                <w:szCs w:val="23"/>
                <w:lang w:eastAsia="es-CR"/>
              </w:rPr>
              <w:t>1-0681-0715</w:t>
            </w:r>
          </w:p>
        </w:tc>
      </w:tr>
      <w:tr w:rsidR="00473AC9" w:rsidRPr="003F2AF1" w14:paraId="5A164BA0" w14:textId="77777777" w:rsidTr="008C06A6">
        <w:trPr>
          <w:trHeight w:val="300"/>
          <w:jc w:val="center"/>
        </w:trPr>
        <w:tc>
          <w:tcPr>
            <w:tcW w:w="2548" w:type="pct"/>
            <w:tcBorders>
              <w:top w:val="single" w:sz="4" w:space="0" w:color="auto"/>
              <w:left w:val="single" w:sz="4" w:space="0" w:color="auto"/>
              <w:bottom w:val="single" w:sz="4" w:space="0" w:color="auto"/>
              <w:right w:val="single" w:sz="4" w:space="0" w:color="auto"/>
            </w:tcBorders>
            <w:noWrap/>
            <w:vAlign w:val="center"/>
            <w:hideMark/>
          </w:tcPr>
          <w:p w14:paraId="54158F80" w14:textId="77777777" w:rsidR="00473AC9" w:rsidRPr="003F2AF1" w:rsidRDefault="00473AC9" w:rsidP="00473AC9">
            <w:pPr>
              <w:rPr>
                <w:sz w:val="23"/>
                <w:szCs w:val="23"/>
                <w:lang w:eastAsia="es-CR"/>
              </w:rPr>
            </w:pPr>
            <w:r w:rsidRPr="003F2AF1">
              <w:rPr>
                <w:sz w:val="23"/>
                <w:szCs w:val="23"/>
                <w:lang w:eastAsia="es-CR"/>
              </w:rPr>
              <w:t>Wilberth Jara Corrales</w:t>
            </w:r>
          </w:p>
        </w:tc>
        <w:tc>
          <w:tcPr>
            <w:tcW w:w="2452" w:type="pct"/>
            <w:tcBorders>
              <w:top w:val="single" w:sz="4" w:space="0" w:color="auto"/>
              <w:left w:val="single" w:sz="4" w:space="0" w:color="auto"/>
              <w:bottom w:val="single" w:sz="4" w:space="0" w:color="auto"/>
              <w:right w:val="single" w:sz="4" w:space="0" w:color="auto"/>
            </w:tcBorders>
            <w:vAlign w:val="center"/>
            <w:hideMark/>
          </w:tcPr>
          <w:p w14:paraId="5A2F0D19" w14:textId="77777777" w:rsidR="00473AC9" w:rsidRPr="003F2AF1" w:rsidRDefault="00473AC9" w:rsidP="00473AC9">
            <w:pPr>
              <w:jc w:val="center"/>
              <w:rPr>
                <w:sz w:val="23"/>
                <w:szCs w:val="23"/>
                <w:lang w:eastAsia="es-CR"/>
              </w:rPr>
            </w:pPr>
            <w:r w:rsidRPr="003F2AF1">
              <w:rPr>
                <w:sz w:val="23"/>
                <w:szCs w:val="23"/>
                <w:lang w:eastAsia="es-CR"/>
              </w:rPr>
              <w:t>1-0733-0757</w:t>
            </w:r>
          </w:p>
        </w:tc>
      </w:tr>
      <w:tr w:rsidR="00473AC9" w:rsidRPr="003F2AF1" w14:paraId="0916E42E" w14:textId="77777777" w:rsidTr="008C06A6">
        <w:trPr>
          <w:trHeight w:val="300"/>
          <w:jc w:val="center"/>
        </w:trPr>
        <w:tc>
          <w:tcPr>
            <w:tcW w:w="2548" w:type="pct"/>
            <w:tcBorders>
              <w:top w:val="single" w:sz="4" w:space="0" w:color="auto"/>
              <w:left w:val="single" w:sz="4" w:space="0" w:color="auto"/>
              <w:bottom w:val="single" w:sz="4" w:space="0" w:color="auto"/>
              <w:right w:val="single" w:sz="4" w:space="0" w:color="auto"/>
            </w:tcBorders>
            <w:noWrap/>
            <w:vAlign w:val="center"/>
            <w:hideMark/>
          </w:tcPr>
          <w:p w14:paraId="24602746" w14:textId="77777777" w:rsidR="00473AC9" w:rsidRPr="003F2AF1" w:rsidRDefault="00473AC9" w:rsidP="00473AC9">
            <w:pPr>
              <w:rPr>
                <w:sz w:val="23"/>
                <w:szCs w:val="23"/>
                <w:lang w:eastAsia="es-CR"/>
              </w:rPr>
            </w:pPr>
            <w:r w:rsidRPr="003F2AF1">
              <w:rPr>
                <w:sz w:val="23"/>
                <w:szCs w:val="23"/>
                <w:lang w:eastAsia="es-CR"/>
              </w:rPr>
              <w:t>Allan Guerrero González</w:t>
            </w:r>
          </w:p>
        </w:tc>
        <w:tc>
          <w:tcPr>
            <w:tcW w:w="2452" w:type="pct"/>
            <w:tcBorders>
              <w:top w:val="single" w:sz="4" w:space="0" w:color="auto"/>
              <w:left w:val="single" w:sz="4" w:space="0" w:color="auto"/>
              <w:bottom w:val="single" w:sz="4" w:space="0" w:color="auto"/>
              <w:right w:val="single" w:sz="4" w:space="0" w:color="auto"/>
            </w:tcBorders>
            <w:vAlign w:val="center"/>
            <w:hideMark/>
          </w:tcPr>
          <w:p w14:paraId="17CF5C5C" w14:textId="77777777" w:rsidR="00473AC9" w:rsidRPr="003F2AF1" w:rsidRDefault="00473AC9" w:rsidP="00473AC9">
            <w:pPr>
              <w:jc w:val="center"/>
              <w:rPr>
                <w:sz w:val="23"/>
                <w:szCs w:val="23"/>
                <w:lang w:eastAsia="es-CR"/>
              </w:rPr>
            </w:pPr>
            <w:r w:rsidRPr="003F2AF1">
              <w:rPr>
                <w:sz w:val="23"/>
                <w:szCs w:val="23"/>
                <w:lang w:eastAsia="es-CR"/>
              </w:rPr>
              <w:t>4-0183-0279</w:t>
            </w:r>
          </w:p>
        </w:tc>
      </w:tr>
      <w:tr w:rsidR="00473AC9" w:rsidRPr="003F2AF1" w14:paraId="575DBB51" w14:textId="77777777" w:rsidTr="008C06A6">
        <w:trPr>
          <w:trHeight w:val="300"/>
          <w:jc w:val="center"/>
        </w:trPr>
        <w:tc>
          <w:tcPr>
            <w:tcW w:w="2548" w:type="pct"/>
            <w:tcBorders>
              <w:top w:val="single" w:sz="4" w:space="0" w:color="auto"/>
              <w:left w:val="single" w:sz="4" w:space="0" w:color="auto"/>
              <w:bottom w:val="single" w:sz="4" w:space="0" w:color="auto"/>
              <w:right w:val="single" w:sz="4" w:space="0" w:color="auto"/>
            </w:tcBorders>
            <w:noWrap/>
            <w:vAlign w:val="center"/>
            <w:hideMark/>
          </w:tcPr>
          <w:p w14:paraId="4E3C7960" w14:textId="77777777" w:rsidR="00473AC9" w:rsidRPr="003F2AF1" w:rsidRDefault="00473AC9" w:rsidP="00473AC9">
            <w:pPr>
              <w:rPr>
                <w:sz w:val="23"/>
                <w:szCs w:val="23"/>
                <w:lang w:eastAsia="es-CR"/>
              </w:rPr>
            </w:pPr>
            <w:r w:rsidRPr="003F2AF1">
              <w:rPr>
                <w:sz w:val="23"/>
                <w:szCs w:val="23"/>
                <w:lang w:eastAsia="es-CR"/>
              </w:rPr>
              <w:t>Jessica Granados Chinchilla</w:t>
            </w:r>
          </w:p>
        </w:tc>
        <w:tc>
          <w:tcPr>
            <w:tcW w:w="2452" w:type="pct"/>
            <w:tcBorders>
              <w:top w:val="single" w:sz="4" w:space="0" w:color="auto"/>
              <w:left w:val="single" w:sz="4" w:space="0" w:color="auto"/>
              <w:bottom w:val="single" w:sz="4" w:space="0" w:color="auto"/>
              <w:right w:val="single" w:sz="4" w:space="0" w:color="auto"/>
            </w:tcBorders>
            <w:vAlign w:val="center"/>
            <w:hideMark/>
          </w:tcPr>
          <w:p w14:paraId="0109285A" w14:textId="77777777" w:rsidR="00473AC9" w:rsidRPr="003F2AF1" w:rsidRDefault="00473AC9" w:rsidP="00473AC9">
            <w:pPr>
              <w:jc w:val="center"/>
              <w:rPr>
                <w:sz w:val="23"/>
                <w:szCs w:val="23"/>
                <w:lang w:eastAsia="es-CR"/>
              </w:rPr>
            </w:pPr>
            <w:r w:rsidRPr="003F2AF1">
              <w:rPr>
                <w:sz w:val="23"/>
                <w:szCs w:val="23"/>
                <w:lang w:eastAsia="es-CR"/>
              </w:rPr>
              <w:t>1-0885-0889</w:t>
            </w:r>
          </w:p>
        </w:tc>
      </w:tr>
      <w:tr w:rsidR="00473AC9" w:rsidRPr="003F2AF1" w14:paraId="2B652931" w14:textId="77777777" w:rsidTr="008C06A6">
        <w:trPr>
          <w:trHeight w:val="300"/>
          <w:jc w:val="center"/>
        </w:trPr>
        <w:tc>
          <w:tcPr>
            <w:tcW w:w="2548" w:type="pct"/>
            <w:tcBorders>
              <w:top w:val="single" w:sz="4" w:space="0" w:color="auto"/>
              <w:left w:val="single" w:sz="4" w:space="0" w:color="auto"/>
              <w:bottom w:val="single" w:sz="4" w:space="0" w:color="auto"/>
              <w:right w:val="single" w:sz="4" w:space="0" w:color="auto"/>
            </w:tcBorders>
            <w:noWrap/>
            <w:vAlign w:val="center"/>
            <w:hideMark/>
          </w:tcPr>
          <w:p w14:paraId="41E7FC3A" w14:textId="77777777" w:rsidR="00473AC9" w:rsidRPr="003F2AF1" w:rsidRDefault="00473AC9" w:rsidP="00473AC9">
            <w:pPr>
              <w:rPr>
                <w:sz w:val="23"/>
                <w:szCs w:val="23"/>
                <w:lang w:eastAsia="es-CR"/>
              </w:rPr>
            </w:pPr>
            <w:r w:rsidRPr="003F2AF1">
              <w:rPr>
                <w:sz w:val="23"/>
                <w:szCs w:val="23"/>
                <w:lang w:eastAsia="es-CR"/>
              </w:rPr>
              <w:t>Marvin Monge Fallas</w:t>
            </w:r>
          </w:p>
        </w:tc>
        <w:tc>
          <w:tcPr>
            <w:tcW w:w="2452" w:type="pct"/>
            <w:tcBorders>
              <w:top w:val="single" w:sz="4" w:space="0" w:color="auto"/>
              <w:left w:val="single" w:sz="4" w:space="0" w:color="auto"/>
              <w:bottom w:val="single" w:sz="4" w:space="0" w:color="auto"/>
              <w:right w:val="single" w:sz="4" w:space="0" w:color="auto"/>
            </w:tcBorders>
            <w:vAlign w:val="center"/>
            <w:hideMark/>
          </w:tcPr>
          <w:p w14:paraId="7BC40E4A" w14:textId="77777777" w:rsidR="00473AC9" w:rsidRPr="003F2AF1" w:rsidRDefault="00473AC9" w:rsidP="00473AC9">
            <w:pPr>
              <w:jc w:val="center"/>
              <w:rPr>
                <w:sz w:val="23"/>
                <w:szCs w:val="23"/>
                <w:lang w:eastAsia="es-CR"/>
              </w:rPr>
            </w:pPr>
            <w:r w:rsidRPr="003F2AF1">
              <w:rPr>
                <w:sz w:val="23"/>
                <w:szCs w:val="23"/>
                <w:lang w:eastAsia="es-CR"/>
              </w:rPr>
              <w:t>1-0768-0435</w:t>
            </w:r>
          </w:p>
        </w:tc>
      </w:tr>
      <w:tr w:rsidR="00473AC9" w:rsidRPr="003F2AF1" w14:paraId="2E486C61" w14:textId="77777777" w:rsidTr="008C06A6">
        <w:trPr>
          <w:trHeight w:val="300"/>
          <w:jc w:val="center"/>
        </w:trPr>
        <w:tc>
          <w:tcPr>
            <w:tcW w:w="2548" w:type="pct"/>
            <w:tcBorders>
              <w:top w:val="single" w:sz="4" w:space="0" w:color="auto"/>
              <w:left w:val="single" w:sz="4" w:space="0" w:color="auto"/>
              <w:bottom w:val="single" w:sz="4" w:space="0" w:color="auto"/>
              <w:right w:val="single" w:sz="4" w:space="0" w:color="auto"/>
            </w:tcBorders>
            <w:noWrap/>
            <w:vAlign w:val="center"/>
            <w:hideMark/>
          </w:tcPr>
          <w:p w14:paraId="62E9FD76" w14:textId="77777777" w:rsidR="00473AC9" w:rsidRPr="003F2AF1" w:rsidRDefault="00473AC9" w:rsidP="00473AC9">
            <w:pPr>
              <w:rPr>
                <w:sz w:val="23"/>
                <w:szCs w:val="23"/>
                <w:lang w:eastAsia="es-CR"/>
              </w:rPr>
            </w:pPr>
            <w:r w:rsidRPr="003F2AF1">
              <w:rPr>
                <w:sz w:val="23"/>
                <w:szCs w:val="23"/>
                <w:lang w:eastAsia="es-CR"/>
              </w:rPr>
              <w:t>Hugo Vindas González</w:t>
            </w:r>
          </w:p>
        </w:tc>
        <w:tc>
          <w:tcPr>
            <w:tcW w:w="2452" w:type="pct"/>
            <w:tcBorders>
              <w:top w:val="single" w:sz="4" w:space="0" w:color="auto"/>
              <w:left w:val="single" w:sz="4" w:space="0" w:color="auto"/>
              <w:bottom w:val="single" w:sz="4" w:space="0" w:color="auto"/>
              <w:right w:val="single" w:sz="4" w:space="0" w:color="auto"/>
            </w:tcBorders>
            <w:vAlign w:val="center"/>
            <w:hideMark/>
          </w:tcPr>
          <w:p w14:paraId="45AD8EB4" w14:textId="77777777" w:rsidR="00473AC9" w:rsidRPr="003F2AF1" w:rsidRDefault="00473AC9" w:rsidP="00473AC9">
            <w:pPr>
              <w:jc w:val="center"/>
              <w:rPr>
                <w:sz w:val="23"/>
                <w:szCs w:val="23"/>
                <w:lang w:eastAsia="es-CR"/>
              </w:rPr>
            </w:pPr>
            <w:r w:rsidRPr="003F2AF1">
              <w:rPr>
                <w:sz w:val="23"/>
                <w:szCs w:val="23"/>
                <w:lang w:eastAsia="es-CR"/>
              </w:rPr>
              <w:t>1-1219-0456</w:t>
            </w:r>
          </w:p>
        </w:tc>
      </w:tr>
      <w:tr w:rsidR="00473AC9" w:rsidRPr="003F2AF1" w14:paraId="59F38A44" w14:textId="77777777" w:rsidTr="008C06A6">
        <w:trPr>
          <w:trHeight w:val="300"/>
          <w:jc w:val="center"/>
        </w:trPr>
        <w:tc>
          <w:tcPr>
            <w:tcW w:w="2548" w:type="pct"/>
            <w:tcBorders>
              <w:top w:val="single" w:sz="4" w:space="0" w:color="auto"/>
              <w:left w:val="single" w:sz="4" w:space="0" w:color="auto"/>
              <w:bottom w:val="single" w:sz="4" w:space="0" w:color="auto"/>
              <w:right w:val="single" w:sz="4" w:space="0" w:color="auto"/>
            </w:tcBorders>
            <w:noWrap/>
            <w:vAlign w:val="center"/>
            <w:hideMark/>
          </w:tcPr>
          <w:p w14:paraId="2B7288AD" w14:textId="77777777" w:rsidR="00473AC9" w:rsidRPr="003F2AF1" w:rsidRDefault="00473AC9" w:rsidP="00473AC9">
            <w:pPr>
              <w:rPr>
                <w:sz w:val="23"/>
                <w:szCs w:val="23"/>
                <w:lang w:eastAsia="es-CR"/>
              </w:rPr>
            </w:pPr>
            <w:r w:rsidRPr="003F2AF1">
              <w:rPr>
                <w:sz w:val="23"/>
                <w:szCs w:val="23"/>
                <w:lang w:eastAsia="es-CR"/>
              </w:rPr>
              <w:t xml:space="preserve">Alejandro Granados </w:t>
            </w:r>
            <w:proofErr w:type="spellStart"/>
            <w:r w:rsidRPr="003F2AF1">
              <w:rPr>
                <w:sz w:val="23"/>
                <w:szCs w:val="23"/>
                <w:lang w:eastAsia="es-CR"/>
              </w:rPr>
              <w:t>Yanicelly</w:t>
            </w:r>
            <w:proofErr w:type="spellEnd"/>
          </w:p>
        </w:tc>
        <w:tc>
          <w:tcPr>
            <w:tcW w:w="2452" w:type="pct"/>
            <w:tcBorders>
              <w:top w:val="single" w:sz="4" w:space="0" w:color="auto"/>
              <w:left w:val="single" w:sz="4" w:space="0" w:color="auto"/>
              <w:bottom w:val="single" w:sz="4" w:space="0" w:color="auto"/>
              <w:right w:val="single" w:sz="4" w:space="0" w:color="auto"/>
            </w:tcBorders>
            <w:vAlign w:val="center"/>
            <w:hideMark/>
          </w:tcPr>
          <w:p w14:paraId="63F21A9B" w14:textId="77777777" w:rsidR="00473AC9" w:rsidRPr="003F2AF1" w:rsidRDefault="00473AC9" w:rsidP="00473AC9">
            <w:pPr>
              <w:jc w:val="center"/>
              <w:rPr>
                <w:sz w:val="23"/>
                <w:szCs w:val="23"/>
                <w:lang w:eastAsia="es-CR"/>
              </w:rPr>
            </w:pPr>
            <w:r w:rsidRPr="003F2AF1">
              <w:rPr>
                <w:sz w:val="23"/>
                <w:szCs w:val="23"/>
                <w:lang w:eastAsia="es-CR"/>
              </w:rPr>
              <w:t>1-0981-0655</w:t>
            </w:r>
          </w:p>
        </w:tc>
      </w:tr>
      <w:tr w:rsidR="00473AC9" w:rsidRPr="003F2AF1" w14:paraId="6773C57E" w14:textId="77777777" w:rsidTr="008C06A6">
        <w:trPr>
          <w:trHeight w:val="300"/>
          <w:jc w:val="center"/>
        </w:trPr>
        <w:tc>
          <w:tcPr>
            <w:tcW w:w="2548" w:type="pct"/>
            <w:tcBorders>
              <w:top w:val="single" w:sz="4" w:space="0" w:color="auto"/>
              <w:left w:val="single" w:sz="4" w:space="0" w:color="auto"/>
              <w:bottom w:val="single" w:sz="4" w:space="0" w:color="auto"/>
              <w:right w:val="single" w:sz="4" w:space="0" w:color="auto"/>
            </w:tcBorders>
            <w:noWrap/>
            <w:vAlign w:val="center"/>
            <w:hideMark/>
          </w:tcPr>
          <w:p w14:paraId="6F0C4A5C" w14:textId="77777777" w:rsidR="00473AC9" w:rsidRPr="003F2AF1" w:rsidRDefault="00473AC9" w:rsidP="00473AC9">
            <w:pPr>
              <w:rPr>
                <w:sz w:val="23"/>
                <w:szCs w:val="23"/>
                <w:lang w:eastAsia="es-CR"/>
              </w:rPr>
            </w:pPr>
            <w:r w:rsidRPr="003F2AF1">
              <w:rPr>
                <w:sz w:val="23"/>
                <w:szCs w:val="23"/>
                <w:lang w:eastAsia="es-CR"/>
              </w:rPr>
              <w:t>Jesse Castillo Núñez</w:t>
            </w:r>
          </w:p>
        </w:tc>
        <w:tc>
          <w:tcPr>
            <w:tcW w:w="2452" w:type="pct"/>
            <w:tcBorders>
              <w:top w:val="single" w:sz="4" w:space="0" w:color="auto"/>
              <w:left w:val="single" w:sz="4" w:space="0" w:color="auto"/>
              <w:bottom w:val="single" w:sz="4" w:space="0" w:color="auto"/>
              <w:right w:val="single" w:sz="4" w:space="0" w:color="auto"/>
            </w:tcBorders>
            <w:vAlign w:val="center"/>
            <w:hideMark/>
          </w:tcPr>
          <w:p w14:paraId="458DAEB2" w14:textId="77777777" w:rsidR="00473AC9" w:rsidRPr="003F2AF1" w:rsidRDefault="00473AC9" w:rsidP="00473AC9">
            <w:pPr>
              <w:jc w:val="center"/>
              <w:rPr>
                <w:sz w:val="23"/>
                <w:szCs w:val="23"/>
                <w:lang w:eastAsia="es-CR"/>
              </w:rPr>
            </w:pPr>
            <w:r w:rsidRPr="003F2AF1">
              <w:rPr>
                <w:sz w:val="23"/>
                <w:szCs w:val="23"/>
                <w:lang w:eastAsia="es-CR"/>
              </w:rPr>
              <w:t>2-0046-0669</w:t>
            </w:r>
          </w:p>
        </w:tc>
      </w:tr>
      <w:tr w:rsidR="00473AC9" w:rsidRPr="003F2AF1" w14:paraId="3CCD4A74" w14:textId="77777777" w:rsidTr="008C06A6">
        <w:trPr>
          <w:trHeight w:val="300"/>
          <w:jc w:val="center"/>
        </w:trPr>
        <w:tc>
          <w:tcPr>
            <w:tcW w:w="2548" w:type="pct"/>
            <w:tcBorders>
              <w:top w:val="single" w:sz="4" w:space="0" w:color="auto"/>
              <w:left w:val="single" w:sz="4" w:space="0" w:color="auto"/>
              <w:bottom w:val="single" w:sz="4" w:space="0" w:color="auto"/>
              <w:right w:val="single" w:sz="4" w:space="0" w:color="auto"/>
            </w:tcBorders>
            <w:noWrap/>
            <w:vAlign w:val="center"/>
            <w:hideMark/>
          </w:tcPr>
          <w:p w14:paraId="5F6C6304" w14:textId="77777777" w:rsidR="00473AC9" w:rsidRPr="003F2AF1" w:rsidRDefault="00473AC9" w:rsidP="00473AC9">
            <w:pPr>
              <w:rPr>
                <w:sz w:val="23"/>
                <w:szCs w:val="23"/>
                <w:lang w:eastAsia="es-CR"/>
              </w:rPr>
            </w:pPr>
            <w:r w:rsidRPr="003F2AF1">
              <w:rPr>
                <w:sz w:val="23"/>
                <w:szCs w:val="23"/>
                <w:lang w:eastAsia="es-CR"/>
              </w:rPr>
              <w:t>Ingrid Machado Araya</w:t>
            </w:r>
          </w:p>
        </w:tc>
        <w:tc>
          <w:tcPr>
            <w:tcW w:w="2452" w:type="pct"/>
            <w:tcBorders>
              <w:top w:val="single" w:sz="4" w:space="0" w:color="auto"/>
              <w:left w:val="single" w:sz="4" w:space="0" w:color="auto"/>
              <w:bottom w:val="single" w:sz="4" w:space="0" w:color="auto"/>
              <w:right w:val="single" w:sz="4" w:space="0" w:color="auto"/>
            </w:tcBorders>
            <w:vAlign w:val="center"/>
            <w:hideMark/>
          </w:tcPr>
          <w:p w14:paraId="5C1F6E0A" w14:textId="77777777" w:rsidR="00473AC9" w:rsidRPr="003F2AF1" w:rsidRDefault="00473AC9" w:rsidP="00473AC9">
            <w:pPr>
              <w:jc w:val="center"/>
              <w:rPr>
                <w:sz w:val="23"/>
                <w:szCs w:val="23"/>
                <w:lang w:eastAsia="es-CR"/>
              </w:rPr>
            </w:pPr>
            <w:r w:rsidRPr="003F2AF1">
              <w:rPr>
                <w:sz w:val="23"/>
                <w:szCs w:val="23"/>
                <w:lang w:eastAsia="es-CR"/>
              </w:rPr>
              <w:t>1-0835-0853</w:t>
            </w:r>
          </w:p>
        </w:tc>
      </w:tr>
      <w:tr w:rsidR="00473AC9" w:rsidRPr="003F2AF1" w14:paraId="3C085361" w14:textId="77777777" w:rsidTr="008C06A6">
        <w:trPr>
          <w:trHeight w:val="300"/>
          <w:jc w:val="center"/>
        </w:trPr>
        <w:tc>
          <w:tcPr>
            <w:tcW w:w="2548" w:type="pct"/>
            <w:tcBorders>
              <w:top w:val="single" w:sz="4" w:space="0" w:color="auto"/>
              <w:left w:val="single" w:sz="4" w:space="0" w:color="auto"/>
              <w:bottom w:val="single" w:sz="4" w:space="0" w:color="auto"/>
              <w:right w:val="single" w:sz="4" w:space="0" w:color="auto"/>
            </w:tcBorders>
            <w:noWrap/>
            <w:vAlign w:val="center"/>
            <w:hideMark/>
          </w:tcPr>
          <w:p w14:paraId="2AAE0F4C" w14:textId="77777777" w:rsidR="00473AC9" w:rsidRPr="003F2AF1" w:rsidRDefault="00473AC9" w:rsidP="00473AC9">
            <w:pPr>
              <w:rPr>
                <w:sz w:val="23"/>
                <w:szCs w:val="23"/>
                <w:lang w:eastAsia="es-CR"/>
              </w:rPr>
            </w:pPr>
            <w:proofErr w:type="spellStart"/>
            <w:r w:rsidRPr="003F2AF1">
              <w:rPr>
                <w:sz w:val="23"/>
                <w:szCs w:val="23"/>
                <w:lang w:eastAsia="es-CR"/>
              </w:rPr>
              <w:t>Franciasco</w:t>
            </w:r>
            <w:proofErr w:type="spellEnd"/>
            <w:r w:rsidRPr="003F2AF1">
              <w:rPr>
                <w:sz w:val="23"/>
                <w:szCs w:val="23"/>
                <w:lang w:eastAsia="es-CR"/>
              </w:rPr>
              <w:t xml:space="preserve"> García Román</w:t>
            </w:r>
          </w:p>
        </w:tc>
        <w:tc>
          <w:tcPr>
            <w:tcW w:w="2452" w:type="pct"/>
            <w:tcBorders>
              <w:top w:val="single" w:sz="4" w:space="0" w:color="auto"/>
              <w:left w:val="single" w:sz="4" w:space="0" w:color="auto"/>
              <w:bottom w:val="single" w:sz="4" w:space="0" w:color="auto"/>
              <w:right w:val="single" w:sz="4" w:space="0" w:color="auto"/>
            </w:tcBorders>
            <w:vAlign w:val="center"/>
            <w:hideMark/>
          </w:tcPr>
          <w:p w14:paraId="728D9133" w14:textId="77777777" w:rsidR="00473AC9" w:rsidRPr="003F2AF1" w:rsidRDefault="00473AC9" w:rsidP="00473AC9">
            <w:pPr>
              <w:jc w:val="center"/>
              <w:rPr>
                <w:sz w:val="23"/>
                <w:szCs w:val="23"/>
                <w:lang w:eastAsia="es-CR"/>
              </w:rPr>
            </w:pPr>
            <w:r w:rsidRPr="003F2AF1">
              <w:rPr>
                <w:sz w:val="23"/>
                <w:szCs w:val="23"/>
                <w:lang w:eastAsia="es-CR"/>
              </w:rPr>
              <w:t>1-1270-0745</w:t>
            </w:r>
          </w:p>
        </w:tc>
      </w:tr>
      <w:tr w:rsidR="00473AC9" w:rsidRPr="003F2AF1" w14:paraId="5A273A9A" w14:textId="77777777" w:rsidTr="008C06A6">
        <w:trPr>
          <w:trHeight w:val="300"/>
          <w:jc w:val="center"/>
        </w:trPr>
        <w:tc>
          <w:tcPr>
            <w:tcW w:w="2548" w:type="pct"/>
            <w:tcBorders>
              <w:top w:val="single" w:sz="4" w:space="0" w:color="auto"/>
              <w:left w:val="single" w:sz="4" w:space="0" w:color="auto"/>
              <w:bottom w:val="single" w:sz="4" w:space="0" w:color="auto"/>
              <w:right w:val="single" w:sz="4" w:space="0" w:color="auto"/>
            </w:tcBorders>
            <w:noWrap/>
            <w:vAlign w:val="center"/>
            <w:hideMark/>
          </w:tcPr>
          <w:p w14:paraId="267381D6" w14:textId="77777777" w:rsidR="00473AC9" w:rsidRPr="003F2AF1" w:rsidRDefault="00473AC9" w:rsidP="00473AC9">
            <w:pPr>
              <w:rPr>
                <w:sz w:val="23"/>
                <w:szCs w:val="23"/>
                <w:lang w:eastAsia="es-CR"/>
              </w:rPr>
            </w:pPr>
            <w:r w:rsidRPr="003F2AF1">
              <w:rPr>
                <w:sz w:val="23"/>
                <w:szCs w:val="23"/>
                <w:lang w:eastAsia="es-CR"/>
              </w:rPr>
              <w:t>Alexander Castro Mora</w:t>
            </w:r>
          </w:p>
        </w:tc>
        <w:tc>
          <w:tcPr>
            <w:tcW w:w="2452" w:type="pct"/>
            <w:tcBorders>
              <w:top w:val="single" w:sz="4" w:space="0" w:color="auto"/>
              <w:left w:val="single" w:sz="4" w:space="0" w:color="auto"/>
              <w:bottom w:val="single" w:sz="4" w:space="0" w:color="auto"/>
              <w:right w:val="single" w:sz="4" w:space="0" w:color="auto"/>
            </w:tcBorders>
            <w:vAlign w:val="center"/>
            <w:hideMark/>
          </w:tcPr>
          <w:p w14:paraId="3848C12A" w14:textId="77777777" w:rsidR="00473AC9" w:rsidRPr="003F2AF1" w:rsidRDefault="00473AC9" w:rsidP="00473AC9">
            <w:pPr>
              <w:jc w:val="center"/>
              <w:rPr>
                <w:sz w:val="23"/>
                <w:szCs w:val="23"/>
                <w:lang w:eastAsia="es-CR"/>
              </w:rPr>
            </w:pPr>
            <w:r w:rsidRPr="003F2AF1">
              <w:rPr>
                <w:sz w:val="23"/>
                <w:szCs w:val="23"/>
                <w:lang w:eastAsia="es-CR"/>
              </w:rPr>
              <w:t>1-0852-0377</w:t>
            </w:r>
          </w:p>
        </w:tc>
      </w:tr>
      <w:tr w:rsidR="00473AC9" w:rsidRPr="003F2AF1" w14:paraId="2160B9D0" w14:textId="77777777" w:rsidTr="008C06A6">
        <w:trPr>
          <w:trHeight w:val="300"/>
          <w:jc w:val="center"/>
        </w:trPr>
        <w:tc>
          <w:tcPr>
            <w:tcW w:w="2548" w:type="pct"/>
            <w:tcBorders>
              <w:top w:val="single" w:sz="4" w:space="0" w:color="auto"/>
              <w:left w:val="single" w:sz="4" w:space="0" w:color="auto"/>
              <w:bottom w:val="single" w:sz="4" w:space="0" w:color="auto"/>
              <w:right w:val="single" w:sz="4" w:space="0" w:color="auto"/>
            </w:tcBorders>
            <w:noWrap/>
            <w:vAlign w:val="center"/>
            <w:hideMark/>
          </w:tcPr>
          <w:p w14:paraId="2E0017B0" w14:textId="77777777" w:rsidR="00473AC9" w:rsidRPr="003F2AF1" w:rsidRDefault="00473AC9" w:rsidP="00473AC9">
            <w:pPr>
              <w:rPr>
                <w:sz w:val="23"/>
                <w:szCs w:val="23"/>
                <w:lang w:eastAsia="es-CR"/>
              </w:rPr>
            </w:pPr>
            <w:r w:rsidRPr="003F2AF1">
              <w:rPr>
                <w:sz w:val="23"/>
                <w:szCs w:val="23"/>
                <w:lang w:eastAsia="es-CR"/>
              </w:rPr>
              <w:t>Marco Vinicio Díaz Picado</w:t>
            </w:r>
          </w:p>
        </w:tc>
        <w:tc>
          <w:tcPr>
            <w:tcW w:w="2452" w:type="pct"/>
            <w:tcBorders>
              <w:top w:val="single" w:sz="4" w:space="0" w:color="auto"/>
              <w:left w:val="single" w:sz="4" w:space="0" w:color="auto"/>
              <w:bottom w:val="single" w:sz="4" w:space="0" w:color="auto"/>
              <w:right w:val="single" w:sz="4" w:space="0" w:color="auto"/>
            </w:tcBorders>
            <w:vAlign w:val="center"/>
            <w:hideMark/>
          </w:tcPr>
          <w:p w14:paraId="54998A6F" w14:textId="77777777" w:rsidR="00473AC9" w:rsidRPr="003F2AF1" w:rsidRDefault="00473AC9" w:rsidP="00473AC9">
            <w:pPr>
              <w:jc w:val="center"/>
              <w:rPr>
                <w:sz w:val="23"/>
                <w:szCs w:val="23"/>
                <w:lang w:eastAsia="es-CR"/>
              </w:rPr>
            </w:pPr>
            <w:r w:rsidRPr="003F2AF1">
              <w:rPr>
                <w:sz w:val="23"/>
                <w:szCs w:val="23"/>
                <w:lang w:eastAsia="es-CR"/>
              </w:rPr>
              <w:t>1-0707-0728</w:t>
            </w:r>
          </w:p>
        </w:tc>
      </w:tr>
      <w:tr w:rsidR="00473AC9" w:rsidRPr="003F2AF1" w14:paraId="0E3EBD3F" w14:textId="77777777" w:rsidTr="008C06A6">
        <w:trPr>
          <w:trHeight w:val="300"/>
          <w:jc w:val="center"/>
        </w:trPr>
        <w:tc>
          <w:tcPr>
            <w:tcW w:w="2548" w:type="pct"/>
            <w:tcBorders>
              <w:top w:val="single" w:sz="4" w:space="0" w:color="auto"/>
              <w:left w:val="single" w:sz="4" w:space="0" w:color="auto"/>
              <w:bottom w:val="single" w:sz="4" w:space="0" w:color="auto"/>
              <w:right w:val="single" w:sz="4" w:space="0" w:color="auto"/>
            </w:tcBorders>
            <w:noWrap/>
            <w:vAlign w:val="bottom"/>
            <w:hideMark/>
          </w:tcPr>
          <w:p w14:paraId="16C53336" w14:textId="77777777" w:rsidR="00473AC9" w:rsidRPr="003F2AF1" w:rsidRDefault="00473AC9" w:rsidP="00473AC9">
            <w:pPr>
              <w:rPr>
                <w:sz w:val="23"/>
                <w:szCs w:val="23"/>
                <w:lang w:eastAsia="es-CR"/>
              </w:rPr>
            </w:pPr>
            <w:r w:rsidRPr="003F2AF1">
              <w:rPr>
                <w:sz w:val="23"/>
                <w:szCs w:val="23"/>
                <w:lang w:eastAsia="es-CR"/>
              </w:rPr>
              <w:t>Isaac Benavides Solano</w:t>
            </w:r>
          </w:p>
        </w:tc>
        <w:tc>
          <w:tcPr>
            <w:tcW w:w="2452" w:type="pct"/>
            <w:tcBorders>
              <w:top w:val="single" w:sz="4" w:space="0" w:color="auto"/>
              <w:left w:val="nil"/>
              <w:bottom w:val="single" w:sz="4" w:space="0" w:color="auto"/>
              <w:right w:val="single" w:sz="4" w:space="0" w:color="auto"/>
            </w:tcBorders>
            <w:noWrap/>
            <w:vAlign w:val="bottom"/>
            <w:hideMark/>
          </w:tcPr>
          <w:p w14:paraId="264A5F82" w14:textId="77777777" w:rsidR="00473AC9" w:rsidRPr="003F2AF1" w:rsidRDefault="00473AC9" w:rsidP="00473AC9">
            <w:pPr>
              <w:jc w:val="center"/>
              <w:rPr>
                <w:sz w:val="23"/>
                <w:szCs w:val="23"/>
                <w:lang w:eastAsia="es-CR"/>
              </w:rPr>
            </w:pPr>
            <w:r w:rsidRPr="003F2AF1">
              <w:rPr>
                <w:sz w:val="23"/>
                <w:szCs w:val="23"/>
                <w:lang w:eastAsia="es-CR"/>
              </w:rPr>
              <w:t>1-1197-0254</w:t>
            </w:r>
          </w:p>
        </w:tc>
      </w:tr>
      <w:tr w:rsidR="00473AC9" w:rsidRPr="003F2AF1" w14:paraId="7B7F9357" w14:textId="77777777" w:rsidTr="008C06A6">
        <w:trPr>
          <w:trHeight w:val="315"/>
          <w:jc w:val="center"/>
        </w:trPr>
        <w:tc>
          <w:tcPr>
            <w:tcW w:w="2548" w:type="pct"/>
            <w:tcBorders>
              <w:top w:val="single" w:sz="4" w:space="0" w:color="auto"/>
              <w:left w:val="single" w:sz="4" w:space="0" w:color="auto"/>
              <w:bottom w:val="single" w:sz="4" w:space="0" w:color="auto"/>
              <w:right w:val="single" w:sz="4" w:space="0" w:color="auto"/>
            </w:tcBorders>
            <w:noWrap/>
            <w:vAlign w:val="bottom"/>
            <w:hideMark/>
          </w:tcPr>
          <w:p w14:paraId="17EEC426" w14:textId="77777777" w:rsidR="00473AC9" w:rsidRPr="003F2AF1" w:rsidRDefault="00473AC9" w:rsidP="00473AC9">
            <w:pPr>
              <w:rPr>
                <w:sz w:val="23"/>
                <w:szCs w:val="23"/>
                <w:lang w:eastAsia="es-CR"/>
              </w:rPr>
            </w:pPr>
            <w:r w:rsidRPr="003F2AF1">
              <w:rPr>
                <w:sz w:val="23"/>
                <w:szCs w:val="23"/>
                <w:lang w:eastAsia="es-CR"/>
              </w:rPr>
              <w:t>Manuel Corrales Chichilla</w:t>
            </w:r>
          </w:p>
        </w:tc>
        <w:tc>
          <w:tcPr>
            <w:tcW w:w="2452" w:type="pct"/>
            <w:tcBorders>
              <w:top w:val="single" w:sz="4" w:space="0" w:color="auto"/>
              <w:left w:val="single" w:sz="4" w:space="0" w:color="auto"/>
              <w:bottom w:val="single" w:sz="4" w:space="0" w:color="auto"/>
              <w:right w:val="single" w:sz="4" w:space="0" w:color="auto"/>
            </w:tcBorders>
            <w:noWrap/>
            <w:vAlign w:val="bottom"/>
            <w:hideMark/>
          </w:tcPr>
          <w:p w14:paraId="3DE7AA5D" w14:textId="77777777" w:rsidR="00473AC9" w:rsidRPr="003F2AF1" w:rsidRDefault="00473AC9" w:rsidP="00473AC9">
            <w:pPr>
              <w:jc w:val="center"/>
              <w:rPr>
                <w:sz w:val="23"/>
                <w:szCs w:val="23"/>
                <w:lang w:eastAsia="es-CR"/>
              </w:rPr>
            </w:pPr>
            <w:r w:rsidRPr="003F2AF1">
              <w:rPr>
                <w:sz w:val="23"/>
                <w:szCs w:val="23"/>
                <w:lang w:eastAsia="es-CR"/>
              </w:rPr>
              <w:t>1-0796-0132</w:t>
            </w:r>
          </w:p>
        </w:tc>
      </w:tr>
      <w:tr w:rsidR="00473AC9" w:rsidRPr="003F2AF1" w14:paraId="4D571A7B" w14:textId="77777777" w:rsidTr="008C06A6">
        <w:trPr>
          <w:trHeight w:val="315"/>
          <w:jc w:val="center"/>
        </w:trPr>
        <w:tc>
          <w:tcPr>
            <w:tcW w:w="2548" w:type="pct"/>
            <w:tcBorders>
              <w:top w:val="single" w:sz="4" w:space="0" w:color="auto"/>
              <w:left w:val="single" w:sz="4" w:space="0" w:color="auto"/>
              <w:bottom w:val="single" w:sz="4" w:space="0" w:color="auto"/>
              <w:right w:val="single" w:sz="4" w:space="0" w:color="auto"/>
            </w:tcBorders>
            <w:noWrap/>
            <w:vAlign w:val="bottom"/>
            <w:hideMark/>
          </w:tcPr>
          <w:p w14:paraId="68445D79" w14:textId="77777777" w:rsidR="00473AC9" w:rsidRPr="003F2AF1" w:rsidRDefault="00473AC9" w:rsidP="00473AC9">
            <w:pPr>
              <w:rPr>
                <w:sz w:val="23"/>
                <w:szCs w:val="23"/>
                <w:lang w:eastAsia="es-CR"/>
              </w:rPr>
            </w:pPr>
            <w:r w:rsidRPr="003F2AF1">
              <w:rPr>
                <w:sz w:val="23"/>
                <w:szCs w:val="23"/>
                <w:lang w:eastAsia="es-CR"/>
              </w:rPr>
              <w:t>Mauricio Cedeño Valverde</w:t>
            </w:r>
          </w:p>
        </w:tc>
        <w:tc>
          <w:tcPr>
            <w:tcW w:w="2452" w:type="pct"/>
            <w:tcBorders>
              <w:top w:val="single" w:sz="4" w:space="0" w:color="auto"/>
              <w:left w:val="single" w:sz="4" w:space="0" w:color="auto"/>
              <w:bottom w:val="single" w:sz="4" w:space="0" w:color="auto"/>
              <w:right w:val="single" w:sz="4" w:space="0" w:color="auto"/>
            </w:tcBorders>
            <w:noWrap/>
            <w:vAlign w:val="bottom"/>
            <w:hideMark/>
          </w:tcPr>
          <w:p w14:paraId="21C2E850" w14:textId="77777777" w:rsidR="00473AC9" w:rsidRPr="003F2AF1" w:rsidRDefault="00473AC9" w:rsidP="00473AC9">
            <w:pPr>
              <w:jc w:val="center"/>
              <w:rPr>
                <w:sz w:val="23"/>
                <w:szCs w:val="23"/>
                <w:lang w:eastAsia="es-CR"/>
              </w:rPr>
            </w:pPr>
            <w:r w:rsidRPr="003F2AF1">
              <w:rPr>
                <w:sz w:val="23"/>
                <w:szCs w:val="23"/>
                <w:lang w:eastAsia="es-CR"/>
              </w:rPr>
              <w:t>1-0972-0713</w:t>
            </w:r>
          </w:p>
        </w:tc>
      </w:tr>
      <w:tr w:rsidR="00473AC9" w:rsidRPr="003F2AF1" w14:paraId="72D3D225" w14:textId="77777777" w:rsidTr="008C06A6">
        <w:trPr>
          <w:trHeight w:val="315"/>
          <w:jc w:val="center"/>
        </w:trPr>
        <w:tc>
          <w:tcPr>
            <w:tcW w:w="2548" w:type="pct"/>
            <w:tcBorders>
              <w:top w:val="single" w:sz="4" w:space="0" w:color="auto"/>
              <w:left w:val="single" w:sz="4" w:space="0" w:color="auto"/>
              <w:bottom w:val="single" w:sz="4" w:space="0" w:color="auto"/>
              <w:right w:val="single" w:sz="4" w:space="0" w:color="auto"/>
            </w:tcBorders>
            <w:noWrap/>
            <w:vAlign w:val="bottom"/>
            <w:hideMark/>
          </w:tcPr>
          <w:p w14:paraId="219FBD39" w14:textId="77777777" w:rsidR="00473AC9" w:rsidRPr="003F2AF1" w:rsidRDefault="00473AC9" w:rsidP="00473AC9">
            <w:pPr>
              <w:rPr>
                <w:sz w:val="23"/>
                <w:szCs w:val="23"/>
                <w:lang w:eastAsia="es-CR"/>
              </w:rPr>
            </w:pPr>
            <w:r w:rsidRPr="003F2AF1">
              <w:rPr>
                <w:sz w:val="23"/>
                <w:szCs w:val="23"/>
                <w:lang w:eastAsia="es-CR"/>
              </w:rPr>
              <w:t>Federico Esquivel Arguedas</w:t>
            </w:r>
          </w:p>
        </w:tc>
        <w:tc>
          <w:tcPr>
            <w:tcW w:w="2452" w:type="pct"/>
            <w:tcBorders>
              <w:top w:val="single" w:sz="4" w:space="0" w:color="auto"/>
              <w:left w:val="nil"/>
              <w:bottom w:val="single" w:sz="4" w:space="0" w:color="auto"/>
              <w:right w:val="single" w:sz="4" w:space="0" w:color="auto"/>
            </w:tcBorders>
            <w:vAlign w:val="bottom"/>
            <w:hideMark/>
          </w:tcPr>
          <w:p w14:paraId="082AF3B3" w14:textId="77777777" w:rsidR="00473AC9" w:rsidRPr="003F2AF1" w:rsidRDefault="00473AC9" w:rsidP="00473AC9">
            <w:pPr>
              <w:jc w:val="center"/>
              <w:rPr>
                <w:sz w:val="23"/>
                <w:szCs w:val="23"/>
                <w:lang w:eastAsia="es-CR"/>
              </w:rPr>
            </w:pPr>
            <w:r w:rsidRPr="003F2AF1">
              <w:rPr>
                <w:sz w:val="23"/>
                <w:szCs w:val="23"/>
                <w:lang w:eastAsia="es-CR"/>
              </w:rPr>
              <w:t>1-0910-0906</w:t>
            </w:r>
          </w:p>
        </w:tc>
      </w:tr>
      <w:tr w:rsidR="00473AC9" w:rsidRPr="003F2AF1" w14:paraId="46AB73B1" w14:textId="77777777" w:rsidTr="008C06A6">
        <w:trPr>
          <w:trHeight w:val="315"/>
          <w:jc w:val="center"/>
        </w:trPr>
        <w:tc>
          <w:tcPr>
            <w:tcW w:w="2548" w:type="pct"/>
            <w:tcBorders>
              <w:top w:val="single" w:sz="4" w:space="0" w:color="auto"/>
              <w:left w:val="single" w:sz="4" w:space="0" w:color="auto"/>
              <w:bottom w:val="single" w:sz="4" w:space="0" w:color="auto"/>
              <w:right w:val="single" w:sz="4" w:space="0" w:color="auto"/>
            </w:tcBorders>
            <w:noWrap/>
            <w:vAlign w:val="bottom"/>
            <w:hideMark/>
          </w:tcPr>
          <w:p w14:paraId="4331D784" w14:textId="77777777" w:rsidR="00473AC9" w:rsidRPr="003F2AF1" w:rsidRDefault="00473AC9" w:rsidP="00473AC9">
            <w:pPr>
              <w:rPr>
                <w:sz w:val="23"/>
                <w:szCs w:val="23"/>
                <w:lang w:eastAsia="es-CR"/>
              </w:rPr>
            </w:pPr>
            <w:r w:rsidRPr="003F2AF1">
              <w:rPr>
                <w:sz w:val="23"/>
                <w:szCs w:val="23"/>
                <w:lang w:eastAsia="es-CR"/>
              </w:rPr>
              <w:t>Johnny Porras Torres</w:t>
            </w:r>
          </w:p>
        </w:tc>
        <w:tc>
          <w:tcPr>
            <w:tcW w:w="2452" w:type="pct"/>
            <w:tcBorders>
              <w:top w:val="single" w:sz="4" w:space="0" w:color="auto"/>
              <w:left w:val="single" w:sz="4" w:space="0" w:color="auto"/>
              <w:bottom w:val="single" w:sz="4" w:space="0" w:color="auto"/>
              <w:right w:val="single" w:sz="4" w:space="0" w:color="auto"/>
            </w:tcBorders>
            <w:vAlign w:val="bottom"/>
            <w:hideMark/>
          </w:tcPr>
          <w:p w14:paraId="6A25C961" w14:textId="77777777" w:rsidR="00473AC9" w:rsidRPr="003F2AF1" w:rsidRDefault="00473AC9" w:rsidP="00473AC9">
            <w:pPr>
              <w:jc w:val="center"/>
              <w:rPr>
                <w:sz w:val="23"/>
                <w:szCs w:val="23"/>
                <w:lang w:eastAsia="es-CR"/>
              </w:rPr>
            </w:pPr>
            <w:r w:rsidRPr="003F2AF1">
              <w:rPr>
                <w:sz w:val="23"/>
                <w:szCs w:val="23"/>
                <w:lang w:eastAsia="es-CR"/>
              </w:rPr>
              <w:t>1-1436-0041</w:t>
            </w:r>
          </w:p>
        </w:tc>
      </w:tr>
      <w:tr w:rsidR="00473AC9" w:rsidRPr="003F2AF1" w14:paraId="5886736B" w14:textId="77777777" w:rsidTr="008C06A6">
        <w:trPr>
          <w:trHeight w:val="315"/>
          <w:jc w:val="center"/>
        </w:trPr>
        <w:tc>
          <w:tcPr>
            <w:tcW w:w="2548" w:type="pct"/>
            <w:tcBorders>
              <w:top w:val="single" w:sz="4" w:space="0" w:color="auto"/>
              <w:left w:val="single" w:sz="4" w:space="0" w:color="auto"/>
              <w:bottom w:val="single" w:sz="4" w:space="0" w:color="auto"/>
              <w:right w:val="single" w:sz="4" w:space="0" w:color="auto"/>
            </w:tcBorders>
            <w:noWrap/>
            <w:vAlign w:val="bottom"/>
            <w:hideMark/>
          </w:tcPr>
          <w:p w14:paraId="3A8224E5" w14:textId="77777777" w:rsidR="00473AC9" w:rsidRPr="003F2AF1" w:rsidRDefault="00473AC9" w:rsidP="00473AC9">
            <w:pPr>
              <w:rPr>
                <w:sz w:val="23"/>
                <w:szCs w:val="23"/>
                <w:lang w:eastAsia="es-CR"/>
              </w:rPr>
            </w:pPr>
            <w:r w:rsidRPr="003F2AF1">
              <w:rPr>
                <w:sz w:val="23"/>
                <w:szCs w:val="23"/>
                <w:lang w:eastAsia="es-CR"/>
              </w:rPr>
              <w:t>Walter Quesada Cordero</w:t>
            </w:r>
          </w:p>
        </w:tc>
        <w:tc>
          <w:tcPr>
            <w:tcW w:w="2452" w:type="pct"/>
            <w:tcBorders>
              <w:top w:val="single" w:sz="4" w:space="0" w:color="auto"/>
              <w:left w:val="single" w:sz="4" w:space="0" w:color="auto"/>
              <w:bottom w:val="single" w:sz="4" w:space="0" w:color="auto"/>
              <w:right w:val="single" w:sz="4" w:space="0" w:color="auto"/>
            </w:tcBorders>
            <w:vAlign w:val="bottom"/>
            <w:hideMark/>
          </w:tcPr>
          <w:p w14:paraId="2DCE25A2" w14:textId="77777777" w:rsidR="00473AC9" w:rsidRPr="003F2AF1" w:rsidRDefault="00473AC9" w:rsidP="00473AC9">
            <w:pPr>
              <w:jc w:val="center"/>
              <w:rPr>
                <w:sz w:val="23"/>
                <w:szCs w:val="23"/>
                <w:lang w:eastAsia="es-CR"/>
              </w:rPr>
            </w:pPr>
            <w:r w:rsidRPr="003F2AF1">
              <w:rPr>
                <w:sz w:val="23"/>
                <w:szCs w:val="23"/>
                <w:lang w:eastAsia="es-CR"/>
              </w:rPr>
              <w:t>3-0309-0087</w:t>
            </w:r>
          </w:p>
        </w:tc>
      </w:tr>
      <w:tr w:rsidR="00473AC9" w:rsidRPr="003F2AF1" w14:paraId="5F14CA23" w14:textId="77777777" w:rsidTr="008C06A6">
        <w:trPr>
          <w:trHeight w:val="315"/>
          <w:jc w:val="center"/>
        </w:trPr>
        <w:tc>
          <w:tcPr>
            <w:tcW w:w="2548" w:type="pct"/>
            <w:tcBorders>
              <w:top w:val="single" w:sz="4" w:space="0" w:color="auto"/>
              <w:left w:val="single" w:sz="4" w:space="0" w:color="auto"/>
              <w:bottom w:val="single" w:sz="4" w:space="0" w:color="auto"/>
              <w:right w:val="single" w:sz="4" w:space="0" w:color="auto"/>
            </w:tcBorders>
            <w:vAlign w:val="bottom"/>
            <w:hideMark/>
          </w:tcPr>
          <w:p w14:paraId="3906B939" w14:textId="77777777" w:rsidR="00473AC9" w:rsidRPr="003F2AF1" w:rsidRDefault="00473AC9" w:rsidP="00473AC9">
            <w:pPr>
              <w:rPr>
                <w:sz w:val="23"/>
                <w:szCs w:val="23"/>
                <w:lang w:eastAsia="es-CR"/>
              </w:rPr>
            </w:pPr>
            <w:r w:rsidRPr="003F2AF1">
              <w:rPr>
                <w:sz w:val="23"/>
                <w:szCs w:val="23"/>
                <w:lang w:eastAsia="es-CR"/>
              </w:rPr>
              <w:t>Mauricio Gerardo Alfaro López</w:t>
            </w:r>
          </w:p>
        </w:tc>
        <w:tc>
          <w:tcPr>
            <w:tcW w:w="2452" w:type="pct"/>
            <w:tcBorders>
              <w:top w:val="single" w:sz="4" w:space="0" w:color="auto"/>
              <w:left w:val="single" w:sz="4" w:space="0" w:color="auto"/>
              <w:bottom w:val="single" w:sz="4" w:space="0" w:color="auto"/>
              <w:right w:val="single" w:sz="4" w:space="0" w:color="auto"/>
            </w:tcBorders>
            <w:noWrap/>
            <w:vAlign w:val="bottom"/>
            <w:hideMark/>
          </w:tcPr>
          <w:p w14:paraId="51FC8205" w14:textId="77777777" w:rsidR="00473AC9" w:rsidRPr="003F2AF1" w:rsidRDefault="00473AC9" w:rsidP="00473AC9">
            <w:pPr>
              <w:jc w:val="center"/>
              <w:rPr>
                <w:sz w:val="23"/>
                <w:szCs w:val="23"/>
                <w:lang w:eastAsia="es-CR"/>
              </w:rPr>
            </w:pPr>
            <w:r w:rsidRPr="003F2AF1">
              <w:rPr>
                <w:sz w:val="23"/>
                <w:szCs w:val="23"/>
                <w:lang w:eastAsia="es-CR"/>
              </w:rPr>
              <w:t>4-0154-0816</w:t>
            </w:r>
          </w:p>
        </w:tc>
      </w:tr>
    </w:tbl>
    <w:p w14:paraId="3B9B9621" w14:textId="77777777" w:rsidR="00473AC9" w:rsidRPr="003F2AF1" w:rsidRDefault="00473AC9" w:rsidP="00473AC9">
      <w:pPr>
        <w:jc w:val="center"/>
        <w:rPr>
          <w:sz w:val="23"/>
          <w:szCs w:val="23"/>
        </w:rPr>
      </w:pPr>
    </w:p>
    <w:p w14:paraId="5ADB3BAA" w14:textId="77777777" w:rsidR="00473AC9" w:rsidRPr="003F2AF1" w:rsidRDefault="00473AC9" w:rsidP="00473AC9">
      <w:pPr>
        <w:jc w:val="center"/>
        <w:rPr>
          <w:sz w:val="23"/>
          <w:szCs w:val="23"/>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4917"/>
        <w:gridCol w:w="4478"/>
      </w:tblGrid>
      <w:tr w:rsidR="00473AC9" w:rsidRPr="003F2AF1" w14:paraId="60B2DAFD" w14:textId="77777777" w:rsidTr="008C06A6">
        <w:trPr>
          <w:trHeight w:val="315"/>
          <w:jc w:val="center"/>
        </w:trPr>
        <w:tc>
          <w:tcPr>
            <w:tcW w:w="5000" w:type="pct"/>
            <w:gridSpan w:val="2"/>
            <w:vAlign w:val="center"/>
            <w:hideMark/>
          </w:tcPr>
          <w:p w14:paraId="278CD422" w14:textId="77777777" w:rsidR="00473AC9" w:rsidRPr="003F2AF1" w:rsidRDefault="00473AC9" w:rsidP="00473AC9">
            <w:pPr>
              <w:jc w:val="center"/>
              <w:rPr>
                <w:b/>
                <w:bCs/>
                <w:sz w:val="23"/>
                <w:szCs w:val="23"/>
                <w:lang w:eastAsia="es-CR"/>
              </w:rPr>
            </w:pPr>
            <w:r w:rsidRPr="003F2AF1">
              <w:rPr>
                <w:b/>
                <w:bCs/>
                <w:sz w:val="23"/>
                <w:szCs w:val="23"/>
                <w:lang w:eastAsia="es-CR"/>
              </w:rPr>
              <w:t>Departamento de Investigaciones</w:t>
            </w:r>
          </w:p>
        </w:tc>
      </w:tr>
      <w:tr w:rsidR="00473AC9" w:rsidRPr="003F2AF1" w14:paraId="132F98F5" w14:textId="77777777" w:rsidTr="008C06A6">
        <w:trPr>
          <w:trHeight w:val="315"/>
          <w:jc w:val="center"/>
        </w:trPr>
        <w:tc>
          <w:tcPr>
            <w:tcW w:w="2617" w:type="pct"/>
            <w:noWrap/>
            <w:vAlign w:val="center"/>
            <w:hideMark/>
          </w:tcPr>
          <w:p w14:paraId="4888166B" w14:textId="77777777" w:rsidR="00473AC9" w:rsidRPr="003F2AF1" w:rsidRDefault="00473AC9" w:rsidP="00473AC9">
            <w:pPr>
              <w:rPr>
                <w:b/>
                <w:bCs/>
                <w:sz w:val="23"/>
                <w:szCs w:val="23"/>
                <w:lang w:eastAsia="es-CR"/>
              </w:rPr>
            </w:pPr>
            <w:r w:rsidRPr="003F2AF1">
              <w:rPr>
                <w:b/>
                <w:bCs/>
                <w:sz w:val="23"/>
                <w:szCs w:val="23"/>
                <w:lang w:eastAsia="es-CR"/>
              </w:rPr>
              <w:t>Nombre</w:t>
            </w:r>
          </w:p>
        </w:tc>
        <w:tc>
          <w:tcPr>
            <w:tcW w:w="2383" w:type="pct"/>
            <w:noWrap/>
            <w:vAlign w:val="center"/>
            <w:hideMark/>
          </w:tcPr>
          <w:p w14:paraId="27D0E00A" w14:textId="77777777" w:rsidR="00473AC9" w:rsidRPr="003F2AF1" w:rsidRDefault="00473AC9" w:rsidP="00473AC9">
            <w:pPr>
              <w:jc w:val="center"/>
              <w:rPr>
                <w:b/>
                <w:bCs/>
                <w:sz w:val="23"/>
                <w:szCs w:val="23"/>
                <w:lang w:eastAsia="es-CR"/>
              </w:rPr>
            </w:pPr>
            <w:r w:rsidRPr="003F2AF1">
              <w:rPr>
                <w:b/>
                <w:bCs/>
                <w:sz w:val="23"/>
                <w:szCs w:val="23"/>
                <w:lang w:eastAsia="es-CR"/>
              </w:rPr>
              <w:t>Cédula</w:t>
            </w:r>
          </w:p>
        </w:tc>
      </w:tr>
      <w:tr w:rsidR="00473AC9" w:rsidRPr="003F2AF1" w14:paraId="725D6AF6" w14:textId="77777777" w:rsidTr="008C06A6">
        <w:trPr>
          <w:trHeight w:val="300"/>
          <w:jc w:val="center"/>
        </w:trPr>
        <w:tc>
          <w:tcPr>
            <w:tcW w:w="2617" w:type="pct"/>
            <w:noWrap/>
            <w:vAlign w:val="bottom"/>
            <w:hideMark/>
          </w:tcPr>
          <w:p w14:paraId="240BA0C2" w14:textId="77777777" w:rsidR="00473AC9" w:rsidRPr="003F2AF1" w:rsidRDefault="00473AC9" w:rsidP="00473AC9">
            <w:pPr>
              <w:rPr>
                <w:sz w:val="23"/>
                <w:szCs w:val="23"/>
                <w:lang w:eastAsia="es-CR"/>
              </w:rPr>
            </w:pPr>
            <w:r w:rsidRPr="003F2AF1">
              <w:rPr>
                <w:sz w:val="23"/>
                <w:szCs w:val="23"/>
                <w:lang w:eastAsia="es-CR"/>
              </w:rPr>
              <w:t>Adrián González Agüero</w:t>
            </w:r>
          </w:p>
        </w:tc>
        <w:tc>
          <w:tcPr>
            <w:tcW w:w="2383" w:type="pct"/>
            <w:noWrap/>
            <w:vAlign w:val="bottom"/>
            <w:hideMark/>
          </w:tcPr>
          <w:p w14:paraId="6D22FD54" w14:textId="77777777" w:rsidR="00473AC9" w:rsidRPr="003F2AF1" w:rsidRDefault="00473AC9" w:rsidP="00473AC9">
            <w:pPr>
              <w:jc w:val="center"/>
              <w:rPr>
                <w:sz w:val="23"/>
                <w:szCs w:val="23"/>
                <w:lang w:eastAsia="es-CR"/>
              </w:rPr>
            </w:pPr>
            <w:r w:rsidRPr="003F2AF1">
              <w:rPr>
                <w:sz w:val="23"/>
                <w:szCs w:val="23"/>
                <w:lang w:eastAsia="es-CR"/>
              </w:rPr>
              <w:t>1-1701-0337</w:t>
            </w:r>
          </w:p>
        </w:tc>
      </w:tr>
      <w:tr w:rsidR="00473AC9" w:rsidRPr="003F2AF1" w14:paraId="4D6D65AE" w14:textId="77777777" w:rsidTr="008C06A6">
        <w:trPr>
          <w:trHeight w:val="300"/>
          <w:jc w:val="center"/>
        </w:trPr>
        <w:tc>
          <w:tcPr>
            <w:tcW w:w="2617" w:type="pct"/>
            <w:noWrap/>
            <w:vAlign w:val="bottom"/>
            <w:hideMark/>
          </w:tcPr>
          <w:p w14:paraId="04DD4B7E" w14:textId="77777777" w:rsidR="00473AC9" w:rsidRPr="003F2AF1" w:rsidRDefault="00473AC9" w:rsidP="00473AC9">
            <w:pPr>
              <w:rPr>
                <w:sz w:val="23"/>
                <w:szCs w:val="23"/>
                <w:lang w:eastAsia="es-CR"/>
              </w:rPr>
            </w:pPr>
            <w:r w:rsidRPr="003F2AF1">
              <w:rPr>
                <w:sz w:val="23"/>
                <w:szCs w:val="23"/>
                <w:lang w:eastAsia="es-CR"/>
              </w:rPr>
              <w:t>Allan Gamboa Brizuela</w:t>
            </w:r>
          </w:p>
        </w:tc>
        <w:tc>
          <w:tcPr>
            <w:tcW w:w="2383" w:type="pct"/>
            <w:noWrap/>
            <w:vAlign w:val="bottom"/>
            <w:hideMark/>
          </w:tcPr>
          <w:p w14:paraId="38A5D872" w14:textId="77777777" w:rsidR="00473AC9" w:rsidRPr="003F2AF1" w:rsidRDefault="00473AC9" w:rsidP="00473AC9">
            <w:pPr>
              <w:jc w:val="center"/>
              <w:rPr>
                <w:sz w:val="23"/>
                <w:szCs w:val="23"/>
                <w:lang w:eastAsia="es-CR"/>
              </w:rPr>
            </w:pPr>
            <w:r w:rsidRPr="003F2AF1">
              <w:rPr>
                <w:sz w:val="23"/>
                <w:szCs w:val="23"/>
                <w:lang w:eastAsia="es-CR"/>
              </w:rPr>
              <w:t>1-1387-0975</w:t>
            </w:r>
          </w:p>
        </w:tc>
      </w:tr>
      <w:tr w:rsidR="00473AC9" w:rsidRPr="003F2AF1" w14:paraId="334B739D" w14:textId="77777777" w:rsidTr="008C06A6">
        <w:trPr>
          <w:trHeight w:val="300"/>
          <w:jc w:val="center"/>
        </w:trPr>
        <w:tc>
          <w:tcPr>
            <w:tcW w:w="2617" w:type="pct"/>
            <w:noWrap/>
            <w:vAlign w:val="bottom"/>
            <w:hideMark/>
          </w:tcPr>
          <w:p w14:paraId="78E29CFF" w14:textId="77777777" w:rsidR="00473AC9" w:rsidRPr="003F2AF1" w:rsidRDefault="00473AC9" w:rsidP="00473AC9">
            <w:pPr>
              <w:rPr>
                <w:sz w:val="23"/>
                <w:szCs w:val="23"/>
                <w:lang w:eastAsia="es-CR"/>
              </w:rPr>
            </w:pPr>
            <w:r w:rsidRPr="003F2AF1">
              <w:rPr>
                <w:sz w:val="23"/>
                <w:szCs w:val="23"/>
                <w:lang w:eastAsia="es-CR"/>
              </w:rPr>
              <w:t>Andreina Paniagua Zeledón</w:t>
            </w:r>
          </w:p>
        </w:tc>
        <w:tc>
          <w:tcPr>
            <w:tcW w:w="2383" w:type="pct"/>
            <w:noWrap/>
            <w:vAlign w:val="bottom"/>
            <w:hideMark/>
          </w:tcPr>
          <w:p w14:paraId="28ADEC35" w14:textId="77777777" w:rsidR="00473AC9" w:rsidRPr="003F2AF1" w:rsidRDefault="00473AC9" w:rsidP="00473AC9">
            <w:pPr>
              <w:jc w:val="center"/>
              <w:rPr>
                <w:sz w:val="23"/>
                <w:szCs w:val="23"/>
                <w:lang w:eastAsia="es-CR"/>
              </w:rPr>
            </w:pPr>
            <w:r w:rsidRPr="003F2AF1">
              <w:rPr>
                <w:sz w:val="23"/>
                <w:szCs w:val="23"/>
                <w:lang w:eastAsia="es-CR"/>
              </w:rPr>
              <w:t>1-1277-0323</w:t>
            </w:r>
          </w:p>
        </w:tc>
      </w:tr>
      <w:tr w:rsidR="00473AC9" w:rsidRPr="003F2AF1" w14:paraId="77782A6C" w14:textId="77777777" w:rsidTr="008C06A6">
        <w:trPr>
          <w:trHeight w:val="300"/>
          <w:jc w:val="center"/>
        </w:trPr>
        <w:tc>
          <w:tcPr>
            <w:tcW w:w="2617" w:type="pct"/>
            <w:noWrap/>
            <w:vAlign w:val="bottom"/>
            <w:hideMark/>
          </w:tcPr>
          <w:p w14:paraId="709F1703" w14:textId="77777777" w:rsidR="00473AC9" w:rsidRPr="003F2AF1" w:rsidRDefault="00473AC9" w:rsidP="00473AC9">
            <w:pPr>
              <w:rPr>
                <w:sz w:val="23"/>
                <w:szCs w:val="23"/>
                <w:lang w:eastAsia="es-CR"/>
              </w:rPr>
            </w:pPr>
            <w:r w:rsidRPr="003F2AF1">
              <w:rPr>
                <w:sz w:val="23"/>
                <w:szCs w:val="23"/>
                <w:lang w:eastAsia="es-CR"/>
              </w:rPr>
              <w:t>Andy Mesen Benavides</w:t>
            </w:r>
          </w:p>
        </w:tc>
        <w:tc>
          <w:tcPr>
            <w:tcW w:w="2383" w:type="pct"/>
            <w:noWrap/>
            <w:vAlign w:val="bottom"/>
            <w:hideMark/>
          </w:tcPr>
          <w:p w14:paraId="2242CB26" w14:textId="77777777" w:rsidR="00473AC9" w:rsidRPr="003F2AF1" w:rsidRDefault="00473AC9" w:rsidP="00473AC9">
            <w:pPr>
              <w:jc w:val="center"/>
              <w:rPr>
                <w:sz w:val="23"/>
                <w:szCs w:val="23"/>
                <w:lang w:eastAsia="es-CR"/>
              </w:rPr>
            </w:pPr>
            <w:r w:rsidRPr="003F2AF1">
              <w:rPr>
                <w:sz w:val="23"/>
                <w:szCs w:val="23"/>
                <w:lang w:eastAsia="es-CR"/>
              </w:rPr>
              <w:t>1-1543-0748</w:t>
            </w:r>
          </w:p>
        </w:tc>
      </w:tr>
      <w:tr w:rsidR="00473AC9" w:rsidRPr="003F2AF1" w14:paraId="5DA7E1A2" w14:textId="77777777" w:rsidTr="008C06A6">
        <w:trPr>
          <w:trHeight w:val="300"/>
          <w:jc w:val="center"/>
        </w:trPr>
        <w:tc>
          <w:tcPr>
            <w:tcW w:w="2617" w:type="pct"/>
            <w:noWrap/>
            <w:vAlign w:val="bottom"/>
            <w:hideMark/>
          </w:tcPr>
          <w:p w14:paraId="58006539" w14:textId="77777777" w:rsidR="00473AC9" w:rsidRPr="003F2AF1" w:rsidRDefault="00473AC9" w:rsidP="00473AC9">
            <w:pPr>
              <w:rPr>
                <w:sz w:val="23"/>
                <w:szCs w:val="23"/>
                <w:lang w:eastAsia="es-CR"/>
              </w:rPr>
            </w:pPr>
            <w:r w:rsidRPr="003F2AF1">
              <w:rPr>
                <w:sz w:val="23"/>
                <w:szCs w:val="23"/>
                <w:lang w:eastAsia="es-CR"/>
              </w:rPr>
              <w:t>Asdrúbal Sanabria Sánchez</w:t>
            </w:r>
          </w:p>
        </w:tc>
        <w:tc>
          <w:tcPr>
            <w:tcW w:w="2383" w:type="pct"/>
            <w:noWrap/>
            <w:vAlign w:val="bottom"/>
            <w:hideMark/>
          </w:tcPr>
          <w:p w14:paraId="22381C71" w14:textId="77777777" w:rsidR="00473AC9" w:rsidRPr="003F2AF1" w:rsidRDefault="00473AC9" w:rsidP="00473AC9">
            <w:pPr>
              <w:jc w:val="center"/>
              <w:rPr>
                <w:sz w:val="23"/>
                <w:szCs w:val="23"/>
                <w:lang w:eastAsia="es-CR"/>
              </w:rPr>
            </w:pPr>
            <w:r w:rsidRPr="003F2AF1">
              <w:rPr>
                <w:sz w:val="23"/>
                <w:szCs w:val="23"/>
                <w:lang w:eastAsia="es-CR"/>
              </w:rPr>
              <w:t>3-0405-0356</w:t>
            </w:r>
          </w:p>
        </w:tc>
      </w:tr>
      <w:tr w:rsidR="00473AC9" w:rsidRPr="003F2AF1" w14:paraId="1A169FF2" w14:textId="77777777" w:rsidTr="008C06A6">
        <w:trPr>
          <w:trHeight w:val="300"/>
          <w:jc w:val="center"/>
        </w:trPr>
        <w:tc>
          <w:tcPr>
            <w:tcW w:w="2617" w:type="pct"/>
            <w:noWrap/>
            <w:vAlign w:val="bottom"/>
            <w:hideMark/>
          </w:tcPr>
          <w:p w14:paraId="0C87E1BD" w14:textId="77777777" w:rsidR="00473AC9" w:rsidRPr="003F2AF1" w:rsidRDefault="00473AC9" w:rsidP="00473AC9">
            <w:pPr>
              <w:rPr>
                <w:sz w:val="23"/>
                <w:szCs w:val="23"/>
                <w:lang w:eastAsia="es-CR"/>
              </w:rPr>
            </w:pPr>
            <w:r w:rsidRPr="003F2AF1">
              <w:rPr>
                <w:sz w:val="23"/>
                <w:szCs w:val="23"/>
                <w:lang w:eastAsia="es-CR"/>
              </w:rPr>
              <w:t>Cristhian Alexander Salazar Gómez</w:t>
            </w:r>
          </w:p>
        </w:tc>
        <w:tc>
          <w:tcPr>
            <w:tcW w:w="2383" w:type="pct"/>
            <w:noWrap/>
            <w:vAlign w:val="bottom"/>
            <w:hideMark/>
          </w:tcPr>
          <w:p w14:paraId="53EBD9FD" w14:textId="77777777" w:rsidR="00473AC9" w:rsidRPr="003F2AF1" w:rsidRDefault="00473AC9" w:rsidP="00473AC9">
            <w:pPr>
              <w:jc w:val="center"/>
              <w:rPr>
                <w:sz w:val="23"/>
                <w:szCs w:val="23"/>
                <w:lang w:eastAsia="es-CR"/>
              </w:rPr>
            </w:pPr>
            <w:r w:rsidRPr="003F2AF1">
              <w:rPr>
                <w:sz w:val="23"/>
                <w:szCs w:val="23"/>
                <w:lang w:eastAsia="es-CR"/>
              </w:rPr>
              <w:t>155809381418</w:t>
            </w:r>
          </w:p>
        </w:tc>
      </w:tr>
      <w:tr w:rsidR="00473AC9" w:rsidRPr="003F2AF1" w14:paraId="22D24AE5" w14:textId="77777777" w:rsidTr="008C06A6">
        <w:trPr>
          <w:trHeight w:val="300"/>
          <w:jc w:val="center"/>
        </w:trPr>
        <w:tc>
          <w:tcPr>
            <w:tcW w:w="2617" w:type="pct"/>
            <w:noWrap/>
            <w:vAlign w:val="bottom"/>
            <w:hideMark/>
          </w:tcPr>
          <w:p w14:paraId="7102C301" w14:textId="77777777" w:rsidR="00473AC9" w:rsidRPr="003F2AF1" w:rsidRDefault="00473AC9" w:rsidP="00473AC9">
            <w:pPr>
              <w:rPr>
                <w:sz w:val="23"/>
                <w:szCs w:val="23"/>
                <w:lang w:eastAsia="es-CR"/>
              </w:rPr>
            </w:pPr>
            <w:r w:rsidRPr="003F2AF1">
              <w:rPr>
                <w:sz w:val="23"/>
                <w:szCs w:val="23"/>
                <w:lang w:eastAsia="es-CR"/>
              </w:rPr>
              <w:t xml:space="preserve">Daniel Matamoros </w:t>
            </w:r>
            <w:proofErr w:type="spellStart"/>
            <w:r w:rsidRPr="003F2AF1">
              <w:rPr>
                <w:sz w:val="23"/>
                <w:szCs w:val="23"/>
                <w:lang w:eastAsia="es-CR"/>
              </w:rPr>
              <w:t>Matamoros</w:t>
            </w:r>
            <w:proofErr w:type="spellEnd"/>
          </w:p>
        </w:tc>
        <w:tc>
          <w:tcPr>
            <w:tcW w:w="2383" w:type="pct"/>
            <w:noWrap/>
            <w:vAlign w:val="bottom"/>
            <w:hideMark/>
          </w:tcPr>
          <w:p w14:paraId="11FFF121" w14:textId="77777777" w:rsidR="00473AC9" w:rsidRPr="003F2AF1" w:rsidRDefault="00473AC9" w:rsidP="00473AC9">
            <w:pPr>
              <w:jc w:val="center"/>
              <w:rPr>
                <w:sz w:val="23"/>
                <w:szCs w:val="23"/>
                <w:lang w:eastAsia="es-CR"/>
              </w:rPr>
            </w:pPr>
            <w:r w:rsidRPr="003F2AF1">
              <w:rPr>
                <w:sz w:val="23"/>
                <w:szCs w:val="23"/>
                <w:lang w:eastAsia="es-CR"/>
              </w:rPr>
              <w:t>1-1397-0284</w:t>
            </w:r>
          </w:p>
        </w:tc>
      </w:tr>
      <w:tr w:rsidR="00473AC9" w:rsidRPr="003F2AF1" w14:paraId="1AF8521B" w14:textId="77777777" w:rsidTr="008C06A6">
        <w:trPr>
          <w:trHeight w:val="300"/>
          <w:jc w:val="center"/>
        </w:trPr>
        <w:tc>
          <w:tcPr>
            <w:tcW w:w="2617" w:type="pct"/>
            <w:noWrap/>
            <w:vAlign w:val="bottom"/>
            <w:hideMark/>
          </w:tcPr>
          <w:p w14:paraId="788FE6BD" w14:textId="77777777" w:rsidR="00473AC9" w:rsidRPr="003F2AF1" w:rsidRDefault="00473AC9" w:rsidP="00473AC9">
            <w:pPr>
              <w:rPr>
                <w:sz w:val="23"/>
                <w:szCs w:val="23"/>
                <w:lang w:eastAsia="es-CR"/>
              </w:rPr>
            </w:pPr>
            <w:r w:rsidRPr="003F2AF1">
              <w:rPr>
                <w:sz w:val="23"/>
                <w:szCs w:val="23"/>
                <w:lang w:eastAsia="es-CR"/>
              </w:rPr>
              <w:t>Daniel Trejos Carballo</w:t>
            </w:r>
          </w:p>
        </w:tc>
        <w:tc>
          <w:tcPr>
            <w:tcW w:w="2383" w:type="pct"/>
            <w:noWrap/>
            <w:vAlign w:val="bottom"/>
            <w:hideMark/>
          </w:tcPr>
          <w:p w14:paraId="4393DFAA" w14:textId="77777777" w:rsidR="00473AC9" w:rsidRPr="003F2AF1" w:rsidRDefault="00473AC9" w:rsidP="00473AC9">
            <w:pPr>
              <w:jc w:val="center"/>
              <w:rPr>
                <w:sz w:val="23"/>
                <w:szCs w:val="23"/>
                <w:lang w:eastAsia="es-CR"/>
              </w:rPr>
            </w:pPr>
            <w:r w:rsidRPr="003F2AF1">
              <w:rPr>
                <w:sz w:val="23"/>
                <w:szCs w:val="23"/>
                <w:lang w:eastAsia="es-CR"/>
              </w:rPr>
              <w:t>4-0220-0447</w:t>
            </w:r>
          </w:p>
        </w:tc>
      </w:tr>
      <w:tr w:rsidR="00473AC9" w:rsidRPr="003F2AF1" w14:paraId="26E6A86D" w14:textId="77777777" w:rsidTr="008C06A6">
        <w:trPr>
          <w:trHeight w:val="300"/>
          <w:jc w:val="center"/>
        </w:trPr>
        <w:tc>
          <w:tcPr>
            <w:tcW w:w="2617" w:type="pct"/>
            <w:noWrap/>
            <w:vAlign w:val="bottom"/>
            <w:hideMark/>
          </w:tcPr>
          <w:p w14:paraId="43728503" w14:textId="77777777" w:rsidR="00473AC9" w:rsidRPr="003F2AF1" w:rsidRDefault="00473AC9" w:rsidP="00473AC9">
            <w:pPr>
              <w:rPr>
                <w:sz w:val="23"/>
                <w:szCs w:val="23"/>
                <w:lang w:eastAsia="es-CR"/>
              </w:rPr>
            </w:pPr>
            <w:proofErr w:type="spellStart"/>
            <w:r w:rsidRPr="003F2AF1">
              <w:rPr>
                <w:sz w:val="23"/>
                <w:szCs w:val="23"/>
                <w:lang w:eastAsia="es-CR"/>
              </w:rPr>
              <w:t>Deyman</w:t>
            </w:r>
            <w:proofErr w:type="spellEnd"/>
            <w:r w:rsidRPr="003F2AF1">
              <w:rPr>
                <w:sz w:val="23"/>
                <w:szCs w:val="23"/>
                <w:lang w:eastAsia="es-CR"/>
              </w:rPr>
              <w:t xml:space="preserve"> Rojas Sanabria</w:t>
            </w:r>
          </w:p>
        </w:tc>
        <w:tc>
          <w:tcPr>
            <w:tcW w:w="2383" w:type="pct"/>
            <w:noWrap/>
            <w:vAlign w:val="bottom"/>
            <w:hideMark/>
          </w:tcPr>
          <w:p w14:paraId="1B65AE91" w14:textId="77777777" w:rsidR="00473AC9" w:rsidRPr="003F2AF1" w:rsidRDefault="00473AC9" w:rsidP="00473AC9">
            <w:pPr>
              <w:jc w:val="center"/>
              <w:rPr>
                <w:sz w:val="23"/>
                <w:szCs w:val="23"/>
                <w:lang w:eastAsia="es-CR"/>
              </w:rPr>
            </w:pPr>
            <w:r w:rsidRPr="003F2AF1">
              <w:rPr>
                <w:sz w:val="23"/>
                <w:szCs w:val="23"/>
                <w:lang w:eastAsia="es-CR"/>
              </w:rPr>
              <w:t>2-0433-0298</w:t>
            </w:r>
          </w:p>
        </w:tc>
      </w:tr>
      <w:tr w:rsidR="00473AC9" w:rsidRPr="003F2AF1" w14:paraId="250FC412" w14:textId="77777777" w:rsidTr="008C06A6">
        <w:trPr>
          <w:trHeight w:val="300"/>
          <w:jc w:val="center"/>
        </w:trPr>
        <w:tc>
          <w:tcPr>
            <w:tcW w:w="2617" w:type="pct"/>
            <w:noWrap/>
            <w:vAlign w:val="bottom"/>
            <w:hideMark/>
          </w:tcPr>
          <w:p w14:paraId="79D81677" w14:textId="77777777" w:rsidR="00473AC9" w:rsidRPr="003F2AF1" w:rsidRDefault="00473AC9" w:rsidP="00473AC9">
            <w:pPr>
              <w:rPr>
                <w:sz w:val="23"/>
                <w:szCs w:val="23"/>
                <w:lang w:eastAsia="es-CR"/>
              </w:rPr>
            </w:pPr>
            <w:proofErr w:type="spellStart"/>
            <w:r w:rsidRPr="003F2AF1">
              <w:rPr>
                <w:sz w:val="23"/>
                <w:szCs w:val="23"/>
                <w:lang w:eastAsia="es-CR"/>
              </w:rPr>
              <w:t>Erlis</w:t>
            </w:r>
            <w:proofErr w:type="spellEnd"/>
            <w:r w:rsidRPr="003F2AF1">
              <w:rPr>
                <w:sz w:val="23"/>
                <w:szCs w:val="23"/>
                <w:lang w:eastAsia="es-CR"/>
              </w:rPr>
              <w:t xml:space="preserve"> Fallas Rivera</w:t>
            </w:r>
          </w:p>
        </w:tc>
        <w:tc>
          <w:tcPr>
            <w:tcW w:w="2383" w:type="pct"/>
            <w:noWrap/>
            <w:vAlign w:val="bottom"/>
            <w:hideMark/>
          </w:tcPr>
          <w:p w14:paraId="71E2CE43" w14:textId="77777777" w:rsidR="00473AC9" w:rsidRPr="003F2AF1" w:rsidRDefault="00473AC9" w:rsidP="00473AC9">
            <w:pPr>
              <w:jc w:val="center"/>
              <w:rPr>
                <w:sz w:val="23"/>
                <w:szCs w:val="23"/>
                <w:lang w:eastAsia="es-CR"/>
              </w:rPr>
            </w:pPr>
            <w:r w:rsidRPr="003F2AF1">
              <w:rPr>
                <w:sz w:val="23"/>
                <w:szCs w:val="23"/>
                <w:lang w:eastAsia="es-CR"/>
              </w:rPr>
              <w:t>1-1279-0536</w:t>
            </w:r>
          </w:p>
        </w:tc>
      </w:tr>
      <w:tr w:rsidR="00473AC9" w:rsidRPr="003F2AF1" w14:paraId="16799328" w14:textId="77777777" w:rsidTr="008C06A6">
        <w:trPr>
          <w:trHeight w:val="300"/>
          <w:jc w:val="center"/>
        </w:trPr>
        <w:tc>
          <w:tcPr>
            <w:tcW w:w="2617" w:type="pct"/>
            <w:noWrap/>
            <w:vAlign w:val="bottom"/>
            <w:hideMark/>
          </w:tcPr>
          <w:p w14:paraId="68E1B762" w14:textId="77777777" w:rsidR="00473AC9" w:rsidRPr="003F2AF1" w:rsidRDefault="00473AC9" w:rsidP="00473AC9">
            <w:pPr>
              <w:rPr>
                <w:sz w:val="23"/>
                <w:szCs w:val="23"/>
                <w:lang w:eastAsia="es-CR"/>
              </w:rPr>
            </w:pPr>
            <w:r w:rsidRPr="003F2AF1">
              <w:rPr>
                <w:sz w:val="23"/>
                <w:szCs w:val="23"/>
                <w:lang w:eastAsia="es-CR"/>
              </w:rPr>
              <w:t>Federico José Sánchez Selva</w:t>
            </w:r>
          </w:p>
        </w:tc>
        <w:tc>
          <w:tcPr>
            <w:tcW w:w="2383" w:type="pct"/>
            <w:noWrap/>
            <w:vAlign w:val="bottom"/>
            <w:hideMark/>
          </w:tcPr>
          <w:p w14:paraId="36452A6E" w14:textId="77777777" w:rsidR="00473AC9" w:rsidRPr="003F2AF1" w:rsidRDefault="00473AC9" w:rsidP="00473AC9">
            <w:pPr>
              <w:jc w:val="center"/>
              <w:rPr>
                <w:sz w:val="23"/>
                <w:szCs w:val="23"/>
                <w:lang w:eastAsia="es-CR"/>
              </w:rPr>
            </w:pPr>
            <w:r w:rsidRPr="003F2AF1">
              <w:rPr>
                <w:sz w:val="23"/>
                <w:szCs w:val="23"/>
                <w:lang w:eastAsia="es-CR"/>
              </w:rPr>
              <w:t>1-0951-0231</w:t>
            </w:r>
          </w:p>
        </w:tc>
      </w:tr>
      <w:tr w:rsidR="00473AC9" w:rsidRPr="003F2AF1" w14:paraId="32A0EE09" w14:textId="77777777" w:rsidTr="008C06A6">
        <w:trPr>
          <w:trHeight w:val="300"/>
          <w:jc w:val="center"/>
        </w:trPr>
        <w:tc>
          <w:tcPr>
            <w:tcW w:w="2617" w:type="pct"/>
            <w:noWrap/>
            <w:vAlign w:val="bottom"/>
            <w:hideMark/>
          </w:tcPr>
          <w:p w14:paraId="510F2D29" w14:textId="77777777" w:rsidR="00473AC9" w:rsidRPr="003F2AF1" w:rsidRDefault="00473AC9" w:rsidP="00473AC9">
            <w:pPr>
              <w:rPr>
                <w:sz w:val="23"/>
                <w:szCs w:val="23"/>
                <w:lang w:eastAsia="es-CR"/>
              </w:rPr>
            </w:pPr>
            <w:r w:rsidRPr="003F2AF1">
              <w:rPr>
                <w:sz w:val="23"/>
                <w:szCs w:val="23"/>
                <w:lang w:eastAsia="es-CR"/>
              </w:rPr>
              <w:t>Geovanny Cascante Torres</w:t>
            </w:r>
          </w:p>
        </w:tc>
        <w:tc>
          <w:tcPr>
            <w:tcW w:w="2383" w:type="pct"/>
            <w:noWrap/>
            <w:vAlign w:val="bottom"/>
            <w:hideMark/>
          </w:tcPr>
          <w:p w14:paraId="4E44709C" w14:textId="77777777" w:rsidR="00473AC9" w:rsidRPr="003F2AF1" w:rsidRDefault="00473AC9" w:rsidP="00473AC9">
            <w:pPr>
              <w:jc w:val="center"/>
              <w:rPr>
                <w:sz w:val="23"/>
                <w:szCs w:val="23"/>
                <w:lang w:eastAsia="es-CR"/>
              </w:rPr>
            </w:pPr>
            <w:r w:rsidRPr="003F2AF1">
              <w:rPr>
                <w:sz w:val="23"/>
                <w:szCs w:val="23"/>
                <w:lang w:eastAsia="es-CR"/>
              </w:rPr>
              <w:t>1-1434-0515</w:t>
            </w:r>
          </w:p>
        </w:tc>
      </w:tr>
      <w:tr w:rsidR="00473AC9" w:rsidRPr="003F2AF1" w14:paraId="1383E1B1" w14:textId="77777777" w:rsidTr="008C06A6">
        <w:trPr>
          <w:trHeight w:val="300"/>
          <w:jc w:val="center"/>
        </w:trPr>
        <w:tc>
          <w:tcPr>
            <w:tcW w:w="2617" w:type="pct"/>
            <w:noWrap/>
            <w:vAlign w:val="bottom"/>
            <w:hideMark/>
          </w:tcPr>
          <w:p w14:paraId="62D88F2E" w14:textId="77777777" w:rsidR="00473AC9" w:rsidRPr="003F2AF1" w:rsidRDefault="00473AC9" w:rsidP="00473AC9">
            <w:pPr>
              <w:rPr>
                <w:sz w:val="23"/>
                <w:szCs w:val="23"/>
                <w:lang w:eastAsia="es-CR"/>
              </w:rPr>
            </w:pPr>
            <w:r w:rsidRPr="003F2AF1">
              <w:rPr>
                <w:sz w:val="23"/>
                <w:szCs w:val="23"/>
                <w:lang w:eastAsia="es-CR"/>
              </w:rPr>
              <w:t>Gustavo Camacho Salazar</w:t>
            </w:r>
          </w:p>
        </w:tc>
        <w:tc>
          <w:tcPr>
            <w:tcW w:w="2383" w:type="pct"/>
            <w:noWrap/>
            <w:vAlign w:val="bottom"/>
            <w:hideMark/>
          </w:tcPr>
          <w:p w14:paraId="28F9D598" w14:textId="77777777" w:rsidR="00473AC9" w:rsidRPr="003F2AF1" w:rsidRDefault="00473AC9" w:rsidP="00473AC9">
            <w:pPr>
              <w:jc w:val="center"/>
              <w:rPr>
                <w:sz w:val="23"/>
                <w:szCs w:val="23"/>
                <w:lang w:eastAsia="es-CR"/>
              </w:rPr>
            </w:pPr>
            <w:r w:rsidRPr="003F2AF1">
              <w:rPr>
                <w:sz w:val="23"/>
                <w:szCs w:val="23"/>
                <w:lang w:eastAsia="es-CR"/>
              </w:rPr>
              <w:t>1-1186-0430</w:t>
            </w:r>
          </w:p>
        </w:tc>
      </w:tr>
      <w:tr w:rsidR="00473AC9" w:rsidRPr="003F2AF1" w14:paraId="2EF2A64D" w14:textId="77777777" w:rsidTr="008C06A6">
        <w:trPr>
          <w:trHeight w:val="300"/>
          <w:jc w:val="center"/>
        </w:trPr>
        <w:tc>
          <w:tcPr>
            <w:tcW w:w="2617" w:type="pct"/>
            <w:noWrap/>
            <w:vAlign w:val="bottom"/>
            <w:hideMark/>
          </w:tcPr>
          <w:p w14:paraId="457602FD" w14:textId="77777777" w:rsidR="00473AC9" w:rsidRPr="003F2AF1" w:rsidRDefault="00473AC9" w:rsidP="00473AC9">
            <w:pPr>
              <w:rPr>
                <w:sz w:val="23"/>
                <w:szCs w:val="23"/>
                <w:lang w:eastAsia="es-CR"/>
              </w:rPr>
            </w:pPr>
            <w:r w:rsidRPr="003F2AF1">
              <w:rPr>
                <w:sz w:val="23"/>
                <w:szCs w:val="23"/>
                <w:lang w:eastAsia="es-CR"/>
              </w:rPr>
              <w:t>Gustavo Quirós Rivera</w:t>
            </w:r>
          </w:p>
        </w:tc>
        <w:tc>
          <w:tcPr>
            <w:tcW w:w="2383" w:type="pct"/>
            <w:noWrap/>
            <w:vAlign w:val="bottom"/>
            <w:hideMark/>
          </w:tcPr>
          <w:p w14:paraId="5B5D8CE2" w14:textId="77777777" w:rsidR="00473AC9" w:rsidRPr="003F2AF1" w:rsidRDefault="00473AC9" w:rsidP="00473AC9">
            <w:pPr>
              <w:jc w:val="center"/>
              <w:rPr>
                <w:sz w:val="23"/>
                <w:szCs w:val="23"/>
                <w:lang w:eastAsia="es-CR"/>
              </w:rPr>
            </w:pPr>
            <w:r w:rsidRPr="003F2AF1">
              <w:rPr>
                <w:sz w:val="23"/>
                <w:szCs w:val="23"/>
                <w:lang w:eastAsia="es-CR"/>
              </w:rPr>
              <w:t>1-1112-0433</w:t>
            </w:r>
          </w:p>
        </w:tc>
      </w:tr>
      <w:tr w:rsidR="00473AC9" w:rsidRPr="003F2AF1" w14:paraId="282A28FD" w14:textId="77777777" w:rsidTr="008C06A6">
        <w:trPr>
          <w:trHeight w:val="300"/>
          <w:jc w:val="center"/>
        </w:trPr>
        <w:tc>
          <w:tcPr>
            <w:tcW w:w="2617" w:type="pct"/>
            <w:noWrap/>
            <w:vAlign w:val="bottom"/>
            <w:hideMark/>
          </w:tcPr>
          <w:p w14:paraId="2DE2968A" w14:textId="77777777" w:rsidR="00473AC9" w:rsidRPr="003F2AF1" w:rsidRDefault="00473AC9" w:rsidP="00473AC9">
            <w:pPr>
              <w:rPr>
                <w:sz w:val="23"/>
                <w:szCs w:val="23"/>
                <w:lang w:eastAsia="es-CR"/>
              </w:rPr>
            </w:pPr>
            <w:r w:rsidRPr="003F2AF1">
              <w:rPr>
                <w:sz w:val="23"/>
                <w:szCs w:val="23"/>
                <w:lang w:eastAsia="es-CR"/>
              </w:rPr>
              <w:t>Ilse Monge Gutiérrez</w:t>
            </w:r>
          </w:p>
        </w:tc>
        <w:tc>
          <w:tcPr>
            <w:tcW w:w="2383" w:type="pct"/>
            <w:noWrap/>
            <w:vAlign w:val="bottom"/>
            <w:hideMark/>
          </w:tcPr>
          <w:p w14:paraId="68B5F94F" w14:textId="77777777" w:rsidR="00473AC9" w:rsidRPr="003F2AF1" w:rsidRDefault="00473AC9" w:rsidP="00473AC9">
            <w:pPr>
              <w:jc w:val="center"/>
              <w:rPr>
                <w:sz w:val="23"/>
                <w:szCs w:val="23"/>
                <w:lang w:eastAsia="es-CR"/>
              </w:rPr>
            </w:pPr>
            <w:r w:rsidRPr="003F2AF1">
              <w:rPr>
                <w:sz w:val="23"/>
                <w:szCs w:val="23"/>
                <w:lang w:eastAsia="es-CR"/>
              </w:rPr>
              <w:t>1-1125-0629</w:t>
            </w:r>
          </w:p>
        </w:tc>
      </w:tr>
      <w:tr w:rsidR="00473AC9" w:rsidRPr="003F2AF1" w14:paraId="0CC830B3" w14:textId="77777777" w:rsidTr="008C06A6">
        <w:trPr>
          <w:trHeight w:val="300"/>
          <w:jc w:val="center"/>
        </w:trPr>
        <w:tc>
          <w:tcPr>
            <w:tcW w:w="2617" w:type="pct"/>
            <w:noWrap/>
            <w:vAlign w:val="bottom"/>
            <w:hideMark/>
          </w:tcPr>
          <w:p w14:paraId="74732ADA" w14:textId="77777777" w:rsidR="00473AC9" w:rsidRPr="003F2AF1" w:rsidRDefault="00473AC9" w:rsidP="00473AC9">
            <w:pPr>
              <w:rPr>
                <w:sz w:val="23"/>
                <w:szCs w:val="23"/>
                <w:lang w:eastAsia="es-CR"/>
              </w:rPr>
            </w:pPr>
            <w:proofErr w:type="spellStart"/>
            <w:r w:rsidRPr="003F2AF1">
              <w:rPr>
                <w:sz w:val="23"/>
                <w:szCs w:val="23"/>
                <w:lang w:eastAsia="es-CR"/>
              </w:rPr>
              <w:t>Jeanina</w:t>
            </w:r>
            <w:proofErr w:type="spellEnd"/>
            <w:r w:rsidRPr="003F2AF1">
              <w:rPr>
                <w:sz w:val="23"/>
                <w:szCs w:val="23"/>
                <w:lang w:eastAsia="es-CR"/>
              </w:rPr>
              <w:t xml:space="preserve"> Marín Álvarez</w:t>
            </w:r>
          </w:p>
        </w:tc>
        <w:tc>
          <w:tcPr>
            <w:tcW w:w="2383" w:type="pct"/>
            <w:noWrap/>
            <w:vAlign w:val="bottom"/>
            <w:hideMark/>
          </w:tcPr>
          <w:p w14:paraId="013FEF33" w14:textId="77777777" w:rsidR="00473AC9" w:rsidRPr="003F2AF1" w:rsidRDefault="00473AC9" w:rsidP="00473AC9">
            <w:pPr>
              <w:jc w:val="center"/>
              <w:rPr>
                <w:sz w:val="23"/>
                <w:szCs w:val="23"/>
                <w:lang w:eastAsia="es-CR"/>
              </w:rPr>
            </w:pPr>
            <w:r w:rsidRPr="003F2AF1">
              <w:rPr>
                <w:sz w:val="23"/>
                <w:szCs w:val="23"/>
                <w:lang w:eastAsia="es-CR"/>
              </w:rPr>
              <w:t>1-1398-0185</w:t>
            </w:r>
          </w:p>
        </w:tc>
      </w:tr>
      <w:tr w:rsidR="00473AC9" w:rsidRPr="003F2AF1" w14:paraId="71E2E64A" w14:textId="77777777" w:rsidTr="008C06A6">
        <w:trPr>
          <w:trHeight w:val="300"/>
          <w:jc w:val="center"/>
        </w:trPr>
        <w:tc>
          <w:tcPr>
            <w:tcW w:w="2617" w:type="pct"/>
            <w:noWrap/>
            <w:vAlign w:val="bottom"/>
            <w:hideMark/>
          </w:tcPr>
          <w:p w14:paraId="77010D34" w14:textId="77777777" w:rsidR="00473AC9" w:rsidRPr="003F2AF1" w:rsidRDefault="00473AC9" w:rsidP="00473AC9">
            <w:pPr>
              <w:rPr>
                <w:sz w:val="23"/>
                <w:szCs w:val="23"/>
                <w:lang w:eastAsia="es-CR"/>
              </w:rPr>
            </w:pPr>
            <w:r w:rsidRPr="003F2AF1">
              <w:rPr>
                <w:sz w:val="23"/>
                <w:szCs w:val="23"/>
                <w:lang w:eastAsia="es-CR"/>
              </w:rPr>
              <w:t>Jeffry Mesen Zarate</w:t>
            </w:r>
          </w:p>
        </w:tc>
        <w:tc>
          <w:tcPr>
            <w:tcW w:w="2383" w:type="pct"/>
            <w:noWrap/>
            <w:vAlign w:val="bottom"/>
            <w:hideMark/>
          </w:tcPr>
          <w:p w14:paraId="7E6488D9" w14:textId="77777777" w:rsidR="00473AC9" w:rsidRPr="003F2AF1" w:rsidRDefault="00473AC9" w:rsidP="00473AC9">
            <w:pPr>
              <w:jc w:val="center"/>
              <w:rPr>
                <w:sz w:val="23"/>
                <w:szCs w:val="23"/>
                <w:lang w:eastAsia="es-CR"/>
              </w:rPr>
            </w:pPr>
            <w:r w:rsidRPr="003F2AF1">
              <w:rPr>
                <w:sz w:val="23"/>
                <w:szCs w:val="23"/>
                <w:lang w:eastAsia="es-CR"/>
              </w:rPr>
              <w:t>1-1402-0539</w:t>
            </w:r>
          </w:p>
        </w:tc>
      </w:tr>
      <w:tr w:rsidR="00473AC9" w:rsidRPr="003F2AF1" w14:paraId="68AAFC49" w14:textId="77777777" w:rsidTr="008C06A6">
        <w:trPr>
          <w:trHeight w:val="300"/>
          <w:jc w:val="center"/>
        </w:trPr>
        <w:tc>
          <w:tcPr>
            <w:tcW w:w="2617" w:type="pct"/>
            <w:noWrap/>
            <w:vAlign w:val="bottom"/>
            <w:hideMark/>
          </w:tcPr>
          <w:p w14:paraId="28A98FA8" w14:textId="77777777" w:rsidR="00473AC9" w:rsidRPr="003F2AF1" w:rsidRDefault="00473AC9" w:rsidP="00473AC9">
            <w:pPr>
              <w:rPr>
                <w:sz w:val="23"/>
                <w:szCs w:val="23"/>
                <w:lang w:eastAsia="es-CR"/>
              </w:rPr>
            </w:pPr>
            <w:proofErr w:type="spellStart"/>
            <w:r w:rsidRPr="003F2AF1">
              <w:rPr>
                <w:sz w:val="23"/>
                <w:szCs w:val="23"/>
                <w:lang w:eastAsia="es-CR"/>
              </w:rPr>
              <w:t>Jefrey</w:t>
            </w:r>
            <w:proofErr w:type="spellEnd"/>
            <w:r w:rsidRPr="003F2AF1">
              <w:rPr>
                <w:sz w:val="23"/>
                <w:szCs w:val="23"/>
                <w:lang w:eastAsia="es-CR"/>
              </w:rPr>
              <w:t xml:space="preserve"> Fonseca García</w:t>
            </w:r>
          </w:p>
        </w:tc>
        <w:tc>
          <w:tcPr>
            <w:tcW w:w="2383" w:type="pct"/>
            <w:noWrap/>
            <w:vAlign w:val="bottom"/>
            <w:hideMark/>
          </w:tcPr>
          <w:p w14:paraId="0BF8F3BB" w14:textId="77777777" w:rsidR="00473AC9" w:rsidRPr="003F2AF1" w:rsidRDefault="00473AC9" w:rsidP="00473AC9">
            <w:pPr>
              <w:jc w:val="center"/>
              <w:rPr>
                <w:sz w:val="23"/>
                <w:szCs w:val="23"/>
                <w:lang w:eastAsia="es-CR"/>
              </w:rPr>
            </w:pPr>
            <w:r w:rsidRPr="003F2AF1">
              <w:rPr>
                <w:sz w:val="23"/>
                <w:szCs w:val="23"/>
                <w:lang w:eastAsia="es-CR"/>
              </w:rPr>
              <w:t>1-1338-0758</w:t>
            </w:r>
          </w:p>
        </w:tc>
      </w:tr>
      <w:tr w:rsidR="00473AC9" w:rsidRPr="003F2AF1" w14:paraId="06FC0A81" w14:textId="77777777" w:rsidTr="008C06A6">
        <w:trPr>
          <w:trHeight w:val="300"/>
          <w:jc w:val="center"/>
        </w:trPr>
        <w:tc>
          <w:tcPr>
            <w:tcW w:w="2617" w:type="pct"/>
            <w:noWrap/>
            <w:vAlign w:val="bottom"/>
            <w:hideMark/>
          </w:tcPr>
          <w:p w14:paraId="029D74EF" w14:textId="77777777" w:rsidR="00473AC9" w:rsidRPr="003F2AF1" w:rsidRDefault="00473AC9" w:rsidP="00473AC9">
            <w:pPr>
              <w:rPr>
                <w:sz w:val="23"/>
                <w:szCs w:val="23"/>
                <w:lang w:eastAsia="es-CR"/>
              </w:rPr>
            </w:pPr>
            <w:r w:rsidRPr="003F2AF1">
              <w:rPr>
                <w:sz w:val="23"/>
                <w:szCs w:val="23"/>
                <w:lang w:eastAsia="es-CR"/>
              </w:rPr>
              <w:t>Jesús Esteban Chan Saborío</w:t>
            </w:r>
          </w:p>
        </w:tc>
        <w:tc>
          <w:tcPr>
            <w:tcW w:w="2383" w:type="pct"/>
            <w:noWrap/>
            <w:vAlign w:val="bottom"/>
            <w:hideMark/>
          </w:tcPr>
          <w:p w14:paraId="6D9BA454" w14:textId="77777777" w:rsidR="00473AC9" w:rsidRPr="003F2AF1" w:rsidRDefault="00473AC9" w:rsidP="00473AC9">
            <w:pPr>
              <w:jc w:val="center"/>
              <w:rPr>
                <w:sz w:val="23"/>
                <w:szCs w:val="23"/>
                <w:lang w:eastAsia="es-CR"/>
              </w:rPr>
            </w:pPr>
            <w:r w:rsidRPr="003F2AF1">
              <w:rPr>
                <w:sz w:val="23"/>
                <w:szCs w:val="23"/>
                <w:lang w:eastAsia="es-CR"/>
              </w:rPr>
              <w:t>1-1008-0842</w:t>
            </w:r>
          </w:p>
        </w:tc>
      </w:tr>
      <w:tr w:rsidR="00473AC9" w:rsidRPr="003F2AF1" w14:paraId="04641671" w14:textId="77777777" w:rsidTr="008C06A6">
        <w:trPr>
          <w:trHeight w:val="300"/>
          <w:jc w:val="center"/>
        </w:trPr>
        <w:tc>
          <w:tcPr>
            <w:tcW w:w="2617" w:type="pct"/>
            <w:noWrap/>
            <w:vAlign w:val="bottom"/>
            <w:hideMark/>
          </w:tcPr>
          <w:p w14:paraId="0E2BB522" w14:textId="77777777" w:rsidR="00473AC9" w:rsidRPr="003F2AF1" w:rsidRDefault="00473AC9" w:rsidP="00473AC9">
            <w:pPr>
              <w:rPr>
                <w:sz w:val="23"/>
                <w:szCs w:val="23"/>
                <w:lang w:eastAsia="es-CR"/>
              </w:rPr>
            </w:pPr>
            <w:r w:rsidRPr="003F2AF1">
              <w:rPr>
                <w:sz w:val="23"/>
                <w:szCs w:val="23"/>
                <w:lang w:eastAsia="es-CR"/>
              </w:rPr>
              <w:t>Jonathan Calvo Angulo</w:t>
            </w:r>
          </w:p>
        </w:tc>
        <w:tc>
          <w:tcPr>
            <w:tcW w:w="2383" w:type="pct"/>
            <w:noWrap/>
            <w:vAlign w:val="bottom"/>
            <w:hideMark/>
          </w:tcPr>
          <w:p w14:paraId="3DD08AA8" w14:textId="77777777" w:rsidR="00473AC9" w:rsidRPr="003F2AF1" w:rsidRDefault="00473AC9" w:rsidP="00473AC9">
            <w:pPr>
              <w:jc w:val="center"/>
              <w:rPr>
                <w:sz w:val="23"/>
                <w:szCs w:val="23"/>
                <w:lang w:eastAsia="es-CR"/>
              </w:rPr>
            </w:pPr>
            <w:r w:rsidRPr="003F2AF1">
              <w:rPr>
                <w:sz w:val="23"/>
                <w:szCs w:val="23"/>
                <w:lang w:eastAsia="es-CR"/>
              </w:rPr>
              <w:t>1-1568-0654</w:t>
            </w:r>
          </w:p>
        </w:tc>
      </w:tr>
      <w:tr w:rsidR="00473AC9" w:rsidRPr="003F2AF1" w14:paraId="24882E14" w14:textId="77777777" w:rsidTr="008C06A6">
        <w:trPr>
          <w:trHeight w:val="300"/>
          <w:jc w:val="center"/>
        </w:trPr>
        <w:tc>
          <w:tcPr>
            <w:tcW w:w="2617" w:type="pct"/>
            <w:noWrap/>
            <w:vAlign w:val="bottom"/>
            <w:hideMark/>
          </w:tcPr>
          <w:p w14:paraId="0EBDA480" w14:textId="77777777" w:rsidR="00473AC9" w:rsidRPr="003F2AF1" w:rsidRDefault="00473AC9" w:rsidP="00473AC9">
            <w:pPr>
              <w:rPr>
                <w:sz w:val="23"/>
                <w:szCs w:val="23"/>
                <w:lang w:eastAsia="es-CR"/>
              </w:rPr>
            </w:pPr>
            <w:r w:rsidRPr="003F2AF1">
              <w:rPr>
                <w:sz w:val="23"/>
                <w:szCs w:val="23"/>
                <w:lang w:eastAsia="es-CR"/>
              </w:rPr>
              <w:t>Kevin Cordero Guzmán</w:t>
            </w:r>
          </w:p>
        </w:tc>
        <w:tc>
          <w:tcPr>
            <w:tcW w:w="2383" w:type="pct"/>
            <w:noWrap/>
            <w:vAlign w:val="bottom"/>
            <w:hideMark/>
          </w:tcPr>
          <w:p w14:paraId="1C5C85DD" w14:textId="77777777" w:rsidR="00473AC9" w:rsidRPr="003F2AF1" w:rsidRDefault="00473AC9" w:rsidP="00473AC9">
            <w:pPr>
              <w:jc w:val="center"/>
              <w:rPr>
                <w:sz w:val="23"/>
                <w:szCs w:val="23"/>
                <w:lang w:eastAsia="es-CR"/>
              </w:rPr>
            </w:pPr>
            <w:r w:rsidRPr="003F2AF1">
              <w:rPr>
                <w:sz w:val="23"/>
                <w:szCs w:val="23"/>
                <w:lang w:eastAsia="es-CR"/>
              </w:rPr>
              <w:t>1-1610-0201</w:t>
            </w:r>
          </w:p>
        </w:tc>
      </w:tr>
      <w:tr w:rsidR="00473AC9" w:rsidRPr="003F2AF1" w14:paraId="24BA9007" w14:textId="77777777" w:rsidTr="008C06A6">
        <w:trPr>
          <w:trHeight w:val="300"/>
          <w:jc w:val="center"/>
        </w:trPr>
        <w:tc>
          <w:tcPr>
            <w:tcW w:w="2617" w:type="pct"/>
            <w:noWrap/>
            <w:vAlign w:val="bottom"/>
            <w:hideMark/>
          </w:tcPr>
          <w:p w14:paraId="175C70FC" w14:textId="77777777" w:rsidR="00473AC9" w:rsidRPr="003F2AF1" w:rsidRDefault="00473AC9" w:rsidP="00473AC9">
            <w:pPr>
              <w:rPr>
                <w:sz w:val="23"/>
                <w:szCs w:val="23"/>
                <w:lang w:eastAsia="es-CR"/>
              </w:rPr>
            </w:pPr>
            <w:r w:rsidRPr="003F2AF1">
              <w:rPr>
                <w:sz w:val="23"/>
                <w:szCs w:val="23"/>
                <w:lang w:eastAsia="es-CR"/>
              </w:rPr>
              <w:t>Luis Alexander Ramos Iglesias</w:t>
            </w:r>
          </w:p>
        </w:tc>
        <w:tc>
          <w:tcPr>
            <w:tcW w:w="2383" w:type="pct"/>
            <w:noWrap/>
            <w:vAlign w:val="bottom"/>
            <w:hideMark/>
          </w:tcPr>
          <w:p w14:paraId="50674478" w14:textId="77777777" w:rsidR="00473AC9" w:rsidRPr="003F2AF1" w:rsidRDefault="00473AC9" w:rsidP="00473AC9">
            <w:pPr>
              <w:jc w:val="center"/>
              <w:rPr>
                <w:sz w:val="23"/>
                <w:szCs w:val="23"/>
                <w:lang w:eastAsia="es-CR"/>
              </w:rPr>
            </w:pPr>
            <w:r w:rsidRPr="003F2AF1">
              <w:rPr>
                <w:sz w:val="23"/>
                <w:szCs w:val="23"/>
                <w:lang w:eastAsia="es-CR"/>
              </w:rPr>
              <w:t>1-1134-0954</w:t>
            </w:r>
          </w:p>
        </w:tc>
      </w:tr>
      <w:tr w:rsidR="00473AC9" w:rsidRPr="003F2AF1" w14:paraId="65E9349C" w14:textId="77777777" w:rsidTr="008C06A6">
        <w:trPr>
          <w:trHeight w:val="300"/>
          <w:jc w:val="center"/>
        </w:trPr>
        <w:tc>
          <w:tcPr>
            <w:tcW w:w="2617" w:type="pct"/>
            <w:noWrap/>
            <w:vAlign w:val="bottom"/>
            <w:hideMark/>
          </w:tcPr>
          <w:p w14:paraId="24342D9E" w14:textId="77777777" w:rsidR="00473AC9" w:rsidRPr="003F2AF1" w:rsidRDefault="00473AC9" w:rsidP="00473AC9">
            <w:pPr>
              <w:rPr>
                <w:sz w:val="23"/>
                <w:szCs w:val="23"/>
                <w:lang w:eastAsia="es-CR"/>
              </w:rPr>
            </w:pPr>
            <w:r w:rsidRPr="003F2AF1">
              <w:rPr>
                <w:sz w:val="23"/>
                <w:szCs w:val="23"/>
                <w:lang w:eastAsia="es-CR"/>
              </w:rPr>
              <w:t>Luis Diego Cordero Carmona</w:t>
            </w:r>
          </w:p>
        </w:tc>
        <w:tc>
          <w:tcPr>
            <w:tcW w:w="2383" w:type="pct"/>
            <w:noWrap/>
            <w:vAlign w:val="bottom"/>
            <w:hideMark/>
          </w:tcPr>
          <w:p w14:paraId="00C6CE69" w14:textId="77777777" w:rsidR="00473AC9" w:rsidRPr="003F2AF1" w:rsidRDefault="00473AC9" w:rsidP="00473AC9">
            <w:pPr>
              <w:jc w:val="center"/>
              <w:rPr>
                <w:sz w:val="23"/>
                <w:szCs w:val="23"/>
                <w:lang w:eastAsia="es-CR"/>
              </w:rPr>
            </w:pPr>
            <w:r w:rsidRPr="003F2AF1">
              <w:rPr>
                <w:sz w:val="23"/>
                <w:szCs w:val="23"/>
                <w:lang w:eastAsia="es-CR"/>
              </w:rPr>
              <w:t>1-1321-0956</w:t>
            </w:r>
          </w:p>
        </w:tc>
      </w:tr>
      <w:tr w:rsidR="00473AC9" w:rsidRPr="003F2AF1" w14:paraId="7D397DE3" w14:textId="77777777" w:rsidTr="008C06A6">
        <w:trPr>
          <w:trHeight w:val="300"/>
          <w:jc w:val="center"/>
        </w:trPr>
        <w:tc>
          <w:tcPr>
            <w:tcW w:w="2617" w:type="pct"/>
            <w:noWrap/>
            <w:vAlign w:val="bottom"/>
            <w:hideMark/>
          </w:tcPr>
          <w:p w14:paraId="3E9433CB" w14:textId="77777777" w:rsidR="00473AC9" w:rsidRPr="003F2AF1" w:rsidRDefault="00473AC9" w:rsidP="00473AC9">
            <w:pPr>
              <w:rPr>
                <w:sz w:val="23"/>
                <w:szCs w:val="23"/>
                <w:lang w:eastAsia="es-CR"/>
              </w:rPr>
            </w:pPr>
            <w:r w:rsidRPr="003F2AF1">
              <w:rPr>
                <w:sz w:val="23"/>
                <w:szCs w:val="23"/>
                <w:lang w:eastAsia="es-CR"/>
              </w:rPr>
              <w:t>Luis Mauricio Brenes Madrigal</w:t>
            </w:r>
          </w:p>
        </w:tc>
        <w:tc>
          <w:tcPr>
            <w:tcW w:w="2383" w:type="pct"/>
            <w:noWrap/>
            <w:vAlign w:val="bottom"/>
            <w:hideMark/>
          </w:tcPr>
          <w:p w14:paraId="5693BFFF" w14:textId="77777777" w:rsidR="00473AC9" w:rsidRPr="003F2AF1" w:rsidRDefault="00473AC9" w:rsidP="00473AC9">
            <w:pPr>
              <w:jc w:val="center"/>
              <w:rPr>
                <w:sz w:val="23"/>
                <w:szCs w:val="23"/>
                <w:lang w:eastAsia="es-CR"/>
              </w:rPr>
            </w:pPr>
            <w:r w:rsidRPr="003F2AF1">
              <w:rPr>
                <w:sz w:val="23"/>
                <w:szCs w:val="23"/>
                <w:lang w:eastAsia="es-CR"/>
              </w:rPr>
              <w:t>1-1183-0420</w:t>
            </w:r>
          </w:p>
        </w:tc>
      </w:tr>
      <w:tr w:rsidR="00473AC9" w:rsidRPr="003F2AF1" w14:paraId="5A843909" w14:textId="77777777" w:rsidTr="008C06A6">
        <w:trPr>
          <w:trHeight w:val="300"/>
          <w:jc w:val="center"/>
        </w:trPr>
        <w:tc>
          <w:tcPr>
            <w:tcW w:w="2617" w:type="pct"/>
            <w:noWrap/>
            <w:vAlign w:val="bottom"/>
            <w:hideMark/>
          </w:tcPr>
          <w:p w14:paraId="219F6F05" w14:textId="77777777" w:rsidR="00473AC9" w:rsidRPr="003F2AF1" w:rsidRDefault="00473AC9" w:rsidP="00473AC9">
            <w:pPr>
              <w:rPr>
                <w:sz w:val="23"/>
                <w:szCs w:val="23"/>
                <w:lang w:eastAsia="es-CR"/>
              </w:rPr>
            </w:pPr>
            <w:r w:rsidRPr="003F2AF1">
              <w:rPr>
                <w:sz w:val="23"/>
                <w:szCs w:val="23"/>
                <w:lang w:eastAsia="es-CR"/>
              </w:rPr>
              <w:t>Manfred Echeverri Ramírez</w:t>
            </w:r>
          </w:p>
        </w:tc>
        <w:tc>
          <w:tcPr>
            <w:tcW w:w="2383" w:type="pct"/>
            <w:noWrap/>
            <w:vAlign w:val="bottom"/>
            <w:hideMark/>
          </w:tcPr>
          <w:p w14:paraId="7C72C889" w14:textId="77777777" w:rsidR="00473AC9" w:rsidRPr="003F2AF1" w:rsidRDefault="00473AC9" w:rsidP="00473AC9">
            <w:pPr>
              <w:jc w:val="center"/>
              <w:rPr>
                <w:sz w:val="23"/>
                <w:szCs w:val="23"/>
                <w:lang w:eastAsia="es-CR"/>
              </w:rPr>
            </w:pPr>
            <w:r w:rsidRPr="003F2AF1">
              <w:rPr>
                <w:sz w:val="23"/>
                <w:szCs w:val="23"/>
                <w:lang w:eastAsia="es-CR"/>
              </w:rPr>
              <w:t>1-0751-0232</w:t>
            </w:r>
          </w:p>
        </w:tc>
      </w:tr>
      <w:tr w:rsidR="00473AC9" w:rsidRPr="003F2AF1" w14:paraId="25899C00" w14:textId="77777777" w:rsidTr="008C06A6">
        <w:trPr>
          <w:trHeight w:val="300"/>
          <w:jc w:val="center"/>
        </w:trPr>
        <w:tc>
          <w:tcPr>
            <w:tcW w:w="2617" w:type="pct"/>
            <w:noWrap/>
            <w:vAlign w:val="bottom"/>
            <w:hideMark/>
          </w:tcPr>
          <w:p w14:paraId="1D8D057C" w14:textId="77777777" w:rsidR="00473AC9" w:rsidRPr="003F2AF1" w:rsidRDefault="00473AC9" w:rsidP="00473AC9">
            <w:pPr>
              <w:rPr>
                <w:sz w:val="23"/>
                <w:szCs w:val="23"/>
                <w:lang w:eastAsia="es-CR"/>
              </w:rPr>
            </w:pPr>
            <w:r w:rsidRPr="003F2AF1">
              <w:rPr>
                <w:sz w:val="23"/>
                <w:szCs w:val="23"/>
                <w:lang w:eastAsia="es-CR"/>
              </w:rPr>
              <w:t>Marco Bonilla Valerín</w:t>
            </w:r>
          </w:p>
        </w:tc>
        <w:tc>
          <w:tcPr>
            <w:tcW w:w="2383" w:type="pct"/>
            <w:noWrap/>
            <w:vAlign w:val="bottom"/>
            <w:hideMark/>
          </w:tcPr>
          <w:p w14:paraId="46181926" w14:textId="77777777" w:rsidR="00473AC9" w:rsidRPr="003F2AF1" w:rsidRDefault="00473AC9" w:rsidP="00473AC9">
            <w:pPr>
              <w:jc w:val="center"/>
              <w:rPr>
                <w:sz w:val="23"/>
                <w:szCs w:val="23"/>
                <w:lang w:eastAsia="es-CR"/>
              </w:rPr>
            </w:pPr>
            <w:r w:rsidRPr="003F2AF1">
              <w:rPr>
                <w:sz w:val="23"/>
                <w:szCs w:val="23"/>
                <w:lang w:eastAsia="es-CR"/>
              </w:rPr>
              <w:t>3-0373-0193</w:t>
            </w:r>
          </w:p>
        </w:tc>
      </w:tr>
      <w:tr w:rsidR="00473AC9" w:rsidRPr="003F2AF1" w14:paraId="6EE1DA40" w14:textId="77777777" w:rsidTr="008C06A6">
        <w:trPr>
          <w:trHeight w:val="300"/>
          <w:jc w:val="center"/>
        </w:trPr>
        <w:tc>
          <w:tcPr>
            <w:tcW w:w="2617" w:type="pct"/>
            <w:noWrap/>
            <w:vAlign w:val="bottom"/>
            <w:hideMark/>
          </w:tcPr>
          <w:p w14:paraId="2B3273A2" w14:textId="77777777" w:rsidR="00473AC9" w:rsidRPr="003F2AF1" w:rsidRDefault="00473AC9" w:rsidP="00473AC9">
            <w:pPr>
              <w:rPr>
                <w:sz w:val="23"/>
                <w:szCs w:val="23"/>
                <w:lang w:eastAsia="es-CR"/>
              </w:rPr>
            </w:pPr>
            <w:r w:rsidRPr="003F2AF1">
              <w:rPr>
                <w:sz w:val="23"/>
                <w:szCs w:val="23"/>
                <w:lang w:eastAsia="es-CR"/>
              </w:rPr>
              <w:t>Mariana Vásquez Arias</w:t>
            </w:r>
          </w:p>
        </w:tc>
        <w:tc>
          <w:tcPr>
            <w:tcW w:w="2383" w:type="pct"/>
            <w:noWrap/>
            <w:vAlign w:val="bottom"/>
            <w:hideMark/>
          </w:tcPr>
          <w:p w14:paraId="498ADA34" w14:textId="77777777" w:rsidR="00473AC9" w:rsidRPr="003F2AF1" w:rsidRDefault="00473AC9" w:rsidP="00473AC9">
            <w:pPr>
              <w:jc w:val="center"/>
              <w:rPr>
                <w:sz w:val="23"/>
                <w:szCs w:val="23"/>
                <w:lang w:eastAsia="es-CR"/>
              </w:rPr>
            </w:pPr>
            <w:r w:rsidRPr="003F2AF1">
              <w:rPr>
                <w:sz w:val="23"/>
                <w:szCs w:val="23"/>
                <w:lang w:eastAsia="es-CR"/>
              </w:rPr>
              <w:t>1-1350-0354</w:t>
            </w:r>
          </w:p>
        </w:tc>
      </w:tr>
      <w:tr w:rsidR="00473AC9" w:rsidRPr="003F2AF1" w14:paraId="4B7F1EA7" w14:textId="77777777" w:rsidTr="008C06A6">
        <w:trPr>
          <w:trHeight w:val="300"/>
          <w:jc w:val="center"/>
        </w:trPr>
        <w:tc>
          <w:tcPr>
            <w:tcW w:w="2617" w:type="pct"/>
            <w:noWrap/>
            <w:vAlign w:val="bottom"/>
            <w:hideMark/>
          </w:tcPr>
          <w:p w14:paraId="697EAF86" w14:textId="77777777" w:rsidR="00473AC9" w:rsidRPr="003F2AF1" w:rsidRDefault="00473AC9" w:rsidP="00473AC9">
            <w:pPr>
              <w:rPr>
                <w:sz w:val="23"/>
                <w:szCs w:val="23"/>
                <w:lang w:eastAsia="es-CR"/>
              </w:rPr>
            </w:pPr>
            <w:r w:rsidRPr="003F2AF1">
              <w:rPr>
                <w:sz w:val="23"/>
                <w:szCs w:val="23"/>
                <w:lang w:eastAsia="es-CR"/>
              </w:rPr>
              <w:t>Marlon Antonio Cedeño Jiménez</w:t>
            </w:r>
          </w:p>
        </w:tc>
        <w:tc>
          <w:tcPr>
            <w:tcW w:w="2383" w:type="pct"/>
            <w:noWrap/>
            <w:vAlign w:val="bottom"/>
            <w:hideMark/>
          </w:tcPr>
          <w:p w14:paraId="3C20A5A2" w14:textId="77777777" w:rsidR="00473AC9" w:rsidRPr="003F2AF1" w:rsidRDefault="00473AC9" w:rsidP="00473AC9">
            <w:pPr>
              <w:jc w:val="center"/>
              <w:rPr>
                <w:sz w:val="23"/>
                <w:szCs w:val="23"/>
                <w:lang w:eastAsia="es-CR"/>
              </w:rPr>
            </w:pPr>
            <w:r w:rsidRPr="003F2AF1">
              <w:rPr>
                <w:sz w:val="23"/>
                <w:szCs w:val="23"/>
                <w:lang w:eastAsia="es-CR"/>
              </w:rPr>
              <w:t>1-1320-0394</w:t>
            </w:r>
          </w:p>
        </w:tc>
      </w:tr>
      <w:tr w:rsidR="00473AC9" w:rsidRPr="003F2AF1" w14:paraId="30F00F23" w14:textId="77777777" w:rsidTr="008C06A6">
        <w:trPr>
          <w:trHeight w:val="300"/>
          <w:jc w:val="center"/>
        </w:trPr>
        <w:tc>
          <w:tcPr>
            <w:tcW w:w="2617" w:type="pct"/>
            <w:noWrap/>
            <w:vAlign w:val="bottom"/>
            <w:hideMark/>
          </w:tcPr>
          <w:p w14:paraId="66C7CE99" w14:textId="77777777" w:rsidR="00473AC9" w:rsidRPr="003F2AF1" w:rsidRDefault="00473AC9" w:rsidP="00473AC9">
            <w:pPr>
              <w:rPr>
                <w:sz w:val="23"/>
                <w:szCs w:val="23"/>
                <w:lang w:eastAsia="es-CR"/>
              </w:rPr>
            </w:pPr>
            <w:r w:rsidRPr="003F2AF1">
              <w:rPr>
                <w:sz w:val="23"/>
                <w:szCs w:val="23"/>
                <w:lang w:eastAsia="es-CR"/>
              </w:rPr>
              <w:t>Melissa Chacón Baltodano</w:t>
            </w:r>
          </w:p>
        </w:tc>
        <w:tc>
          <w:tcPr>
            <w:tcW w:w="2383" w:type="pct"/>
            <w:noWrap/>
            <w:vAlign w:val="bottom"/>
            <w:hideMark/>
          </w:tcPr>
          <w:p w14:paraId="1A4DACEF" w14:textId="77777777" w:rsidR="00473AC9" w:rsidRPr="003F2AF1" w:rsidRDefault="00473AC9" w:rsidP="00473AC9">
            <w:pPr>
              <w:jc w:val="center"/>
              <w:rPr>
                <w:sz w:val="23"/>
                <w:szCs w:val="23"/>
                <w:lang w:eastAsia="es-CR"/>
              </w:rPr>
            </w:pPr>
            <w:r w:rsidRPr="003F2AF1">
              <w:rPr>
                <w:sz w:val="23"/>
                <w:szCs w:val="23"/>
                <w:lang w:eastAsia="es-CR"/>
              </w:rPr>
              <w:t>1-1134-0499</w:t>
            </w:r>
          </w:p>
        </w:tc>
      </w:tr>
      <w:tr w:rsidR="00473AC9" w:rsidRPr="003F2AF1" w14:paraId="33966D41" w14:textId="77777777" w:rsidTr="008C06A6">
        <w:trPr>
          <w:trHeight w:val="300"/>
          <w:jc w:val="center"/>
        </w:trPr>
        <w:tc>
          <w:tcPr>
            <w:tcW w:w="2617" w:type="pct"/>
            <w:noWrap/>
            <w:vAlign w:val="bottom"/>
            <w:hideMark/>
          </w:tcPr>
          <w:p w14:paraId="0481820B" w14:textId="77777777" w:rsidR="00473AC9" w:rsidRPr="003F2AF1" w:rsidRDefault="00473AC9" w:rsidP="00473AC9">
            <w:pPr>
              <w:rPr>
                <w:sz w:val="23"/>
                <w:szCs w:val="23"/>
                <w:lang w:eastAsia="es-CR"/>
              </w:rPr>
            </w:pPr>
            <w:r w:rsidRPr="003F2AF1">
              <w:rPr>
                <w:sz w:val="23"/>
                <w:szCs w:val="23"/>
                <w:lang w:eastAsia="es-CR"/>
              </w:rPr>
              <w:t>Michael Castro Torres</w:t>
            </w:r>
          </w:p>
        </w:tc>
        <w:tc>
          <w:tcPr>
            <w:tcW w:w="2383" w:type="pct"/>
            <w:noWrap/>
            <w:vAlign w:val="bottom"/>
            <w:hideMark/>
          </w:tcPr>
          <w:p w14:paraId="776688AE" w14:textId="77777777" w:rsidR="00473AC9" w:rsidRPr="003F2AF1" w:rsidRDefault="00473AC9" w:rsidP="00473AC9">
            <w:pPr>
              <w:jc w:val="center"/>
              <w:rPr>
                <w:sz w:val="23"/>
                <w:szCs w:val="23"/>
                <w:lang w:eastAsia="es-CR"/>
              </w:rPr>
            </w:pPr>
            <w:r w:rsidRPr="003F2AF1">
              <w:rPr>
                <w:sz w:val="23"/>
                <w:szCs w:val="23"/>
                <w:lang w:eastAsia="es-CR"/>
              </w:rPr>
              <w:t>1-1123-0326</w:t>
            </w:r>
          </w:p>
        </w:tc>
      </w:tr>
      <w:tr w:rsidR="00473AC9" w:rsidRPr="003F2AF1" w14:paraId="061C1222" w14:textId="77777777" w:rsidTr="008C06A6">
        <w:trPr>
          <w:trHeight w:val="300"/>
          <w:jc w:val="center"/>
        </w:trPr>
        <w:tc>
          <w:tcPr>
            <w:tcW w:w="2617" w:type="pct"/>
            <w:noWrap/>
            <w:vAlign w:val="bottom"/>
            <w:hideMark/>
          </w:tcPr>
          <w:p w14:paraId="2CEA1BC6" w14:textId="77777777" w:rsidR="00473AC9" w:rsidRPr="003F2AF1" w:rsidRDefault="00473AC9" w:rsidP="00473AC9">
            <w:pPr>
              <w:rPr>
                <w:sz w:val="23"/>
                <w:szCs w:val="23"/>
                <w:lang w:eastAsia="es-CR"/>
              </w:rPr>
            </w:pPr>
            <w:r w:rsidRPr="003F2AF1">
              <w:rPr>
                <w:sz w:val="23"/>
                <w:szCs w:val="23"/>
                <w:lang w:eastAsia="es-CR"/>
              </w:rPr>
              <w:t>Michael Zúñiga Bermúdez</w:t>
            </w:r>
          </w:p>
        </w:tc>
        <w:tc>
          <w:tcPr>
            <w:tcW w:w="2383" w:type="pct"/>
            <w:noWrap/>
            <w:vAlign w:val="bottom"/>
            <w:hideMark/>
          </w:tcPr>
          <w:p w14:paraId="2C384782" w14:textId="77777777" w:rsidR="00473AC9" w:rsidRPr="003F2AF1" w:rsidRDefault="00473AC9" w:rsidP="00473AC9">
            <w:pPr>
              <w:jc w:val="center"/>
              <w:rPr>
                <w:sz w:val="23"/>
                <w:szCs w:val="23"/>
                <w:lang w:eastAsia="es-CR"/>
              </w:rPr>
            </w:pPr>
            <w:r w:rsidRPr="003F2AF1">
              <w:rPr>
                <w:sz w:val="23"/>
                <w:szCs w:val="23"/>
                <w:lang w:eastAsia="es-CR"/>
              </w:rPr>
              <w:t>1-1310-0437</w:t>
            </w:r>
          </w:p>
        </w:tc>
      </w:tr>
      <w:tr w:rsidR="00473AC9" w:rsidRPr="003F2AF1" w14:paraId="4257DE4B" w14:textId="77777777" w:rsidTr="008C06A6">
        <w:trPr>
          <w:trHeight w:val="300"/>
          <w:jc w:val="center"/>
        </w:trPr>
        <w:tc>
          <w:tcPr>
            <w:tcW w:w="2617" w:type="pct"/>
            <w:noWrap/>
            <w:vAlign w:val="bottom"/>
            <w:hideMark/>
          </w:tcPr>
          <w:p w14:paraId="7DF055E6" w14:textId="77777777" w:rsidR="00473AC9" w:rsidRPr="003F2AF1" w:rsidRDefault="00473AC9" w:rsidP="00473AC9">
            <w:pPr>
              <w:rPr>
                <w:sz w:val="23"/>
                <w:szCs w:val="23"/>
                <w:lang w:eastAsia="es-CR"/>
              </w:rPr>
            </w:pPr>
            <w:r w:rsidRPr="003F2AF1">
              <w:rPr>
                <w:sz w:val="23"/>
                <w:szCs w:val="23"/>
                <w:lang w:eastAsia="es-CR"/>
              </w:rPr>
              <w:t>Pamela Murillo Guillén</w:t>
            </w:r>
          </w:p>
        </w:tc>
        <w:tc>
          <w:tcPr>
            <w:tcW w:w="2383" w:type="pct"/>
            <w:noWrap/>
            <w:vAlign w:val="bottom"/>
            <w:hideMark/>
          </w:tcPr>
          <w:p w14:paraId="081C5790" w14:textId="77777777" w:rsidR="00473AC9" w:rsidRPr="003F2AF1" w:rsidRDefault="00473AC9" w:rsidP="00473AC9">
            <w:pPr>
              <w:jc w:val="center"/>
              <w:rPr>
                <w:sz w:val="23"/>
                <w:szCs w:val="23"/>
                <w:lang w:eastAsia="es-CR"/>
              </w:rPr>
            </w:pPr>
            <w:r w:rsidRPr="003F2AF1">
              <w:rPr>
                <w:sz w:val="23"/>
                <w:szCs w:val="23"/>
                <w:lang w:eastAsia="es-CR"/>
              </w:rPr>
              <w:t>1-1273-0392</w:t>
            </w:r>
          </w:p>
        </w:tc>
      </w:tr>
      <w:tr w:rsidR="00473AC9" w:rsidRPr="003F2AF1" w14:paraId="69ADAD61" w14:textId="77777777" w:rsidTr="008C06A6">
        <w:trPr>
          <w:trHeight w:val="300"/>
          <w:jc w:val="center"/>
        </w:trPr>
        <w:tc>
          <w:tcPr>
            <w:tcW w:w="2617" w:type="pct"/>
            <w:noWrap/>
            <w:vAlign w:val="bottom"/>
            <w:hideMark/>
          </w:tcPr>
          <w:p w14:paraId="3FF7B8D1" w14:textId="77777777" w:rsidR="00473AC9" w:rsidRPr="003F2AF1" w:rsidRDefault="00473AC9" w:rsidP="00473AC9">
            <w:pPr>
              <w:rPr>
                <w:sz w:val="23"/>
                <w:szCs w:val="23"/>
                <w:lang w:eastAsia="es-CR"/>
              </w:rPr>
            </w:pPr>
            <w:r w:rsidRPr="003F2AF1">
              <w:rPr>
                <w:sz w:val="23"/>
                <w:szCs w:val="23"/>
                <w:lang w:eastAsia="es-CR"/>
              </w:rPr>
              <w:t>Roberto Jesús Ordóñez Elizondo</w:t>
            </w:r>
          </w:p>
        </w:tc>
        <w:tc>
          <w:tcPr>
            <w:tcW w:w="2383" w:type="pct"/>
            <w:noWrap/>
            <w:vAlign w:val="bottom"/>
            <w:hideMark/>
          </w:tcPr>
          <w:p w14:paraId="1D79EE0A" w14:textId="77777777" w:rsidR="00473AC9" w:rsidRPr="003F2AF1" w:rsidRDefault="00473AC9" w:rsidP="00473AC9">
            <w:pPr>
              <w:jc w:val="center"/>
              <w:rPr>
                <w:sz w:val="23"/>
                <w:szCs w:val="23"/>
                <w:lang w:eastAsia="es-CR"/>
              </w:rPr>
            </w:pPr>
            <w:r w:rsidRPr="003F2AF1">
              <w:rPr>
                <w:sz w:val="23"/>
                <w:szCs w:val="23"/>
                <w:lang w:eastAsia="es-CR"/>
              </w:rPr>
              <w:t>1-1472-0056</w:t>
            </w:r>
          </w:p>
        </w:tc>
      </w:tr>
      <w:tr w:rsidR="00473AC9" w:rsidRPr="003F2AF1" w14:paraId="00C144B5" w14:textId="77777777" w:rsidTr="008C06A6">
        <w:trPr>
          <w:trHeight w:val="300"/>
          <w:jc w:val="center"/>
        </w:trPr>
        <w:tc>
          <w:tcPr>
            <w:tcW w:w="2617" w:type="pct"/>
            <w:noWrap/>
            <w:vAlign w:val="bottom"/>
            <w:hideMark/>
          </w:tcPr>
          <w:p w14:paraId="46E14179" w14:textId="77777777" w:rsidR="00473AC9" w:rsidRPr="003F2AF1" w:rsidRDefault="00473AC9" w:rsidP="00473AC9">
            <w:pPr>
              <w:rPr>
                <w:sz w:val="23"/>
                <w:szCs w:val="23"/>
                <w:lang w:eastAsia="es-CR"/>
              </w:rPr>
            </w:pPr>
            <w:r w:rsidRPr="003F2AF1">
              <w:rPr>
                <w:sz w:val="23"/>
                <w:szCs w:val="23"/>
                <w:lang w:eastAsia="es-CR"/>
              </w:rPr>
              <w:t>Walter Chavarría Alvarado</w:t>
            </w:r>
          </w:p>
        </w:tc>
        <w:tc>
          <w:tcPr>
            <w:tcW w:w="2383" w:type="pct"/>
            <w:noWrap/>
            <w:vAlign w:val="bottom"/>
            <w:hideMark/>
          </w:tcPr>
          <w:p w14:paraId="4A9993A0" w14:textId="77777777" w:rsidR="00473AC9" w:rsidRPr="003F2AF1" w:rsidRDefault="00473AC9" w:rsidP="00473AC9">
            <w:pPr>
              <w:jc w:val="center"/>
              <w:rPr>
                <w:sz w:val="23"/>
                <w:szCs w:val="23"/>
                <w:lang w:eastAsia="es-CR"/>
              </w:rPr>
            </w:pPr>
            <w:r w:rsidRPr="003F2AF1">
              <w:rPr>
                <w:sz w:val="23"/>
                <w:szCs w:val="23"/>
                <w:lang w:eastAsia="es-CR"/>
              </w:rPr>
              <w:t>1-0889-0122</w:t>
            </w:r>
          </w:p>
        </w:tc>
      </w:tr>
      <w:tr w:rsidR="00473AC9" w:rsidRPr="003F2AF1" w14:paraId="2A5A204A" w14:textId="77777777" w:rsidTr="008C06A6">
        <w:trPr>
          <w:trHeight w:val="300"/>
          <w:jc w:val="center"/>
        </w:trPr>
        <w:tc>
          <w:tcPr>
            <w:tcW w:w="2617" w:type="pct"/>
            <w:noWrap/>
            <w:vAlign w:val="bottom"/>
            <w:hideMark/>
          </w:tcPr>
          <w:p w14:paraId="11759698" w14:textId="77777777" w:rsidR="00473AC9" w:rsidRPr="003F2AF1" w:rsidRDefault="00473AC9" w:rsidP="00473AC9">
            <w:pPr>
              <w:rPr>
                <w:sz w:val="23"/>
                <w:szCs w:val="23"/>
                <w:lang w:eastAsia="es-CR"/>
              </w:rPr>
            </w:pPr>
            <w:r w:rsidRPr="003F2AF1">
              <w:rPr>
                <w:sz w:val="23"/>
                <w:szCs w:val="23"/>
                <w:lang w:eastAsia="es-CR"/>
              </w:rPr>
              <w:t>Wilbert Alexis Chaverri Molina</w:t>
            </w:r>
          </w:p>
        </w:tc>
        <w:tc>
          <w:tcPr>
            <w:tcW w:w="2383" w:type="pct"/>
            <w:noWrap/>
            <w:vAlign w:val="bottom"/>
            <w:hideMark/>
          </w:tcPr>
          <w:p w14:paraId="671EF998" w14:textId="77777777" w:rsidR="00473AC9" w:rsidRPr="003F2AF1" w:rsidRDefault="00473AC9" w:rsidP="00473AC9">
            <w:pPr>
              <w:jc w:val="center"/>
              <w:rPr>
                <w:sz w:val="23"/>
                <w:szCs w:val="23"/>
                <w:lang w:eastAsia="es-CR"/>
              </w:rPr>
            </w:pPr>
            <w:r w:rsidRPr="003F2AF1">
              <w:rPr>
                <w:sz w:val="23"/>
                <w:szCs w:val="23"/>
                <w:lang w:eastAsia="es-CR"/>
              </w:rPr>
              <w:t>1-0752-0447</w:t>
            </w:r>
          </w:p>
        </w:tc>
      </w:tr>
      <w:tr w:rsidR="00473AC9" w:rsidRPr="003F2AF1" w14:paraId="3895F0A0" w14:textId="77777777" w:rsidTr="008C06A6">
        <w:trPr>
          <w:trHeight w:val="300"/>
          <w:jc w:val="center"/>
        </w:trPr>
        <w:tc>
          <w:tcPr>
            <w:tcW w:w="2617" w:type="pct"/>
            <w:noWrap/>
            <w:vAlign w:val="bottom"/>
            <w:hideMark/>
          </w:tcPr>
          <w:p w14:paraId="5E956D6E" w14:textId="77777777" w:rsidR="00473AC9" w:rsidRPr="003F2AF1" w:rsidRDefault="00473AC9" w:rsidP="00473AC9">
            <w:pPr>
              <w:rPr>
                <w:sz w:val="23"/>
                <w:szCs w:val="23"/>
                <w:lang w:eastAsia="es-CR"/>
              </w:rPr>
            </w:pPr>
            <w:r w:rsidRPr="003F2AF1">
              <w:rPr>
                <w:sz w:val="23"/>
                <w:szCs w:val="23"/>
                <w:lang w:eastAsia="es-CR"/>
              </w:rPr>
              <w:t>William Zamora Gómez</w:t>
            </w:r>
          </w:p>
        </w:tc>
        <w:tc>
          <w:tcPr>
            <w:tcW w:w="2383" w:type="pct"/>
            <w:noWrap/>
            <w:vAlign w:val="bottom"/>
            <w:hideMark/>
          </w:tcPr>
          <w:p w14:paraId="2593F7CB" w14:textId="77777777" w:rsidR="00473AC9" w:rsidRPr="003F2AF1" w:rsidRDefault="00473AC9" w:rsidP="00473AC9">
            <w:pPr>
              <w:jc w:val="center"/>
              <w:rPr>
                <w:sz w:val="23"/>
                <w:szCs w:val="23"/>
                <w:lang w:eastAsia="es-CR"/>
              </w:rPr>
            </w:pPr>
            <w:r w:rsidRPr="003F2AF1">
              <w:rPr>
                <w:sz w:val="23"/>
                <w:szCs w:val="23"/>
                <w:lang w:eastAsia="es-CR"/>
              </w:rPr>
              <w:t>1-0871-0298</w:t>
            </w:r>
          </w:p>
        </w:tc>
      </w:tr>
    </w:tbl>
    <w:p w14:paraId="6B3D07B5" w14:textId="77777777" w:rsidR="00473AC9" w:rsidRPr="003F2AF1" w:rsidRDefault="00473AC9" w:rsidP="00473AC9">
      <w:pPr>
        <w:ind w:firstLine="708"/>
        <w:jc w:val="both"/>
        <w:rPr>
          <w:rFonts w:eastAsia="Calibri"/>
          <w:sz w:val="23"/>
          <w:szCs w:val="23"/>
          <w:shd w:val="clear" w:color="auto" w:fill="FFFFFF"/>
        </w:rPr>
      </w:pPr>
    </w:p>
    <w:p w14:paraId="794EC042" w14:textId="24762F4C" w:rsidR="002A05DD" w:rsidRPr="003F2AF1" w:rsidRDefault="002A05DD" w:rsidP="00E73181">
      <w:pPr>
        <w:ind w:left="708"/>
        <w:rPr>
          <w:b/>
          <w:i/>
          <w:iCs/>
          <w:sz w:val="23"/>
          <w:szCs w:val="23"/>
          <w:shd w:val="clear" w:color="auto" w:fill="FFFFFF"/>
          <w:lang w:val="pt-PT"/>
        </w:rPr>
      </w:pPr>
    </w:p>
    <w:sectPr w:rsidR="002A05DD" w:rsidRPr="003F2AF1" w:rsidSect="00851732">
      <w:headerReference w:type="default" r:id="rId11"/>
      <w:footerReference w:type="default" r:id="rId12"/>
      <w:footnotePr>
        <w:pos w:val="beneathText"/>
      </w:footnotePr>
      <w:pgSz w:w="12240" w:h="15840"/>
      <w:pgMar w:top="2410" w:right="1418" w:bottom="2126" w:left="1417" w:header="1417" w:footer="7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80E0F6" w14:textId="77777777" w:rsidR="00EC48D6" w:rsidRDefault="00EC48D6">
      <w:r>
        <w:separator/>
      </w:r>
    </w:p>
  </w:endnote>
  <w:endnote w:type="continuationSeparator" w:id="0">
    <w:p w14:paraId="115104E7" w14:textId="77777777" w:rsidR="00EC48D6" w:rsidRDefault="00EC4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SimSun, 宋体">
    <w:charset w:val="00"/>
    <w:family w:val="auto"/>
    <w:pitch w:val="variable"/>
  </w:font>
  <w:font w:name="Mangal">
    <w:panose1 w:val="00000400000000000000"/>
    <w:charset w:val="00"/>
    <w:family w:val="roman"/>
    <w:pitch w:val="variable"/>
    <w:sig w:usb0="00008003" w:usb1="00000000" w:usb2="00000000" w:usb3="00000000" w:csb0="00000001" w:csb1="00000000"/>
  </w:font>
  <w:font w:name="Times-Roman">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tarSymbol">
    <w:altName w:val="MS Mincho"/>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687" w:usb1="00000000" w:usb2="00000000" w:usb3="00000000" w:csb0="0000009F" w:csb1="00000000"/>
  </w:font>
  <w:font w:name="Bookman Old Style">
    <w:altName w:val="DejaVu Serif"/>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10cpi">
    <w:altName w:val="Courier New"/>
    <w:panose1 w:val="00000000000000000000"/>
    <w:charset w:val="00"/>
    <w:family w:val="auto"/>
    <w:notTrueType/>
    <w:pitch w:val="default"/>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oronto">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Sans Serif">
    <w:altName w:val="Microsoft Sans Serif"/>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ourier">
    <w:panose1 w:val="02070409020205020404"/>
    <w:charset w:val="00"/>
    <w:family w:val="roman"/>
    <w:pitch w:val="variable"/>
  </w:font>
  <w:font w:name="Liberation Serif">
    <w:altName w:val="Times New Roman"/>
    <w:panose1 w:val="02020603050405020304"/>
    <w:charset w:val="00"/>
    <w:family w:val="roman"/>
    <w:pitch w:val="variable"/>
    <w:sig w:usb0="E0000AFF" w:usb1="500078FF" w:usb2="00000021" w:usb3="00000000" w:csb0="000001B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iberation Sans Narrow">
    <w:panose1 w:val="020B0606020202030204"/>
    <w:charset w:val="00"/>
    <w:family w:val="swiss"/>
    <w:pitch w:val="variable"/>
    <w:sig w:usb0="A00002AF" w:usb1="500078FB" w:usb2="00000000" w:usb3="00000000" w:csb0="0000009F" w:csb1="00000000"/>
  </w:font>
  <w:font w:name="Batang;바탕">
    <w:altName w:val="MS Gothic"/>
    <w:panose1 w:val="00000000000000000000"/>
    <w:charset w:val="80"/>
    <w:family w:val="roman"/>
    <w:notTrueType/>
    <w:pitch w:val="default"/>
  </w:font>
  <w:font w:name="Noto Sans Devanagari">
    <w:charset w:val="00"/>
    <w:family w:val="swiss"/>
    <w:pitch w:val="variable"/>
    <w:sig w:usb0="80008023" w:usb1="00002046" w:usb2="00000000" w:usb3="00000000" w:csb0="00000001" w:csb1="00000000"/>
  </w:font>
  <w:font w:name="GillSans-Light;Calibri">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Nimbus Roman No9 L">
    <w:altName w:val="Calibri"/>
    <w:charset w:val="00"/>
    <w:family w:val="auto"/>
    <w:pitch w:val="default"/>
  </w:font>
  <w:font w:name="Arial Black">
    <w:panose1 w:val="020B0A04020102020204"/>
    <w:charset w:val="00"/>
    <w:family w:val="swiss"/>
    <w:pitch w:val="variable"/>
    <w:sig w:usb0="A00002AF" w:usb1="400078FB" w:usb2="00000000" w:usb3="00000000" w:csb0="0000009F" w:csb1="00000000"/>
  </w:font>
  <w:font w:name="AvantGardeITCbyBT-Book">
    <w:altName w:val="Calibri"/>
    <w:panose1 w:val="00000000000000000000"/>
    <w:charset w:val="00"/>
    <w:family w:val="auto"/>
    <w:notTrueType/>
    <w:pitch w:val="default"/>
    <w:sig w:usb0="00000003" w:usb1="00000000" w:usb2="00000000" w:usb3="00000000" w:csb0="00000001" w:csb1="00000000"/>
  </w:font>
  <w:font w:name="Cooper Md BT">
    <w:charset w:val="00"/>
    <w:family w:val="auto"/>
    <w:pitch w:val="default"/>
  </w:font>
  <w:font w:name="Myriad Pro">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Bold">
    <w:altName w:val="Calibri"/>
    <w:panose1 w:val="00000000000000000000"/>
    <w:charset w:val="00"/>
    <w:family w:val="auto"/>
    <w:notTrueType/>
    <w:pitch w:val="default"/>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pranq eco sans">
    <w:altName w:val="Cambria"/>
    <w:charset w:val="00"/>
    <w:family w:val="swiss"/>
    <w:pitch w:val="variable"/>
    <w:sig w:usb0="800000AF" w:usb1="1000204A" w:usb2="00000000" w:usb3="00000000" w:csb0="00000001" w:csb1="00000000"/>
  </w:font>
  <w:font w:name="Lohit Hindi">
    <w:altName w:val="Times New Roman"/>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7B5E5D" w14:textId="77777777" w:rsidR="00186ADE" w:rsidRDefault="008962F8">
    <w:pPr>
      <w:pStyle w:val="Piedepgina"/>
      <w:tabs>
        <w:tab w:val="clear" w:pos="4320"/>
        <w:tab w:val="clear" w:pos="8640"/>
        <w:tab w:val="center" w:pos="4252"/>
        <w:tab w:val="right" w:pos="8504"/>
      </w:tabs>
      <w:jc w:val="center"/>
      <w:rPr>
        <w:rFonts w:ascii="Times New Roman" w:hAnsi="Times New Roman" w:cs="Times New Roman"/>
        <w:b/>
        <w:sz w:val="16"/>
        <w:szCs w:val="16"/>
        <w:u w:val="none"/>
        <w:lang w:val="es-ES_tradnl"/>
      </w:rPr>
    </w:pPr>
    <w:r>
      <w:rPr>
        <w:rFonts w:ascii="Times New Roman" w:hAnsi="Times New Roman" w:cs="Times New Roman"/>
        <w:b/>
        <w:sz w:val="16"/>
        <w:szCs w:val="16"/>
        <w:u w:val="none"/>
        <w:lang w:val="es-ES_tradnl"/>
      </w:rPr>
      <w:t>Teléfonos: 2295-3008</w:t>
    </w:r>
    <w:r w:rsidR="006870D9">
      <w:rPr>
        <w:rFonts w:ascii="Times New Roman" w:hAnsi="Times New Roman" w:cs="Times New Roman"/>
        <w:b/>
        <w:sz w:val="16"/>
        <w:szCs w:val="16"/>
        <w:u w:val="none"/>
        <w:lang w:val="es-ES_tradnl"/>
      </w:rPr>
      <w:t xml:space="preserve"> //</w:t>
    </w:r>
    <w:r w:rsidR="00186ADE">
      <w:rPr>
        <w:rFonts w:ascii="Times New Roman" w:hAnsi="Times New Roman" w:cs="Times New Roman"/>
        <w:b/>
        <w:sz w:val="16"/>
        <w:szCs w:val="16"/>
        <w:u w:val="none"/>
        <w:lang w:val="es-ES_tradnl"/>
      </w:rPr>
      <w:t xml:space="preserve"> 2295-3711</w:t>
    </w:r>
    <w:r w:rsidR="00186ADE">
      <w:rPr>
        <w:rFonts w:ascii="Times New Roman" w:hAnsi="Times New Roman" w:cs="Times New Roman"/>
        <w:b/>
        <w:sz w:val="16"/>
        <w:szCs w:val="16"/>
        <w:u w:val="none"/>
        <w:lang w:val="es-ES_tradnl"/>
      </w:rPr>
      <w:tab/>
      <w:t xml:space="preserve"> Correo: </w:t>
    </w:r>
    <w:hyperlink r:id="rId1" w:history="1">
      <w:r w:rsidR="00186ADE">
        <w:rPr>
          <w:rStyle w:val="Hipervnculo"/>
          <w:rFonts w:ascii="Times New Roman" w:hAnsi="Times New Roman"/>
        </w:rPr>
        <w:t>secrecorte@poder-judicial.go.cr</w:t>
      </w:r>
    </w:hyperlink>
    <w:r w:rsidR="00186ADE">
      <w:rPr>
        <w:rFonts w:ascii="Times New Roman" w:hAnsi="Times New Roman" w:cs="Times New Roman"/>
        <w:b/>
        <w:sz w:val="16"/>
        <w:szCs w:val="16"/>
        <w:u w:val="none"/>
        <w:lang w:val="es-ES_tradnl"/>
      </w:rPr>
      <w:t xml:space="preserve"> Fax: (506) 2295-3706 </w:t>
    </w:r>
    <w:proofErr w:type="spellStart"/>
    <w:r w:rsidR="00186ADE">
      <w:rPr>
        <w:rFonts w:ascii="Times New Roman" w:hAnsi="Times New Roman" w:cs="Times New Roman"/>
        <w:b/>
        <w:sz w:val="16"/>
        <w:szCs w:val="16"/>
        <w:u w:val="none"/>
        <w:lang w:val="es-ES_tradnl"/>
      </w:rPr>
      <w:t>Apdo</w:t>
    </w:r>
    <w:proofErr w:type="spellEnd"/>
    <w:r w:rsidR="00186ADE">
      <w:rPr>
        <w:rFonts w:ascii="Times New Roman" w:hAnsi="Times New Roman" w:cs="Times New Roman"/>
        <w:b/>
        <w:sz w:val="16"/>
        <w:szCs w:val="16"/>
        <w:u w:val="none"/>
        <w:lang w:val="es-ES_tradnl"/>
      </w:rPr>
      <w:t>: 1-1003 San José</w:t>
    </w:r>
  </w:p>
  <w:p w14:paraId="06DFDD92" w14:textId="77777777" w:rsidR="00186ADE" w:rsidRDefault="00186ADE">
    <w:pPr>
      <w:pStyle w:val="Piedepgina"/>
      <w:tabs>
        <w:tab w:val="clear" w:pos="4320"/>
        <w:tab w:val="clear" w:pos="8640"/>
        <w:tab w:val="center" w:pos="4252"/>
        <w:tab w:val="right" w:pos="8504"/>
      </w:tabs>
      <w:jc w:val="center"/>
      <w:rPr>
        <w:rFonts w:ascii="Times New Roman" w:hAnsi="Times New Roman" w:cs="Times New Roman"/>
        <w:b/>
        <w:bCs/>
        <w:sz w:val="16"/>
        <w:szCs w:val="16"/>
        <w:u w:val="none"/>
        <w:shd w:val="clear" w:color="auto" w:fill="auto"/>
        <w:lang w:val="es-ES_tradnl"/>
      </w:rPr>
    </w:pPr>
  </w:p>
  <w:p w14:paraId="5543DDF7" w14:textId="77777777" w:rsidR="00186ADE" w:rsidRDefault="0083189D">
    <w:pPr>
      <w:jc w:val="center"/>
    </w:pPr>
    <w:r>
      <w:rPr>
        <w:b/>
        <w:sz w:val="16"/>
        <w:szCs w:val="16"/>
        <w:lang w:val="es-CR"/>
      </w:rPr>
      <w:fldChar w:fldCharType="begin"/>
    </w:r>
    <w:r w:rsidR="00186ADE">
      <w:rPr>
        <w:b/>
        <w:sz w:val="16"/>
        <w:szCs w:val="16"/>
        <w:lang w:val="es-CR"/>
      </w:rPr>
      <w:instrText xml:space="preserve"> PAGE </w:instrText>
    </w:r>
    <w:r>
      <w:rPr>
        <w:b/>
        <w:sz w:val="16"/>
        <w:szCs w:val="16"/>
        <w:lang w:val="es-CR"/>
      </w:rPr>
      <w:fldChar w:fldCharType="separate"/>
    </w:r>
    <w:r w:rsidR="00A476DB">
      <w:rPr>
        <w:b/>
        <w:noProof/>
        <w:sz w:val="16"/>
        <w:szCs w:val="16"/>
        <w:lang w:val="es-CR"/>
      </w:rPr>
      <w:t>1</w:t>
    </w:r>
    <w:r>
      <w:rPr>
        <w:b/>
        <w:sz w:val="16"/>
        <w:szCs w:val="16"/>
        <w:lang w:val="es-C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D38AAE" w14:textId="77777777" w:rsidR="00EC48D6" w:rsidRDefault="00EC48D6">
      <w:r>
        <w:separator/>
      </w:r>
    </w:p>
  </w:footnote>
  <w:footnote w:type="continuationSeparator" w:id="0">
    <w:p w14:paraId="01443D7E" w14:textId="77777777" w:rsidR="00EC48D6" w:rsidRDefault="00EC48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71F8D" w14:textId="229CD0FB" w:rsidR="00186ADE" w:rsidRDefault="00DF5B8D">
    <w:pPr>
      <w:pStyle w:val="Encabezado"/>
      <w:tabs>
        <w:tab w:val="clear" w:pos="4320"/>
        <w:tab w:val="clear" w:pos="8640"/>
        <w:tab w:val="left" w:pos="709"/>
        <w:tab w:val="center" w:pos="4419"/>
        <w:tab w:val="right" w:pos="8838"/>
      </w:tabs>
      <w:rPr>
        <w:rFonts w:ascii="Times New Roman" w:hAnsi="Times New Roman" w:cs="Times New Roman"/>
        <w:b/>
        <w:i/>
        <w:u w:val="none"/>
        <w:shd w:val="clear" w:color="auto" w:fill="auto"/>
        <w:lang w:val="es-CR"/>
      </w:rPr>
    </w:pPr>
    <w:r>
      <w:rPr>
        <w:noProof/>
      </w:rPr>
      <mc:AlternateContent>
        <mc:Choice Requires="wps">
          <w:drawing>
            <wp:anchor distT="0" distB="0" distL="114935" distR="114935" simplePos="0" relativeHeight="251657728" behindDoc="1" locked="0" layoutInCell="1" allowOverlap="1" wp14:anchorId="723B22C5" wp14:editId="4FE86CA5">
              <wp:simplePos x="0" y="0"/>
              <wp:positionH relativeFrom="column">
                <wp:posOffset>0</wp:posOffset>
              </wp:positionH>
              <wp:positionV relativeFrom="paragraph">
                <wp:posOffset>-358140</wp:posOffset>
              </wp:positionV>
              <wp:extent cx="615315" cy="662940"/>
              <wp:effectExtent l="0" t="3810" r="0" b="0"/>
              <wp:wrapNone/>
              <wp:docPr id="1248354340"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662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B1D73A" w14:textId="77777777" w:rsidR="00186ADE" w:rsidRDefault="00621217" w:rsidP="00186ADE">
                          <w:pPr>
                            <w:ind w:right="3"/>
                          </w:pPr>
                          <w:r>
                            <w:rPr>
                              <w:noProof/>
                              <w:lang w:eastAsia="es-ES"/>
                            </w:rPr>
                            <w:drawing>
                              <wp:inline distT="0" distB="0" distL="0" distR="0" wp14:anchorId="57223539" wp14:editId="5660A9AB">
                                <wp:extent cx="594360" cy="662940"/>
                                <wp:effectExtent l="19050" t="0" r="0" b="0"/>
                                <wp:docPr id="144132913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 cy="662940"/>
                                        </a:xfrm>
                                        <a:prstGeom prst="rect">
                                          <a:avLst/>
                                        </a:prstGeom>
                                        <a:solidFill>
                                          <a:srgbClr val="FFFFFF"/>
                                        </a:solidFill>
                                        <a:ln w="9525">
                                          <a:noFill/>
                                          <a:miter lim="800000"/>
                                          <a:headEnd/>
                                          <a:tailEnd/>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3B22C5" id="_x0000_t202" coordsize="21600,21600" o:spt="202" path="m,l,21600r21600,l21600,xe">
              <v:stroke joinstyle="miter"/>
              <v:path gradientshapeok="t" o:connecttype="rect"/>
            </v:shapetype>
            <v:shape id="Cuadro de texto 1" o:spid="_x0000_s1026" type="#_x0000_t202" style="position:absolute;margin-left:0;margin-top:-28.2pt;width:48.45pt;height:52.2pt;z-index:-251658752;visibility:visible;mso-wrap-style:non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" stroked="f">
              <v:textbox style="mso-fit-shape-to-text:t" inset="0,0,0,0">
                <w:txbxContent>
                  <w:p w14:paraId="61B1D73A" w14:textId="77777777" w:rsidR="00186ADE" w:rsidRDefault="00621217" w:rsidP="00186ADE">
                    <w:pPr>
                      <w:ind w:right="3"/>
                    </w:pPr>
                    <w:r>
                      <w:rPr>
                        <w:noProof/>
                        <w:lang w:eastAsia="es-ES"/>
                      </w:rPr>
                      <w:drawing>
                        <wp:inline distT="0" distB="0" distL="0" distR="0" wp14:anchorId="57223539" wp14:editId="5660A9AB">
                          <wp:extent cx="594360" cy="662940"/>
                          <wp:effectExtent l="19050" t="0" r="0" b="0"/>
                          <wp:docPr id="144132913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 cy="662940"/>
                                  </a:xfrm>
                                  <a:prstGeom prst="rect">
                                    <a:avLst/>
                                  </a:prstGeom>
                                  <a:solidFill>
                                    <a:srgbClr val="FFFFFF"/>
                                  </a:solidFill>
                                  <a:ln w="9525">
                                    <a:noFill/>
                                    <a:miter lim="800000"/>
                                    <a:headEnd/>
                                    <a:tailEnd/>
                                  </a:ln>
                                </pic:spPr>
                              </pic:pic>
                            </a:graphicData>
                          </a:graphic>
                        </wp:inline>
                      </w:drawing>
                    </w:r>
                  </w:p>
                </w:txbxContent>
              </v:textbox>
            </v:shape>
          </w:pict>
        </mc:Fallback>
      </mc:AlternateContent>
    </w:r>
    <w:r w:rsidR="00186ADE">
      <w:rPr>
        <w:rFonts w:cs="Times New Roman"/>
        <w:u w:val="none"/>
        <w:shd w:val="clear" w:color="auto" w:fill="auto"/>
      </w:rPr>
      <w:t xml:space="preserve">                    </w:t>
    </w:r>
    <w:r w:rsidR="00186ADE">
      <w:rPr>
        <w:rFonts w:ascii="Times New Roman" w:hAnsi="Times New Roman" w:cs="Times New Roman"/>
        <w:b/>
        <w:i/>
        <w:u w:val="none"/>
        <w:shd w:val="clear" w:color="auto" w:fill="auto"/>
        <w:lang w:val="es-CR"/>
      </w:rPr>
      <w:t>Corte Suprema de Justicia</w:t>
    </w:r>
  </w:p>
  <w:p w14:paraId="2D624BC6" w14:textId="77777777" w:rsidR="00186ADE" w:rsidRDefault="00186ADE">
    <w:pPr>
      <w:rPr>
        <w:b/>
        <w:bCs/>
        <w:i/>
        <w:iCs/>
        <w:lang w:val="es-ES_tradnl"/>
      </w:rPr>
    </w:pPr>
    <w:r>
      <w:rPr>
        <w:b/>
        <w:bCs/>
        <w:i/>
        <w:iCs/>
        <w:lang w:val="es-ES_tradnl"/>
      </w:rPr>
      <w:t xml:space="preserve">                           Secretaría General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D26FEB8"/>
    <w:lvl w:ilvl="0">
      <w:start w:val="1"/>
      <w:numFmt w:val="decimal"/>
      <w:pStyle w:val="Listaconnmeros5"/>
      <w:lvlText w:val="%1."/>
      <w:lvlJc w:val="left"/>
      <w:pPr>
        <w:tabs>
          <w:tab w:val="num" w:pos="1492"/>
        </w:tabs>
        <w:ind w:left="1492" w:hanging="360"/>
      </w:pPr>
    </w:lvl>
  </w:abstractNum>
  <w:abstractNum w:abstractNumId="1" w15:restartNumberingAfterBreak="0">
    <w:nsid w:val="FFFFFF7F"/>
    <w:multiLevelType w:val="singleLevel"/>
    <w:tmpl w:val="FEB8A65C"/>
    <w:lvl w:ilvl="0">
      <w:start w:val="1"/>
      <w:numFmt w:val="decimal"/>
      <w:pStyle w:val="Listaconnmeros2"/>
      <w:lvlText w:val="%1."/>
      <w:lvlJc w:val="left"/>
      <w:pPr>
        <w:tabs>
          <w:tab w:val="num" w:pos="643"/>
        </w:tabs>
        <w:ind w:left="643" w:hanging="360"/>
      </w:pPr>
    </w:lvl>
  </w:abstractNum>
  <w:abstractNum w:abstractNumId="2" w15:restartNumberingAfterBreak="0">
    <w:nsid w:val="FFFFFF83"/>
    <w:multiLevelType w:val="singleLevel"/>
    <w:tmpl w:val="B0900072"/>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FD90365C"/>
    <w:lvl w:ilvl="0">
      <w:start w:val="1"/>
      <w:numFmt w:val="decimal"/>
      <w:pStyle w:val="Listaconnmeros"/>
      <w:lvlText w:val="%1."/>
      <w:lvlJc w:val="left"/>
      <w:pPr>
        <w:tabs>
          <w:tab w:val="num" w:pos="360"/>
        </w:tabs>
        <w:ind w:left="360" w:hanging="360"/>
      </w:pPr>
    </w:lvl>
  </w:abstractNum>
  <w:abstractNum w:abstractNumId="4" w15:restartNumberingAfterBreak="0">
    <w:nsid w:val="00000001"/>
    <w:multiLevelType w:val="multilevel"/>
    <w:tmpl w:val="00000001"/>
    <w:lvl w:ilvl="0">
      <w:start w:val="1"/>
      <w:numFmt w:val="none"/>
      <w:pStyle w:val="SUBPROGRAMA"/>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ulo31"/>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00000004"/>
    <w:multiLevelType w:val="singleLevel"/>
    <w:tmpl w:val="00000004"/>
    <w:name w:val="WW8Num8"/>
    <w:lvl w:ilvl="0">
      <w:start w:val="1"/>
      <w:numFmt w:val="bullet"/>
      <w:lvlText w:val=""/>
      <w:lvlJc w:val="left"/>
      <w:pPr>
        <w:tabs>
          <w:tab w:val="num" w:pos="0"/>
        </w:tabs>
        <w:ind w:left="720" w:hanging="360"/>
      </w:pPr>
      <w:rPr>
        <w:rFonts w:ascii="Symbol" w:hAnsi="Symbol" w:cs="Symbol"/>
      </w:rPr>
    </w:lvl>
  </w:abstractNum>
  <w:abstractNum w:abstractNumId="6" w15:restartNumberingAfterBreak="0">
    <w:nsid w:val="00000005"/>
    <w:multiLevelType w:val="multilevel"/>
    <w:tmpl w:val="00000005"/>
    <w:name w:val="WW8Num1"/>
    <w:lvl w:ilvl="0">
      <w:start w:val="1"/>
      <w:numFmt w:val="bullet"/>
      <w:lvlText w:val=""/>
      <w:lvlJc w:val="left"/>
      <w:pPr>
        <w:tabs>
          <w:tab w:val="num" w:pos="720"/>
        </w:tabs>
        <w:ind w:left="720" w:hanging="360"/>
      </w:pPr>
      <w:rPr>
        <w:rFonts w:ascii="Symbol" w:hAnsi="Symbol" w:cs="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0000006"/>
    <w:multiLevelType w:val="multilevel"/>
    <w:tmpl w:val="00000006"/>
    <w:name w:val="WW8Num2"/>
    <w:lvl w:ilvl="0">
      <w:start w:val="1"/>
      <w:numFmt w:val="bullet"/>
      <w:lvlText w:val=""/>
      <w:lvlJc w:val="left"/>
      <w:pPr>
        <w:tabs>
          <w:tab w:val="num" w:pos="720"/>
        </w:tabs>
        <w:ind w:left="720" w:hanging="360"/>
      </w:pPr>
      <w:rPr>
        <w:rFonts w:ascii="Wingdings 2" w:hAnsi="Wingdings 2"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0BF3EA1"/>
    <w:multiLevelType w:val="hybridMultilevel"/>
    <w:tmpl w:val="2C58A9FE"/>
    <w:name w:val="WW8Num14"/>
    <w:lvl w:ilvl="0" w:tplc="FFFFFFFF">
      <w:start w:val="20"/>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00EC0078"/>
    <w:multiLevelType w:val="hybridMultilevel"/>
    <w:tmpl w:val="9D4870EA"/>
    <w:name w:val="WW8Num15"/>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03881BAD"/>
    <w:multiLevelType w:val="hybridMultilevel"/>
    <w:tmpl w:val="EC180A56"/>
    <w:name w:val="WW8Num16"/>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5A23FB1"/>
    <w:multiLevelType w:val="multilevel"/>
    <w:tmpl w:val="4ABA120E"/>
    <w:styleLink w:val="WW8Num211"/>
    <w:lvl w:ilvl="0">
      <w:start w:val="1"/>
      <w:numFmt w:val="none"/>
      <w:lvlText w:val="%1"/>
      <w:lvlJc w:val="left"/>
      <w:rPr>
        <w:rFonts w:ascii="Calibri" w:eastAsia="Arial Unicode MS" w:hAnsi="Calibri" w:cs="Calibri"/>
        <w:iCs/>
        <w:lang w:val="es-ES"/>
      </w:rPr>
    </w:lvl>
    <w:lvl w:ilvl="1">
      <w:start w:val="1"/>
      <w:numFmt w:val="none"/>
      <w:lvlText w:val="%2"/>
      <w:lvlJc w:val="left"/>
      <w:rPr>
        <w:rFonts w:cs="Calibri"/>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05B4731D"/>
    <w:multiLevelType w:val="multilevel"/>
    <w:tmpl w:val="D1DEF290"/>
    <w:styleLink w:val="WW8Num4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6A4744E"/>
    <w:multiLevelType w:val="multilevel"/>
    <w:tmpl w:val="31D06738"/>
    <w:styleLink w:val="WW8Num4"/>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15:restartNumberingAfterBreak="0">
    <w:nsid w:val="08E61EFC"/>
    <w:multiLevelType w:val="multilevel"/>
    <w:tmpl w:val="B9265D52"/>
    <w:styleLink w:val="WW8Num23"/>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 w15:restartNumberingAfterBreak="0">
    <w:nsid w:val="0B2376AF"/>
    <w:multiLevelType w:val="hybridMultilevel"/>
    <w:tmpl w:val="6AAA73E0"/>
    <w:lvl w:ilvl="0" w:tplc="19F6686C">
      <w:start w:val="19"/>
      <w:numFmt w:val="bullet"/>
      <w:pStyle w:val="heading5"/>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CB6608A"/>
    <w:multiLevelType w:val="multilevel"/>
    <w:tmpl w:val="C5ACFAFA"/>
    <w:styleLink w:val="WWNum1a122"/>
    <w:lvl w:ilvl="0">
      <w:start w:val="3"/>
      <w:numFmt w:val="upperLetter"/>
      <w:lvlText w:val="%1."/>
      <w:lvlJc w:val="left"/>
      <w:pPr>
        <w:tabs>
          <w:tab w:val="num" w:pos="720"/>
        </w:tabs>
        <w:ind w:left="720" w:hanging="360"/>
      </w:pPr>
      <w:rPr>
        <w:rFonts w:ascii="Times New Roman" w:hAnsi="Times New Roman" w:cs="Times New Roman" w:hint="default"/>
      </w:r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7" w15:restartNumberingAfterBreak="0">
    <w:nsid w:val="0E087FB8"/>
    <w:multiLevelType w:val="multilevel"/>
    <w:tmpl w:val="453EEDFE"/>
    <w:lvl w:ilvl="0">
      <w:start w:val="1"/>
      <w:numFmt w:val="decimal"/>
      <w:pStyle w:val="Bgestinconnmero"/>
      <w:lvlText w:val="%1."/>
      <w:lvlJc w:val="left"/>
      <w:pPr>
        <w:ind w:left="720" w:hanging="360"/>
      </w:pPr>
      <w:rPr>
        <w:b/>
        <w:i w:val="0"/>
        <w:color w:val="auto"/>
        <w:sz w:val="24"/>
        <w:szCs w:val="24"/>
      </w:rPr>
    </w:lvl>
    <w:lvl w:ilvl="1">
      <w:start w:val="1"/>
      <w:numFmt w:val="decimal"/>
      <w:isLgl/>
      <w:lvlText w:val="%1.%2."/>
      <w:lvlJc w:val="left"/>
      <w:pPr>
        <w:ind w:left="1080" w:hanging="720"/>
      </w:pPr>
      <w:rPr>
        <w:rFonts w:ascii="Times New Roman" w:hAnsi="Times New Roman" w:cs="Times New Roman" w:hint="default"/>
        <w:b/>
        <w:color w:val="000099"/>
        <w:sz w:val="24"/>
      </w:rPr>
    </w:lvl>
    <w:lvl w:ilvl="2">
      <w:start w:val="1"/>
      <w:numFmt w:val="decimal"/>
      <w:isLgl/>
      <w:lvlText w:val="%1.%2.%3."/>
      <w:lvlJc w:val="left"/>
      <w:pPr>
        <w:ind w:left="1080" w:hanging="720"/>
      </w:pPr>
      <w:rPr>
        <w:rFonts w:ascii="Book Antiqua" w:hAnsi="Book Antiqua" w:hint="default"/>
        <w:color w:val="auto"/>
        <w:sz w:val="24"/>
      </w:rPr>
    </w:lvl>
    <w:lvl w:ilvl="3">
      <w:start w:val="1"/>
      <w:numFmt w:val="decimal"/>
      <w:isLgl/>
      <w:lvlText w:val="%1.%2.%3.%4."/>
      <w:lvlJc w:val="left"/>
      <w:pPr>
        <w:ind w:left="1440" w:hanging="1080"/>
      </w:pPr>
      <w:rPr>
        <w:rFonts w:ascii="Book Antiqua" w:hAnsi="Book Antiqua" w:hint="default"/>
        <w:color w:val="auto"/>
        <w:sz w:val="24"/>
      </w:rPr>
    </w:lvl>
    <w:lvl w:ilvl="4">
      <w:start w:val="1"/>
      <w:numFmt w:val="decimal"/>
      <w:isLgl/>
      <w:lvlText w:val="%1.%2.%3.%4.%5."/>
      <w:lvlJc w:val="left"/>
      <w:pPr>
        <w:ind w:left="1440" w:hanging="1080"/>
      </w:pPr>
      <w:rPr>
        <w:rFonts w:ascii="Book Antiqua" w:hAnsi="Book Antiqua" w:hint="default"/>
        <w:color w:val="auto"/>
        <w:sz w:val="24"/>
      </w:rPr>
    </w:lvl>
    <w:lvl w:ilvl="5">
      <w:start w:val="1"/>
      <w:numFmt w:val="decimal"/>
      <w:isLgl/>
      <w:lvlText w:val="%1.%2.%3.%4.%5.%6."/>
      <w:lvlJc w:val="left"/>
      <w:pPr>
        <w:ind w:left="1800" w:hanging="1440"/>
      </w:pPr>
      <w:rPr>
        <w:rFonts w:ascii="Book Antiqua" w:hAnsi="Book Antiqua" w:hint="default"/>
        <w:color w:val="auto"/>
        <w:sz w:val="24"/>
      </w:rPr>
    </w:lvl>
    <w:lvl w:ilvl="6">
      <w:start w:val="1"/>
      <w:numFmt w:val="decimal"/>
      <w:isLgl/>
      <w:lvlText w:val="%1.%2.%3.%4.%5.%6.%7."/>
      <w:lvlJc w:val="left"/>
      <w:pPr>
        <w:ind w:left="1800" w:hanging="1440"/>
      </w:pPr>
      <w:rPr>
        <w:rFonts w:ascii="Book Antiqua" w:hAnsi="Book Antiqua" w:hint="default"/>
        <w:color w:val="auto"/>
        <w:sz w:val="24"/>
      </w:rPr>
    </w:lvl>
    <w:lvl w:ilvl="7">
      <w:start w:val="1"/>
      <w:numFmt w:val="decimal"/>
      <w:isLgl/>
      <w:lvlText w:val="%1.%2.%3.%4.%5.%6.%7.%8."/>
      <w:lvlJc w:val="left"/>
      <w:pPr>
        <w:ind w:left="2160" w:hanging="1800"/>
      </w:pPr>
      <w:rPr>
        <w:rFonts w:ascii="Book Antiqua" w:hAnsi="Book Antiqua" w:hint="default"/>
        <w:color w:val="auto"/>
        <w:sz w:val="24"/>
      </w:rPr>
    </w:lvl>
    <w:lvl w:ilvl="8">
      <w:start w:val="1"/>
      <w:numFmt w:val="decimal"/>
      <w:isLgl/>
      <w:lvlText w:val="%1.%2.%3.%4.%5.%6.%7.%8.%9."/>
      <w:lvlJc w:val="left"/>
      <w:pPr>
        <w:ind w:left="2520" w:hanging="2160"/>
      </w:pPr>
      <w:rPr>
        <w:rFonts w:ascii="Book Antiqua" w:hAnsi="Book Antiqua" w:hint="default"/>
        <w:color w:val="auto"/>
        <w:sz w:val="24"/>
      </w:rPr>
    </w:lvl>
  </w:abstractNum>
  <w:abstractNum w:abstractNumId="18" w15:restartNumberingAfterBreak="0">
    <w:nsid w:val="0E1745D6"/>
    <w:multiLevelType w:val="multilevel"/>
    <w:tmpl w:val="D700CE6C"/>
    <w:styleLink w:val="WW8Num25"/>
    <w:lvl w:ilvl="0">
      <w:start w:val="1"/>
      <w:numFmt w:val="none"/>
      <w:suff w:val="nothing"/>
      <w:lvlText w:val="%1"/>
      <w:lvlJc w:val="left"/>
      <w:rPr>
        <w:rFonts w:cs="Calibri"/>
        <w:lang w:val="es-ES"/>
      </w:rPr>
    </w:lvl>
    <w:lvl w:ilvl="1">
      <w:start w:val="1"/>
      <w:numFmt w:val="none"/>
      <w:suff w:val="nothing"/>
      <w:lvlText w:val="%2"/>
      <w:lvlJc w:val="left"/>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9" w15:restartNumberingAfterBreak="0">
    <w:nsid w:val="0EE80F1E"/>
    <w:multiLevelType w:val="multilevel"/>
    <w:tmpl w:val="3DC64564"/>
    <w:styleLink w:val="WWOutlineListStyle118"/>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10F3755E"/>
    <w:multiLevelType w:val="hybridMultilevel"/>
    <w:tmpl w:val="694878DC"/>
    <w:styleLink w:val="111111111112"/>
    <w:lvl w:ilvl="0" w:tplc="140A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1A33D95"/>
    <w:multiLevelType w:val="multilevel"/>
    <w:tmpl w:val="6FF0D98C"/>
    <w:styleLink w:val="WWNum1a12"/>
    <w:lvl w:ilvl="0">
      <w:start w:val="4"/>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22" w15:restartNumberingAfterBreak="0">
    <w:nsid w:val="162A01FB"/>
    <w:multiLevelType w:val="multilevel"/>
    <w:tmpl w:val="59906D82"/>
    <w:styleLink w:val="111111111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6515ECB"/>
    <w:multiLevelType w:val="multilevel"/>
    <w:tmpl w:val="9BB62B9E"/>
    <w:styleLink w:val="WWOutlineListStyle4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16CC507B"/>
    <w:multiLevelType w:val="hybridMultilevel"/>
    <w:tmpl w:val="FA1A4C6E"/>
    <w:styleLink w:val="1111111113"/>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5" w15:restartNumberingAfterBreak="0">
    <w:nsid w:val="1A2C4E5F"/>
    <w:multiLevelType w:val="multilevel"/>
    <w:tmpl w:val="B958D570"/>
    <w:styleLink w:val="WW8Num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6" w15:restartNumberingAfterBreak="0">
    <w:nsid w:val="1A864147"/>
    <w:multiLevelType w:val="multilevel"/>
    <w:tmpl w:val="149E44F8"/>
    <w:styleLink w:val="WW8Num28"/>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7" w15:restartNumberingAfterBreak="0">
    <w:nsid w:val="1AFF5422"/>
    <w:multiLevelType w:val="multilevel"/>
    <w:tmpl w:val="BEF8D8D0"/>
    <w:styleLink w:val="WWOutlineListStyle8"/>
    <w:lvl w:ilvl="0">
      <w:start w:val="1"/>
      <w:numFmt w:val="decimal"/>
      <w:lvlText w:val="%1."/>
      <w:lvlJc w:val="left"/>
      <w:pPr>
        <w:tabs>
          <w:tab w:val="num" w:pos="917"/>
        </w:tabs>
        <w:ind w:left="1637" w:hanging="360"/>
      </w:pPr>
    </w:lvl>
    <w:lvl w:ilvl="1">
      <w:start w:val="1"/>
      <w:numFmt w:val="lowerLetter"/>
      <w:lvlText w:val="%2."/>
      <w:lvlJc w:val="left"/>
      <w:pPr>
        <w:tabs>
          <w:tab w:val="num" w:pos="917"/>
        </w:tabs>
        <w:ind w:left="2357" w:hanging="360"/>
      </w:pPr>
    </w:lvl>
    <w:lvl w:ilvl="2">
      <w:start w:val="1"/>
      <w:numFmt w:val="lowerRoman"/>
      <w:lvlText w:val="%3."/>
      <w:lvlJc w:val="right"/>
      <w:pPr>
        <w:tabs>
          <w:tab w:val="num" w:pos="917"/>
        </w:tabs>
        <w:ind w:left="3077" w:hanging="180"/>
      </w:pPr>
    </w:lvl>
    <w:lvl w:ilvl="3">
      <w:start w:val="1"/>
      <w:numFmt w:val="decimal"/>
      <w:lvlText w:val="%4."/>
      <w:lvlJc w:val="left"/>
      <w:pPr>
        <w:tabs>
          <w:tab w:val="num" w:pos="917"/>
        </w:tabs>
        <w:ind w:left="3797" w:hanging="360"/>
      </w:pPr>
    </w:lvl>
    <w:lvl w:ilvl="4">
      <w:start w:val="1"/>
      <w:numFmt w:val="lowerLetter"/>
      <w:lvlText w:val="%5."/>
      <w:lvlJc w:val="left"/>
      <w:pPr>
        <w:tabs>
          <w:tab w:val="num" w:pos="917"/>
        </w:tabs>
        <w:ind w:left="4517" w:hanging="360"/>
      </w:pPr>
    </w:lvl>
    <w:lvl w:ilvl="5">
      <w:start w:val="1"/>
      <w:numFmt w:val="lowerRoman"/>
      <w:lvlText w:val="%6."/>
      <w:lvlJc w:val="right"/>
      <w:pPr>
        <w:tabs>
          <w:tab w:val="num" w:pos="917"/>
        </w:tabs>
        <w:ind w:left="5237" w:hanging="180"/>
      </w:pPr>
    </w:lvl>
    <w:lvl w:ilvl="6">
      <w:start w:val="1"/>
      <w:numFmt w:val="decimal"/>
      <w:lvlText w:val="%7."/>
      <w:lvlJc w:val="left"/>
      <w:pPr>
        <w:tabs>
          <w:tab w:val="num" w:pos="917"/>
        </w:tabs>
        <w:ind w:left="5957" w:hanging="360"/>
      </w:pPr>
    </w:lvl>
    <w:lvl w:ilvl="7">
      <w:start w:val="1"/>
      <w:numFmt w:val="lowerLetter"/>
      <w:lvlText w:val="%8."/>
      <w:lvlJc w:val="left"/>
      <w:pPr>
        <w:tabs>
          <w:tab w:val="num" w:pos="917"/>
        </w:tabs>
        <w:ind w:left="6677" w:hanging="360"/>
      </w:pPr>
    </w:lvl>
    <w:lvl w:ilvl="8">
      <w:start w:val="1"/>
      <w:numFmt w:val="lowerRoman"/>
      <w:lvlText w:val="%9."/>
      <w:lvlJc w:val="right"/>
      <w:pPr>
        <w:tabs>
          <w:tab w:val="num" w:pos="917"/>
        </w:tabs>
        <w:ind w:left="7397" w:hanging="180"/>
      </w:pPr>
    </w:lvl>
  </w:abstractNum>
  <w:abstractNum w:abstractNumId="28" w15:restartNumberingAfterBreak="0">
    <w:nsid w:val="1BC500A4"/>
    <w:multiLevelType w:val="hybridMultilevel"/>
    <w:tmpl w:val="CAB06AC2"/>
    <w:styleLink w:val="WWNum33"/>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29" w15:restartNumberingAfterBreak="0">
    <w:nsid w:val="1E666DF5"/>
    <w:multiLevelType w:val="multilevel"/>
    <w:tmpl w:val="2E54CAFA"/>
    <w:styleLink w:val="WWOutlineListStyle7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1FFC33B8"/>
    <w:multiLevelType w:val="multilevel"/>
    <w:tmpl w:val="9AD8BF7E"/>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1" w15:restartNumberingAfterBreak="0">
    <w:nsid w:val="225604B8"/>
    <w:multiLevelType w:val="multilevel"/>
    <w:tmpl w:val="4EE63314"/>
    <w:styleLink w:val="WW8Num1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2" w15:restartNumberingAfterBreak="0">
    <w:nsid w:val="246B5B55"/>
    <w:multiLevelType w:val="hybridMultilevel"/>
    <w:tmpl w:val="96747FA4"/>
    <w:name w:val="WW8Num32"/>
    <w:lvl w:ilvl="0" w:tplc="6F4E8134">
      <w:start w:val="1"/>
      <w:numFmt w:val="decimal"/>
      <w:lvlText w:val="%1."/>
      <w:lvlJc w:val="left"/>
      <w:pPr>
        <w:ind w:left="418" w:hanging="360"/>
      </w:pPr>
      <w:rPr>
        <w:rFonts w:hint="default"/>
      </w:rPr>
    </w:lvl>
    <w:lvl w:ilvl="1" w:tplc="0C0A0003" w:tentative="1">
      <w:start w:val="1"/>
      <w:numFmt w:val="lowerLetter"/>
      <w:lvlText w:val="%2."/>
      <w:lvlJc w:val="left"/>
      <w:pPr>
        <w:ind w:left="1138" w:hanging="360"/>
      </w:pPr>
    </w:lvl>
    <w:lvl w:ilvl="2" w:tplc="0C0A0005" w:tentative="1">
      <w:start w:val="1"/>
      <w:numFmt w:val="lowerRoman"/>
      <w:lvlText w:val="%3."/>
      <w:lvlJc w:val="right"/>
      <w:pPr>
        <w:ind w:left="1858" w:hanging="180"/>
      </w:pPr>
    </w:lvl>
    <w:lvl w:ilvl="3" w:tplc="0C0A0001" w:tentative="1">
      <w:start w:val="1"/>
      <w:numFmt w:val="decimal"/>
      <w:lvlText w:val="%4."/>
      <w:lvlJc w:val="left"/>
      <w:pPr>
        <w:ind w:left="2578" w:hanging="360"/>
      </w:pPr>
    </w:lvl>
    <w:lvl w:ilvl="4" w:tplc="0C0A0003" w:tentative="1">
      <w:start w:val="1"/>
      <w:numFmt w:val="lowerLetter"/>
      <w:lvlText w:val="%5."/>
      <w:lvlJc w:val="left"/>
      <w:pPr>
        <w:ind w:left="3298" w:hanging="360"/>
      </w:pPr>
    </w:lvl>
    <w:lvl w:ilvl="5" w:tplc="0C0A0005" w:tentative="1">
      <w:start w:val="1"/>
      <w:numFmt w:val="lowerRoman"/>
      <w:lvlText w:val="%6."/>
      <w:lvlJc w:val="right"/>
      <w:pPr>
        <w:ind w:left="4018" w:hanging="180"/>
      </w:pPr>
    </w:lvl>
    <w:lvl w:ilvl="6" w:tplc="0C0A0001" w:tentative="1">
      <w:start w:val="1"/>
      <w:numFmt w:val="decimal"/>
      <w:lvlText w:val="%7."/>
      <w:lvlJc w:val="left"/>
      <w:pPr>
        <w:ind w:left="4738" w:hanging="360"/>
      </w:pPr>
    </w:lvl>
    <w:lvl w:ilvl="7" w:tplc="0C0A0003" w:tentative="1">
      <w:start w:val="1"/>
      <w:numFmt w:val="lowerLetter"/>
      <w:lvlText w:val="%8."/>
      <w:lvlJc w:val="left"/>
      <w:pPr>
        <w:ind w:left="5458" w:hanging="360"/>
      </w:pPr>
    </w:lvl>
    <w:lvl w:ilvl="8" w:tplc="0C0A0005" w:tentative="1">
      <w:start w:val="1"/>
      <w:numFmt w:val="lowerRoman"/>
      <w:lvlText w:val="%9."/>
      <w:lvlJc w:val="right"/>
      <w:pPr>
        <w:ind w:left="6178" w:hanging="180"/>
      </w:pPr>
    </w:lvl>
  </w:abstractNum>
  <w:abstractNum w:abstractNumId="33" w15:restartNumberingAfterBreak="0">
    <w:nsid w:val="24ED55F6"/>
    <w:multiLevelType w:val="hybridMultilevel"/>
    <w:tmpl w:val="0BA89D00"/>
    <w:styleLink w:val="WWNum232"/>
    <w:lvl w:ilvl="0" w:tplc="B7F4BFE4">
      <w:start w:val="1"/>
      <w:numFmt w:val="bullet"/>
      <w:lvlText w:val="·"/>
      <w:lvlJc w:val="left"/>
      <w:pPr>
        <w:ind w:left="720" w:hanging="360"/>
      </w:pPr>
      <w:rPr>
        <w:rFonts w:ascii="Symbol" w:hAnsi="Symbol" w:hint="default"/>
      </w:rPr>
    </w:lvl>
    <w:lvl w:ilvl="1" w:tplc="3EF005B4">
      <w:start w:val="1"/>
      <w:numFmt w:val="bullet"/>
      <w:lvlText w:val="o"/>
      <w:lvlJc w:val="left"/>
      <w:pPr>
        <w:ind w:left="1440" w:hanging="360"/>
      </w:pPr>
      <w:rPr>
        <w:rFonts w:ascii="Courier New" w:hAnsi="Courier New" w:hint="default"/>
      </w:rPr>
    </w:lvl>
    <w:lvl w:ilvl="2" w:tplc="4A564C0E">
      <w:start w:val="1"/>
      <w:numFmt w:val="bullet"/>
      <w:lvlText w:val=""/>
      <w:lvlJc w:val="left"/>
      <w:pPr>
        <w:ind w:left="2160" w:hanging="360"/>
      </w:pPr>
      <w:rPr>
        <w:rFonts w:ascii="Wingdings" w:hAnsi="Wingdings" w:hint="default"/>
      </w:rPr>
    </w:lvl>
    <w:lvl w:ilvl="3" w:tplc="0CE85B1A">
      <w:start w:val="1"/>
      <w:numFmt w:val="bullet"/>
      <w:lvlText w:val=""/>
      <w:lvlJc w:val="left"/>
      <w:pPr>
        <w:ind w:left="2880" w:hanging="360"/>
      </w:pPr>
      <w:rPr>
        <w:rFonts w:ascii="Symbol" w:hAnsi="Symbol" w:hint="default"/>
      </w:rPr>
    </w:lvl>
    <w:lvl w:ilvl="4" w:tplc="895AD612">
      <w:start w:val="1"/>
      <w:numFmt w:val="bullet"/>
      <w:lvlText w:val="o"/>
      <w:lvlJc w:val="left"/>
      <w:pPr>
        <w:ind w:left="3600" w:hanging="360"/>
      </w:pPr>
      <w:rPr>
        <w:rFonts w:ascii="Courier New" w:hAnsi="Courier New" w:hint="default"/>
      </w:rPr>
    </w:lvl>
    <w:lvl w:ilvl="5" w:tplc="131C7C54">
      <w:start w:val="1"/>
      <w:numFmt w:val="bullet"/>
      <w:lvlText w:val=""/>
      <w:lvlJc w:val="left"/>
      <w:pPr>
        <w:ind w:left="4320" w:hanging="360"/>
      </w:pPr>
      <w:rPr>
        <w:rFonts w:ascii="Wingdings" w:hAnsi="Wingdings" w:hint="default"/>
      </w:rPr>
    </w:lvl>
    <w:lvl w:ilvl="6" w:tplc="FF6C75A4">
      <w:start w:val="1"/>
      <w:numFmt w:val="bullet"/>
      <w:lvlText w:val=""/>
      <w:lvlJc w:val="left"/>
      <w:pPr>
        <w:ind w:left="5040" w:hanging="360"/>
      </w:pPr>
      <w:rPr>
        <w:rFonts w:ascii="Symbol" w:hAnsi="Symbol" w:hint="default"/>
      </w:rPr>
    </w:lvl>
    <w:lvl w:ilvl="7" w:tplc="AB5A349A">
      <w:start w:val="1"/>
      <w:numFmt w:val="bullet"/>
      <w:lvlText w:val="o"/>
      <w:lvlJc w:val="left"/>
      <w:pPr>
        <w:ind w:left="5760" w:hanging="360"/>
      </w:pPr>
      <w:rPr>
        <w:rFonts w:ascii="Courier New" w:hAnsi="Courier New" w:hint="default"/>
      </w:rPr>
    </w:lvl>
    <w:lvl w:ilvl="8" w:tplc="61C2DEB2">
      <w:start w:val="1"/>
      <w:numFmt w:val="bullet"/>
      <w:lvlText w:val=""/>
      <w:lvlJc w:val="left"/>
      <w:pPr>
        <w:ind w:left="6480" w:hanging="360"/>
      </w:pPr>
      <w:rPr>
        <w:rFonts w:ascii="Wingdings" w:hAnsi="Wingdings" w:hint="default"/>
      </w:rPr>
    </w:lvl>
  </w:abstractNum>
  <w:abstractNum w:abstractNumId="34" w15:restartNumberingAfterBreak="0">
    <w:nsid w:val="274A6F61"/>
    <w:multiLevelType w:val="hybridMultilevel"/>
    <w:tmpl w:val="D2D82CBA"/>
    <w:name w:val="WW8Num82"/>
    <w:lvl w:ilvl="0" w:tplc="5D38C7B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28404E92"/>
    <w:multiLevelType w:val="multilevel"/>
    <w:tmpl w:val="FB6C1790"/>
    <w:styleLink w:val="WW8Num11"/>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6" w15:restartNumberingAfterBreak="0">
    <w:nsid w:val="2B046AE9"/>
    <w:multiLevelType w:val="multilevel"/>
    <w:tmpl w:val="6AF26698"/>
    <w:styleLink w:val="WW8Num10"/>
    <w:lvl w:ilvl="0">
      <w:numFmt w:val="bullet"/>
      <w:lvlText w:val=""/>
      <w:lvlJc w:val="left"/>
      <w:pPr>
        <w:ind w:left="720" w:hanging="360"/>
      </w:pPr>
      <w:rPr>
        <w:rFonts w:ascii="Symbol" w:eastAsia="SimSun, 宋体" w:hAnsi="Symbol" w:cs="Mang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7" w15:restartNumberingAfterBreak="0">
    <w:nsid w:val="2B1C7C74"/>
    <w:multiLevelType w:val="multilevel"/>
    <w:tmpl w:val="A1EC7A30"/>
    <w:styleLink w:val="WW8Num2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8" w15:restartNumberingAfterBreak="0">
    <w:nsid w:val="2D607733"/>
    <w:multiLevelType w:val="multilevel"/>
    <w:tmpl w:val="7234AE3C"/>
    <w:styleLink w:val="WW8Num8"/>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9" w15:restartNumberingAfterBreak="0">
    <w:nsid w:val="2E3C78B5"/>
    <w:multiLevelType w:val="multilevel"/>
    <w:tmpl w:val="1318C01A"/>
    <w:styleLink w:val="WW8Num7"/>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0" w15:restartNumberingAfterBreak="0">
    <w:nsid w:val="2F144A0B"/>
    <w:multiLevelType w:val="multilevel"/>
    <w:tmpl w:val="D8223F9A"/>
    <w:styleLink w:val="11111111131"/>
    <w:lvl w:ilvl="0">
      <w:start w:val="4"/>
      <w:numFmt w:val="upperRoman"/>
      <w:lvlText w:val="%1."/>
      <w:lvlJc w:val="left"/>
      <w:pPr>
        <w:ind w:left="1080" w:hanging="720"/>
      </w:pPr>
    </w:lvl>
    <w:lvl w:ilvl="1">
      <w:start w:val="4"/>
      <w:numFmt w:val="decimal"/>
      <w:isLgl/>
      <w:lvlText w:val="%1.%2"/>
      <w:lvlJc w:val="left"/>
      <w:pPr>
        <w:ind w:left="720" w:hanging="360"/>
      </w:pPr>
    </w:lvl>
    <w:lvl w:ilvl="2">
      <w:start w:val="1"/>
      <w:numFmt w:val="decimal"/>
      <w:isLgl/>
      <w:lvlText w:val="%1.%2.%3"/>
      <w:lvlJc w:val="left"/>
      <w:pPr>
        <w:ind w:left="1080" w:hanging="720"/>
      </w:pPr>
      <w:rPr>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1" w15:restartNumberingAfterBreak="0">
    <w:nsid w:val="32535074"/>
    <w:multiLevelType w:val="hybridMultilevel"/>
    <w:tmpl w:val="7E6A1D76"/>
    <w:styleLink w:val="WWOutlineListStyle1323"/>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2" w15:restartNumberingAfterBreak="0">
    <w:nsid w:val="3737732B"/>
    <w:multiLevelType w:val="multilevel"/>
    <w:tmpl w:val="01789FB0"/>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3" w15:restartNumberingAfterBreak="0">
    <w:nsid w:val="37533637"/>
    <w:multiLevelType w:val="multilevel"/>
    <w:tmpl w:val="354AA528"/>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4" w15:restartNumberingAfterBreak="0">
    <w:nsid w:val="37EB6E33"/>
    <w:multiLevelType w:val="multilevel"/>
    <w:tmpl w:val="E4B0C458"/>
    <w:styleLink w:val="WW8Num14"/>
    <w:lvl w:ilvl="0">
      <w:numFmt w:val="bullet"/>
      <w:lvlText w:val=""/>
      <w:lvlJc w:val="left"/>
      <w:pPr>
        <w:ind w:left="720" w:hanging="360"/>
      </w:pPr>
      <w:rPr>
        <w:rFonts w:ascii="Symbol" w:eastAsia="Book Antiqua" w:hAnsi="Symbol" w:cs="Book Antiqu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5" w15:restartNumberingAfterBreak="0">
    <w:nsid w:val="3D077CCF"/>
    <w:multiLevelType w:val="hybridMultilevel"/>
    <w:tmpl w:val="83F4965A"/>
    <w:lvl w:ilvl="0" w:tplc="FFFFFFFF">
      <w:start w:val="1"/>
      <w:numFmt w:val="bullet"/>
      <w:pStyle w:val="ww-tablecontents12345678910111213"/>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FE6277A"/>
    <w:multiLevelType w:val="multilevel"/>
    <w:tmpl w:val="53FC3A92"/>
    <w:styleLink w:val="WWOutlineListStyle3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7" w15:restartNumberingAfterBreak="0">
    <w:nsid w:val="435E2C12"/>
    <w:multiLevelType w:val="hybridMultilevel"/>
    <w:tmpl w:val="C374AF94"/>
    <w:lvl w:ilvl="0" w:tplc="1584BDF2">
      <w:start w:val="1"/>
      <w:numFmt w:val="lowerLetter"/>
      <w:pStyle w:val="ListBulletBold"/>
      <w:lvlText w:val="%1."/>
      <w:lvlJc w:val="left"/>
      <w:pPr>
        <w:tabs>
          <w:tab w:val="num" w:pos="720"/>
        </w:tabs>
        <w:ind w:left="720" w:hanging="360"/>
      </w:pPr>
      <w:rPr>
        <w:rFonts w:ascii="Times-Roman" w:hAnsi="Times-Roman" w:cs="Times-Roman" w:hint="default"/>
        <w:b w:val="0"/>
      </w:rPr>
    </w:lvl>
    <w:lvl w:ilvl="1" w:tplc="53566D52">
      <w:start w:val="9"/>
      <w:numFmt w:val="bullet"/>
      <w:pStyle w:val="heading2"/>
      <w:lvlText w:val="-"/>
      <w:lvlJc w:val="left"/>
      <w:pPr>
        <w:tabs>
          <w:tab w:val="num" w:pos="1440"/>
        </w:tabs>
        <w:ind w:left="1440" w:hanging="360"/>
      </w:pPr>
      <w:rPr>
        <w:rFonts w:ascii="Times New Roman" w:eastAsia="Times New Roman" w:hAnsi="Times New Roman" w:cs="Times New Roman"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8" w15:restartNumberingAfterBreak="0">
    <w:nsid w:val="43B533E2"/>
    <w:multiLevelType w:val="singleLevel"/>
    <w:tmpl w:val="9F6A5670"/>
    <w:lvl w:ilvl="0">
      <w:start w:val="1"/>
      <w:numFmt w:val="bullet"/>
      <w:pStyle w:val="Continuarlista"/>
      <w:lvlText w:val=""/>
      <w:lvlJc w:val="left"/>
      <w:pPr>
        <w:tabs>
          <w:tab w:val="num" w:pos="717"/>
        </w:tabs>
        <w:ind w:left="714" w:hanging="357"/>
      </w:pPr>
      <w:rPr>
        <w:rFonts w:ascii="Wingdings" w:hAnsi="Wingdings" w:cs="Wingdings" w:hint="default"/>
      </w:rPr>
    </w:lvl>
  </w:abstractNum>
  <w:abstractNum w:abstractNumId="49" w15:restartNumberingAfterBreak="0">
    <w:nsid w:val="44EA0589"/>
    <w:multiLevelType w:val="multilevel"/>
    <w:tmpl w:val="1D1AEE46"/>
    <w:styleLink w:val="WW8Num17"/>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0" w15:restartNumberingAfterBreak="0">
    <w:nsid w:val="4557670B"/>
    <w:multiLevelType w:val="multilevel"/>
    <w:tmpl w:val="B7667D58"/>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1" w15:restartNumberingAfterBreak="0">
    <w:nsid w:val="460A34CB"/>
    <w:multiLevelType w:val="multilevel"/>
    <w:tmpl w:val="3794A93C"/>
    <w:styleLink w:val="WW8Num138"/>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2" w15:restartNumberingAfterBreak="0">
    <w:nsid w:val="46794958"/>
    <w:multiLevelType w:val="multilevel"/>
    <w:tmpl w:val="E1680A5C"/>
    <w:styleLink w:val="WW8Num311"/>
    <w:lvl w:ilvl="0">
      <w:start w:val="1"/>
      <w:numFmt w:val="decimal"/>
      <w:lvlText w:val="%1."/>
      <w:lvlJc w:val="left"/>
      <w:pPr>
        <w:ind w:left="720" w:hanging="360"/>
      </w:pPr>
      <w:rPr>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3" w15:restartNumberingAfterBreak="0">
    <w:nsid w:val="484B166B"/>
    <w:multiLevelType w:val="multilevel"/>
    <w:tmpl w:val="9B360336"/>
    <w:styleLink w:val="WW8Num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4CB7430B"/>
    <w:multiLevelType w:val="multilevel"/>
    <w:tmpl w:val="5ECAEAFC"/>
    <w:styleLink w:val="WWOutlineListStyle68"/>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5" w15:restartNumberingAfterBreak="0">
    <w:nsid w:val="4F93731C"/>
    <w:multiLevelType w:val="multilevel"/>
    <w:tmpl w:val="9D02D754"/>
    <w:styleLink w:val="WW8Num9"/>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6" w15:restartNumberingAfterBreak="0">
    <w:nsid w:val="4FC57D20"/>
    <w:multiLevelType w:val="multilevel"/>
    <w:tmpl w:val="1A94F5AA"/>
    <w:styleLink w:val="WW8Num24"/>
    <w:lvl w:ilvl="0">
      <w:numFmt w:val="bullet"/>
      <w:lvlText w:val=""/>
      <w:lvlJc w:val="left"/>
      <w:pPr>
        <w:ind w:left="1277" w:hanging="360"/>
      </w:pPr>
      <w:rPr>
        <w:rFonts w:ascii="Symbol" w:eastAsia="SimSun, 宋体" w:hAnsi="Symbol" w:cs="Calibri"/>
      </w:rPr>
    </w:lvl>
    <w:lvl w:ilvl="1">
      <w:numFmt w:val="bullet"/>
      <w:lvlText w:val="o"/>
      <w:lvlJc w:val="left"/>
      <w:pPr>
        <w:ind w:left="1997" w:hanging="360"/>
      </w:pPr>
      <w:rPr>
        <w:rFonts w:ascii="Courier New" w:hAnsi="Courier New" w:cs="Courier New"/>
      </w:rPr>
    </w:lvl>
    <w:lvl w:ilvl="2">
      <w:numFmt w:val="bullet"/>
      <w:lvlText w:val=""/>
      <w:lvlJc w:val="left"/>
      <w:pPr>
        <w:ind w:left="2717" w:hanging="360"/>
      </w:pPr>
      <w:rPr>
        <w:rFonts w:ascii="Wingdings" w:hAnsi="Wingdings" w:cs="Wingdings"/>
      </w:rPr>
    </w:lvl>
    <w:lvl w:ilvl="3">
      <w:numFmt w:val="bullet"/>
      <w:lvlText w:val=""/>
      <w:lvlJc w:val="left"/>
      <w:pPr>
        <w:ind w:left="3437" w:hanging="360"/>
      </w:pPr>
      <w:rPr>
        <w:rFonts w:ascii="Symbol" w:hAnsi="Symbol" w:cs="Symbol"/>
      </w:rPr>
    </w:lvl>
    <w:lvl w:ilvl="4">
      <w:numFmt w:val="bullet"/>
      <w:lvlText w:val="o"/>
      <w:lvlJc w:val="left"/>
      <w:pPr>
        <w:ind w:left="4157" w:hanging="360"/>
      </w:pPr>
      <w:rPr>
        <w:rFonts w:ascii="Courier New" w:hAnsi="Courier New" w:cs="Courier New"/>
      </w:rPr>
    </w:lvl>
    <w:lvl w:ilvl="5">
      <w:numFmt w:val="bullet"/>
      <w:lvlText w:val=""/>
      <w:lvlJc w:val="left"/>
      <w:pPr>
        <w:ind w:left="4877" w:hanging="360"/>
      </w:pPr>
      <w:rPr>
        <w:rFonts w:ascii="Wingdings" w:hAnsi="Wingdings" w:cs="Wingdings"/>
      </w:rPr>
    </w:lvl>
    <w:lvl w:ilvl="6">
      <w:numFmt w:val="bullet"/>
      <w:lvlText w:val=""/>
      <w:lvlJc w:val="left"/>
      <w:pPr>
        <w:ind w:left="5597" w:hanging="360"/>
      </w:pPr>
      <w:rPr>
        <w:rFonts w:ascii="Symbol" w:hAnsi="Symbol" w:cs="Symbol"/>
      </w:rPr>
    </w:lvl>
    <w:lvl w:ilvl="7">
      <w:numFmt w:val="bullet"/>
      <w:lvlText w:val="o"/>
      <w:lvlJc w:val="left"/>
      <w:pPr>
        <w:ind w:left="6317" w:hanging="360"/>
      </w:pPr>
      <w:rPr>
        <w:rFonts w:ascii="Courier New" w:hAnsi="Courier New" w:cs="Courier New"/>
      </w:rPr>
    </w:lvl>
    <w:lvl w:ilvl="8">
      <w:numFmt w:val="bullet"/>
      <w:lvlText w:val=""/>
      <w:lvlJc w:val="left"/>
      <w:pPr>
        <w:ind w:left="7037" w:hanging="360"/>
      </w:pPr>
      <w:rPr>
        <w:rFonts w:ascii="Wingdings" w:hAnsi="Wingdings" w:cs="Wingdings"/>
      </w:rPr>
    </w:lvl>
  </w:abstractNum>
  <w:abstractNum w:abstractNumId="57" w15:restartNumberingAfterBreak="0">
    <w:nsid w:val="50B27C7F"/>
    <w:multiLevelType w:val="hybridMultilevel"/>
    <w:tmpl w:val="D3D42910"/>
    <w:name w:val="List1339519059_1"/>
    <w:lvl w:ilvl="0" w:tplc="96409220">
      <w:start w:val="11"/>
      <w:numFmt w:val="lowerLetter"/>
      <w:pStyle w:val="ListaconvietasTabla"/>
      <w:lvlText w:val="%1."/>
      <w:lvlJc w:val="left"/>
      <w:pPr>
        <w:tabs>
          <w:tab w:val="num" w:pos="1281"/>
        </w:tabs>
        <w:ind w:left="1281" w:hanging="360"/>
      </w:pPr>
      <w:rPr>
        <w:rFonts w:hint="default"/>
      </w:rPr>
    </w:lvl>
    <w:lvl w:ilvl="1" w:tplc="55506404" w:tentative="1">
      <w:start w:val="1"/>
      <w:numFmt w:val="lowerLetter"/>
      <w:lvlText w:val="%2."/>
      <w:lvlJc w:val="left"/>
      <w:pPr>
        <w:tabs>
          <w:tab w:val="num" w:pos="2001"/>
        </w:tabs>
        <w:ind w:left="2001" w:hanging="360"/>
      </w:pPr>
    </w:lvl>
    <w:lvl w:ilvl="2" w:tplc="56B255A4" w:tentative="1">
      <w:start w:val="1"/>
      <w:numFmt w:val="lowerRoman"/>
      <w:lvlText w:val="%3."/>
      <w:lvlJc w:val="right"/>
      <w:pPr>
        <w:tabs>
          <w:tab w:val="num" w:pos="2721"/>
        </w:tabs>
        <w:ind w:left="2721" w:hanging="180"/>
      </w:pPr>
    </w:lvl>
    <w:lvl w:ilvl="3" w:tplc="E8AA48F4" w:tentative="1">
      <w:start w:val="1"/>
      <w:numFmt w:val="decimal"/>
      <w:lvlText w:val="%4."/>
      <w:lvlJc w:val="left"/>
      <w:pPr>
        <w:tabs>
          <w:tab w:val="num" w:pos="3441"/>
        </w:tabs>
        <w:ind w:left="3441" w:hanging="360"/>
      </w:pPr>
    </w:lvl>
    <w:lvl w:ilvl="4" w:tplc="4E00C6B8" w:tentative="1">
      <w:start w:val="1"/>
      <w:numFmt w:val="lowerLetter"/>
      <w:lvlText w:val="%5."/>
      <w:lvlJc w:val="left"/>
      <w:pPr>
        <w:tabs>
          <w:tab w:val="num" w:pos="4161"/>
        </w:tabs>
        <w:ind w:left="4161" w:hanging="360"/>
      </w:pPr>
    </w:lvl>
    <w:lvl w:ilvl="5" w:tplc="158E68D8" w:tentative="1">
      <w:start w:val="1"/>
      <w:numFmt w:val="lowerRoman"/>
      <w:lvlText w:val="%6."/>
      <w:lvlJc w:val="right"/>
      <w:pPr>
        <w:tabs>
          <w:tab w:val="num" w:pos="4881"/>
        </w:tabs>
        <w:ind w:left="4881" w:hanging="180"/>
      </w:pPr>
    </w:lvl>
    <w:lvl w:ilvl="6" w:tplc="A0F2FDE6" w:tentative="1">
      <w:start w:val="1"/>
      <w:numFmt w:val="decimal"/>
      <w:lvlText w:val="%7."/>
      <w:lvlJc w:val="left"/>
      <w:pPr>
        <w:tabs>
          <w:tab w:val="num" w:pos="5601"/>
        </w:tabs>
        <w:ind w:left="5601" w:hanging="360"/>
      </w:pPr>
    </w:lvl>
    <w:lvl w:ilvl="7" w:tplc="2CA053AA" w:tentative="1">
      <w:start w:val="1"/>
      <w:numFmt w:val="lowerLetter"/>
      <w:lvlText w:val="%8."/>
      <w:lvlJc w:val="left"/>
      <w:pPr>
        <w:tabs>
          <w:tab w:val="num" w:pos="6321"/>
        </w:tabs>
        <w:ind w:left="6321" w:hanging="360"/>
      </w:pPr>
    </w:lvl>
    <w:lvl w:ilvl="8" w:tplc="11ECD0EE" w:tentative="1">
      <w:start w:val="1"/>
      <w:numFmt w:val="lowerRoman"/>
      <w:lvlText w:val="%9."/>
      <w:lvlJc w:val="right"/>
      <w:pPr>
        <w:tabs>
          <w:tab w:val="num" w:pos="7041"/>
        </w:tabs>
        <w:ind w:left="7041" w:hanging="180"/>
      </w:pPr>
    </w:lvl>
  </w:abstractNum>
  <w:abstractNum w:abstractNumId="58" w15:restartNumberingAfterBreak="0">
    <w:nsid w:val="510570AE"/>
    <w:multiLevelType w:val="multilevel"/>
    <w:tmpl w:val="2B20CAF8"/>
    <w:styleLink w:val="WW8Num27"/>
    <w:lvl w:ilvl="0">
      <w:numFmt w:val="bullet"/>
      <w:lvlText w:val=""/>
      <w:lvlJc w:val="left"/>
      <w:pPr>
        <w:ind w:left="720" w:hanging="360"/>
      </w:pPr>
      <w:rPr>
        <w:rFonts w:ascii="Symbol" w:eastAsia="SimSun, 宋体" w:hAnsi="Symbol" w:cs="Mang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9" w15:restartNumberingAfterBreak="0">
    <w:nsid w:val="51B0222F"/>
    <w:multiLevelType w:val="hybridMultilevel"/>
    <w:tmpl w:val="D2CA2308"/>
    <w:styleLink w:val="11111111152"/>
    <w:lvl w:ilvl="0" w:tplc="140A0015">
      <w:start w:val="1"/>
      <w:numFmt w:val="upperLetter"/>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60" w15:restartNumberingAfterBreak="0">
    <w:nsid w:val="51C54318"/>
    <w:multiLevelType w:val="hybridMultilevel"/>
    <w:tmpl w:val="4FBAFAA8"/>
    <w:name w:val="List1349986525_1"/>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535D69FB"/>
    <w:multiLevelType w:val="hybridMultilevel"/>
    <w:tmpl w:val="3208B4EE"/>
    <w:name w:val="List1377015138_1"/>
    <w:lvl w:ilvl="0" w:tplc="FFFFFFFF">
      <w:start w:val="1"/>
      <w:numFmt w:val="decimal"/>
      <w:lvlText w:val="%1."/>
      <w:lvlJc w:val="left"/>
      <w:pPr>
        <w:ind w:left="418" w:hanging="360"/>
      </w:pPr>
      <w:rPr>
        <w:rFonts w:hint="default"/>
      </w:rPr>
    </w:lvl>
    <w:lvl w:ilvl="1" w:tplc="FFFFFFFF" w:tentative="1">
      <w:start w:val="1"/>
      <w:numFmt w:val="lowerLetter"/>
      <w:lvlText w:val="%2."/>
      <w:lvlJc w:val="left"/>
      <w:pPr>
        <w:ind w:left="1138" w:hanging="360"/>
      </w:pPr>
    </w:lvl>
    <w:lvl w:ilvl="2" w:tplc="FFFFFFFF" w:tentative="1">
      <w:start w:val="1"/>
      <w:numFmt w:val="lowerRoman"/>
      <w:lvlText w:val="%3."/>
      <w:lvlJc w:val="right"/>
      <w:pPr>
        <w:ind w:left="1858" w:hanging="180"/>
      </w:pPr>
    </w:lvl>
    <w:lvl w:ilvl="3" w:tplc="FFFFFFFF" w:tentative="1">
      <w:start w:val="1"/>
      <w:numFmt w:val="decimal"/>
      <w:lvlText w:val="%4."/>
      <w:lvlJc w:val="left"/>
      <w:pPr>
        <w:ind w:left="2578" w:hanging="360"/>
      </w:pPr>
    </w:lvl>
    <w:lvl w:ilvl="4" w:tplc="FFFFFFFF" w:tentative="1">
      <w:start w:val="1"/>
      <w:numFmt w:val="lowerLetter"/>
      <w:lvlText w:val="%5."/>
      <w:lvlJc w:val="left"/>
      <w:pPr>
        <w:ind w:left="3298" w:hanging="360"/>
      </w:pPr>
    </w:lvl>
    <w:lvl w:ilvl="5" w:tplc="FFFFFFFF" w:tentative="1">
      <w:start w:val="1"/>
      <w:numFmt w:val="lowerRoman"/>
      <w:lvlText w:val="%6."/>
      <w:lvlJc w:val="right"/>
      <w:pPr>
        <w:ind w:left="4018" w:hanging="180"/>
      </w:pPr>
    </w:lvl>
    <w:lvl w:ilvl="6" w:tplc="FFFFFFFF" w:tentative="1">
      <w:start w:val="1"/>
      <w:numFmt w:val="decimal"/>
      <w:lvlText w:val="%7."/>
      <w:lvlJc w:val="left"/>
      <w:pPr>
        <w:ind w:left="4738" w:hanging="360"/>
      </w:pPr>
    </w:lvl>
    <w:lvl w:ilvl="7" w:tplc="FFFFFFFF" w:tentative="1">
      <w:start w:val="1"/>
      <w:numFmt w:val="lowerLetter"/>
      <w:lvlText w:val="%8."/>
      <w:lvlJc w:val="left"/>
      <w:pPr>
        <w:ind w:left="5458" w:hanging="360"/>
      </w:pPr>
    </w:lvl>
    <w:lvl w:ilvl="8" w:tplc="FFFFFFFF" w:tentative="1">
      <w:start w:val="1"/>
      <w:numFmt w:val="lowerRoman"/>
      <w:lvlText w:val="%9."/>
      <w:lvlJc w:val="right"/>
      <w:pPr>
        <w:ind w:left="6178" w:hanging="180"/>
      </w:pPr>
    </w:lvl>
  </w:abstractNum>
  <w:abstractNum w:abstractNumId="62" w15:restartNumberingAfterBreak="0">
    <w:nsid w:val="546F7852"/>
    <w:multiLevelType w:val="multilevel"/>
    <w:tmpl w:val="830CE7AC"/>
    <w:name w:val="List1367267229_1"/>
    <w:lvl w:ilvl="0">
      <w:start w:val="1"/>
      <w:numFmt w:val="upperLetter"/>
      <w:lvlText w:val="%1)"/>
      <w:lvlJc w:val="left"/>
      <w:rPr>
        <w:rFonts w:cs="Arial"/>
      </w:rPr>
    </w:lvl>
    <w:lvl w:ilvl="1">
      <w:start w:val="1"/>
      <w:numFmt w:val="lowerLetter"/>
      <w:lvlText w:val="%2."/>
      <w:lvlJc w:val="left"/>
      <w:rPr>
        <w:rFonts w:cs="Arial"/>
      </w:rPr>
    </w:lvl>
    <w:lvl w:ilvl="2">
      <w:start w:val="1"/>
      <w:numFmt w:val="lowerRoman"/>
      <w:lvlText w:val="%3."/>
      <w:lvlJc w:val="left"/>
      <w:rPr>
        <w:rFonts w:cs="Arial"/>
      </w:rPr>
    </w:lvl>
    <w:lvl w:ilvl="3">
      <w:start w:val="1"/>
      <w:numFmt w:val="decimal"/>
      <w:lvlText w:val="%4."/>
      <w:lvlJc w:val="left"/>
      <w:rPr>
        <w:rFonts w:cs="Arial"/>
      </w:rPr>
    </w:lvl>
    <w:lvl w:ilvl="4">
      <w:start w:val="1"/>
      <w:numFmt w:val="lowerLetter"/>
      <w:lvlText w:val="%5."/>
      <w:lvlJc w:val="left"/>
      <w:rPr>
        <w:rFonts w:cs="Arial"/>
      </w:rPr>
    </w:lvl>
    <w:lvl w:ilvl="5">
      <w:start w:val="1"/>
      <w:numFmt w:val="lowerRoman"/>
      <w:lvlText w:val="%6."/>
      <w:lvlJc w:val="left"/>
      <w:rPr>
        <w:rFonts w:cs="Arial"/>
      </w:rPr>
    </w:lvl>
    <w:lvl w:ilvl="6">
      <w:start w:val="1"/>
      <w:numFmt w:val="decimal"/>
      <w:lvlText w:val="%7."/>
      <w:lvlJc w:val="left"/>
      <w:rPr>
        <w:rFonts w:cs="Arial"/>
      </w:rPr>
    </w:lvl>
    <w:lvl w:ilvl="7">
      <w:start w:val="1"/>
      <w:numFmt w:val="lowerLetter"/>
      <w:lvlText w:val="%8."/>
      <w:lvlJc w:val="left"/>
      <w:rPr>
        <w:rFonts w:cs="Arial"/>
      </w:rPr>
    </w:lvl>
    <w:lvl w:ilvl="8">
      <w:start w:val="1"/>
      <w:numFmt w:val="lowerRoman"/>
      <w:lvlText w:val="%9."/>
      <w:lvlJc w:val="left"/>
      <w:rPr>
        <w:rFonts w:cs="Arial"/>
      </w:rPr>
    </w:lvl>
  </w:abstractNum>
  <w:abstractNum w:abstractNumId="63" w15:restartNumberingAfterBreak="0">
    <w:nsid w:val="55490B0F"/>
    <w:multiLevelType w:val="hybridMultilevel"/>
    <w:tmpl w:val="1996F67A"/>
    <w:styleLink w:val="WWNum332"/>
    <w:lvl w:ilvl="0" w:tplc="140A0015">
      <w:start w:val="1"/>
      <w:numFmt w:val="upperLetter"/>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64" w15:restartNumberingAfterBreak="0">
    <w:nsid w:val="55724443"/>
    <w:multiLevelType w:val="hybridMultilevel"/>
    <w:tmpl w:val="75F0D7B6"/>
    <w:name w:val="List1370904242_1"/>
    <w:lvl w:ilvl="0" w:tplc="FFFFFFFF">
      <w:start w:val="1"/>
      <w:numFmt w:val="decimal"/>
      <w:lvlText w:val="%1."/>
      <w:lvlJc w:val="left"/>
      <w:pPr>
        <w:ind w:left="418" w:hanging="360"/>
      </w:pPr>
      <w:rPr>
        <w:rFonts w:hint="default"/>
      </w:rPr>
    </w:lvl>
    <w:lvl w:ilvl="1" w:tplc="FFFFFFFF" w:tentative="1">
      <w:start w:val="1"/>
      <w:numFmt w:val="lowerLetter"/>
      <w:lvlText w:val="%2."/>
      <w:lvlJc w:val="left"/>
      <w:pPr>
        <w:ind w:left="1138" w:hanging="360"/>
      </w:pPr>
    </w:lvl>
    <w:lvl w:ilvl="2" w:tplc="FFFFFFFF" w:tentative="1">
      <w:start w:val="1"/>
      <w:numFmt w:val="lowerRoman"/>
      <w:lvlText w:val="%3."/>
      <w:lvlJc w:val="right"/>
      <w:pPr>
        <w:ind w:left="1858" w:hanging="180"/>
      </w:pPr>
    </w:lvl>
    <w:lvl w:ilvl="3" w:tplc="FFFFFFFF" w:tentative="1">
      <w:start w:val="1"/>
      <w:numFmt w:val="decimal"/>
      <w:lvlText w:val="%4."/>
      <w:lvlJc w:val="left"/>
      <w:pPr>
        <w:ind w:left="2578" w:hanging="360"/>
      </w:pPr>
    </w:lvl>
    <w:lvl w:ilvl="4" w:tplc="FFFFFFFF" w:tentative="1">
      <w:start w:val="1"/>
      <w:numFmt w:val="lowerLetter"/>
      <w:lvlText w:val="%5."/>
      <w:lvlJc w:val="left"/>
      <w:pPr>
        <w:ind w:left="3298" w:hanging="360"/>
      </w:pPr>
    </w:lvl>
    <w:lvl w:ilvl="5" w:tplc="FFFFFFFF" w:tentative="1">
      <w:start w:val="1"/>
      <w:numFmt w:val="lowerRoman"/>
      <w:lvlText w:val="%6."/>
      <w:lvlJc w:val="right"/>
      <w:pPr>
        <w:ind w:left="4018" w:hanging="180"/>
      </w:pPr>
    </w:lvl>
    <w:lvl w:ilvl="6" w:tplc="FFFFFFFF" w:tentative="1">
      <w:start w:val="1"/>
      <w:numFmt w:val="decimal"/>
      <w:lvlText w:val="%7."/>
      <w:lvlJc w:val="left"/>
      <w:pPr>
        <w:ind w:left="4738" w:hanging="360"/>
      </w:pPr>
    </w:lvl>
    <w:lvl w:ilvl="7" w:tplc="FFFFFFFF" w:tentative="1">
      <w:start w:val="1"/>
      <w:numFmt w:val="lowerLetter"/>
      <w:lvlText w:val="%8."/>
      <w:lvlJc w:val="left"/>
      <w:pPr>
        <w:ind w:left="5458" w:hanging="360"/>
      </w:pPr>
    </w:lvl>
    <w:lvl w:ilvl="8" w:tplc="FFFFFFFF" w:tentative="1">
      <w:start w:val="1"/>
      <w:numFmt w:val="lowerRoman"/>
      <w:lvlText w:val="%9."/>
      <w:lvlJc w:val="right"/>
      <w:pPr>
        <w:ind w:left="6178" w:hanging="180"/>
      </w:pPr>
    </w:lvl>
  </w:abstractNum>
  <w:abstractNum w:abstractNumId="65" w15:restartNumberingAfterBreak="0">
    <w:nsid w:val="55850A7D"/>
    <w:multiLevelType w:val="hybridMultilevel"/>
    <w:tmpl w:val="E954FC54"/>
    <w:styleLink w:val="11111111111"/>
    <w:lvl w:ilvl="0" w:tplc="2078EB6E">
      <w:start w:val="1"/>
      <w:numFmt w:val="decimal"/>
      <w:lvlText w:val="%1."/>
      <w:lvlJc w:val="left"/>
      <w:pPr>
        <w:ind w:left="418"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6" w15:restartNumberingAfterBreak="0">
    <w:nsid w:val="56624775"/>
    <w:multiLevelType w:val="multilevel"/>
    <w:tmpl w:val="1AD843AA"/>
    <w:styleLink w:val="WWNum23"/>
    <w:lvl w:ilvl="0">
      <w:start w:val="3"/>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67" w15:restartNumberingAfterBreak="0">
    <w:nsid w:val="5896375E"/>
    <w:multiLevelType w:val="multilevel"/>
    <w:tmpl w:val="A11ADB52"/>
    <w:styleLink w:val="WW8Num20"/>
    <w:lvl w:ilvl="0">
      <w:start w:val="1"/>
      <w:numFmt w:val="decimal"/>
      <w:lvlText w:val="%1."/>
      <w:lvlJc w:val="left"/>
      <w:pPr>
        <w:ind w:left="720" w:hanging="360"/>
      </w:pPr>
      <w:rPr>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8" w15:restartNumberingAfterBreak="0">
    <w:nsid w:val="59067CA7"/>
    <w:multiLevelType w:val="multilevel"/>
    <w:tmpl w:val="D8E21472"/>
    <w:styleLink w:val="WW8Num2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9" w15:restartNumberingAfterBreak="0">
    <w:nsid w:val="5CD22C9F"/>
    <w:multiLevelType w:val="multilevel"/>
    <w:tmpl w:val="248679A6"/>
    <w:styleLink w:val="WW8Num6"/>
    <w:lvl w:ilvl="0">
      <w:numFmt w:val="bullet"/>
      <w:lvlText w:val=""/>
      <w:lvlJc w:val="left"/>
      <w:pPr>
        <w:ind w:left="720" w:hanging="360"/>
      </w:pPr>
      <w:rPr>
        <w:rFonts w:ascii="Symbol" w:eastAsia="SimSun, 宋体" w:hAnsi="Symbol" w:cs="Mang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0" w15:restartNumberingAfterBreak="0">
    <w:nsid w:val="5CD76720"/>
    <w:multiLevelType w:val="multilevel"/>
    <w:tmpl w:val="161A3808"/>
    <w:styleLink w:val="WW8Num12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1" w15:restartNumberingAfterBreak="0">
    <w:nsid w:val="5DA83740"/>
    <w:multiLevelType w:val="multilevel"/>
    <w:tmpl w:val="B414DE62"/>
    <w:styleLink w:val="WWOutlineListStyle88"/>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2" w15:restartNumberingAfterBreak="0">
    <w:nsid w:val="5F1D377F"/>
    <w:multiLevelType w:val="hybridMultilevel"/>
    <w:tmpl w:val="07EE71AA"/>
    <w:styleLink w:val="1111111112"/>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73" w15:restartNumberingAfterBreak="0">
    <w:nsid w:val="623851A4"/>
    <w:multiLevelType w:val="hybridMultilevel"/>
    <w:tmpl w:val="8F8A310A"/>
    <w:styleLink w:val="1111111111122"/>
    <w:lvl w:ilvl="0" w:tplc="140A0011">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4" w15:restartNumberingAfterBreak="0">
    <w:nsid w:val="62E123A4"/>
    <w:multiLevelType w:val="multilevel"/>
    <w:tmpl w:val="0409001F"/>
    <w:styleLink w:val="111111"/>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432" w:hanging="432"/>
      </w:pPr>
      <w:rPr>
        <w:rFonts w:cs="Times New Roman"/>
      </w:rPr>
    </w:lvl>
    <w:lvl w:ilvl="2">
      <w:start w:val="1"/>
      <w:numFmt w:val="decimal"/>
      <w:lvlText w:val="%1.%2.%3."/>
      <w:lvlJc w:val="left"/>
      <w:pPr>
        <w:tabs>
          <w:tab w:val="num" w:pos="0"/>
        </w:tabs>
        <w:ind w:left="504" w:hanging="504"/>
      </w:pPr>
      <w:rPr>
        <w:rFonts w:cs="Times New Roman"/>
      </w:rPr>
    </w:lvl>
    <w:lvl w:ilvl="3">
      <w:start w:val="1"/>
      <w:numFmt w:val="decimal"/>
      <w:lvlText w:val="%1.%2.%3.%4."/>
      <w:lvlJc w:val="left"/>
      <w:pPr>
        <w:tabs>
          <w:tab w:val="num" w:pos="0"/>
        </w:tabs>
        <w:ind w:left="64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5" w15:restartNumberingAfterBreak="0">
    <w:nsid w:val="63E053AD"/>
    <w:multiLevelType w:val="multilevel"/>
    <w:tmpl w:val="FFFFFFFF"/>
    <w:name w:val="List1675645869_1"/>
    <w:styleLink w:val="11111111134"/>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76" w15:restartNumberingAfterBreak="0">
    <w:nsid w:val="66021E76"/>
    <w:multiLevelType w:val="multilevel"/>
    <w:tmpl w:val="8D7C4E8A"/>
    <w:styleLink w:val="WW8Num13"/>
    <w:lvl w:ilvl="0">
      <w:numFmt w:val="bullet"/>
      <w:lvlText w:val=""/>
      <w:lvlJc w:val="left"/>
      <w:pPr>
        <w:ind w:left="720" w:hanging="360"/>
      </w:pPr>
      <w:rPr>
        <w:rFonts w:ascii="Symbol" w:eastAsia="Times New Roman" w:hAnsi="Symbol"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7" w15:restartNumberingAfterBreak="0">
    <w:nsid w:val="667B3B17"/>
    <w:multiLevelType w:val="hybridMultilevel"/>
    <w:tmpl w:val="42A871D6"/>
    <w:lvl w:ilvl="0" w:tplc="9220832A">
      <w:start w:val="19"/>
      <w:numFmt w:val="bullet"/>
      <w:pStyle w:val="autocorrecci3f"/>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68833C61"/>
    <w:multiLevelType w:val="multilevel"/>
    <w:tmpl w:val="47E8E6D8"/>
    <w:styleLink w:val="WW8Num16"/>
    <w:lvl w:ilvl="0">
      <w:start w:val="1"/>
      <w:numFmt w:val="decimal"/>
      <w:lvlText w:val="%1."/>
      <w:lvlJc w:val="left"/>
      <w:pPr>
        <w:ind w:left="720" w:hanging="360"/>
      </w:pPr>
      <w:rPr>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9" w15:restartNumberingAfterBreak="0">
    <w:nsid w:val="688D2CEE"/>
    <w:multiLevelType w:val="multilevel"/>
    <w:tmpl w:val="B3B4B1E2"/>
    <w:styleLink w:val="WWOutlineListStyle58"/>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0" w15:restartNumberingAfterBreak="0">
    <w:nsid w:val="6B167915"/>
    <w:multiLevelType w:val="multilevel"/>
    <w:tmpl w:val="B50CFB26"/>
    <w:styleLink w:val="Sinlista1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1" w15:restartNumberingAfterBreak="0">
    <w:nsid w:val="6CCE71FF"/>
    <w:multiLevelType w:val="multilevel"/>
    <w:tmpl w:val="40B27796"/>
    <w:styleLink w:val="WWOutlineListStyle10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2" w15:restartNumberingAfterBreak="0">
    <w:nsid w:val="6F5C6B8B"/>
    <w:multiLevelType w:val="hybridMultilevel"/>
    <w:tmpl w:val="01C4221C"/>
    <w:name w:val="List1375978171_1"/>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74855748"/>
    <w:multiLevelType w:val="hybridMultilevel"/>
    <w:tmpl w:val="D1D6B956"/>
    <w:name w:val="List1319215434_1"/>
    <w:lvl w:ilvl="0" w:tplc="FFFFFFFF">
      <w:start w:val="1"/>
      <w:numFmt w:val="decimal"/>
      <w:lvlText w:val="%1."/>
      <w:lvlJc w:val="left"/>
      <w:pPr>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4" w15:restartNumberingAfterBreak="0">
    <w:nsid w:val="75F33D4C"/>
    <w:multiLevelType w:val="multilevel"/>
    <w:tmpl w:val="9BF236F8"/>
    <w:styleLink w:val="WW8Num3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5" w15:restartNumberingAfterBreak="0">
    <w:nsid w:val="798534D1"/>
    <w:multiLevelType w:val="multilevel"/>
    <w:tmpl w:val="F91C33E4"/>
    <w:styleLink w:val="WW8Num3"/>
    <w:lvl w:ilvl="0">
      <w:start w:val="1"/>
      <w:numFmt w:val="decimal"/>
      <w:lvlText w:val="%1."/>
      <w:lvlJc w:val="left"/>
      <w:rPr>
        <w:rFonts w:ascii="Calibri" w:hAnsi="Calibri" w:cs="Calibri"/>
        <w:b/>
        <w:sz w:val="18"/>
        <w:szCs w:val="18"/>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6" w15:restartNumberingAfterBreak="0">
    <w:nsid w:val="7CEC3B96"/>
    <w:multiLevelType w:val="multilevel"/>
    <w:tmpl w:val="76121708"/>
    <w:styleLink w:val="WW8Num1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7" w15:restartNumberingAfterBreak="0">
    <w:nsid w:val="7E51409C"/>
    <w:multiLevelType w:val="hybridMultilevel"/>
    <w:tmpl w:val="C7BC11CE"/>
    <w:name w:val="List1289913833_1"/>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7ED62568"/>
    <w:multiLevelType w:val="multilevel"/>
    <w:tmpl w:val="94F2B5F0"/>
    <w:styleLink w:val="WWOutlineListStyle128"/>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9" w15:restartNumberingAfterBreak="0">
    <w:nsid w:val="7F6A4F34"/>
    <w:multiLevelType w:val="hybridMultilevel"/>
    <w:tmpl w:val="083E86CC"/>
    <w:name w:val="List1289917663_1"/>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4828130">
    <w:abstractNumId w:val="4"/>
  </w:num>
  <w:num w:numId="2" w16cid:durableId="99187266">
    <w:abstractNumId w:val="47"/>
  </w:num>
  <w:num w:numId="3" w16cid:durableId="1493641556">
    <w:abstractNumId w:val="15"/>
  </w:num>
  <w:num w:numId="4" w16cid:durableId="356122813">
    <w:abstractNumId w:val="77"/>
  </w:num>
  <w:num w:numId="5" w16cid:durableId="1154448318">
    <w:abstractNumId w:val="3"/>
  </w:num>
  <w:num w:numId="6" w16cid:durableId="1996950291">
    <w:abstractNumId w:val="48"/>
  </w:num>
  <w:num w:numId="7" w16cid:durableId="1391804864">
    <w:abstractNumId w:val="2"/>
  </w:num>
  <w:num w:numId="8" w16cid:durableId="1679312649">
    <w:abstractNumId w:val="45"/>
  </w:num>
  <w:num w:numId="9" w16cid:durableId="1511867497">
    <w:abstractNumId w:val="57"/>
  </w:num>
  <w:num w:numId="10" w16cid:durableId="1805466698">
    <w:abstractNumId w:val="41"/>
  </w:num>
  <w:num w:numId="11" w16cid:durableId="1524514591">
    <w:abstractNumId w:val="1"/>
    <w:lvlOverride w:ilvl="0">
      <w:startOverride w:val="1"/>
    </w:lvlOverride>
  </w:num>
  <w:num w:numId="12" w16cid:durableId="351077326">
    <w:abstractNumId w:val="0"/>
  </w:num>
  <w:num w:numId="13" w16cid:durableId="9915255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9402384">
    <w:abstractNumId w:val="22"/>
  </w:num>
  <w:num w:numId="15" w16cid:durableId="2140877925">
    <w:abstractNumId w:val="24"/>
  </w:num>
  <w:num w:numId="16" w16cid:durableId="462313992">
    <w:abstractNumId w:val="40"/>
  </w:num>
  <w:num w:numId="17" w16cid:durableId="1739202376">
    <w:abstractNumId w:val="72"/>
  </w:num>
  <w:num w:numId="18" w16cid:durableId="2058233919">
    <w:abstractNumId w:val="74"/>
  </w:num>
  <w:num w:numId="19" w16cid:durableId="1939678014">
    <w:abstractNumId w:val="81"/>
  </w:num>
  <w:num w:numId="20" w16cid:durableId="1142892394">
    <w:abstractNumId w:val="29"/>
  </w:num>
  <w:num w:numId="21" w16cid:durableId="1681270000">
    <w:abstractNumId w:val="23"/>
  </w:num>
  <w:num w:numId="22" w16cid:durableId="1656300845">
    <w:abstractNumId w:val="46"/>
  </w:num>
  <w:num w:numId="23" w16cid:durableId="450049012">
    <w:abstractNumId w:val="12"/>
  </w:num>
  <w:num w:numId="24" w16cid:durableId="1539925903">
    <w:abstractNumId w:val="27"/>
  </w:num>
  <w:num w:numId="25" w16cid:durableId="1604991965">
    <w:abstractNumId w:val="51"/>
  </w:num>
  <w:num w:numId="26" w16cid:durableId="643200360">
    <w:abstractNumId w:val="70"/>
  </w:num>
  <w:num w:numId="27" w16cid:durableId="1304040054">
    <w:abstractNumId w:val="19"/>
  </w:num>
  <w:num w:numId="28" w16cid:durableId="895237428">
    <w:abstractNumId w:val="54"/>
  </w:num>
  <w:num w:numId="29" w16cid:durableId="327489395">
    <w:abstractNumId w:val="71"/>
  </w:num>
  <w:num w:numId="30" w16cid:durableId="363484119">
    <w:abstractNumId w:val="79"/>
  </w:num>
  <w:num w:numId="31" w16cid:durableId="552547427">
    <w:abstractNumId w:val="88"/>
  </w:num>
  <w:num w:numId="32" w16cid:durableId="2075086365">
    <w:abstractNumId w:val="65"/>
  </w:num>
  <w:num w:numId="33" w16cid:durableId="2077318825">
    <w:abstractNumId w:val="73"/>
  </w:num>
  <w:num w:numId="34" w16cid:durableId="752555171">
    <w:abstractNumId w:val="33"/>
  </w:num>
  <w:num w:numId="35" w16cid:durableId="1630938766">
    <w:abstractNumId w:val="16"/>
  </w:num>
  <w:num w:numId="36" w16cid:durableId="1414081668">
    <w:abstractNumId w:val="59"/>
  </w:num>
  <w:num w:numId="37" w16cid:durableId="1727560526">
    <w:abstractNumId w:val="66"/>
  </w:num>
  <w:num w:numId="38" w16cid:durableId="1217082014">
    <w:abstractNumId w:val="28"/>
  </w:num>
  <w:num w:numId="39" w16cid:durableId="614484378">
    <w:abstractNumId w:val="21"/>
  </w:num>
  <w:num w:numId="40" w16cid:durableId="2079210035">
    <w:abstractNumId w:val="63"/>
  </w:num>
  <w:num w:numId="41" w16cid:durableId="843977588">
    <w:abstractNumId w:val="75"/>
  </w:num>
  <w:num w:numId="42" w16cid:durableId="1174224416">
    <w:abstractNumId w:val="52"/>
  </w:num>
  <w:num w:numId="43" w16cid:durableId="1343388815">
    <w:abstractNumId w:val="11"/>
  </w:num>
  <w:num w:numId="44" w16cid:durableId="959147002">
    <w:abstractNumId w:val="31"/>
  </w:num>
  <w:num w:numId="45" w16cid:durableId="675809175">
    <w:abstractNumId w:val="80"/>
  </w:num>
  <w:num w:numId="46" w16cid:durableId="1858229345">
    <w:abstractNumId w:val="85"/>
  </w:num>
  <w:num w:numId="47" w16cid:durableId="2086488809">
    <w:abstractNumId w:val="13"/>
  </w:num>
  <w:num w:numId="48" w16cid:durableId="1404180688">
    <w:abstractNumId w:val="25"/>
  </w:num>
  <w:num w:numId="49" w16cid:durableId="351415570">
    <w:abstractNumId w:val="69"/>
  </w:num>
  <w:num w:numId="50" w16cid:durableId="2141729360">
    <w:abstractNumId w:val="39"/>
  </w:num>
  <w:num w:numId="51" w16cid:durableId="675039117">
    <w:abstractNumId w:val="38"/>
  </w:num>
  <w:num w:numId="52" w16cid:durableId="2106806342">
    <w:abstractNumId w:val="55"/>
  </w:num>
  <w:num w:numId="53" w16cid:durableId="161743037">
    <w:abstractNumId w:val="36"/>
  </w:num>
  <w:num w:numId="54" w16cid:durableId="1365211547">
    <w:abstractNumId w:val="35"/>
  </w:num>
  <w:num w:numId="55" w16cid:durableId="1219517052">
    <w:abstractNumId w:val="30"/>
  </w:num>
  <w:num w:numId="56" w16cid:durableId="722369300">
    <w:abstractNumId w:val="76"/>
  </w:num>
  <w:num w:numId="57" w16cid:durableId="2016686538">
    <w:abstractNumId w:val="44"/>
  </w:num>
  <w:num w:numId="58" w16cid:durableId="2143767062">
    <w:abstractNumId w:val="86"/>
  </w:num>
  <w:num w:numId="59" w16cid:durableId="1109082475">
    <w:abstractNumId w:val="78"/>
  </w:num>
  <w:num w:numId="60" w16cid:durableId="551115264">
    <w:abstractNumId w:val="49"/>
  </w:num>
  <w:num w:numId="61" w16cid:durableId="783379964">
    <w:abstractNumId w:val="53"/>
  </w:num>
  <w:num w:numId="62" w16cid:durableId="1094403308">
    <w:abstractNumId w:val="42"/>
  </w:num>
  <w:num w:numId="63" w16cid:durableId="2122873990">
    <w:abstractNumId w:val="67"/>
  </w:num>
  <w:num w:numId="64" w16cid:durableId="1677029086">
    <w:abstractNumId w:val="43"/>
  </w:num>
  <w:num w:numId="65" w16cid:durableId="923806322">
    <w:abstractNumId w:val="50"/>
  </w:num>
  <w:num w:numId="66" w16cid:durableId="791704564">
    <w:abstractNumId w:val="14"/>
  </w:num>
  <w:num w:numId="67" w16cid:durableId="192884609">
    <w:abstractNumId w:val="56"/>
  </w:num>
  <w:num w:numId="68" w16cid:durableId="74323712">
    <w:abstractNumId w:val="18"/>
  </w:num>
  <w:num w:numId="69" w16cid:durableId="1409498024">
    <w:abstractNumId w:val="68"/>
  </w:num>
  <w:num w:numId="70" w16cid:durableId="1573075283">
    <w:abstractNumId w:val="58"/>
  </w:num>
  <w:num w:numId="71" w16cid:durableId="1722941490">
    <w:abstractNumId w:val="26"/>
  </w:num>
  <w:num w:numId="72" w16cid:durableId="756052271">
    <w:abstractNumId w:val="37"/>
  </w:num>
  <w:num w:numId="73" w16cid:durableId="602035561">
    <w:abstractNumId w:val="84"/>
  </w:num>
  <w:num w:numId="74" w16cid:durableId="1005860495">
    <w:abstractNumId w:val="20"/>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FD3"/>
    <w:rsid w:val="0000030A"/>
    <w:rsid w:val="00000547"/>
    <w:rsid w:val="00000632"/>
    <w:rsid w:val="00000657"/>
    <w:rsid w:val="0000096C"/>
    <w:rsid w:val="00002361"/>
    <w:rsid w:val="00004400"/>
    <w:rsid w:val="000062F8"/>
    <w:rsid w:val="000063E5"/>
    <w:rsid w:val="00006B7A"/>
    <w:rsid w:val="000070A3"/>
    <w:rsid w:val="000071F8"/>
    <w:rsid w:val="000074A7"/>
    <w:rsid w:val="00007773"/>
    <w:rsid w:val="00010A10"/>
    <w:rsid w:val="000118AF"/>
    <w:rsid w:val="00011FD7"/>
    <w:rsid w:val="0001207E"/>
    <w:rsid w:val="000122C5"/>
    <w:rsid w:val="00012B47"/>
    <w:rsid w:val="00012D0B"/>
    <w:rsid w:val="00012D16"/>
    <w:rsid w:val="00012D3C"/>
    <w:rsid w:val="0001371B"/>
    <w:rsid w:val="000144B0"/>
    <w:rsid w:val="00016875"/>
    <w:rsid w:val="0002083F"/>
    <w:rsid w:val="000208C7"/>
    <w:rsid w:val="00020A3F"/>
    <w:rsid w:val="00020B96"/>
    <w:rsid w:val="00020DC9"/>
    <w:rsid w:val="00024CA6"/>
    <w:rsid w:val="0002502F"/>
    <w:rsid w:val="000251CD"/>
    <w:rsid w:val="0002555D"/>
    <w:rsid w:val="000259A7"/>
    <w:rsid w:val="00025E96"/>
    <w:rsid w:val="0003083E"/>
    <w:rsid w:val="000313FD"/>
    <w:rsid w:val="000324DA"/>
    <w:rsid w:val="00032B9F"/>
    <w:rsid w:val="00033191"/>
    <w:rsid w:val="000342BB"/>
    <w:rsid w:val="0003529C"/>
    <w:rsid w:val="00035408"/>
    <w:rsid w:val="00036B17"/>
    <w:rsid w:val="000373CF"/>
    <w:rsid w:val="00040153"/>
    <w:rsid w:val="000414BA"/>
    <w:rsid w:val="0004174E"/>
    <w:rsid w:val="00041C7B"/>
    <w:rsid w:val="00042B83"/>
    <w:rsid w:val="00044C29"/>
    <w:rsid w:val="00045504"/>
    <w:rsid w:val="000472F0"/>
    <w:rsid w:val="000517FD"/>
    <w:rsid w:val="00051CBC"/>
    <w:rsid w:val="000550D7"/>
    <w:rsid w:val="000559A1"/>
    <w:rsid w:val="00055D86"/>
    <w:rsid w:val="000564C7"/>
    <w:rsid w:val="0005673C"/>
    <w:rsid w:val="0005727A"/>
    <w:rsid w:val="00057AE3"/>
    <w:rsid w:val="00060D53"/>
    <w:rsid w:val="00060E6F"/>
    <w:rsid w:val="00060F8D"/>
    <w:rsid w:val="00061722"/>
    <w:rsid w:val="00062456"/>
    <w:rsid w:val="00063144"/>
    <w:rsid w:val="00064E32"/>
    <w:rsid w:val="00065108"/>
    <w:rsid w:val="000658C1"/>
    <w:rsid w:val="00065B12"/>
    <w:rsid w:val="00066A0E"/>
    <w:rsid w:val="00066E3C"/>
    <w:rsid w:val="00070A7A"/>
    <w:rsid w:val="000741D7"/>
    <w:rsid w:val="00076F32"/>
    <w:rsid w:val="00076FF6"/>
    <w:rsid w:val="000778D6"/>
    <w:rsid w:val="000800D5"/>
    <w:rsid w:val="0008095F"/>
    <w:rsid w:val="00081C5C"/>
    <w:rsid w:val="00082CBA"/>
    <w:rsid w:val="000838A9"/>
    <w:rsid w:val="0008561C"/>
    <w:rsid w:val="00085E1A"/>
    <w:rsid w:val="00086270"/>
    <w:rsid w:val="00090415"/>
    <w:rsid w:val="00090AB3"/>
    <w:rsid w:val="00091019"/>
    <w:rsid w:val="00091234"/>
    <w:rsid w:val="00091AF2"/>
    <w:rsid w:val="00091CEE"/>
    <w:rsid w:val="00092282"/>
    <w:rsid w:val="00094AC3"/>
    <w:rsid w:val="00094BB1"/>
    <w:rsid w:val="00095D5F"/>
    <w:rsid w:val="00095F91"/>
    <w:rsid w:val="000964B6"/>
    <w:rsid w:val="00096F50"/>
    <w:rsid w:val="00097D80"/>
    <w:rsid w:val="00097E7C"/>
    <w:rsid w:val="000A0072"/>
    <w:rsid w:val="000A16C0"/>
    <w:rsid w:val="000A1B5C"/>
    <w:rsid w:val="000A330B"/>
    <w:rsid w:val="000A365D"/>
    <w:rsid w:val="000A36D5"/>
    <w:rsid w:val="000A4DC8"/>
    <w:rsid w:val="000A5E90"/>
    <w:rsid w:val="000A6438"/>
    <w:rsid w:val="000A6845"/>
    <w:rsid w:val="000A7900"/>
    <w:rsid w:val="000B20DB"/>
    <w:rsid w:val="000B2C0A"/>
    <w:rsid w:val="000B32F9"/>
    <w:rsid w:val="000B439D"/>
    <w:rsid w:val="000B63DE"/>
    <w:rsid w:val="000B674F"/>
    <w:rsid w:val="000C10FE"/>
    <w:rsid w:val="000C1A12"/>
    <w:rsid w:val="000C1ABC"/>
    <w:rsid w:val="000C1AF3"/>
    <w:rsid w:val="000C3FA1"/>
    <w:rsid w:val="000C41FA"/>
    <w:rsid w:val="000C4448"/>
    <w:rsid w:val="000C6E78"/>
    <w:rsid w:val="000C74C3"/>
    <w:rsid w:val="000D1963"/>
    <w:rsid w:val="000D212B"/>
    <w:rsid w:val="000D21EF"/>
    <w:rsid w:val="000D32C2"/>
    <w:rsid w:val="000D3427"/>
    <w:rsid w:val="000D41D7"/>
    <w:rsid w:val="000D43FC"/>
    <w:rsid w:val="000D5744"/>
    <w:rsid w:val="000D6FFD"/>
    <w:rsid w:val="000E0AC6"/>
    <w:rsid w:val="000E21F0"/>
    <w:rsid w:val="000E296A"/>
    <w:rsid w:val="000E3307"/>
    <w:rsid w:val="000E4B24"/>
    <w:rsid w:val="000E525D"/>
    <w:rsid w:val="000E5915"/>
    <w:rsid w:val="000E71B3"/>
    <w:rsid w:val="000E71C5"/>
    <w:rsid w:val="000E7298"/>
    <w:rsid w:val="000F06C0"/>
    <w:rsid w:val="000F1128"/>
    <w:rsid w:val="000F3332"/>
    <w:rsid w:val="000F33BD"/>
    <w:rsid w:val="000F3CA2"/>
    <w:rsid w:val="000F4306"/>
    <w:rsid w:val="000F44BD"/>
    <w:rsid w:val="000F46F9"/>
    <w:rsid w:val="000F533D"/>
    <w:rsid w:val="000F53F8"/>
    <w:rsid w:val="000F5F15"/>
    <w:rsid w:val="000F64A2"/>
    <w:rsid w:val="000F7288"/>
    <w:rsid w:val="000F778B"/>
    <w:rsid w:val="0010072B"/>
    <w:rsid w:val="001009D6"/>
    <w:rsid w:val="00101009"/>
    <w:rsid w:val="001019B6"/>
    <w:rsid w:val="001022AC"/>
    <w:rsid w:val="0010231E"/>
    <w:rsid w:val="00102490"/>
    <w:rsid w:val="00103270"/>
    <w:rsid w:val="001032FE"/>
    <w:rsid w:val="001035B8"/>
    <w:rsid w:val="00103B1A"/>
    <w:rsid w:val="00104062"/>
    <w:rsid w:val="0010591B"/>
    <w:rsid w:val="00106BC8"/>
    <w:rsid w:val="0011069C"/>
    <w:rsid w:val="00110896"/>
    <w:rsid w:val="00110F35"/>
    <w:rsid w:val="00111F42"/>
    <w:rsid w:val="00113274"/>
    <w:rsid w:val="0011398B"/>
    <w:rsid w:val="00113C4C"/>
    <w:rsid w:val="00115229"/>
    <w:rsid w:val="0011737B"/>
    <w:rsid w:val="00117C9A"/>
    <w:rsid w:val="00117E2F"/>
    <w:rsid w:val="001211BA"/>
    <w:rsid w:val="0012123C"/>
    <w:rsid w:val="00121DE3"/>
    <w:rsid w:val="00122371"/>
    <w:rsid w:val="00123B92"/>
    <w:rsid w:val="0012570B"/>
    <w:rsid w:val="00127480"/>
    <w:rsid w:val="00130249"/>
    <w:rsid w:val="00133E4B"/>
    <w:rsid w:val="00135747"/>
    <w:rsid w:val="00135892"/>
    <w:rsid w:val="00136432"/>
    <w:rsid w:val="00136BD4"/>
    <w:rsid w:val="00141EF8"/>
    <w:rsid w:val="00142D9C"/>
    <w:rsid w:val="00143A3F"/>
    <w:rsid w:val="0014463A"/>
    <w:rsid w:val="00146AB9"/>
    <w:rsid w:val="00150158"/>
    <w:rsid w:val="001506AD"/>
    <w:rsid w:val="001515BC"/>
    <w:rsid w:val="00152902"/>
    <w:rsid w:val="001540CA"/>
    <w:rsid w:val="001542B1"/>
    <w:rsid w:val="0015687D"/>
    <w:rsid w:val="00157BF3"/>
    <w:rsid w:val="00157D8D"/>
    <w:rsid w:val="00157EED"/>
    <w:rsid w:val="001613B4"/>
    <w:rsid w:val="00161FFC"/>
    <w:rsid w:val="001622FD"/>
    <w:rsid w:val="00162F82"/>
    <w:rsid w:val="00163948"/>
    <w:rsid w:val="00163E2D"/>
    <w:rsid w:val="0016400C"/>
    <w:rsid w:val="001640C5"/>
    <w:rsid w:val="00164461"/>
    <w:rsid w:val="001647C1"/>
    <w:rsid w:val="00165019"/>
    <w:rsid w:val="00165925"/>
    <w:rsid w:val="00166514"/>
    <w:rsid w:val="00171860"/>
    <w:rsid w:val="00171A70"/>
    <w:rsid w:val="00173191"/>
    <w:rsid w:val="00173412"/>
    <w:rsid w:val="00174F69"/>
    <w:rsid w:val="001750B0"/>
    <w:rsid w:val="001766CF"/>
    <w:rsid w:val="0017715E"/>
    <w:rsid w:val="00177E74"/>
    <w:rsid w:val="00180422"/>
    <w:rsid w:val="00181591"/>
    <w:rsid w:val="00181C47"/>
    <w:rsid w:val="001828FD"/>
    <w:rsid w:val="00182AA1"/>
    <w:rsid w:val="001859E7"/>
    <w:rsid w:val="00186ADE"/>
    <w:rsid w:val="00190623"/>
    <w:rsid w:val="0019247F"/>
    <w:rsid w:val="00193910"/>
    <w:rsid w:val="00193C05"/>
    <w:rsid w:val="00197077"/>
    <w:rsid w:val="001A07BE"/>
    <w:rsid w:val="001A0ABC"/>
    <w:rsid w:val="001A174B"/>
    <w:rsid w:val="001A1A19"/>
    <w:rsid w:val="001A224F"/>
    <w:rsid w:val="001A3101"/>
    <w:rsid w:val="001A315A"/>
    <w:rsid w:val="001A3769"/>
    <w:rsid w:val="001A43FE"/>
    <w:rsid w:val="001A5FA9"/>
    <w:rsid w:val="001A63E0"/>
    <w:rsid w:val="001A6DCB"/>
    <w:rsid w:val="001A7341"/>
    <w:rsid w:val="001B1581"/>
    <w:rsid w:val="001B1BB2"/>
    <w:rsid w:val="001B41C7"/>
    <w:rsid w:val="001B577D"/>
    <w:rsid w:val="001B6212"/>
    <w:rsid w:val="001B68FF"/>
    <w:rsid w:val="001B6B75"/>
    <w:rsid w:val="001B7697"/>
    <w:rsid w:val="001B7D4F"/>
    <w:rsid w:val="001C0C6E"/>
    <w:rsid w:val="001C25C1"/>
    <w:rsid w:val="001C2813"/>
    <w:rsid w:val="001C3300"/>
    <w:rsid w:val="001C348B"/>
    <w:rsid w:val="001C3D6F"/>
    <w:rsid w:val="001C655E"/>
    <w:rsid w:val="001C6B44"/>
    <w:rsid w:val="001C7AE5"/>
    <w:rsid w:val="001C7CB4"/>
    <w:rsid w:val="001D1D6F"/>
    <w:rsid w:val="001D22DD"/>
    <w:rsid w:val="001D365B"/>
    <w:rsid w:val="001D443F"/>
    <w:rsid w:val="001D4E31"/>
    <w:rsid w:val="001D4ECC"/>
    <w:rsid w:val="001D7C41"/>
    <w:rsid w:val="001E02D8"/>
    <w:rsid w:val="001E3BE3"/>
    <w:rsid w:val="001E4C4F"/>
    <w:rsid w:val="001E4D6B"/>
    <w:rsid w:val="001E4E04"/>
    <w:rsid w:val="001E5171"/>
    <w:rsid w:val="001E53B9"/>
    <w:rsid w:val="001E5E1A"/>
    <w:rsid w:val="001E68CC"/>
    <w:rsid w:val="001F04FE"/>
    <w:rsid w:val="001F1FB2"/>
    <w:rsid w:val="001F224B"/>
    <w:rsid w:val="001F4196"/>
    <w:rsid w:val="001F66BE"/>
    <w:rsid w:val="002000CE"/>
    <w:rsid w:val="00201230"/>
    <w:rsid w:val="00203836"/>
    <w:rsid w:val="002059C1"/>
    <w:rsid w:val="0020653B"/>
    <w:rsid w:val="00212ED2"/>
    <w:rsid w:val="00213F67"/>
    <w:rsid w:val="0021709E"/>
    <w:rsid w:val="002202F0"/>
    <w:rsid w:val="002203BC"/>
    <w:rsid w:val="00221033"/>
    <w:rsid w:val="00221E0E"/>
    <w:rsid w:val="00221E79"/>
    <w:rsid w:val="002239B1"/>
    <w:rsid w:val="00223D57"/>
    <w:rsid w:val="00223DA9"/>
    <w:rsid w:val="00224438"/>
    <w:rsid w:val="00226FC6"/>
    <w:rsid w:val="0022798C"/>
    <w:rsid w:val="00227E9A"/>
    <w:rsid w:val="0023001B"/>
    <w:rsid w:val="00230498"/>
    <w:rsid w:val="002320DB"/>
    <w:rsid w:val="002342E3"/>
    <w:rsid w:val="002344B9"/>
    <w:rsid w:val="0023455A"/>
    <w:rsid w:val="00234DD9"/>
    <w:rsid w:val="002351B2"/>
    <w:rsid w:val="00235BB2"/>
    <w:rsid w:val="00237041"/>
    <w:rsid w:val="002377A1"/>
    <w:rsid w:val="00237A31"/>
    <w:rsid w:val="00240396"/>
    <w:rsid w:val="00240574"/>
    <w:rsid w:val="00242130"/>
    <w:rsid w:val="00242D70"/>
    <w:rsid w:val="00242E5F"/>
    <w:rsid w:val="00245D74"/>
    <w:rsid w:val="0024780B"/>
    <w:rsid w:val="00247B39"/>
    <w:rsid w:val="00247FE7"/>
    <w:rsid w:val="0025018C"/>
    <w:rsid w:val="0025070F"/>
    <w:rsid w:val="0025093B"/>
    <w:rsid w:val="00252AEA"/>
    <w:rsid w:val="00254A9E"/>
    <w:rsid w:val="00255680"/>
    <w:rsid w:val="00255C02"/>
    <w:rsid w:val="002571E8"/>
    <w:rsid w:val="00261397"/>
    <w:rsid w:val="002616EC"/>
    <w:rsid w:val="002630F8"/>
    <w:rsid w:val="002640A5"/>
    <w:rsid w:val="00267C4C"/>
    <w:rsid w:val="002704C7"/>
    <w:rsid w:val="00270992"/>
    <w:rsid w:val="00271B36"/>
    <w:rsid w:val="00271F5A"/>
    <w:rsid w:val="002735AD"/>
    <w:rsid w:val="002736BF"/>
    <w:rsid w:val="002742BD"/>
    <w:rsid w:val="00277251"/>
    <w:rsid w:val="00277457"/>
    <w:rsid w:val="00277850"/>
    <w:rsid w:val="00280947"/>
    <w:rsid w:val="002832D4"/>
    <w:rsid w:val="00283611"/>
    <w:rsid w:val="002843A9"/>
    <w:rsid w:val="002844F0"/>
    <w:rsid w:val="00284F8A"/>
    <w:rsid w:val="00286F08"/>
    <w:rsid w:val="00287C7A"/>
    <w:rsid w:val="00290267"/>
    <w:rsid w:val="002909DA"/>
    <w:rsid w:val="00290ABD"/>
    <w:rsid w:val="0029216A"/>
    <w:rsid w:val="00293DEF"/>
    <w:rsid w:val="00294863"/>
    <w:rsid w:val="00295759"/>
    <w:rsid w:val="00295A0B"/>
    <w:rsid w:val="0029771D"/>
    <w:rsid w:val="00297AE4"/>
    <w:rsid w:val="002A05DD"/>
    <w:rsid w:val="002A1C37"/>
    <w:rsid w:val="002A24CA"/>
    <w:rsid w:val="002A2A63"/>
    <w:rsid w:val="002A31FA"/>
    <w:rsid w:val="002A3440"/>
    <w:rsid w:val="002A415B"/>
    <w:rsid w:val="002A52A7"/>
    <w:rsid w:val="002A6286"/>
    <w:rsid w:val="002A631B"/>
    <w:rsid w:val="002A725C"/>
    <w:rsid w:val="002A72A4"/>
    <w:rsid w:val="002B0089"/>
    <w:rsid w:val="002B2482"/>
    <w:rsid w:val="002B3519"/>
    <w:rsid w:val="002B4078"/>
    <w:rsid w:val="002B4689"/>
    <w:rsid w:val="002B4FAC"/>
    <w:rsid w:val="002B5738"/>
    <w:rsid w:val="002B6375"/>
    <w:rsid w:val="002B666E"/>
    <w:rsid w:val="002B6BA4"/>
    <w:rsid w:val="002B7A69"/>
    <w:rsid w:val="002C2AB8"/>
    <w:rsid w:val="002C41F4"/>
    <w:rsid w:val="002C6DD0"/>
    <w:rsid w:val="002C6E88"/>
    <w:rsid w:val="002D02B8"/>
    <w:rsid w:val="002D04D5"/>
    <w:rsid w:val="002D071C"/>
    <w:rsid w:val="002D3D71"/>
    <w:rsid w:val="002D612D"/>
    <w:rsid w:val="002D63CE"/>
    <w:rsid w:val="002D742F"/>
    <w:rsid w:val="002D7BED"/>
    <w:rsid w:val="002E0EC3"/>
    <w:rsid w:val="002E329D"/>
    <w:rsid w:val="002E4379"/>
    <w:rsid w:val="002E5433"/>
    <w:rsid w:val="002E5DD8"/>
    <w:rsid w:val="002E615A"/>
    <w:rsid w:val="002E6C1A"/>
    <w:rsid w:val="002E7CB8"/>
    <w:rsid w:val="002F0FC1"/>
    <w:rsid w:val="002F1D12"/>
    <w:rsid w:val="002F2C6F"/>
    <w:rsid w:val="002F4AF6"/>
    <w:rsid w:val="002F5A60"/>
    <w:rsid w:val="002F6693"/>
    <w:rsid w:val="002F7286"/>
    <w:rsid w:val="002F72D6"/>
    <w:rsid w:val="002F7F5B"/>
    <w:rsid w:val="003011FF"/>
    <w:rsid w:val="00301EFD"/>
    <w:rsid w:val="0030278D"/>
    <w:rsid w:val="003031F3"/>
    <w:rsid w:val="003032E0"/>
    <w:rsid w:val="00303342"/>
    <w:rsid w:val="003034CB"/>
    <w:rsid w:val="0030486B"/>
    <w:rsid w:val="00304A96"/>
    <w:rsid w:val="00304B27"/>
    <w:rsid w:val="00304E96"/>
    <w:rsid w:val="00304FD6"/>
    <w:rsid w:val="00306EF9"/>
    <w:rsid w:val="0030761A"/>
    <w:rsid w:val="00307ACE"/>
    <w:rsid w:val="00307B9A"/>
    <w:rsid w:val="003104A1"/>
    <w:rsid w:val="00312F5D"/>
    <w:rsid w:val="003132E2"/>
    <w:rsid w:val="00313956"/>
    <w:rsid w:val="00315195"/>
    <w:rsid w:val="00315E14"/>
    <w:rsid w:val="003169FA"/>
    <w:rsid w:val="00316D37"/>
    <w:rsid w:val="00316EAA"/>
    <w:rsid w:val="00317980"/>
    <w:rsid w:val="00320282"/>
    <w:rsid w:val="00320860"/>
    <w:rsid w:val="00324E8D"/>
    <w:rsid w:val="00325E9D"/>
    <w:rsid w:val="0032634B"/>
    <w:rsid w:val="00327582"/>
    <w:rsid w:val="00327CE2"/>
    <w:rsid w:val="00327CE3"/>
    <w:rsid w:val="003305C9"/>
    <w:rsid w:val="00330900"/>
    <w:rsid w:val="003318B5"/>
    <w:rsid w:val="00331C62"/>
    <w:rsid w:val="003328ED"/>
    <w:rsid w:val="00333B93"/>
    <w:rsid w:val="0033595A"/>
    <w:rsid w:val="00335E22"/>
    <w:rsid w:val="00337FB6"/>
    <w:rsid w:val="0034041C"/>
    <w:rsid w:val="00340428"/>
    <w:rsid w:val="00341DDE"/>
    <w:rsid w:val="00342756"/>
    <w:rsid w:val="0034382A"/>
    <w:rsid w:val="003438E5"/>
    <w:rsid w:val="00343AE2"/>
    <w:rsid w:val="00344956"/>
    <w:rsid w:val="0034573E"/>
    <w:rsid w:val="0034587C"/>
    <w:rsid w:val="00347438"/>
    <w:rsid w:val="0034777D"/>
    <w:rsid w:val="00347A60"/>
    <w:rsid w:val="00350D4F"/>
    <w:rsid w:val="003543F2"/>
    <w:rsid w:val="003547C3"/>
    <w:rsid w:val="00355E6F"/>
    <w:rsid w:val="00356283"/>
    <w:rsid w:val="00357197"/>
    <w:rsid w:val="00360AA7"/>
    <w:rsid w:val="00360C01"/>
    <w:rsid w:val="00360F8B"/>
    <w:rsid w:val="00361EBE"/>
    <w:rsid w:val="00364E01"/>
    <w:rsid w:val="00366149"/>
    <w:rsid w:val="00370CC3"/>
    <w:rsid w:val="00370CF7"/>
    <w:rsid w:val="003715EF"/>
    <w:rsid w:val="003717D6"/>
    <w:rsid w:val="003721F7"/>
    <w:rsid w:val="00373782"/>
    <w:rsid w:val="003752D6"/>
    <w:rsid w:val="00377008"/>
    <w:rsid w:val="00380379"/>
    <w:rsid w:val="003809AA"/>
    <w:rsid w:val="003811C0"/>
    <w:rsid w:val="00381A26"/>
    <w:rsid w:val="00383FB1"/>
    <w:rsid w:val="00384B74"/>
    <w:rsid w:val="00384DB7"/>
    <w:rsid w:val="00384E86"/>
    <w:rsid w:val="00384F7D"/>
    <w:rsid w:val="00385989"/>
    <w:rsid w:val="00385C26"/>
    <w:rsid w:val="003876FA"/>
    <w:rsid w:val="003909F9"/>
    <w:rsid w:val="00392382"/>
    <w:rsid w:val="003945E5"/>
    <w:rsid w:val="0039529E"/>
    <w:rsid w:val="00396A53"/>
    <w:rsid w:val="003A1DC7"/>
    <w:rsid w:val="003A2112"/>
    <w:rsid w:val="003A2752"/>
    <w:rsid w:val="003A2E50"/>
    <w:rsid w:val="003A305D"/>
    <w:rsid w:val="003A6093"/>
    <w:rsid w:val="003A66E4"/>
    <w:rsid w:val="003A7F38"/>
    <w:rsid w:val="003B023D"/>
    <w:rsid w:val="003B0A5B"/>
    <w:rsid w:val="003B1773"/>
    <w:rsid w:val="003B24FE"/>
    <w:rsid w:val="003B2689"/>
    <w:rsid w:val="003B2983"/>
    <w:rsid w:val="003B7827"/>
    <w:rsid w:val="003C1B14"/>
    <w:rsid w:val="003C1F66"/>
    <w:rsid w:val="003C2151"/>
    <w:rsid w:val="003C2987"/>
    <w:rsid w:val="003C3CED"/>
    <w:rsid w:val="003C6DC4"/>
    <w:rsid w:val="003C6FE1"/>
    <w:rsid w:val="003D3DDD"/>
    <w:rsid w:val="003D4A18"/>
    <w:rsid w:val="003D4C7A"/>
    <w:rsid w:val="003D5416"/>
    <w:rsid w:val="003D5AB7"/>
    <w:rsid w:val="003D5B44"/>
    <w:rsid w:val="003D5FCA"/>
    <w:rsid w:val="003D6337"/>
    <w:rsid w:val="003D6A2A"/>
    <w:rsid w:val="003D7562"/>
    <w:rsid w:val="003E2507"/>
    <w:rsid w:val="003E2D68"/>
    <w:rsid w:val="003E3EED"/>
    <w:rsid w:val="003E4B88"/>
    <w:rsid w:val="003E53E7"/>
    <w:rsid w:val="003E5E3D"/>
    <w:rsid w:val="003E5F4D"/>
    <w:rsid w:val="003E6E93"/>
    <w:rsid w:val="003E7FA2"/>
    <w:rsid w:val="003F12A9"/>
    <w:rsid w:val="003F12D3"/>
    <w:rsid w:val="003F1F3D"/>
    <w:rsid w:val="003F2AF1"/>
    <w:rsid w:val="003F392A"/>
    <w:rsid w:val="003F4783"/>
    <w:rsid w:val="003F49C0"/>
    <w:rsid w:val="003F4C31"/>
    <w:rsid w:val="003F65EE"/>
    <w:rsid w:val="003F7EDE"/>
    <w:rsid w:val="004019CD"/>
    <w:rsid w:val="00403ED9"/>
    <w:rsid w:val="00404533"/>
    <w:rsid w:val="004065DF"/>
    <w:rsid w:val="0041132D"/>
    <w:rsid w:val="00412BB4"/>
    <w:rsid w:val="00412E82"/>
    <w:rsid w:val="00413808"/>
    <w:rsid w:val="00413877"/>
    <w:rsid w:val="00413D20"/>
    <w:rsid w:val="00415425"/>
    <w:rsid w:val="004158AD"/>
    <w:rsid w:val="0041639D"/>
    <w:rsid w:val="0041726B"/>
    <w:rsid w:val="00420020"/>
    <w:rsid w:val="00420CF7"/>
    <w:rsid w:val="00424812"/>
    <w:rsid w:val="0042598D"/>
    <w:rsid w:val="004260F1"/>
    <w:rsid w:val="00426262"/>
    <w:rsid w:val="00430C14"/>
    <w:rsid w:val="00430C9A"/>
    <w:rsid w:val="00431DD2"/>
    <w:rsid w:val="004329E2"/>
    <w:rsid w:val="004342DB"/>
    <w:rsid w:val="004346F6"/>
    <w:rsid w:val="004354A4"/>
    <w:rsid w:val="004367BD"/>
    <w:rsid w:val="004422A7"/>
    <w:rsid w:val="0044272C"/>
    <w:rsid w:val="0044336E"/>
    <w:rsid w:val="004438D8"/>
    <w:rsid w:val="00444542"/>
    <w:rsid w:val="004455D3"/>
    <w:rsid w:val="004466E9"/>
    <w:rsid w:val="00446E04"/>
    <w:rsid w:val="00447B5E"/>
    <w:rsid w:val="00451E88"/>
    <w:rsid w:val="00452618"/>
    <w:rsid w:val="00452B12"/>
    <w:rsid w:val="004537C7"/>
    <w:rsid w:val="00453B3A"/>
    <w:rsid w:val="0045491B"/>
    <w:rsid w:val="00454E0C"/>
    <w:rsid w:val="0045506E"/>
    <w:rsid w:val="004554B8"/>
    <w:rsid w:val="00455672"/>
    <w:rsid w:val="00456410"/>
    <w:rsid w:val="004629E8"/>
    <w:rsid w:val="00463333"/>
    <w:rsid w:val="00463881"/>
    <w:rsid w:val="00465BF9"/>
    <w:rsid w:val="004661EE"/>
    <w:rsid w:val="00470452"/>
    <w:rsid w:val="00470B0D"/>
    <w:rsid w:val="00470D47"/>
    <w:rsid w:val="0047332E"/>
    <w:rsid w:val="0047351A"/>
    <w:rsid w:val="00473AC9"/>
    <w:rsid w:val="0047460B"/>
    <w:rsid w:val="004752F4"/>
    <w:rsid w:val="004776AF"/>
    <w:rsid w:val="00477DCD"/>
    <w:rsid w:val="004826D1"/>
    <w:rsid w:val="00483465"/>
    <w:rsid w:val="00483772"/>
    <w:rsid w:val="00484095"/>
    <w:rsid w:val="004842A5"/>
    <w:rsid w:val="00484481"/>
    <w:rsid w:val="004859CE"/>
    <w:rsid w:val="0048635C"/>
    <w:rsid w:val="004864E6"/>
    <w:rsid w:val="0048715B"/>
    <w:rsid w:val="00487C30"/>
    <w:rsid w:val="0049270E"/>
    <w:rsid w:val="00496738"/>
    <w:rsid w:val="004A0C44"/>
    <w:rsid w:val="004A0DBD"/>
    <w:rsid w:val="004A1312"/>
    <w:rsid w:val="004A3A74"/>
    <w:rsid w:val="004A42B8"/>
    <w:rsid w:val="004A43A0"/>
    <w:rsid w:val="004A4ABE"/>
    <w:rsid w:val="004A53EA"/>
    <w:rsid w:val="004A5DBE"/>
    <w:rsid w:val="004B19F8"/>
    <w:rsid w:val="004B5CB2"/>
    <w:rsid w:val="004B6C62"/>
    <w:rsid w:val="004B7B79"/>
    <w:rsid w:val="004B7C24"/>
    <w:rsid w:val="004C023F"/>
    <w:rsid w:val="004C0630"/>
    <w:rsid w:val="004C1D1B"/>
    <w:rsid w:val="004C2194"/>
    <w:rsid w:val="004C2684"/>
    <w:rsid w:val="004C38B2"/>
    <w:rsid w:val="004C48D1"/>
    <w:rsid w:val="004C4F33"/>
    <w:rsid w:val="004C58DD"/>
    <w:rsid w:val="004C5950"/>
    <w:rsid w:val="004C6447"/>
    <w:rsid w:val="004C65F3"/>
    <w:rsid w:val="004D0331"/>
    <w:rsid w:val="004D2236"/>
    <w:rsid w:val="004D2E19"/>
    <w:rsid w:val="004D3A51"/>
    <w:rsid w:val="004D4129"/>
    <w:rsid w:val="004D5414"/>
    <w:rsid w:val="004D5A9B"/>
    <w:rsid w:val="004D6743"/>
    <w:rsid w:val="004D7C68"/>
    <w:rsid w:val="004E0F9F"/>
    <w:rsid w:val="004E1825"/>
    <w:rsid w:val="004E5851"/>
    <w:rsid w:val="004E5DAE"/>
    <w:rsid w:val="004E5E81"/>
    <w:rsid w:val="004F0636"/>
    <w:rsid w:val="004F2802"/>
    <w:rsid w:val="004F35C5"/>
    <w:rsid w:val="004F4F24"/>
    <w:rsid w:val="004F5989"/>
    <w:rsid w:val="004F6674"/>
    <w:rsid w:val="00500314"/>
    <w:rsid w:val="005008D6"/>
    <w:rsid w:val="00500FE2"/>
    <w:rsid w:val="0050238D"/>
    <w:rsid w:val="00504A57"/>
    <w:rsid w:val="00505576"/>
    <w:rsid w:val="00506924"/>
    <w:rsid w:val="00515A37"/>
    <w:rsid w:val="0051638D"/>
    <w:rsid w:val="005164B8"/>
    <w:rsid w:val="0052070C"/>
    <w:rsid w:val="00520C0E"/>
    <w:rsid w:val="0052204B"/>
    <w:rsid w:val="005228FE"/>
    <w:rsid w:val="0052293E"/>
    <w:rsid w:val="00523AB3"/>
    <w:rsid w:val="0052503B"/>
    <w:rsid w:val="00525DD7"/>
    <w:rsid w:val="00526380"/>
    <w:rsid w:val="00526690"/>
    <w:rsid w:val="00526774"/>
    <w:rsid w:val="00530912"/>
    <w:rsid w:val="00531AE8"/>
    <w:rsid w:val="00531F4D"/>
    <w:rsid w:val="00532569"/>
    <w:rsid w:val="00532B95"/>
    <w:rsid w:val="00535E42"/>
    <w:rsid w:val="00543EFD"/>
    <w:rsid w:val="00545CD0"/>
    <w:rsid w:val="00546120"/>
    <w:rsid w:val="005468D7"/>
    <w:rsid w:val="005475CC"/>
    <w:rsid w:val="005505D1"/>
    <w:rsid w:val="005516F6"/>
    <w:rsid w:val="005534FD"/>
    <w:rsid w:val="00553D19"/>
    <w:rsid w:val="00554370"/>
    <w:rsid w:val="00554CBD"/>
    <w:rsid w:val="005551EC"/>
    <w:rsid w:val="0055533A"/>
    <w:rsid w:val="00555B9F"/>
    <w:rsid w:val="00556802"/>
    <w:rsid w:val="00557BB6"/>
    <w:rsid w:val="00557EE2"/>
    <w:rsid w:val="005602D3"/>
    <w:rsid w:val="00561024"/>
    <w:rsid w:val="00563BB2"/>
    <w:rsid w:val="00564645"/>
    <w:rsid w:val="005647D9"/>
    <w:rsid w:val="00564ABE"/>
    <w:rsid w:val="00564E8F"/>
    <w:rsid w:val="005652C4"/>
    <w:rsid w:val="005659C6"/>
    <w:rsid w:val="00565A22"/>
    <w:rsid w:val="0056652D"/>
    <w:rsid w:val="00566D74"/>
    <w:rsid w:val="0057194E"/>
    <w:rsid w:val="005733EF"/>
    <w:rsid w:val="005734D6"/>
    <w:rsid w:val="00573B8A"/>
    <w:rsid w:val="005750BD"/>
    <w:rsid w:val="0057579F"/>
    <w:rsid w:val="00575DC8"/>
    <w:rsid w:val="00577590"/>
    <w:rsid w:val="00577BDC"/>
    <w:rsid w:val="005826E2"/>
    <w:rsid w:val="00582DEA"/>
    <w:rsid w:val="00583423"/>
    <w:rsid w:val="005850CB"/>
    <w:rsid w:val="005854FE"/>
    <w:rsid w:val="005858DF"/>
    <w:rsid w:val="0059249B"/>
    <w:rsid w:val="005935A9"/>
    <w:rsid w:val="00595696"/>
    <w:rsid w:val="00595A0A"/>
    <w:rsid w:val="00596200"/>
    <w:rsid w:val="005969C6"/>
    <w:rsid w:val="00597480"/>
    <w:rsid w:val="005A0EFF"/>
    <w:rsid w:val="005A30BB"/>
    <w:rsid w:val="005A70CB"/>
    <w:rsid w:val="005B0A34"/>
    <w:rsid w:val="005B20CC"/>
    <w:rsid w:val="005B2EF0"/>
    <w:rsid w:val="005B32D4"/>
    <w:rsid w:val="005B4256"/>
    <w:rsid w:val="005B4433"/>
    <w:rsid w:val="005B4BE5"/>
    <w:rsid w:val="005B4C2B"/>
    <w:rsid w:val="005B5825"/>
    <w:rsid w:val="005B773F"/>
    <w:rsid w:val="005B7E88"/>
    <w:rsid w:val="005C221E"/>
    <w:rsid w:val="005C2A23"/>
    <w:rsid w:val="005C2AF8"/>
    <w:rsid w:val="005C2E66"/>
    <w:rsid w:val="005C342E"/>
    <w:rsid w:val="005C7221"/>
    <w:rsid w:val="005C7BBC"/>
    <w:rsid w:val="005C7FBC"/>
    <w:rsid w:val="005D02E3"/>
    <w:rsid w:val="005D04F5"/>
    <w:rsid w:val="005D2042"/>
    <w:rsid w:val="005D31B5"/>
    <w:rsid w:val="005D34D0"/>
    <w:rsid w:val="005D4EB3"/>
    <w:rsid w:val="005D6F70"/>
    <w:rsid w:val="005D761A"/>
    <w:rsid w:val="005E01F2"/>
    <w:rsid w:val="005E0CBA"/>
    <w:rsid w:val="005E1A9D"/>
    <w:rsid w:val="005E21CC"/>
    <w:rsid w:val="005E2FAC"/>
    <w:rsid w:val="005E3827"/>
    <w:rsid w:val="005E3968"/>
    <w:rsid w:val="005E3F0D"/>
    <w:rsid w:val="005E4496"/>
    <w:rsid w:val="005E6AB8"/>
    <w:rsid w:val="005F0603"/>
    <w:rsid w:val="005F1957"/>
    <w:rsid w:val="005F1E58"/>
    <w:rsid w:val="005F404D"/>
    <w:rsid w:val="005F492B"/>
    <w:rsid w:val="006001FF"/>
    <w:rsid w:val="00600CF0"/>
    <w:rsid w:val="00602BCC"/>
    <w:rsid w:val="006034DF"/>
    <w:rsid w:val="006042AB"/>
    <w:rsid w:val="00604FCD"/>
    <w:rsid w:val="006052BC"/>
    <w:rsid w:val="00606651"/>
    <w:rsid w:val="006067B1"/>
    <w:rsid w:val="00606FAD"/>
    <w:rsid w:val="00607B3A"/>
    <w:rsid w:val="006134E9"/>
    <w:rsid w:val="0061455B"/>
    <w:rsid w:val="006145E5"/>
    <w:rsid w:val="0061470D"/>
    <w:rsid w:val="00614F8E"/>
    <w:rsid w:val="00615438"/>
    <w:rsid w:val="00615BFC"/>
    <w:rsid w:val="00616DE0"/>
    <w:rsid w:val="00620C0B"/>
    <w:rsid w:val="006210A4"/>
    <w:rsid w:val="00621217"/>
    <w:rsid w:val="00621CAF"/>
    <w:rsid w:val="006230C1"/>
    <w:rsid w:val="00624E48"/>
    <w:rsid w:val="0062557E"/>
    <w:rsid w:val="00626457"/>
    <w:rsid w:val="0063071A"/>
    <w:rsid w:val="00630E31"/>
    <w:rsid w:val="00630E82"/>
    <w:rsid w:val="006311D0"/>
    <w:rsid w:val="006312AE"/>
    <w:rsid w:val="00631C8F"/>
    <w:rsid w:val="00632404"/>
    <w:rsid w:val="00633D59"/>
    <w:rsid w:val="00634599"/>
    <w:rsid w:val="00634709"/>
    <w:rsid w:val="00635F65"/>
    <w:rsid w:val="00636B1C"/>
    <w:rsid w:val="006402B0"/>
    <w:rsid w:val="00640BEB"/>
    <w:rsid w:val="00640C65"/>
    <w:rsid w:val="0064122B"/>
    <w:rsid w:val="0064239B"/>
    <w:rsid w:val="00642C5F"/>
    <w:rsid w:val="0064326B"/>
    <w:rsid w:val="00643DD9"/>
    <w:rsid w:val="00645999"/>
    <w:rsid w:val="0064601F"/>
    <w:rsid w:val="00646537"/>
    <w:rsid w:val="00646BF4"/>
    <w:rsid w:val="00650408"/>
    <w:rsid w:val="00651AD8"/>
    <w:rsid w:val="00652BC7"/>
    <w:rsid w:val="00653E57"/>
    <w:rsid w:val="00654BE0"/>
    <w:rsid w:val="00655E99"/>
    <w:rsid w:val="0065644F"/>
    <w:rsid w:val="006578E0"/>
    <w:rsid w:val="00662200"/>
    <w:rsid w:val="006622C8"/>
    <w:rsid w:val="0066356A"/>
    <w:rsid w:val="00664D2D"/>
    <w:rsid w:val="0066595E"/>
    <w:rsid w:val="00667F65"/>
    <w:rsid w:val="00670395"/>
    <w:rsid w:val="00670C9F"/>
    <w:rsid w:val="00671B17"/>
    <w:rsid w:val="00674497"/>
    <w:rsid w:val="00674F3F"/>
    <w:rsid w:val="00675D90"/>
    <w:rsid w:val="006769EF"/>
    <w:rsid w:val="00677782"/>
    <w:rsid w:val="0067786E"/>
    <w:rsid w:val="00680056"/>
    <w:rsid w:val="006800B6"/>
    <w:rsid w:val="00680613"/>
    <w:rsid w:val="00680D5A"/>
    <w:rsid w:val="00681D38"/>
    <w:rsid w:val="00683403"/>
    <w:rsid w:val="00685266"/>
    <w:rsid w:val="00685FE4"/>
    <w:rsid w:val="006864F8"/>
    <w:rsid w:val="006868D6"/>
    <w:rsid w:val="006870CF"/>
    <w:rsid w:val="006870D9"/>
    <w:rsid w:val="006906DB"/>
    <w:rsid w:val="00692485"/>
    <w:rsid w:val="006938BD"/>
    <w:rsid w:val="00694993"/>
    <w:rsid w:val="00694CD1"/>
    <w:rsid w:val="0069543D"/>
    <w:rsid w:val="006A059A"/>
    <w:rsid w:val="006A1229"/>
    <w:rsid w:val="006A280C"/>
    <w:rsid w:val="006A2A79"/>
    <w:rsid w:val="006A3390"/>
    <w:rsid w:val="006A48F1"/>
    <w:rsid w:val="006A49E9"/>
    <w:rsid w:val="006A4A14"/>
    <w:rsid w:val="006A53AD"/>
    <w:rsid w:val="006A694A"/>
    <w:rsid w:val="006B0E12"/>
    <w:rsid w:val="006B21DC"/>
    <w:rsid w:val="006B338C"/>
    <w:rsid w:val="006B410C"/>
    <w:rsid w:val="006B4261"/>
    <w:rsid w:val="006B4924"/>
    <w:rsid w:val="006C0956"/>
    <w:rsid w:val="006C0E9C"/>
    <w:rsid w:val="006C153C"/>
    <w:rsid w:val="006C1B14"/>
    <w:rsid w:val="006C1B74"/>
    <w:rsid w:val="006C218C"/>
    <w:rsid w:val="006C21FA"/>
    <w:rsid w:val="006C2D46"/>
    <w:rsid w:val="006C33D1"/>
    <w:rsid w:val="006C4504"/>
    <w:rsid w:val="006C4A12"/>
    <w:rsid w:val="006C5C16"/>
    <w:rsid w:val="006D034B"/>
    <w:rsid w:val="006D0A87"/>
    <w:rsid w:val="006D2394"/>
    <w:rsid w:val="006D4F63"/>
    <w:rsid w:val="006D59A2"/>
    <w:rsid w:val="006D7B38"/>
    <w:rsid w:val="006E1A95"/>
    <w:rsid w:val="006E1E68"/>
    <w:rsid w:val="006E3055"/>
    <w:rsid w:val="006E3AC8"/>
    <w:rsid w:val="006E3F66"/>
    <w:rsid w:val="006E4883"/>
    <w:rsid w:val="006E4D8D"/>
    <w:rsid w:val="006E525D"/>
    <w:rsid w:val="006F1102"/>
    <w:rsid w:val="006F1C5C"/>
    <w:rsid w:val="006F246A"/>
    <w:rsid w:val="006F5931"/>
    <w:rsid w:val="006F5DA1"/>
    <w:rsid w:val="006F65D3"/>
    <w:rsid w:val="0070063F"/>
    <w:rsid w:val="00700A14"/>
    <w:rsid w:val="00700DF8"/>
    <w:rsid w:val="00701685"/>
    <w:rsid w:val="00702681"/>
    <w:rsid w:val="0070771A"/>
    <w:rsid w:val="00711E7A"/>
    <w:rsid w:val="0071219F"/>
    <w:rsid w:val="00712316"/>
    <w:rsid w:val="007125F3"/>
    <w:rsid w:val="007127E5"/>
    <w:rsid w:val="0071364B"/>
    <w:rsid w:val="00721AEE"/>
    <w:rsid w:val="00721F0C"/>
    <w:rsid w:val="00722756"/>
    <w:rsid w:val="00722EAB"/>
    <w:rsid w:val="00723545"/>
    <w:rsid w:val="00723A67"/>
    <w:rsid w:val="00725E31"/>
    <w:rsid w:val="007273CD"/>
    <w:rsid w:val="00731C64"/>
    <w:rsid w:val="00732F11"/>
    <w:rsid w:val="007331DC"/>
    <w:rsid w:val="00733254"/>
    <w:rsid w:val="007349BC"/>
    <w:rsid w:val="00735606"/>
    <w:rsid w:val="00735891"/>
    <w:rsid w:val="007410C4"/>
    <w:rsid w:val="00741726"/>
    <w:rsid w:val="00741AB1"/>
    <w:rsid w:val="00743436"/>
    <w:rsid w:val="00743845"/>
    <w:rsid w:val="00746B73"/>
    <w:rsid w:val="00746BC7"/>
    <w:rsid w:val="00746FCB"/>
    <w:rsid w:val="00751CA6"/>
    <w:rsid w:val="0075354F"/>
    <w:rsid w:val="00754294"/>
    <w:rsid w:val="00756E96"/>
    <w:rsid w:val="0075791D"/>
    <w:rsid w:val="0076006E"/>
    <w:rsid w:val="007603C3"/>
    <w:rsid w:val="007608F9"/>
    <w:rsid w:val="00760DC3"/>
    <w:rsid w:val="00760DD1"/>
    <w:rsid w:val="0076119D"/>
    <w:rsid w:val="00764104"/>
    <w:rsid w:val="00765FDF"/>
    <w:rsid w:val="00766183"/>
    <w:rsid w:val="00766A8E"/>
    <w:rsid w:val="00767707"/>
    <w:rsid w:val="00772A84"/>
    <w:rsid w:val="007734FA"/>
    <w:rsid w:val="007743E2"/>
    <w:rsid w:val="00776581"/>
    <w:rsid w:val="0078076E"/>
    <w:rsid w:val="007813E4"/>
    <w:rsid w:val="007813E5"/>
    <w:rsid w:val="00781728"/>
    <w:rsid w:val="007818E6"/>
    <w:rsid w:val="0078273C"/>
    <w:rsid w:val="0078296F"/>
    <w:rsid w:val="00783386"/>
    <w:rsid w:val="00784111"/>
    <w:rsid w:val="00784471"/>
    <w:rsid w:val="00785055"/>
    <w:rsid w:val="0078699B"/>
    <w:rsid w:val="00791032"/>
    <w:rsid w:val="00792BA3"/>
    <w:rsid w:val="00792DA2"/>
    <w:rsid w:val="00792E37"/>
    <w:rsid w:val="0079349A"/>
    <w:rsid w:val="0079366D"/>
    <w:rsid w:val="00796F25"/>
    <w:rsid w:val="007A0327"/>
    <w:rsid w:val="007A19CA"/>
    <w:rsid w:val="007A228E"/>
    <w:rsid w:val="007A440D"/>
    <w:rsid w:val="007A675C"/>
    <w:rsid w:val="007B0144"/>
    <w:rsid w:val="007B1410"/>
    <w:rsid w:val="007B1848"/>
    <w:rsid w:val="007B472C"/>
    <w:rsid w:val="007B56F4"/>
    <w:rsid w:val="007B59F9"/>
    <w:rsid w:val="007B65EB"/>
    <w:rsid w:val="007B66BA"/>
    <w:rsid w:val="007B6A5F"/>
    <w:rsid w:val="007C23B8"/>
    <w:rsid w:val="007C293D"/>
    <w:rsid w:val="007C4B96"/>
    <w:rsid w:val="007C612F"/>
    <w:rsid w:val="007D0274"/>
    <w:rsid w:val="007D1719"/>
    <w:rsid w:val="007D2788"/>
    <w:rsid w:val="007D3904"/>
    <w:rsid w:val="007D50EF"/>
    <w:rsid w:val="007D631F"/>
    <w:rsid w:val="007E05FF"/>
    <w:rsid w:val="007E31EA"/>
    <w:rsid w:val="007E41B8"/>
    <w:rsid w:val="007E659F"/>
    <w:rsid w:val="007E6B83"/>
    <w:rsid w:val="007E7719"/>
    <w:rsid w:val="007E7C11"/>
    <w:rsid w:val="007F020B"/>
    <w:rsid w:val="007F063B"/>
    <w:rsid w:val="007F1AF9"/>
    <w:rsid w:val="007F2169"/>
    <w:rsid w:val="007F3E4C"/>
    <w:rsid w:val="007F574E"/>
    <w:rsid w:val="007F602E"/>
    <w:rsid w:val="008005BD"/>
    <w:rsid w:val="00800AB9"/>
    <w:rsid w:val="008013B3"/>
    <w:rsid w:val="00805019"/>
    <w:rsid w:val="00805ED3"/>
    <w:rsid w:val="0080721A"/>
    <w:rsid w:val="00807475"/>
    <w:rsid w:val="0080759F"/>
    <w:rsid w:val="00812BB1"/>
    <w:rsid w:val="00813867"/>
    <w:rsid w:val="00814017"/>
    <w:rsid w:val="008143AB"/>
    <w:rsid w:val="00816AE2"/>
    <w:rsid w:val="008172AE"/>
    <w:rsid w:val="0082171E"/>
    <w:rsid w:val="00821B85"/>
    <w:rsid w:val="00824D7A"/>
    <w:rsid w:val="00824E45"/>
    <w:rsid w:val="00825B29"/>
    <w:rsid w:val="00826B64"/>
    <w:rsid w:val="00826F68"/>
    <w:rsid w:val="0083189D"/>
    <w:rsid w:val="008331D5"/>
    <w:rsid w:val="008341B8"/>
    <w:rsid w:val="00837876"/>
    <w:rsid w:val="00837E72"/>
    <w:rsid w:val="008405A6"/>
    <w:rsid w:val="00840A6F"/>
    <w:rsid w:val="00840BF5"/>
    <w:rsid w:val="0084345C"/>
    <w:rsid w:val="00844100"/>
    <w:rsid w:val="008453B2"/>
    <w:rsid w:val="00847442"/>
    <w:rsid w:val="00847617"/>
    <w:rsid w:val="00850C88"/>
    <w:rsid w:val="00851732"/>
    <w:rsid w:val="00854F22"/>
    <w:rsid w:val="00855F00"/>
    <w:rsid w:val="0085620C"/>
    <w:rsid w:val="00856AE7"/>
    <w:rsid w:val="0085723B"/>
    <w:rsid w:val="008576D7"/>
    <w:rsid w:val="00860FA5"/>
    <w:rsid w:val="00861DDF"/>
    <w:rsid w:val="0086212B"/>
    <w:rsid w:val="0086369A"/>
    <w:rsid w:val="008656E6"/>
    <w:rsid w:val="00865ECB"/>
    <w:rsid w:val="008660E5"/>
    <w:rsid w:val="008666B1"/>
    <w:rsid w:val="00866A52"/>
    <w:rsid w:val="00870C80"/>
    <w:rsid w:val="00871917"/>
    <w:rsid w:val="008723D8"/>
    <w:rsid w:val="00872865"/>
    <w:rsid w:val="00873D72"/>
    <w:rsid w:val="00874296"/>
    <w:rsid w:val="008744CF"/>
    <w:rsid w:val="00874646"/>
    <w:rsid w:val="0087670A"/>
    <w:rsid w:val="00882529"/>
    <w:rsid w:val="008826EF"/>
    <w:rsid w:val="008828A2"/>
    <w:rsid w:val="00883645"/>
    <w:rsid w:val="008857A8"/>
    <w:rsid w:val="0088676C"/>
    <w:rsid w:val="008870B6"/>
    <w:rsid w:val="00887312"/>
    <w:rsid w:val="00891296"/>
    <w:rsid w:val="0089205E"/>
    <w:rsid w:val="008938DB"/>
    <w:rsid w:val="00893F05"/>
    <w:rsid w:val="00894003"/>
    <w:rsid w:val="00894626"/>
    <w:rsid w:val="0089474A"/>
    <w:rsid w:val="008958DD"/>
    <w:rsid w:val="00895BA3"/>
    <w:rsid w:val="00895C3B"/>
    <w:rsid w:val="008962F8"/>
    <w:rsid w:val="008974C6"/>
    <w:rsid w:val="008A0F9F"/>
    <w:rsid w:val="008A1FF1"/>
    <w:rsid w:val="008A2B82"/>
    <w:rsid w:val="008A38AD"/>
    <w:rsid w:val="008A545A"/>
    <w:rsid w:val="008A5BB3"/>
    <w:rsid w:val="008A6CB6"/>
    <w:rsid w:val="008A7019"/>
    <w:rsid w:val="008A7594"/>
    <w:rsid w:val="008B0BC5"/>
    <w:rsid w:val="008B1BCA"/>
    <w:rsid w:val="008B274E"/>
    <w:rsid w:val="008B2DB2"/>
    <w:rsid w:val="008B2F83"/>
    <w:rsid w:val="008B35A2"/>
    <w:rsid w:val="008B41F3"/>
    <w:rsid w:val="008B4A69"/>
    <w:rsid w:val="008B5773"/>
    <w:rsid w:val="008B6FA7"/>
    <w:rsid w:val="008B7A40"/>
    <w:rsid w:val="008C0DA3"/>
    <w:rsid w:val="008C1EB3"/>
    <w:rsid w:val="008C1FE3"/>
    <w:rsid w:val="008C2261"/>
    <w:rsid w:val="008C2A1B"/>
    <w:rsid w:val="008C3345"/>
    <w:rsid w:val="008C36DB"/>
    <w:rsid w:val="008C3CC6"/>
    <w:rsid w:val="008C4C1A"/>
    <w:rsid w:val="008C6B65"/>
    <w:rsid w:val="008C78B8"/>
    <w:rsid w:val="008C7DD5"/>
    <w:rsid w:val="008D0094"/>
    <w:rsid w:val="008D01DA"/>
    <w:rsid w:val="008D1041"/>
    <w:rsid w:val="008D1492"/>
    <w:rsid w:val="008D1569"/>
    <w:rsid w:val="008D1E7A"/>
    <w:rsid w:val="008D2083"/>
    <w:rsid w:val="008D2F65"/>
    <w:rsid w:val="008D4E28"/>
    <w:rsid w:val="008D5C57"/>
    <w:rsid w:val="008D627B"/>
    <w:rsid w:val="008D6C7E"/>
    <w:rsid w:val="008D6E45"/>
    <w:rsid w:val="008D70A5"/>
    <w:rsid w:val="008D7663"/>
    <w:rsid w:val="008E055C"/>
    <w:rsid w:val="008E1454"/>
    <w:rsid w:val="008E2B45"/>
    <w:rsid w:val="008E2EA3"/>
    <w:rsid w:val="008E3561"/>
    <w:rsid w:val="008E48B1"/>
    <w:rsid w:val="008E54B8"/>
    <w:rsid w:val="008E5561"/>
    <w:rsid w:val="008E5D01"/>
    <w:rsid w:val="008E6111"/>
    <w:rsid w:val="008E6275"/>
    <w:rsid w:val="008E6478"/>
    <w:rsid w:val="008E6B09"/>
    <w:rsid w:val="008E6C9B"/>
    <w:rsid w:val="008E763A"/>
    <w:rsid w:val="008E7D74"/>
    <w:rsid w:val="008F0BA6"/>
    <w:rsid w:val="008F0FB3"/>
    <w:rsid w:val="008F1384"/>
    <w:rsid w:val="008F18F3"/>
    <w:rsid w:val="008F24EB"/>
    <w:rsid w:val="008F2E44"/>
    <w:rsid w:val="008F3019"/>
    <w:rsid w:val="008F3B80"/>
    <w:rsid w:val="008F496C"/>
    <w:rsid w:val="008F7BD8"/>
    <w:rsid w:val="0090001C"/>
    <w:rsid w:val="00900D40"/>
    <w:rsid w:val="00901BAD"/>
    <w:rsid w:val="00901F61"/>
    <w:rsid w:val="00902D41"/>
    <w:rsid w:val="009033DA"/>
    <w:rsid w:val="00905068"/>
    <w:rsid w:val="00907479"/>
    <w:rsid w:val="0091084F"/>
    <w:rsid w:val="00910D0C"/>
    <w:rsid w:val="009114C0"/>
    <w:rsid w:val="00912119"/>
    <w:rsid w:val="0091226F"/>
    <w:rsid w:val="00913353"/>
    <w:rsid w:val="00916994"/>
    <w:rsid w:val="00917145"/>
    <w:rsid w:val="00920158"/>
    <w:rsid w:val="00921B9B"/>
    <w:rsid w:val="00921D32"/>
    <w:rsid w:val="009232FF"/>
    <w:rsid w:val="009241C8"/>
    <w:rsid w:val="00926F2E"/>
    <w:rsid w:val="0093170F"/>
    <w:rsid w:val="009322A3"/>
    <w:rsid w:val="00932AAE"/>
    <w:rsid w:val="00932C59"/>
    <w:rsid w:val="00933653"/>
    <w:rsid w:val="00933DDB"/>
    <w:rsid w:val="00933FB3"/>
    <w:rsid w:val="0093452A"/>
    <w:rsid w:val="00934FBA"/>
    <w:rsid w:val="00937422"/>
    <w:rsid w:val="009378FA"/>
    <w:rsid w:val="009413F0"/>
    <w:rsid w:val="009414E9"/>
    <w:rsid w:val="00941953"/>
    <w:rsid w:val="00942063"/>
    <w:rsid w:val="00942821"/>
    <w:rsid w:val="009447E0"/>
    <w:rsid w:val="00944E19"/>
    <w:rsid w:val="00944EFF"/>
    <w:rsid w:val="0094755D"/>
    <w:rsid w:val="0094758F"/>
    <w:rsid w:val="00950671"/>
    <w:rsid w:val="00951B93"/>
    <w:rsid w:val="00952821"/>
    <w:rsid w:val="00953964"/>
    <w:rsid w:val="00954B12"/>
    <w:rsid w:val="009561F5"/>
    <w:rsid w:val="009606C2"/>
    <w:rsid w:val="009607AD"/>
    <w:rsid w:val="00961191"/>
    <w:rsid w:val="00961CB7"/>
    <w:rsid w:val="00964ACD"/>
    <w:rsid w:val="0096609A"/>
    <w:rsid w:val="00966963"/>
    <w:rsid w:val="00966AEF"/>
    <w:rsid w:val="0096720A"/>
    <w:rsid w:val="00970370"/>
    <w:rsid w:val="00971E77"/>
    <w:rsid w:val="009733D6"/>
    <w:rsid w:val="00974A80"/>
    <w:rsid w:val="00977261"/>
    <w:rsid w:val="00977943"/>
    <w:rsid w:val="00980039"/>
    <w:rsid w:val="00980A40"/>
    <w:rsid w:val="0098148C"/>
    <w:rsid w:val="00982471"/>
    <w:rsid w:val="00982C7B"/>
    <w:rsid w:val="0098326D"/>
    <w:rsid w:val="0098398C"/>
    <w:rsid w:val="00986367"/>
    <w:rsid w:val="00987E15"/>
    <w:rsid w:val="0099004A"/>
    <w:rsid w:val="00990C50"/>
    <w:rsid w:val="009911B0"/>
    <w:rsid w:val="00991C8D"/>
    <w:rsid w:val="00991FD2"/>
    <w:rsid w:val="00995028"/>
    <w:rsid w:val="009970BA"/>
    <w:rsid w:val="009A09FC"/>
    <w:rsid w:val="009A0AC8"/>
    <w:rsid w:val="009A0E7D"/>
    <w:rsid w:val="009A26D1"/>
    <w:rsid w:val="009A3C5E"/>
    <w:rsid w:val="009A4ED8"/>
    <w:rsid w:val="009A56DD"/>
    <w:rsid w:val="009A769C"/>
    <w:rsid w:val="009B11AE"/>
    <w:rsid w:val="009B2788"/>
    <w:rsid w:val="009B2B00"/>
    <w:rsid w:val="009B3117"/>
    <w:rsid w:val="009B41CB"/>
    <w:rsid w:val="009B47D9"/>
    <w:rsid w:val="009B4F33"/>
    <w:rsid w:val="009B5A71"/>
    <w:rsid w:val="009B5B34"/>
    <w:rsid w:val="009B6311"/>
    <w:rsid w:val="009C01D3"/>
    <w:rsid w:val="009C2855"/>
    <w:rsid w:val="009C35B5"/>
    <w:rsid w:val="009C4FC1"/>
    <w:rsid w:val="009C56F7"/>
    <w:rsid w:val="009C68BE"/>
    <w:rsid w:val="009C6F5C"/>
    <w:rsid w:val="009C7C11"/>
    <w:rsid w:val="009D2822"/>
    <w:rsid w:val="009D3714"/>
    <w:rsid w:val="009D6F50"/>
    <w:rsid w:val="009D76B9"/>
    <w:rsid w:val="009D77C4"/>
    <w:rsid w:val="009D7ECD"/>
    <w:rsid w:val="009E07CE"/>
    <w:rsid w:val="009E2B38"/>
    <w:rsid w:val="009E4022"/>
    <w:rsid w:val="009E7621"/>
    <w:rsid w:val="009E776B"/>
    <w:rsid w:val="009F1DA8"/>
    <w:rsid w:val="009F2900"/>
    <w:rsid w:val="009F2D11"/>
    <w:rsid w:val="009F35E6"/>
    <w:rsid w:val="009F364B"/>
    <w:rsid w:val="009F45D2"/>
    <w:rsid w:val="009F5941"/>
    <w:rsid w:val="009F6941"/>
    <w:rsid w:val="009F69A3"/>
    <w:rsid w:val="009F69C0"/>
    <w:rsid w:val="009F6CB1"/>
    <w:rsid w:val="009F774B"/>
    <w:rsid w:val="00A00279"/>
    <w:rsid w:val="00A00DCF"/>
    <w:rsid w:val="00A01989"/>
    <w:rsid w:val="00A01DAB"/>
    <w:rsid w:val="00A02D73"/>
    <w:rsid w:val="00A036AE"/>
    <w:rsid w:val="00A04410"/>
    <w:rsid w:val="00A0570C"/>
    <w:rsid w:val="00A060F9"/>
    <w:rsid w:val="00A06D6D"/>
    <w:rsid w:val="00A100C2"/>
    <w:rsid w:val="00A103B2"/>
    <w:rsid w:val="00A10425"/>
    <w:rsid w:val="00A10527"/>
    <w:rsid w:val="00A10F41"/>
    <w:rsid w:val="00A15D77"/>
    <w:rsid w:val="00A16858"/>
    <w:rsid w:val="00A2096C"/>
    <w:rsid w:val="00A20BEE"/>
    <w:rsid w:val="00A22C29"/>
    <w:rsid w:val="00A242A6"/>
    <w:rsid w:val="00A30A03"/>
    <w:rsid w:val="00A31821"/>
    <w:rsid w:val="00A323C9"/>
    <w:rsid w:val="00A3300D"/>
    <w:rsid w:val="00A36351"/>
    <w:rsid w:val="00A37C49"/>
    <w:rsid w:val="00A415BA"/>
    <w:rsid w:val="00A44648"/>
    <w:rsid w:val="00A44A32"/>
    <w:rsid w:val="00A45B9F"/>
    <w:rsid w:val="00A46008"/>
    <w:rsid w:val="00A4668C"/>
    <w:rsid w:val="00A472D5"/>
    <w:rsid w:val="00A474D6"/>
    <w:rsid w:val="00A476DB"/>
    <w:rsid w:val="00A512C8"/>
    <w:rsid w:val="00A51478"/>
    <w:rsid w:val="00A51650"/>
    <w:rsid w:val="00A539C6"/>
    <w:rsid w:val="00A54113"/>
    <w:rsid w:val="00A54638"/>
    <w:rsid w:val="00A54972"/>
    <w:rsid w:val="00A54F7D"/>
    <w:rsid w:val="00A56248"/>
    <w:rsid w:val="00A5660F"/>
    <w:rsid w:val="00A5705E"/>
    <w:rsid w:val="00A577CA"/>
    <w:rsid w:val="00A60354"/>
    <w:rsid w:val="00A61076"/>
    <w:rsid w:val="00A629BB"/>
    <w:rsid w:val="00A63C3E"/>
    <w:rsid w:val="00A64692"/>
    <w:rsid w:val="00A64A1F"/>
    <w:rsid w:val="00A656A0"/>
    <w:rsid w:val="00A6675C"/>
    <w:rsid w:val="00A66A2F"/>
    <w:rsid w:val="00A670B4"/>
    <w:rsid w:val="00A6753F"/>
    <w:rsid w:val="00A70E73"/>
    <w:rsid w:val="00A71EB3"/>
    <w:rsid w:val="00A73FF4"/>
    <w:rsid w:val="00A74687"/>
    <w:rsid w:val="00A74E52"/>
    <w:rsid w:val="00A75478"/>
    <w:rsid w:val="00A75FBE"/>
    <w:rsid w:val="00A77352"/>
    <w:rsid w:val="00A812E2"/>
    <w:rsid w:val="00A815D2"/>
    <w:rsid w:val="00A81A13"/>
    <w:rsid w:val="00A81B31"/>
    <w:rsid w:val="00A83269"/>
    <w:rsid w:val="00A84B85"/>
    <w:rsid w:val="00A852CB"/>
    <w:rsid w:val="00A8530B"/>
    <w:rsid w:val="00A87DA3"/>
    <w:rsid w:val="00A90B3A"/>
    <w:rsid w:val="00A91464"/>
    <w:rsid w:val="00A91A9F"/>
    <w:rsid w:val="00A94CF4"/>
    <w:rsid w:val="00A9508F"/>
    <w:rsid w:val="00A963D1"/>
    <w:rsid w:val="00A9668F"/>
    <w:rsid w:val="00A96A84"/>
    <w:rsid w:val="00A96F76"/>
    <w:rsid w:val="00A979FF"/>
    <w:rsid w:val="00AA1E86"/>
    <w:rsid w:val="00AA3202"/>
    <w:rsid w:val="00AA369A"/>
    <w:rsid w:val="00AA3C7B"/>
    <w:rsid w:val="00AA454D"/>
    <w:rsid w:val="00AA5BE0"/>
    <w:rsid w:val="00AA7323"/>
    <w:rsid w:val="00AB0B65"/>
    <w:rsid w:val="00AB144B"/>
    <w:rsid w:val="00AB2E62"/>
    <w:rsid w:val="00AB4077"/>
    <w:rsid w:val="00AB451B"/>
    <w:rsid w:val="00AB5008"/>
    <w:rsid w:val="00AB5259"/>
    <w:rsid w:val="00AB57E7"/>
    <w:rsid w:val="00AB65EA"/>
    <w:rsid w:val="00AB66F7"/>
    <w:rsid w:val="00AB73C6"/>
    <w:rsid w:val="00AC0B01"/>
    <w:rsid w:val="00AC0B2A"/>
    <w:rsid w:val="00AC1A15"/>
    <w:rsid w:val="00AC2BF6"/>
    <w:rsid w:val="00AC5A51"/>
    <w:rsid w:val="00AC7BEB"/>
    <w:rsid w:val="00AD0601"/>
    <w:rsid w:val="00AD1B4D"/>
    <w:rsid w:val="00AD22D4"/>
    <w:rsid w:val="00AD241A"/>
    <w:rsid w:val="00AD54CA"/>
    <w:rsid w:val="00AD5577"/>
    <w:rsid w:val="00AD5E89"/>
    <w:rsid w:val="00AD60A3"/>
    <w:rsid w:val="00AD67C6"/>
    <w:rsid w:val="00AD738D"/>
    <w:rsid w:val="00AD7613"/>
    <w:rsid w:val="00AD7CEF"/>
    <w:rsid w:val="00AE2EB4"/>
    <w:rsid w:val="00AE2F5C"/>
    <w:rsid w:val="00AE32D4"/>
    <w:rsid w:val="00AE3CF7"/>
    <w:rsid w:val="00AE66E1"/>
    <w:rsid w:val="00AE77B6"/>
    <w:rsid w:val="00AE7F99"/>
    <w:rsid w:val="00AF0353"/>
    <w:rsid w:val="00AF08A5"/>
    <w:rsid w:val="00AF0F90"/>
    <w:rsid w:val="00AF1736"/>
    <w:rsid w:val="00AF21FD"/>
    <w:rsid w:val="00AF263F"/>
    <w:rsid w:val="00AF2AAE"/>
    <w:rsid w:val="00AF2D2F"/>
    <w:rsid w:val="00AF4146"/>
    <w:rsid w:val="00AF61B2"/>
    <w:rsid w:val="00AF6858"/>
    <w:rsid w:val="00B00C4C"/>
    <w:rsid w:val="00B00F07"/>
    <w:rsid w:val="00B0102B"/>
    <w:rsid w:val="00B02A20"/>
    <w:rsid w:val="00B0419E"/>
    <w:rsid w:val="00B04702"/>
    <w:rsid w:val="00B04911"/>
    <w:rsid w:val="00B04DAE"/>
    <w:rsid w:val="00B05129"/>
    <w:rsid w:val="00B05151"/>
    <w:rsid w:val="00B054D8"/>
    <w:rsid w:val="00B059F8"/>
    <w:rsid w:val="00B06607"/>
    <w:rsid w:val="00B06B4B"/>
    <w:rsid w:val="00B0700F"/>
    <w:rsid w:val="00B10347"/>
    <w:rsid w:val="00B128E5"/>
    <w:rsid w:val="00B13580"/>
    <w:rsid w:val="00B1391F"/>
    <w:rsid w:val="00B14F39"/>
    <w:rsid w:val="00B15412"/>
    <w:rsid w:val="00B154FE"/>
    <w:rsid w:val="00B172A1"/>
    <w:rsid w:val="00B172AC"/>
    <w:rsid w:val="00B17C2D"/>
    <w:rsid w:val="00B21B13"/>
    <w:rsid w:val="00B233B2"/>
    <w:rsid w:val="00B23FD8"/>
    <w:rsid w:val="00B2473F"/>
    <w:rsid w:val="00B252BF"/>
    <w:rsid w:val="00B25600"/>
    <w:rsid w:val="00B2567A"/>
    <w:rsid w:val="00B2587A"/>
    <w:rsid w:val="00B27955"/>
    <w:rsid w:val="00B30AFE"/>
    <w:rsid w:val="00B31097"/>
    <w:rsid w:val="00B31DFC"/>
    <w:rsid w:val="00B32331"/>
    <w:rsid w:val="00B32521"/>
    <w:rsid w:val="00B32E43"/>
    <w:rsid w:val="00B32E8E"/>
    <w:rsid w:val="00B33DA5"/>
    <w:rsid w:val="00B34196"/>
    <w:rsid w:val="00B342A0"/>
    <w:rsid w:val="00B345F9"/>
    <w:rsid w:val="00B35886"/>
    <w:rsid w:val="00B36360"/>
    <w:rsid w:val="00B3652A"/>
    <w:rsid w:val="00B37FCB"/>
    <w:rsid w:val="00B40929"/>
    <w:rsid w:val="00B4178C"/>
    <w:rsid w:val="00B43D5D"/>
    <w:rsid w:val="00B43F30"/>
    <w:rsid w:val="00B4521D"/>
    <w:rsid w:val="00B45B15"/>
    <w:rsid w:val="00B46B14"/>
    <w:rsid w:val="00B47067"/>
    <w:rsid w:val="00B47372"/>
    <w:rsid w:val="00B53955"/>
    <w:rsid w:val="00B550DC"/>
    <w:rsid w:val="00B5523E"/>
    <w:rsid w:val="00B56F14"/>
    <w:rsid w:val="00B57FA1"/>
    <w:rsid w:val="00B600D5"/>
    <w:rsid w:val="00B60D55"/>
    <w:rsid w:val="00B64E35"/>
    <w:rsid w:val="00B65B00"/>
    <w:rsid w:val="00B65E93"/>
    <w:rsid w:val="00B66120"/>
    <w:rsid w:val="00B66749"/>
    <w:rsid w:val="00B6686D"/>
    <w:rsid w:val="00B67DB4"/>
    <w:rsid w:val="00B70A30"/>
    <w:rsid w:val="00B73B55"/>
    <w:rsid w:val="00B73E56"/>
    <w:rsid w:val="00B74269"/>
    <w:rsid w:val="00B76DE0"/>
    <w:rsid w:val="00B81475"/>
    <w:rsid w:val="00B82351"/>
    <w:rsid w:val="00B83125"/>
    <w:rsid w:val="00B84668"/>
    <w:rsid w:val="00B84B8D"/>
    <w:rsid w:val="00B864FB"/>
    <w:rsid w:val="00B87580"/>
    <w:rsid w:val="00B87FD7"/>
    <w:rsid w:val="00B91BCC"/>
    <w:rsid w:val="00B91F54"/>
    <w:rsid w:val="00B9394A"/>
    <w:rsid w:val="00B95614"/>
    <w:rsid w:val="00B95A9D"/>
    <w:rsid w:val="00B95FFA"/>
    <w:rsid w:val="00B960CE"/>
    <w:rsid w:val="00B9678F"/>
    <w:rsid w:val="00B96FA6"/>
    <w:rsid w:val="00B975D9"/>
    <w:rsid w:val="00B97F3F"/>
    <w:rsid w:val="00BA119C"/>
    <w:rsid w:val="00BA35D6"/>
    <w:rsid w:val="00BA4C44"/>
    <w:rsid w:val="00BA575E"/>
    <w:rsid w:val="00BA60CE"/>
    <w:rsid w:val="00BA621F"/>
    <w:rsid w:val="00BA680F"/>
    <w:rsid w:val="00BA6ABD"/>
    <w:rsid w:val="00BA6C41"/>
    <w:rsid w:val="00BA733B"/>
    <w:rsid w:val="00BB2C22"/>
    <w:rsid w:val="00BB7B2D"/>
    <w:rsid w:val="00BC16E1"/>
    <w:rsid w:val="00BC1CB2"/>
    <w:rsid w:val="00BC2424"/>
    <w:rsid w:val="00BC27DF"/>
    <w:rsid w:val="00BC2D90"/>
    <w:rsid w:val="00BC323B"/>
    <w:rsid w:val="00BC411B"/>
    <w:rsid w:val="00BC69BF"/>
    <w:rsid w:val="00BC7C61"/>
    <w:rsid w:val="00BD2AD1"/>
    <w:rsid w:val="00BD2F49"/>
    <w:rsid w:val="00BD324C"/>
    <w:rsid w:val="00BD481D"/>
    <w:rsid w:val="00BD601E"/>
    <w:rsid w:val="00BD6BC0"/>
    <w:rsid w:val="00BE08A8"/>
    <w:rsid w:val="00BE0E9D"/>
    <w:rsid w:val="00BE261C"/>
    <w:rsid w:val="00BE2C8B"/>
    <w:rsid w:val="00BE3235"/>
    <w:rsid w:val="00BE3EDC"/>
    <w:rsid w:val="00BE3FE8"/>
    <w:rsid w:val="00BE402C"/>
    <w:rsid w:val="00BE4638"/>
    <w:rsid w:val="00BE5F62"/>
    <w:rsid w:val="00BE61BA"/>
    <w:rsid w:val="00BF0016"/>
    <w:rsid w:val="00BF1338"/>
    <w:rsid w:val="00BF1DEC"/>
    <w:rsid w:val="00BF1FF5"/>
    <w:rsid w:val="00BF285F"/>
    <w:rsid w:val="00BF46D3"/>
    <w:rsid w:val="00BF4AC6"/>
    <w:rsid w:val="00BF5B2F"/>
    <w:rsid w:val="00BF75F6"/>
    <w:rsid w:val="00C0033F"/>
    <w:rsid w:val="00C022D0"/>
    <w:rsid w:val="00C03B29"/>
    <w:rsid w:val="00C03B4F"/>
    <w:rsid w:val="00C0417F"/>
    <w:rsid w:val="00C04251"/>
    <w:rsid w:val="00C05A4D"/>
    <w:rsid w:val="00C05E78"/>
    <w:rsid w:val="00C06EB8"/>
    <w:rsid w:val="00C07399"/>
    <w:rsid w:val="00C10D31"/>
    <w:rsid w:val="00C11293"/>
    <w:rsid w:val="00C11F4A"/>
    <w:rsid w:val="00C1300A"/>
    <w:rsid w:val="00C148EA"/>
    <w:rsid w:val="00C155EB"/>
    <w:rsid w:val="00C166BD"/>
    <w:rsid w:val="00C1686B"/>
    <w:rsid w:val="00C16FC7"/>
    <w:rsid w:val="00C17745"/>
    <w:rsid w:val="00C17887"/>
    <w:rsid w:val="00C17A0C"/>
    <w:rsid w:val="00C20D85"/>
    <w:rsid w:val="00C2128C"/>
    <w:rsid w:val="00C21C2B"/>
    <w:rsid w:val="00C227F1"/>
    <w:rsid w:val="00C23658"/>
    <w:rsid w:val="00C23802"/>
    <w:rsid w:val="00C245EE"/>
    <w:rsid w:val="00C2480C"/>
    <w:rsid w:val="00C24F40"/>
    <w:rsid w:val="00C25881"/>
    <w:rsid w:val="00C25CE3"/>
    <w:rsid w:val="00C26746"/>
    <w:rsid w:val="00C27A70"/>
    <w:rsid w:val="00C300D1"/>
    <w:rsid w:val="00C30FD3"/>
    <w:rsid w:val="00C31599"/>
    <w:rsid w:val="00C328EC"/>
    <w:rsid w:val="00C32CBA"/>
    <w:rsid w:val="00C32DA8"/>
    <w:rsid w:val="00C33A95"/>
    <w:rsid w:val="00C33D1B"/>
    <w:rsid w:val="00C34942"/>
    <w:rsid w:val="00C349AB"/>
    <w:rsid w:val="00C352CA"/>
    <w:rsid w:val="00C364A6"/>
    <w:rsid w:val="00C3650A"/>
    <w:rsid w:val="00C415C2"/>
    <w:rsid w:val="00C4166D"/>
    <w:rsid w:val="00C4187C"/>
    <w:rsid w:val="00C44059"/>
    <w:rsid w:val="00C44302"/>
    <w:rsid w:val="00C44FDA"/>
    <w:rsid w:val="00C45D19"/>
    <w:rsid w:val="00C4637A"/>
    <w:rsid w:val="00C46B2C"/>
    <w:rsid w:val="00C4778A"/>
    <w:rsid w:val="00C501FF"/>
    <w:rsid w:val="00C51980"/>
    <w:rsid w:val="00C52AEC"/>
    <w:rsid w:val="00C52F85"/>
    <w:rsid w:val="00C55463"/>
    <w:rsid w:val="00C55E7A"/>
    <w:rsid w:val="00C56D78"/>
    <w:rsid w:val="00C574DC"/>
    <w:rsid w:val="00C57C47"/>
    <w:rsid w:val="00C60376"/>
    <w:rsid w:val="00C61054"/>
    <w:rsid w:val="00C61122"/>
    <w:rsid w:val="00C63B34"/>
    <w:rsid w:val="00C6423F"/>
    <w:rsid w:val="00C655B4"/>
    <w:rsid w:val="00C6702C"/>
    <w:rsid w:val="00C67789"/>
    <w:rsid w:val="00C67D90"/>
    <w:rsid w:val="00C701C3"/>
    <w:rsid w:val="00C71B36"/>
    <w:rsid w:val="00C71E7A"/>
    <w:rsid w:val="00C7344C"/>
    <w:rsid w:val="00C74428"/>
    <w:rsid w:val="00C74852"/>
    <w:rsid w:val="00C748ED"/>
    <w:rsid w:val="00C756F1"/>
    <w:rsid w:val="00C7642F"/>
    <w:rsid w:val="00C77BB8"/>
    <w:rsid w:val="00C77D4F"/>
    <w:rsid w:val="00C8068F"/>
    <w:rsid w:val="00C80DDA"/>
    <w:rsid w:val="00C81384"/>
    <w:rsid w:val="00C81BD6"/>
    <w:rsid w:val="00C82676"/>
    <w:rsid w:val="00C82883"/>
    <w:rsid w:val="00C82B77"/>
    <w:rsid w:val="00C83D93"/>
    <w:rsid w:val="00C85883"/>
    <w:rsid w:val="00C8738D"/>
    <w:rsid w:val="00C873D6"/>
    <w:rsid w:val="00C9197B"/>
    <w:rsid w:val="00C96A3D"/>
    <w:rsid w:val="00CA00C9"/>
    <w:rsid w:val="00CA334B"/>
    <w:rsid w:val="00CA5004"/>
    <w:rsid w:val="00CA5507"/>
    <w:rsid w:val="00CA5700"/>
    <w:rsid w:val="00CA63B1"/>
    <w:rsid w:val="00CA72D8"/>
    <w:rsid w:val="00CB12AE"/>
    <w:rsid w:val="00CB133F"/>
    <w:rsid w:val="00CB17CC"/>
    <w:rsid w:val="00CB1ECC"/>
    <w:rsid w:val="00CB2160"/>
    <w:rsid w:val="00CB255E"/>
    <w:rsid w:val="00CB2C1D"/>
    <w:rsid w:val="00CB2D6B"/>
    <w:rsid w:val="00CB4A9A"/>
    <w:rsid w:val="00CB4FB5"/>
    <w:rsid w:val="00CB6548"/>
    <w:rsid w:val="00CB6AEB"/>
    <w:rsid w:val="00CB7E00"/>
    <w:rsid w:val="00CC251C"/>
    <w:rsid w:val="00CC4242"/>
    <w:rsid w:val="00CC4555"/>
    <w:rsid w:val="00CC49D9"/>
    <w:rsid w:val="00CC5F4B"/>
    <w:rsid w:val="00CC61E3"/>
    <w:rsid w:val="00CC71E5"/>
    <w:rsid w:val="00CD0021"/>
    <w:rsid w:val="00CD0990"/>
    <w:rsid w:val="00CD128B"/>
    <w:rsid w:val="00CD1D73"/>
    <w:rsid w:val="00CD2162"/>
    <w:rsid w:val="00CD333C"/>
    <w:rsid w:val="00CD35A7"/>
    <w:rsid w:val="00CD72FD"/>
    <w:rsid w:val="00CD7E69"/>
    <w:rsid w:val="00CE076B"/>
    <w:rsid w:val="00CE0AA7"/>
    <w:rsid w:val="00CE2FB4"/>
    <w:rsid w:val="00CE5650"/>
    <w:rsid w:val="00CE5AFA"/>
    <w:rsid w:val="00CE5B9E"/>
    <w:rsid w:val="00CE5E6E"/>
    <w:rsid w:val="00CE63F0"/>
    <w:rsid w:val="00CE7A74"/>
    <w:rsid w:val="00CE7F7F"/>
    <w:rsid w:val="00CF25F4"/>
    <w:rsid w:val="00CF339B"/>
    <w:rsid w:val="00CF37B1"/>
    <w:rsid w:val="00CF458B"/>
    <w:rsid w:val="00CF61DB"/>
    <w:rsid w:val="00CF7911"/>
    <w:rsid w:val="00D003B1"/>
    <w:rsid w:val="00D003FA"/>
    <w:rsid w:val="00D00ECE"/>
    <w:rsid w:val="00D01ABD"/>
    <w:rsid w:val="00D02265"/>
    <w:rsid w:val="00D02DF0"/>
    <w:rsid w:val="00D077B2"/>
    <w:rsid w:val="00D11964"/>
    <w:rsid w:val="00D136AF"/>
    <w:rsid w:val="00D139C4"/>
    <w:rsid w:val="00D13AC3"/>
    <w:rsid w:val="00D146B5"/>
    <w:rsid w:val="00D14947"/>
    <w:rsid w:val="00D15F24"/>
    <w:rsid w:val="00D16A7F"/>
    <w:rsid w:val="00D16E1B"/>
    <w:rsid w:val="00D17D82"/>
    <w:rsid w:val="00D2296B"/>
    <w:rsid w:val="00D22C4F"/>
    <w:rsid w:val="00D23FDF"/>
    <w:rsid w:val="00D253A8"/>
    <w:rsid w:val="00D25FD3"/>
    <w:rsid w:val="00D3024F"/>
    <w:rsid w:val="00D30FE0"/>
    <w:rsid w:val="00D31CEF"/>
    <w:rsid w:val="00D31DB0"/>
    <w:rsid w:val="00D31F82"/>
    <w:rsid w:val="00D32702"/>
    <w:rsid w:val="00D3342F"/>
    <w:rsid w:val="00D35229"/>
    <w:rsid w:val="00D36F22"/>
    <w:rsid w:val="00D42348"/>
    <w:rsid w:val="00D425B4"/>
    <w:rsid w:val="00D425F0"/>
    <w:rsid w:val="00D43013"/>
    <w:rsid w:val="00D43369"/>
    <w:rsid w:val="00D43AAC"/>
    <w:rsid w:val="00D44FCA"/>
    <w:rsid w:val="00D4686F"/>
    <w:rsid w:val="00D4733B"/>
    <w:rsid w:val="00D51E0F"/>
    <w:rsid w:val="00D53711"/>
    <w:rsid w:val="00D53C91"/>
    <w:rsid w:val="00D553B6"/>
    <w:rsid w:val="00D55B72"/>
    <w:rsid w:val="00D563D1"/>
    <w:rsid w:val="00D60506"/>
    <w:rsid w:val="00D6078F"/>
    <w:rsid w:val="00D60FA9"/>
    <w:rsid w:val="00D63646"/>
    <w:rsid w:val="00D65335"/>
    <w:rsid w:val="00D66836"/>
    <w:rsid w:val="00D66A50"/>
    <w:rsid w:val="00D67A95"/>
    <w:rsid w:val="00D72250"/>
    <w:rsid w:val="00D72A51"/>
    <w:rsid w:val="00D73744"/>
    <w:rsid w:val="00D74F72"/>
    <w:rsid w:val="00D77139"/>
    <w:rsid w:val="00D8164B"/>
    <w:rsid w:val="00D8170D"/>
    <w:rsid w:val="00D81A34"/>
    <w:rsid w:val="00D81F08"/>
    <w:rsid w:val="00D825E3"/>
    <w:rsid w:val="00D83712"/>
    <w:rsid w:val="00D84640"/>
    <w:rsid w:val="00D851FF"/>
    <w:rsid w:val="00D86BE7"/>
    <w:rsid w:val="00D87E59"/>
    <w:rsid w:val="00D922BB"/>
    <w:rsid w:val="00D922E1"/>
    <w:rsid w:val="00D930B6"/>
    <w:rsid w:val="00D939E7"/>
    <w:rsid w:val="00D93E61"/>
    <w:rsid w:val="00D95D03"/>
    <w:rsid w:val="00D969BA"/>
    <w:rsid w:val="00D96A88"/>
    <w:rsid w:val="00D96E72"/>
    <w:rsid w:val="00DA1C06"/>
    <w:rsid w:val="00DA2A3B"/>
    <w:rsid w:val="00DA597C"/>
    <w:rsid w:val="00DA68B3"/>
    <w:rsid w:val="00DA6B0B"/>
    <w:rsid w:val="00DB3C75"/>
    <w:rsid w:val="00DB4D24"/>
    <w:rsid w:val="00DB588A"/>
    <w:rsid w:val="00DB662B"/>
    <w:rsid w:val="00DB749E"/>
    <w:rsid w:val="00DB7D9A"/>
    <w:rsid w:val="00DC32E3"/>
    <w:rsid w:val="00DC33DB"/>
    <w:rsid w:val="00DC48EC"/>
    <w:rsid w:val="00DC4E81"/>
    <w:rsid w:val="00DC5A7F"/>
    <w:rsid w:val="00DC6B66"/>
    <w:rsid w:val="00DD12D4"/>
    <w:rsid w:val="00DD22C6"/>
    <w:rsid w:val="00DD4246"/>
    <w:rsid w:val="00DD4EFF"/>
    <w:rsid w:val="00DD5C37"/>
    <w:rsid w:val="00DD66AC"/>
    <w:rsid w:val="00DD68CE"/>
    <w:rsid w:val="00DD6C7C"/>
    <w:rsid w:val="00DD7367"/>
    <w:rsid w:val="00DD739C"/>
    <w:rsid w:val="00DE0F6A"/>
    <w:rsid w:val="00DE2B3F"/>
    <w:rsid w:val="00DE2BE6"/>
    <w:rsid w:val="00DE4056"/>
    <w:rsid w:val="00DE4505"/>
    <w:rsid w:val="00DE4FA9"/>
    <w:rsid w:val="00DE5DAD"/>
    <w:rsid w:val="00DE6044"/>
    <w:rsid w:val="00DE726B"/>
    <w:rsid w:val="00DE74F4"/>
    <w:rsid w:val="00DF15E5"/>
    <w:rsid w:val="00DF1D18"/>
    <w:rsid w:val="00DF53A2"/>
    <w:rsid w:val="00DF5B8D"/>
    <w:rsid w:val="00DF6061"/>
    <w:rsid w:val="00DF6D74"/>
    <w:rsid w:val="00E00A6D"/>
    <w:rsid w:val="00E0306C"/>
    <w:rsid w:val="00E033D0"/>
    <w:rsid w:val="00E0671C"/>
    <w:rsid w:val="00E06E52"/>
    <w:rsid w:val="00E10F5C"/>
    <w:rsid w:val="00E11C28"/>
    <w:rsid w:val="00E12E6E"/>
    <w:rsid w:val="00E134BB"/>
    <w:rsid w:val="00E138D9"/>
    <w:rsid w:val="00E15227"/>
    <w:rsid w:val="00E17F83"/>
    <w:rsid w:val="00E20380"/>
    <w:rsid w:val="00E207EC"/>
    <w:rsid w:val="00E227D9"/>
    <w:rsid w:val="00E23410"/>
    <w:rsid w:val="00E24F39"/>
    <w:rsid w:val="00E25736"/>
    <w:rsid w:val="00E25B74"/>
    <w:rsid w:val="00E26327"/>
    <w:rsid w:val="00E302CF"/>
    <w:rsid w:val="00E30659"/>
    <w:rsid w:val="00E3155C"/>
    <w:rsid w:val="00E321B4"/>
    <w:rsid w:val="00E34CFC"/>
    <w:rsid w:val="00E36CC8"/>
    <w:rsid w:val="00E41045"/>
    <w:rsid w:val="00E41F6B"/>
    <w:rsid w:val="00E43DF6"/>
    <w:rsid w:val="00E466FF"/>
    <w:rsid w:val="00E474DA"/>
    <w:rsid w:val="00E510B5"/>
    <w:rsid w:val="00E51150"/>
    <w:rsid w:val="00E5273B"/>
    <w:rsid w:val="00E52A9A"/>
    <w:rsid w:val="00E53A07"/>
    <w:rsid w:val="00E54792"/>
    <w:rsid w:val="00E547FA"/>
    <w:rsid w:val="00E5558C"/>
    <w:rsid w:val="00E55B77"/>
    <w:rsid w:val="00E55D81"/>
    <w:rsid w:val="00E5610F"/>
    <w:rsid w:val="00E562D8"/>
    <w:rsid w:val="00E5710B"/>
    <w:rsid w:val="00E57405"/>
    <w:rsid w:val="00E60A06"/>
    <w:rsid w:val="00E61329"/>
    <w:rsid w:val="00E6149C"/>
    <w:rsid w:val="00E618EC"/>
    <w:rsid w:val="00E6394B"/>
    <w:rsid w:val="00E63E07"/>
    <w:rsid w:val="00E64066"/>
    <w:rsid w:val="00E64889"/>
    <w:rsid w:val="00E71977"/>
    <w:rsid w:val="00E7201B"/>
    <w:rsid w:val="00E7263D"/>
    <w:rsid w:val="00E72BF8"/>
    <w:rsid w:val="00E73181"/>
    <w:rsid w:val="00E7355B"/>
    <w:rsid w:val="00E748D0"/>
    <w:rsid w:val="00E75F72"/>
    <w:rsid w:val="00E7681F"/>
    <w:rsid w:val="00E774A3"/>
    <w:rsid w:val="00E774F5"/>
    <w:rsid w:val="00E775AB"/>
    <w:rsid w:val="00E77BBE"/>
    <w:rsid w:val="00E77F5E"/>
    <w:rsid w:val="00E8000F"/>
    <w:rsid w:val="00E815A3"/>
    <w:rsid w:val="00E8217B"/>
    <w:rsid w:val="00E8254C"/>
    <w:rsid w:val="00E82A69"/>
    <w:rsid w:val="00E83FBA"/>
    <w:rsid w:val="00E84175"/>
    <w:rsid w:val="00E845FE"/>
    <w:rsid w:val="00E90F1E"/>
    <w:rsid w:val="00E9326A"/>
    <w:rsid w:val="00E93562"/>
    <w:rsid w:val="00E93C42"/>
    <w:rsid w:val="00E95121"/>
    <w:rsid w:val="00E95F4F"/>
    <w:rsid w:val="00E9660C"/>
    <w:rsid w:val="00E966E1"/>
    <w:rsid w:val="00EA0219"/>
    <w:rsid w:val="00EA10A4"/>
    <w:rsid w:val="00EA12C6"/>
    <w:rsid w:val="00EA653A"/>
    <w:rsid w:val="00EA7213"/>
    <w:rsid w:val="00EA7C53"/>
    <w:rsid w:val="00EB04B0"/>
    <w:rsid w:val="00EB185A"/>
    <w:rsid w:val="00EB1E28"/>
    <w:rsid w:val="00EB280A"/>
    <w:rsid w:val="00EB2926"/>
    <w:rsid w:val="00EB2DEE"/>
    <w:rsid w:val="00EB445D"/>
    <w:rsid w:val="00EB4DCA"/>
    <w:rsid w:val="00EB5A1A"/>
    <w:rsid w:val="00EB5FC3"/>
    <w:rsid w:val="00EB792F"/>
    <w:rsid w:val="00EB7C7F"/>
    <w:rsid w:val="00EC00E0"/>
    <w:rsid w:val="00EC10D9"/>
    <w:rsid w:val="00EC1B30"/>
    <w:rsid w:val="00EC26BD"/>
    <w:rsid w:val="00EC342E"/>
    <w:rsid w:val="00EC373C"/>
    <w:rsid w:val="00EC4327"/>
    <w:rsid w:val="00EC48D6"/>
    <w:rsid w:val="00EC5AD3"/>
    <w:rsid w:val="00EC7FF1"/>
    <w:rsid w:val="00ED0238"/>
    <w:rsid w:val="00ED0C24"/>
    <w:rsid w:val="00ED0D16"/>
    <w:rsid w:val="00ED111C"/>
    <w:rsid w:val="00ED1413"/>
    <w:rsid w:val="00ED1476"/>
    <w:rsid w:val="00ED16C0"/>
    <w:rsid w:val="00ED1FA9"/>
    <w:rsid w:val="00ED6CD0"/>
    <w:rsid w:val="00ED6D43"/>
    <w:rsid w:val="00ED7984"/>
    <w:rsid w:val="00EE1805"/>
    <w:rsid w:val="00EE2AC6"/>
    <w:rsid w:val="00EE3F0B"/>
    <w:rsid w:val="00EE438B"/>
    <w:rsid w:val="00EE468A"/>
    <w:rsid w:val="00EE4E26"/>
    <w:rsid w:val="00EE55BE"/>
    <w:rsid w:val="00EE610B"/>
    <w:rsid w:val="00EF0226"/>
    <w:rsid w:val="00EF156F"/>
    <w:rsid w:val="00EF1BB0"/>
    <w:rsid w:val="00EF20EE"/>
    <w:rsid w:val="00EF29BB"/>
    <w:rsid w:val="00EF3A80"/>
    <w:rsid w:val="00EF41C0"/>
    <w:rsid w:val="00EF4404"/>
    <w:rsid w:val="00EF48D2"/>
    <w:rsid w:val="00EF52CC"/>
    <w:rsid w:val="00EF7506"/>
    <w:rsid w:val="00EF7C65"/>
    <w:rsid w:val="00EF7D26"/>
    <w:rsid w:val="00F01326"/>
    <w:rsid w:val="00F02703"/>
    <w:rsid w:val="00F02984"/>
    <w:rsid w:val="00F04A25"/>
    <w:rsid w:val="00F075B3"/>
    <w:rsid w:val="00F07F41"/>
    <w:rsid w:val="00F11251"/>
    <w:rsid w:val="00F11866"/>
    <w:rsid w:val="00F11CC7"/>
    <w:rsid w:val="00F14DFD"/>
    <w:rsid w:val="00F1697B"/>
    <w:rsid w:val="00F16C95"/>
    <w:rsid w:val="00F20288"/>
    <w:rsid w:val="00F20A8E"/>
    <w:rsid w:val="00F21835"/>
    <w:rsid w:val="00F21BB5"/>
    <w:rsid w:val="00F21DEB"/>
    <w:rsid w:val="00F221C3"/>
    <w:rsid w:val="00F22B2C"/>
    <w:rsid w:val="00F24D83"/>
    <w:rsid w:val="00F2536F"/>
    <w:rsid w:val="00F25DA8"/>
    <w:rsid w:val="00F2723B"/>
    <w:rsid w:val="00F31A2A"/>
    <w:rsid w:val="00F334B4"/>
    <w:rsid w:val="00F34465"/>
    <w:rsid w:val="00F34559"/>
    <w:rsid w:val="00F34F1C"/>
    <w:rsid w:val="00F35127"/>
    <w:rsid w:val="00F3588D"/>
    <w:rsid w:val="00F359D0"/>
    <w:rsid w:val="00F36699"/>
    <w:rsid w:val="00F36BEC"/>
    <w:rsid w:val="00F378CD"/>
    <w:rsid w:val="00F41077"/>
    <w:rsid w:val="00F41EE8"/>
    <w:rsid w:val="00F43837"/>
    <w:rsid w:val="00F43ADD"/>
    <w:rsid w:val="00F44566"/>
    <w:rsid w:val="00F44936"/>
    <w:rsid w:val="00F44BDE"/>
    <w:rsid w:val="00F46D83"/>
    <w:rsid w:val="00F46EB5"/>
    <w:rsid w:val="00F47464"/>
    <w:rsid w:val="00F47DC3"/>
    <w:rsid w:val="00F50DE4"/>
    <w:rsid w:val="00F516A0"/>
    <w:rsid w:val="00F53080"/>
    <w:rsid w:val="00F53EAB"/>
    <w:rsid w:val="00F53F85"/>
    <w:rsid w:val="00F54016"/>
    <w:rsid w:val="00F555E7"/>
    <w:rsid w:val="00F5617D"/>
    <w:rsid w:val="00F565F9"/>
    <w:rsid w:val="00F57CCE"/>
    <w:rsid w:val="00F605E9"/>
    <w:rsid w:val="00F626AB"/>
    <w:rsid w:val="00F62BA0"/>
    <w:rsid w:val="00F65165"/>
    <w:rsid w:val="00F65F2F"/>
    <w:rsid w:val="00F66457"/>
    <w:rsid w:val="00F664B9"/>
    <w:rsid w:val="00F6653D"/>
    <w:rsid w:val="00F66B8B"/>
    <w:rsid w:val="00F67066"/>
    <w:rsid w:val="00F70FDC"/>
    <w:rsid w:val="00F717D2"/>
    <w:rsid w:val="00F718AA"/>
    <w:rsid w:val="00F721FF"/>
    <w:rsid w:val="00F7224F"/>
    <w:rsid w:val="00F73928"/>
    <w:rsid w:val="00F7506D"/>
    <w:rsid w:val="00F7603A"/>
    <w:rsid w:val="00F8043F"/>
    <w:rsid w:val="00F8233A"/>
    <w:rsid w:val="00F860AA"/>
    <w:rsid w:val="00F86F59"/>
    <w:rsid w:val="00F870FF"/>
    <w:rsid w:val="00F90023"/>
    <w:rsid w:val="00F91BFB"/>
    <w:rsid w:val="00F91D55"/>
    <w:rsid w:val="00F92764"/>
    <w:rsid w:val="00F92909"/>
    <w:rsid w:val="00F9369A"/>
    <w:rsid w:val="00F9393C"/>
    <w:rsid w:val="00F94EAA"/>
    <w:rsid w:val="00F95C56"/>
    <w:rsid w:val="00F96207"/>
    <w:rsid w:val="00F97FF9"/>
    <w:rsid w:val="00FA2A7F"/>
    <w:rsid w:val="00FA3BAD"/>
    <w:rsid w:val="00FA3CD5"/>
    <w:rsid w:val="00FA45BA"/>
    <w:rsid w:val="00FA50D2"/>
    <w:rsid w:val="00FA5667"/>
    <w:rsid w:val="00FA6817"/>
    <w:rsid w:val="00FA69D6"/>
    <w:rsid w:val="00FA7048"/>
    <w:rsid w:val="00FA71EB"/>
    <w:rsid w:val="00FA770F"/>
    <w:rsid w:val="00FA77B0"/>
    <w:rsid w:val="00FB056B"/>
    <w:rsid w:val="00FB071C"/>
    <w:rsid w:val="00FB193C"/>
    <w:rsid w:val="00FB5916"/>
    <w:rsid w:val="00FB6C7E"/>
    <w:rsid w:val="00FB7B43"/>
    <w:rsid w:val="00FC0C44"/>
    <w:rsid w:val="00FC132D"/>
    <w:rsid w:val="00FC1FFB"/>
    <w:rsid w:val="00FC5B7B"/>
    <w:rsid w:val="00FC64A9"/>
    <w:rsid w:val="00FC7681"/>
    <w:rsid w:val="00FC7863"/>
    <w:rsid w:val="00FD3058"/>
    <w:rsid w:val="00FD32B4"/>
    <w:rsid w:val="00FD4BF7"/>
    <w:rsid w:val="00FD5526"/>
    <w:rsid w:val="00FD67FF"/>
    <w:rsid w:val="00FD6C8D"/>
    <w:rsid w:val="00FD6EC7"/>
    <w:rsid w:val="00FD7B9E"/>
    <w:rsid w:val="00FE09F4"/>
    <w:rsid w:val="00FE1908"/>
    <w:rsid w:val="00FE24B0"/>
    <w:rsid w:val="00FE360F"/>
    <w:rsid w:val="00FF2743"/>
    <w:rsid w:val="00FF2C38"/>
    <w:rsid w:val="00FF397D"/>
    <w:rsid w:val="00FF4A54"/>
    <w:rsid w:val="00FF598E"/>
    <w:rsid w:val="00FF5AE5"/>
    <w:rsid w:val="00FF734D"/>
    <w:rsid w:val="00FF73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83A3C8"/>
  <w15:docId w15:val="{43E1D2DF-9A98-4698-8203-4D5739EE2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iPriority="9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iPriority="99" w:unhideWhenUsed="1" w:qFormat="1"/>
    <w:lsdException w:name="footnote reference" w:semiHidden="1" w:unhideWhenUsed="1" w:qFormat="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iPriority="99" w:unhideWhenUsed="1"/>
    <w:lsdException w:name="endnote text" w:semiHidden="1" w:uiPriority="99" w:unhideWhenUsed="1" w:qFormat="1"/>
    <w:lsdException w:name="table of authorities" w:semiHidden="1" w:unhideWhenUsed="1"/>
    <w:lsdException w:name="toa heading" w:semiHidden="1" w:unhideWhenUsed="1"/>
    <w:lsdException w:name="List" w:semiHidden="1" w:unhideWhenUsed="1" w:qFormat="1"/>
    <w:lsdException w:name="List Bullet" w:uiPriority="99" w:qFormat="1"/>
    <w:lsdException w:name="List Number" w:uiPriority="99" w:qFormat="1"/>
    <w:lsdException w:name="List 2" w:semiHidden="1" w:uiPriority="99"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nhideWhenUsed="1"/>
    <w:lsdException w:name="List Bullet 4" w:semiHidden="1" w:unhideWhenUsed="1"/>
    <w:lsdException w:name="List Bullet 5" w:semiHidden="1" w:unhideWhenUsed="1"/>
    <w:lsdException w:name="List Number 2" w:semiHidden="1" w:uiPriority="99" w:unhideWhenUsed="1" w:qFormat="1"/>
    <w:lsdException w:name="List Number 3" w:semiHidden="1" w:unhideWhenUsed="1"/>
    <w:lsdException w:name="List Number 4" w:semiHidden="1" w:unhideWhenUsed="1"/>
    <w:lsdException w:name="List Number 5" w:semiHidden="1" w:uiPriority="99" w:unhideWhenUsed="1" w:qFormat="1"/>
    <w:lsdException w:name="Title" w:qFormat="1"/>
    <w:lsdException w:name="Closing" w:semiHidden="1" w:uiPriority="99" w:unhideWhenUsed="1" w:qFormat="1"/>
    <w:lsdException w:name="Signature" w:semiHidden="1" w:uiPriority="99" w:unhideWhenUsed="1" w:qFormat="1"/>
    <w:lsdException w:name="Default Paragraph Font" w:semiHidden="1" w:unhideWhenUsed="1"/>
    <w:lsdException w:name="Body Text" w:semiHidden="1" w:unhideWhenUsed="1" w:qFormat="1"/>
    <w:lsdException w:name="Body Text Indent" w:semiHidden="1" w:unhideWhenUsed="1" w:qFormat="1"/>
    <w:lsdException w:name="List Continue" w:semiHidden="1" w:uiPriority="99" w:unhideWhenUsed="1" w:qFormat="1"/>
    <w:lsdException w:name="List Continue 2" w:semiHidden="1" w:uiPriority="99" w:unhideWhenUsed="1" w:qFormat="1"/>
    <w:lsdException w:name="Subtitle" w:uiPriority="11" w:qFormat="1"/>
    <w:lsdException w:name="Salutation" w:semiHidden="1" w:uiPriority="99" w:unhideWhenUsed="1" w:qFormat="1"/>
    <w:lsdException w:name="Date" w:semiHidden="1" w:uiPriority="99" w:unhideWhenUsed="1" w:qFormat="1"/>
    <w:lsdException w:name="Body Text First Indent" w:semiHidden="1" w:uiPriority="99" w:unhideWhenUsed="1" w:qFormat="1"/>
    <w:lsdException w:name="Body Text First Indent 2" w:semiHidden="1" w:uiPriority="99"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iPriority="99" w:unhideWhenUsed="1" w:qFormat="1"/>
    <w:lsdException w:name="Block Text" w:semiHidden="1" w:uiPriority="99" w:unhideWhenUsed="1" w:qFormat="1"/>
    <w:lsdException w:name="Hyperlink" w:semiHidden="1" w:uiPriority="99" w:unhideWhenUsed="1" w:qFormat="1"/>
    <w:lsdException w:name="FollowedHyperlink" w:semiHidden="1" w:uiPriority="99" w:unhideWhenUsed="1" w:qFormat="1"/>
    <w:lsdException w:name="Strong" w:uiPriority="22" w:qFormat="1"/>
    <w:lsdException w:name="Emphasis" w:qFormat="1"/>
    <w:lsdException w:name="Document Map" w:semiHidden="1" w:uiPriority="99" w:unhideWhenUsed="1" w:qFormat="1"/>
    <w:lsdException w:name="Plain Text" w:semiHidden="1" w:uiPriority="99" w:unhideWhenUsed="1" w:qFormat="1"/>
    <w:lsdException w:name="E-mail Signature" w:semiHidden="1" w:uiPriority="99" w:unhideWhenUsed="1" w:qFormat="1"/>
    <w:lsdException w:name="HTML Top of Form" w:semiHidden="1" w:uiPriority="99" w:unhideWhenUsed="1" w:qFormat="1"/>
    <w:lsdException w:name="HTML Bottom of Form" w:semiHidden="1" w:uiPriority="99" w:unhideWhenUsed="1" w:qFormat="1"/>
    <w:lsdException w:name="Normal (Web)" w:semiHidden="1" w:uiPriority="99" w:unhideWhenUsed="1" w:qFormat="1"/>
    <w:lsdException w:name="HTML Acronym" w:semiHidden="1" w:unhideWhenUsed="1" w:qFormat="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iPriority="99" w:unhideWhenUsed="1" w:qFormat="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iPriority="99" w:unhideWhenUsed="1" w:qFormat="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99"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qFormat="1"/>
    <w:lsdException w:name="Smart Link" w:semiHidden="1" w:uiPriority="99" w:unhideWhenUsed="1"/>
  </w:latentStyles>
  <w:style w:type="paragraph" w:default="1" w:styleId="Normal">
    <w:name w:val="Normal"/>
    <w:qFormat/>
    <w:rsid w:val="00C52F85"/>
    <w:pPr>
      <w:suppressAutoHyphens/>
    </w:pPr>
    <w:rPr>
      <w:sz w:val="24"/>
      <w:szCs w:val="24"/>
      <w:lang w:eastAsia="ar-SA"/>
    </w:rPr>
  </w:style>
  <w:style w:type="paragraph" w:styleId="Ttulo1">
    <w:name w:val="heading 1"/>
    <w:aliases w:val="Título Principal,1. Texto Base,000000,CAPITULO 1,heading 1"/>
    <w:basedOn w:val="Normal"/>
    <w:next w:val="Normal"/>
    <w:link w:val="Ttulo1Car"/>
    <w:qFormat/>
    <w:rsid w:val="00002361"/>
    <w:pPr>
      <w:keepNext/>
      <w:spacing w:before="240" w:after="60"/>
      <w:outlineLvl w:val="0"/>
    </w:pPr>
    <w:rPr>
      <w:rFonts w:ascii="Arial" w:hAnsi="Arial" w:cs="Arial"/>
      <w:b/>
      <w:bCs/>
      <w:color w:val="000080"/>
      <w:kern w:val="1"/>
      <w:sz w:val="32"/>
      <w:szCs w:val="32"/>
      <w:u w:val="single"/>
    </w:rPr>
  </w:style>
  <w:style w:type="paragraph" w:styleId="Ttulo2">
    <w:name w:val="heading 2"/>
    <w:aliases w:val="Títulos de Hallazgo e Introducción,CAPITULO 2,H21,3. Subtitulos,SUBTITULOS,heading 2,Heading 2 Char2 Char,Heading 2 Char Char1 Char,Headin,TÍTULO CORTE,TITULO CORTE,CHICO,CAPÍTULO,Car10"/>
    <w:basedOn w:val="Normal"/>
    <w:next w:val="Normal"/>
    <w:link w:val="Ttulo2Car"/>
    <w:qFormat/>
    <w:rsid w:val="00A70E73"/>
    <w:pPr>
      <w:keepNext/>
      <w:spacing w:before="240" w:after="60"/>
      <w:outlineLvl w:val="1"/>
    </w:pPr>
    <w:rPr>
      <w:rFonts w:ascii="Arial" w:hAnsi="Arial" w:cs="Arial"/>
      <w:b/>
      <w:bCs/>
      <w:i/>
      <w:iCs/>
      <w:sz w:val="28"/>
      <w:szCs w:val="28"/>
    </w:rPr>
  </w:style>
  <w:style w:type="paragraph" w:styleId="Ttulo3">
    <w:name w:val="heading 3"/>
    <w:aliases w:val="Subtítulos de Hallazgo,Graficos,otros,heading 3,SUBTÍTULO CORTE,SUBTITULO CORTE,MATÍAS"/>
    <w:basedOn w:val="Normal"/>
    <w:next w:val="Normal"/>
    <w:link w:val="Ttulo3Car"/>
    <w:qFormat/>
    <w:rsid w:val="00A70E73"/>
    <w:pPr>
      <w:keepNext/>
      <w:spacing w:before="120" w:after="240"/>
      <w:jc w:val="both"/>
      <w:outlineLvl w:val="2"/>
    </w:pPr>
    <w:rPr>
      <w:rFonts w:cs="Arial"/>
      <w:b/>
      <w:bCs/>
      <w:sz w:val="28"/>
      <w:szCs w:val="26"/>
      <w:lang w:val="es-ES_tradnl"/>
    </w:rPr>
  </w:style>
  <w:style w:type="paragraph" w:styleId="Ttulo4">
    <w:name w:val="heading 4"/>
    <w:aliases w:val="h4,Título 4.2,H41,2. Titulo I-II-III ect."/>
    <w:basedOn w:val="Normal"/>
    <w:next w:val="Normal"/>
    <w:link w:val="Ttulo4Car"/>
    <w:uiPriority w:val="9"/>
    <w:qFormat/>
    <w:rsid w:val="00A70E73"/>
    <w:pPr>
      <w:keepNext/>
      <w:spacing w:before="240" w:after="60"/>
      <w:outlineLvl w:val="3"/>
    </w:pPr>
    <w:rPr>
      <w:b/>
      <w:bCs/>
      <w:sz w:val="28"/>
      <w:szCs w:val="28"/>
      <w:lang w:val="es-ES_tradnl"/>
    </w:rPr>
  </w:style>
  <w:style w:type="paragraph" w:styleId="Ttulo5">
    <w:name w:val="heading 5"/>
    <w:aliases w:val="4.Cuadros"/>
    <w:basedOn w:val="Normal"/>
    <w:next w:val="Normal"/>
    <w:link w:val="Ttulo5Car"/>
    <w:qFormat/>
    <w:rsid w:val="00A70E73"/>
    <w:pPr>
      <w:spacing w:before="360" w:after="240" w:line="480" w:lineRule="auto"/>
      <w:jc w:val="center"/>
      <w:outlineLvl w:val="4"/>
    </w:pPr>
    <w:rPr>
      <w:b/>
      <w:bCs/>
      <w:iCs/>
      <w:sz w:val="44"/>
      <w:szCs w:val="26"/>
      <w:u w:val="single"/>
      <w:lang w:val="es-ES_tradnl"/>
    </w:rPr>
  </w:style>
  <w:style w:type="paragraph" w:styleId="Ttulo6">
    <w:name w:val="heading 6"/>
    <w:aliases w:val="5.Fuente"/>
    <w:basedOn w:val="Normal"/>
    <w:next w:val="Normal"/>
    <w:link w:val="Ttulo6Car"/>
    <w:qFormat/>
    <w:rsid w:val="00A70E73"/>
    <w:pPr>
      <w:spacing w:before="240" w:after="60"/>
      <w:outlineLvl w:val="5"/>
    </w:pPr>
    <w:rPr>
      <w:b/>
      <w:bCs/>
      <w:sz w:val="22"/>
      <w:szCs w:val="22"/>
    </w:rPr>
  </w:style>
  <w:style w:type="paragraph" w:styleId="Ttulo7">
    <w:name w:val="heading 7"/>
    <w:basedOn w:val="Normal"/>
    <w:next w:val="Normal"/>
    <w:link w:val="Ttulo7Car1"/>
    <w:uiPriority w:val="9"/>
    <w:qFormat/>
    <w:rsid w:val="00002361"/>
    <w:pPr>
      <w:keepNext/>
      <w:widowControl w:val="0"/>
      <w:numPr>
        <w:ilvl w:val="6"/>
        <w:numId w:val="1"/>
      </w:numPr>
      <w:tabs>
        <w:tab w:val="left" w:pos="0"/>
      </w:tabs>
      <w:autoSpaceDE w:val="0"/>
      <w:jc w:val="right"/>
      <w:outlineLvl w:val="6"/>
    </w:pPr>
    <w:rPr>
      <w:rFonts w:ascii="Arial" w:hAnsi="Arial"/>
      <w:b/>
      <w:bCs/>
      <w:u w:val="single"/>
      <w:shd w:val="clear" w:color="auto" w:fill="FFFFFF"/>
    </w:rPr>
  </w:style>
  <w:style w:type="paragraph" w:styleId="Ttulo8">
    <w:name w:val="heading 8"/>
    <w:basedOn w:val="Normal"/>
    <w:next w:val="Normal"/>
    <w:link w:val="Ttulo8Car"/>
    <w:qFormat/>
    <w:rsid w:val="00A70E73"/>
    <w:pPr>
      <w:spacing w:before="240" w:after="60"/>
      <w:outlineLvl w:val="7"/>
    </w:pPr>
    <w:rPr>
      <w:rFonts w:ascii="Calibri" w:hAnsi="Calibri"/>
      <w:i/>
      <w:iCs/>
    </w:rPr>
  </w:style>
  <w:style w:type="paragraph" w:styleId="Ttulo9">
    <w:name w:val="heading 9"/>
    <w:basedOn w:val="Normal"/>
    <w:next w:val="Normal"/>
    <w:link w:val="Ttulo9Car"/>
    <w:uiPriority w:val="9"/>
    <w:qFormat/>
    <w:rsid w:val="00A70E73"/>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Principal Car,1. Texto Base Car,000000 Car,CAPITULO 1 Car,heading 1 Car"/>
    <w:link w:val="Ttulo1"/>
    <w:qFormat/>
    <w:rsid w:val="00A70E73"/>
    <w:rPr>
      <w:rFonts w:ascii="Arial" w:hAnsi="Arial" w:cs="Arial"/>
      <w:b/>
      <w:bCs/>
      <w:color w:val="000080"/>
      <w:kern w:val="1"/>
      <w:sz w:val="32"/>
      <w:szCs w:val="32"/>
      <w:u w:val="single"/>
      <w:lang w:val="es-ES" w:eastAsia="ar-SA" w:bidi="ar-SA"/>
    </w:rPr>
  </w:style>
  <w:style w:type="character" w:customStyle="1" w:styleId="TDC1Car">
    <w:name w:val="TDC 1 Car"/>
    <w:link w:val="TDC1"/>
    <w:uiPriority w:val="39"/>
    <w:qFormat/>
    <w:rsid w:val="00A70E73"/>
    <w:rPr>
      <w:b/>
      <w:color w:val="000080"/>
      <w:sz w:val="28"/>
      <w:u w:val="single"/>
      <w:lang w:val="es-ES_tradnl" w:eastAsia="ar-SA" w:bidi="ar-SA"/>
    </w:rPr>
  </w:style>
  <w:style w:type="paragraph" w:customStyle="1" w:styleId="Car">
    <w:name w:val="Car"/>
    <w:basedOn w:val="Normal"/>
    <w:rsid w:val="00294863"/>
    <w:pPr>
      <w:suppressAutoHyphens w:val="0"/>
      <w:spacing w:after="160" w:line="240" w:lineRule="exact"/>
    </w:pPr>
    <w:rPr>
      <w:rFonts w:ascii="Verdana" w:hAnsi="Verdana"/>
      <w:sz w:val="20"/>
      <w:szCs w:val="21"/>
      <w:lang w:val="en-AU" w:eastAsia="en-US"/>
    </w:rPr>
  </w:style>
  <w:style w:type="paragraph" w:styleId="TDC1">
    <w:name w:val="toc 1"/>
    <w:basedOn w:val="Normal"/>
    <w:next w:val="Normal"/>
    <w:link w:val="TDC1Car"/>
    <w:autoRedefine/>
    <w:uiPriority w:val="39"/>
    <w:qFormat/>
    <w:rsid w:val="00A70E73"/>
    <w:pPr>
      <w:spacing w:before="120" w:after="120"/>
      <w:jc w:val="both"/>
    </w:pPr>
    <w:rPr>
      <w:b/>
      <w:color w:val="000080"/>
      <w:sz w:val="28"/>
      <w:szCs w:val="20"/>
      <w:u w:val="single"/>
      <w:lang w:val="es-ES_tradnl"/>
    </w:rPr>
  </w:style>
  <w:style w:type="character" w:customStyle="1" w:styleId="Ttulo2Car">
    <w:name w:val="Título 2 Car"/>
    <w:aliases w:val="Títulos de Hallazgo e Introducción Car,CAPITULO 2 Car,H21 Car,3. Subtitulos Car,SUBTITULOS Car,heading 2 Car,Heading 2 Char2 Char Car,Heading 2 Char Char1 Char Car,Headin Car,TÍTULO CORTE Car,TITULO CORTE Car,CHICO Car,CAPÍTULO Car"/>
    <w:link w:val="Ttulo2"/>
    <w:qFormat/>
    <w:rsid w:val="00A70E73"/>
    <w:rPr>
      <w:rFonts w:ascii="Arial" w:hAnsi="Arial" w:cs="Arial"/>
      <w:b/>
      <w:bCs/>
      <w:i/>
      <w:iCs/>
      <w:sz w:val="28"/>
      <w:szCs w:val="28"/>
      <w:lang w:val="es-ES" w:eastAsia="ar-SA" w:bidi="ar-SA"/>
    </w:rPr>
  </w:style>
  <w:style w:type="character" w:customStyle="1" w:styleId="Ttulo3Car">
    <w:name w:val="Título 3 Car"/>
    <w:aliases w:val="Subtítulos de Hallazgo Car,Graficos Car,otros Car,heading 3 Car,SUBTÍTULO CORTE Car,SUBTITULO CORTE Car,MATÍAS Car"/>
    <w:link w:val="Ttulo3"/>
    <w:qFormat/>
    <w:rsid w:val="00A70E73"/>
    <w:rPr>
      <w:rFonts w:cs="Arial"/>
      <w:b/>
      <w:bCs/>
      <w:sz w:val="28"/>
      <w:szCs w:val="26"/>
      <w:lang w:val="es-ES_tradnl" w:eastAsia="ar-SA" w:bidi="ar-SA"/>
    </w:rPr>
  </w:style>
  <w:style w:type="character" w:customStyle="1" w:styleId="Ttulo7Car1">
    <w:name w:val="Título 7 Car1"/>
    <w:link w:val="Ttulo7"/>
    <w:uiPriority w:val="9"/>
    <w:qFormat/>
    <w:rsid w:val="00A70E73"/>
    <w:rPr>
      <w:rFonts w:ascii="Arial" w:hAnsi="Arial"/>
      <w:b/>
      <w:bCs/>
      <w:sz w:val="24"/>
      <w:szCs w:val="24"/>
      <w:u w:val="single"/>
      <w:lang w:eastAsia="ar-SA"/>
    </w:rPr>
  </w:style>
  <w:style w:type="character" w:customStyle="1" w:styleId="Ttulo8Car">
    <w:name w:val="Título 8 Car"/>
    <w:link w:val="Ttulo8"/>
    <w:qFormat/>
    <w:rsid w:val="00A70E73"/>
    <w:rPr>
      <w:rFonts w:ascii="Calibri" w:hAnsi="Calibri"/>
      <w:i/>
      <w:iCs/>
      <w:sz w:val="24"/>
      <w:szCs w:val="24"/>
      <w:lang w:val="es-ES" w:eastAsia="ar-SA" w:bidi="ar-SA"/>
    </w:rPr>
  </w:style>
  <w:style w:type="character" w:customStyle="1" w:styleId="Absatz-Standardschriftart">
    <w:name w:val="Absatz-Standardschriftart"/>
    <w:qFormat/>
    <w:rsid w:val="00002361"/>
  </w:style>
  <w:style w:type="character" w:customStyle="1" w:styleId="WW-Absatz-Standardschriftart">
    <w:name w:val="WW-Absatz-Standardschriftart"/>
    <w:qFormat/>
    <w:rsid w:val="00002361"/>
  </w:style>
  <w:style w:type="character" w:customStyle="1" w:styleId="WW-Absatz-Standardschriftart1">
    <w:name w:val="WW-Absatz-Standardschriftart1"/>
    <w:qFormat/>
    <w:rsid w:val="00002361"/>
  </w:style>
  <w:style w:type="character" w:customStyle="1" w:styleId="WW-Absatz-Standardschriftart11">
    <w:name w:val="WW-Absatz-Standardschriftart11"/>
    <w:qFormat/>
    <w:rsid w:val="00002361"/>
  </w:style>
  <w:style w:type="character" w:customStyle="1" w:styleId="WW-Absatz-Standardschriftart111">
    <w:name w:val="WW-Absatz-Standardschriftart111"/>
    <w:qFormat/>
    <w:rsid w:val="00002361"/>
  </w:style>
  <w:style w:type="character" w:customStyle="1" w:styleId="WW-Absatz-Standardschriftart1111">
    <w:name w:val="WW-Absatz-Standardschriftart1111"/>
    <w:qFormat/>
    <w:rsid w:val="00002361"/>
  </w:style>
  <w:style w:type="character" w:customStyle="1" w:styleId="WW-Absatz-Standardschriftart11111">
    <w:name w:val="WW-Absatz-Standardschriftart11111"/>
    <w:qFormat/>
    <w:rsid w:val="00002361"/>
  </w:style>
  <w:style w:type="character" w:customStyle="1" w:styleId="WW-Absatz-Standardschriftart111111">
    <w:name w:val="WW-Absatz-Standardschriftart111111"/>
    <w:qFormat/>
    <w:rsid w:val="00002361"/>
  </w:style>
  <w:style w:type="character" w:customStyle="1" w:styleId="WW-Absatz-Standardschriftart1111111">
    <w:name w:val="WW-Absatz-Standardschriftart1111111"/>
    <w:qFormat/>
    <w:rsid w:val="00002361"/>
  </w:style>
  <w:style w:type="character" w:customStyle="1" w:styleId="WW-Absatz-Standardschriftart11111111">
    <w:name w:val="WW-Absatz-Standardschriftart11111111"/>
    <w:qFormat/>
    <w:rsid w:val="00002361"/>
  </w:style>
  <w:style w:type="character" w:customStyle="1" w:styleId="WW-Absatz-Standardschriftart111111111">
    <w:name w:val="WW-Absatz-Standardschriftart111111111"/>
    <w:qFormat/>
    <w:rsid w:val="00002361"/>
  </w:style>
  <w:style w:type="character" w:customStyle="1" w:styleId="WW-Absatz-Standardschriftart1111111111">
    <w:name w:val="WW-Absatz-Standardschriftart1111111111"/>
    <w:qFormat/>
    <w:rsid w:val="00002361"/>
  </w:style>
  <w:style w:type="character" w:customStyle="1" w:styleId="WW-Absatz-Standardschriftart11111111111">
    <w:name w:val="WW-Absatz-Standardschriftart11111111111"/>
    <w:qFormat/>
    <w:rsid w:val="00002361"/>
  </w:style>
  <w:style w:type="character" w:customStyle="1" w:styleId="WW-Absatz-Standardschriftart111111111111">
    <w:name w:val="WW-Absatz-Standardschriftart111111111111"/>
    <w:qFormat/>
    <w:rsid w:val="00002361"/>
  </w:style>
  <w:style w:type="character" w:customStyle="1" w:styleId="WW-Absatz-Standardschriftart1111111111111">
    <w:name w:val="WW-Absatz-Standardschriftart1111111111111"/>
    <w:qFormat/>
    <w:rsid w:val="00002361"/>
  </w:style>
  <w:style w:type="character" w:customStyle="1" w:styleId="WW-Absatz-Standardschriftart11111111111111">
    <w:name w:val="WW-Absatz-Standardschriftart11111111111111"/>
    <w:qFormat/>
    <w:rsid w:val="00002361"/>
  </w:style>
  <w:style w:type="character" w:customStyle="1" w:styleId="WW-Absatz-Standardschriftart111111111111111">
    <w:name w:val="WW-Absatz-Standardschriftart111111111111111"/>
    <w:qFormat/>
    <w:rsid w:val="00002361"/>
  </w:style>
  <w:style w:type="character" w:customStyle="1" w:styleId="WW-Absatz-Standardschriftart1111111111111111">
    <w:name w:val="WW-Absatz-Standardschriftart1111111111111111"/>
    <w:qFormat/>
    <w:rsid w:val="00002361"/>
  </w:style>
  <w:style w:type="character" w:customStyle="1" w:styleId="WW-Absatz-Standardschriftart11111111111111111">
    <w:name w:val="WW-Absatz-Standardschriftart11111111111111111"/>
    <w:qFormat/>
    <w:rsid w:val="00002361"/>
  </w:style>
  <w:style w:type="character" w:customStyle="1" w:styleId="WW-Absatz-Standardschriftart111111111111111111">
    <w:name w:val="WW-Absatz-Standardschriftart111111111111111111"/>
    <w:qFormat/>
    <w:rsid w:val="00002361"/>
  </w:style>
  <w:style w:type="character" w:customStyle="1" w:styleId="WW-Absatz-Standardschriftart1111111111111111111">
    <w:name w:val="WW-Absatz-Standardschriftart1111111111111111111"/>
    <w:qFormat/>
    <w:rsid w:val="00002361"/>
  </w:style>
  <w:style w:type="character" w:customStyle="1" w:styleId="WW-Absatz-Standardschriftart11111111111111111111">
    <w:name w:val="WW-Absatz-Standardschriftart11111111111111111111"/>
    <w:qFormat/>
    <w:rsid w:val="00002361"/>
  </w:style>
  <w:style w:type="character" w:customStyle="1" w:styleId="WW-Absatz-Standardschriftart111111111111111111111">
    <w:name w:val="WW-Absatz-Standardschriftart111111111111111111111"/>
    <w:qFormat/>
    <w:rsid w:val="00002361"/>
  </w:style>
  <w:style w:type="character" w:customStyle="1" w:styleId="WW-Absatz-Standardschriftart1111111111111111111111">
    <w:name w:val="WW-Absatz-Standardschriftart1111111111111111111111"/>
    <w:qFormat/>
    <w:rsid w:val="00002361"/>
  </w:style>
  <w:style w:type="character" w:customStyle="1" w:styleId="WW-Absatz-Standardschriftart11111111111111111111111">
    <w:name w:val="WW-Absatz-Standardschriftart11111111111111111111111"/>
    <w:qFormat/>
    <w:rsid w:val="00002361"/>
  </w:style>
  <w:style w:type="character" w:customStyle="1" w:styleId="WW-Absatz-Standardschriftart111111111111111111111111">
    <w:name w:val="WW-Absatz-Standardschriftart111111111111111111111111"/>
    <w:qFormat/>
    <w:rsid w:val="00002361"/>
  </w:style>
  <w:style w:type="character" w:customStyle="1" w:styleId="WW-Absatz-Standardschriftart1111111111111111111111111">
    <w:name w:val="WW-Absatz-Standardschriftart1111111111111111111111111"/>
    <w:qFormat/>
    <w:rsid w:val="00002361"/>
  </w:style>
  <w:style w:type="character" w:customStyle="1" w:styleId="WW-Absatz-Standardschriftart11111111111111111111111111">
    <w:name w:val="WW-Absatz-Standardschriftart11111111111111111111111111"/>
    <w:qFormat/>
    <w:rsid w:val="00002361"/>
  </w:style>
  <w:style w:type="character" w:customStyle="1" w:styleId="WW-Absatz-Standardschriftart111111111111111111111111111">
    <w:name w:val="WW-Absatz-Standardschriftart111111111111111111111111111"/>
    <w:qFormat/>
    <w:rsid w:val="00002361"/>
  </w:style>
  <w:style w:type="character" w:customStyle="1" w:styleId="WW-Absatz-Standardschriftart1111111111111111111111111111">
    <w:name w:val="WW-Absatz-Standardschriftart1111111111111111111111111111"/>
    <w:qFormat/>
    <w:rsid w:val="00002361"/>
  </w:style>
  <w:style w:type="character" w:customStyle="1" w:styleId="WW-Absatz-Standardschriftart11111111111111111111111111111">
    <w:name w:val="WW-Absatz-Standardschriftart11111111111111111111111111111"/>
    <w:qFormat/>
    <w:rsid w:val="00002361"/>
  </w:style>
  <w:style w:type="character" w:customStyle="1" w:styleId="WW-Absatz-Standardschriftart111111111111111111111111111111">
    <w:name w:val="WW-Absatz-Standardschriftart111111111111111111111111111111"/>
    <w:qFormat/>
    <w:rsid w:val="00002361"/>
  </w:style>
  <w:style w:type="character" w:customStyle="1" w:styleId="WW-Absatz-Standardschriftart1111111111111111111111111111111">
    <w:name w:val="WW-Absatz-Standardschriftart1111111111111111111111111111111"/>
    <w:qFormat/>
    <w:rsid w:val="00002361"/>
  </w:style>
  <w:style w:type="character" w:customStyle="1" w:styleId="WW-Absatz-Standardschriftart11111111111111111111111111111111">
    <w:name w:val="WW-Absatz-Standardschriftart11111111111111111111111111111111"/>
    <w:qFormat/>
    <w:rsid w:val="00002361"/>
  </w:style>
  <w:style w:type="character" w:customStyle="1" w:styleId="WW-Absatz-Standardschriftart111111111111111111111111111111111">
    <w:name w:val="WW-Absatz-Standardschriftart111111111111111111111111111111111"/>
    <w:qFormat/>
    <w:rsid w:val="00002361"/>
  </w:style>
  <w:style w:type="character" w:customStyle="1" w:styleId="WW-Absatz-Standardschriftart1111111111111111111111111111111111">
    <w:name w:val="WW-Absatz-Standardschriftart1111111111111111111111111111111111"/>
    <w:qFormat/>
    <w:rsid w:val="00002361"/>
  </w:style>
  <w:style w:type="character" w:customStyle="1" w:styleId="WW-Absatz-Standardschriftart11111111111111111111111111111111111">
    <w:name w:val="WW-Absatz-Standardschriftart11111111111111111111111111111111111"/>
    <w:qFormat/>
    <w:rsid w:val="00002361"/>
  </w:style>
  <w:style w:type="character" w:customStyle="1" w:styleId="WW-Absatz-Standardschriftart111111111111111111111111111111111111">
    <w:name w:val="WW-Absatz-Standardschriftart111111111111111111111111111111111111"/>
    <w:qFormat/>
    <w:rsid w:val="00002361"/>
  </w:style>
  <w:style w:type="character" w:customStyle="1" w:styleId="WW-Absatz-Standardschriftart1111111111111111111111111111111111111">
    <w:name w:val="WW-Absatz-Standardschriftart1111111111111111111111111111111111111"/>
    <w:qFormat/>
    <w:rsid w:val="00002361"/>
  </w:style>
  <w:style w:type="character" w:customStyle="1" w:styleId="WW-Absatz-Standardschriftart11111111111111111111111111111111111111">
    <w:name w:val="WW-Absatz-Standardschriftart11111111111111111111111111111111111111"/>
    <w:qFormat/>
    <w:rsid w:val="00002361"/>
  </w:style>
  <w:style w:type="character" w:customStyle="1" w:styleId="WW-Absatz-Standardschriftart111111111111111111111111111111111111111">
    <w:name w:val="WW-Absatz-Standardschriftart111111111111111111111111111111111111111"/>
    <w:qFormat/>
    <w:rsid w:val="00002361"/>
  </w:style>
  <w:style w:type="character" w:customStyle="1" w:styleId="WW-Absatz-Standardschriftart1111111111111111111111111111111111111111">
    <w:name w:val="WW-Absatz-Standardschriftart1111111111111111111111111111111111111111"/>
    <w:qFormat/>
    <w:rsid w:val="00002361"/>
  </w:style>
  <w:style w:type="character" w:customStyle="1" w:styleId="WW-Absatz-Standardschriftart11111111111111111111111111111111111111111">
    <w:name w:val="WW-Absatz-Standardschriftart11111111111111111111111111111111111111111"/>
    <w:qFormat/>
    <w:rsid w:val="00002361"/>
  </w:style>
  <w:style w:type="character" w:customStyle="1" w:styleId="WW-Absatz-Standardschriftart111111111111111111111111111111111111111111">
    <w:name w:val="WW-Absatz-Standardschriftart111111111111111111111111111111111111111111"/>
    <w:qFormat/>
    <w:rsid w:val="00002361"/>
  </w:style>
  <w:style w:type="character" w:customStyle="1" w:styleId="WW-Absatz-Standardschriftart1111111111111111111111111111111111111111111">
    <w:name w:val="WW-Absatz-Standardschriftart1111111111111111111111111111111111111111111"/>
    <w:qFormat/>
    <w:rsid w:val="00002361"/>
  </w:style>
  <w:style w:type="character" w:customStyle="1" w:styleId="WW-Absatz-Standardschriftart11111111111111111111111111111111111111111111">
    <w:name w:val="WW-Absatz-Standardschriftart11111111111111111111111111111111111111111111"/>
    <w:qFormat/>
    <w:rsid w:val="00002361"/>
  </w:style>
  <w:style w:type="character" w:customStyle="1" w:styleId="WW-Absatz-Standardschriftart111111111111111111111111111111111111111111111">
    <w:name w:val="WW-Absatz-Standardschriftart111111111111111111111111111111111111111111111"/>
    <w:qFormat/>
    <w:rsid w:val="00002361"/>
  </w:style>
  <w:style w:type="character" w:customStyle="1" w:styleId="WW-Absatz-Standardschriftart1111111111111111111111111111111111111111111111">
    <w:name w:val="WW-Absatz-Standardschriftart1111111111111111111111111111111111111111111111"/>
    <w:qFormat/>
    <w:rsid w:val="00002361"/>
  </w:style>
  <w:style w:type="character" w:customStyle="1" w:styleId="WW-Absatz-Standardschriftart11111111111111111111111111111111111111111111111">
    <w:name w:val="WW-Absatz-Standardschriftart11111111111111111111111111111111111111111111111"/>
    <w:qFormat/>
    <w:rsid w:val="00002361"/>
  </w:style>
  <w:style w:type="character" w:customStyle="1" w:styleId="WW-Absatz-Standardschriftart111111111111111111111111111111111111111111111111">
    <w:name w:val="WW-Absatz-Standardschriftart111111111111111111111111111111111111111111111111"/>
    <w:qFormat/>
    <w:rsid w:val="00002361"/>
  </w:style>
  <w:style w:type="character" w:customStyle="1" w:styleId="WW-Absatz-Standardschriftart1111111111111111111111111111111111111111111111111">
    <w:name w:val="WW-Absatz-Standardschriftart1111111111111111111111111111111111111111111111111"/>
    <w:qFormat/>
    <w:rsid w:val="00002361"/>
  </w:style>
  <w:style w:type="character" w:customStyle="1" w:styleId="WW-Absatz-Standardschriftart11111111111111111111111111111111111111111111111111">
    <w:name w:val="WW-Absatz-Standardschriftart11111111111111111111111111111111111111111111111111"/>
    <w:qFormat/>
    <w:rsid w:val="00002361"/>
  </w:style>
  <w:style w:type="character" w:customStyle="1" w:styleId="WW-Absatz-Standardschriftart111111111111111111111111111111111111111111111111111">
    <w:name w:val="WW-Absatz-Standardschriftart111111111111111111111111111111111111111111111111111"/>
    <w:qFormat/>
    <w:rsid w:val="00002361"/>
  </w:style>
  <w:style w:type="character" w:customStyle="1" w:styleId="WW-Absatz-Standardschriftart1111111111111111111111111111111111111111111111111111">
    <w:name w:val="WW-Absatz-Standardschriftart1111111111111111111111111111111111111111111111111111"/>
    <w:qFormat/>
    <w:rsid w:val="00002361"/>
  </w:style>
  <w:style w:type="character" w:customStyle="1" w:styleId="WW-Absatz-Standardschriftart11111111111111111111111111111111111111111111111111111">
    <w:name w:val="WW-Absatz-Standardschriftart11111111111111111111111111111111111111111111111111111"/>
    <w:qFormat/>
    <w:rsid w:val="00002361"/>
  </w:style>
  <w:style w:type="character" w:customStyle="1" w:styleId="WW-Absatz-Standardschriftart111111111111111111111111111111111111111111111111111111">
    <w:name w:val="WW-Absatz-Standardschriftart111111111111111111111111111111111111111111111111111111"/>
    <w:qFormat/>
    <w:rsid w:val="00002361"/>
  </w:style>
  <w:style w:type="character" w:customStyle="1" w:styleId="WW-Absatz-Standardschriftart1111111111111111111111111111111111111111111111111111111">
    <w:name w:val="WW-Absatz-Standardschriftart1111111111111111111111111111111111111111111111111111111"/>
    <w:qFormat/>
    <w:rsid w:val="00002361"/>
  </w:style>
  <w:style w:type="character" w:customStyle="1" w:styleId="WW-Absatz-Standardschriftart11111111111111111111111111111111111111111111111111111111">
    <w:name w:val="WW-Absatz-Standardschriftart11111111111111111111111111111111111111111111111111111111"/>
    <w:qFormat/>
    <w:rsid w:val="00002361"/>
  </w:style>
  <w:style w:type="character" w:customStyle="1" w:styleId="WW-Absatz-Standardschriftart111111111111111111111111111111111111111111111111111111111">
    <w:name w:val="WW-Absatz-Standardschriftart111111111111111111111111111111111111111111111111111111111"/>
    <w:qFormat/>
    <w:rsid w:val="00002361"/>
  </w:style>
  <w:style w:type="character" w:customStyle="1" w:styleId="WW-Absatz-Standardschriftart1111111111111111111111111111111111111111111111111111111111">
    <w:name w:val="WW-Absatz-Standardschriftart1111111111111111111111111111111111111111111111111111111111"/>
    <w:qFormat/>
    <w:rsid w:val="00002361"/>
  </w:style>
  <w:style w:type="character" w:customStyle="1" w:styleId="WW-Absatz-Standardschriftart11111111111111111111111111111111111111111111111111111111111">
    <w:name w:val="WW-Absatz-Standardschriftart11111111111111111111111111111111111111111111111111111111111"/>
    <w:qFormat/>
    <w:rsid w:val="00002361"/>
  </w:style>
  <w:style w:type="character" w:customStyle="1" w:styleId="WW-Absatz-Standardschriftart111111111111111111111111111111111111111111111111111111111111">
    <w:name w:val="WW-Absatz-Standardschriftart111111111111111111111111111111111111111111111111111111111111"/>
    <w:qFormat/>
    <w:rsid w:val="00002361"/>
  </w:style>
  <w:style w:type="character" w:customStyle="1" w:styleId="WW-Absatz-Standardschriftart1111111111111111111111111111111111111111111111111111111111111">
    <w:name w:val="WW-Absatz-Standardschriftart1111111111111111111111111111111111111111111111111111111111111"/>
    <w:qFormat/>
    <w:rsid w:val="00002361"/>
  </w:style>
  <w:style w:type="character" w:customStyle="1" w:styleId="WW-Absatz-Standardschriftart11111111111111111111111111111111111111111111111111111111111111">
    <w:name w:val="WW-Absatz-Standardschriftart11111111111111111111111111111111111111111111111111111111111111"/>
    <w:qFormat/>
    <w:rsid w:val="00002361"/>
  </w:style>
  <w:style w:type="character" w:customStyle="1" w:styleId="WW-Absatz-Standardschriftart111111111111111111111111111111111111111111111111111111111111111">
    <w:name w:val="WW-Absatz-Standardschriftart111111111111111111111111111111111111111111111111111111111111111"/>
    <w:qFormat/>
    <w:rsid w:val="00002361"/>
  </w:style>
  <w:style w:type="character" w:customStyle="1" w:styleId="WW-Absatz-Standardschriftart1111111111111111111111111111111111111111111111111111111111111111">
    <w:name w:val="WW-Absatz-Standardschriftart1111111111111111111111111111111111111111111111111111111111111111"/>
    <w:qFormat/>
    <w:rsid w:val="00002361"/>
  </w:style>
  <w:style w:type="character" w:customStyle="1" w:styleId="WW-Absatz-Standardschriftart11111111111111111111111111111111111111111111111111111111111111111">
    <w:name w:val="WW-Absatz-Standardschriftart11111111111111111111111111111111111111111111111111111111111111111"/>
    <w:qFormat/>
    <w:rsid w:val="00002361"/>
  </w:style>
  <w:style w:type="character" w:customStyle="1" w:styleId="WW-Absatz-Standardschriftart111111111111111111111111111111111111111111111111111111111111111111">
    <w:name w:val="WW-Absatz-Standardschriftart111111111111111111111111111111111111111111111111111111111111111111"/>
    <w:qFormat/>
    <w:rsid w:val="00002361"/>
  </w:style>
  <w:style w:type="character" w:customStyle="1" w:styleId="WW-Absatz-Standardschriftart1111111111111111111111111111111111111111111111111111111111111111111">
    <w:name w:val="WW-Absatz-Standardschriftart1111111111111111111111111111111111111111111111111111111111111111111"/>
    <w:qFormat/>
    <w:rsid w:val="00002361"/>
  </w:style>
  <w:style w:type="character" w:customStyle="1" w:styleId="WW-Absatz-Standardschriftart11111111111111111111111111111111111111111111111111111111111111111111">
    <w:name w:val="WW-Absatz-Standardschriftart11111111111111111111111111111111111111111111111111111111111111111111"/>
    <w:qFormat/>
    <w:rsid w:val="00002361"/>
  </w:style>
  <w:style w:type="character" w:customStyle="1" w:styleId="WW-Absatz-Standardschriftart111111111111111111111111111111111111111111111111111111111111111111111">
    <w:name w:val="WW-Absatz-Standardschriftart111111111111111111111111111111111111111111111111111111111111111111111"/>
    <w:qFormat/>
    <w:rsid w:val="00002361"/>
  </w:style>
  <w:style w:type="character" w:customStyle="1" w:styleId="WW-Absatz-Standardschriftart1111111111111111111111111111111111111111111111111111111111111111111111">
    <w:name w:val="WW-Absatz-Standardschriftart1111111111111111111111111111111111111111111111111111111111111111111111"/>
    <w:qFormat/>
    <w:rsid w:val="00002361"/>
  </w:style>
  <w:style w:type="character" w:customStyle="1" w:styleId="WW-Absatz-Standardschriftart11111111111111111111111111111111111111111111111111111111111111111111111">
    <w:name w:val="WW-Absatz-Standardschriftart11111111111111111111111111111111111111111111111111111111111111111111111"/>
    <w:qFormat/>
    <w:rsid w:val="00002361"/>
  </w:style>
  <w:style w:type="character" w:customStyle="1" w:styleId="WW-Absatz-Standardschriftart111111111111111111111111111111111111111111111111111111111111111111111111">
    <w:name w:val="WW-Absatz-Standardschriftart111111111111111111111111111111111111111111111111111111111111111111111111"/>
    <w:qFormat/>
    <w:rsid w:val="00002361"/>
  </w:style>
  <w:style w:type="character" w:customStyle="1" w:styleId="WW-Absatz-Standardschriftart1111111111111111111111111111111111111111111111111111111111111111111111111">
    <w:name w:val="WW-Absatz-Standardschriftart1111111111111111111111111111111111111111111111111111111111111111111111111"/>
    <w:qFormat/>
    <w:rsid w:val="00002361"/>
  </w:style>
  <w:style w:type="character" w:customStyle="1" w:styleId="WW-Absatz-Standardschriftart11111111111111111111111111111111111111111111111111111111111111111111111111">
    <w:name w:val="WW-Absatz-Standardschriftart11111111111111111111111111111111111111111111111111111111111111111111111111"/>
    <w:qFormat/>
    <w:rsid w:val="00002361"/>
  </w:style>
  <w:style w:type="character" w:customStyle="1" w:styleId="WW-Absatz-Standardschriftart111111111111111111111111111111111111111111111111111111111111111111111111111">
    <w:name w:val="WW-Absatz-Standardschriftart111111111111111111111111111111111111111111111111111111111111111111111111111"/>
    <w:qFormat/>
    <w:rsid w:val="00002361"/>
  </w:style>
  <w:style w:type="character" w:customStyle="1" w:styleId="WW-Absatz-Standardschriftart1111111111111111111111111111111111111111111111111111111111111111111111111111">
    <w:name w:val="WW-Absatz-Standardschriftart1111111111111111111111111111111111111111111111111111111111111111111111111111"/>
    <w:qFormat/>
    <w:rsid w:val="00002361"/>
  </w:style>
  <w:style w:type="character" w:customStyle="1" w:styleId="WW-Absatz-Standardschriftart11111111111111111111111111111111111111111111111111111111111111111111111111111">
    <w:name w:val="WW-Absatz-Standardschriftart11111111111111111111111111111111111111111111111111111111111111111111111111111"/>
    <w:qFormat/>
    <w:rsid w:val="00002361"/>
  </w:style>
  <w:style w:type="character" w:customStyle="1" w:styleId="WW-Absatz-Standardschriftart111111111111111111111111111111111111111111111111111111111111111111111111111111">
    <w:name w:val="WW-Absatz-Standardschriftart111111111111111111111111111111111111111111111111111111111111111111111111111111"/>
    <w:qFormat/>
    <w:rsid w:val="00002361"/>
  </w:style>
  <w:style w:type="character" w:customStyle="1" w:styleId="WW-Absatz-Standardschriftart1111111111111111111111111111111111111111111111111111111111111111111111111111111">
    <w:name w:val="WW-Absatz-Standardschriftart1111111111111111111111111111111111111111111111111111111111111111111111111111111"/>
    <w:qFormat/>
    <w:rsid w:val="00002361"/>
  </w:style>
  <w:style w:type="character" w:customStyle="1" w:styleId="WW-Absatz-Standardschriftart11111111111111111111111111111111111111111111111111111111111111111111111111111111">
    <w:name w:val="WW-Absatz-Standardschriftart11111111111111111111111111111111111111111111111111111111111111111111111111111111"/>
    <w:qFormat/>
    <w:rsid w:val="0000236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qFormat/>
    <w:rsid w:val="0000236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qFormat/>
    <w:rsid w:val="0000236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qFormat/>
    <w:rsid w:val="0000236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qFormat/>
    <w:rsid w:val="0000236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qFormat/>
    <w:rsid w:val="0000236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qFormat/>
    <w:rsid w:val="0000236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1">
    <w:name w:val="WW-Absatz-Standardschriftart11111111111111111111111111111111111111111111111111111111111111111111111111111111111111111111111111111111111111111111111111111111111111111111111111111111111111111111111111111111111111111111111111111111111111111111111111111112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0">
    <w:name w:val="WW-Absatz-Standardschriftart111111111111111111111111111111111111111111111111111111111111111111111111111111111111111111111111111111111111111111111111111111111111111111111111111111111111111111111111111111111111111111111111111111111111111111111111111111120"/>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111111111111111111111111111111111111111111111111111111111111111111111111111111111111111111111110"/>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9">
    <w:name w:val="WW-Absatz-Standardschriftart111111111111111111111111111111111111111111111111111111111111111111111111111111111111111111111111111111111111111111111111111111111111111111111111111111111111111111111111111111111111111111111111111111111111111111111111111111119"/>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8">
    <w:name w:val="WW-Absatz-Standardschriftart111111111111111111111111111111111111111111111111111111111111111111111111111111111111111111111111111111111111111111111111111111111111111111111111111111111111111111111111111111111111111111111111111111111111111111111111111111118"/>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7">
    <w:name w:val="WW-Absatz-Standardschriftart111111111111111111111111111111111111111111111111111111111111111111111111111111111111111111111111111111111111111111111111111111111111111111111111111111111111111111111111111111111111111111111111111111111111111111111111111111117"/>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6">
    <w:name w:val="WW-Absatz-Standardschriftart111111111111111111111111111111111111111111111111111111111111111111111111111111111111111111111111111111111111111111111111111111111111111111111111111111111111111111111111111111111111111111111111111111111111111111111111111111116"/>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5">
    <w:name w:val="WW-Absatz-Standardschriftart111111111111111111111111111111111111111111111111111111111111111111111111111111111111111111111111111111111111111111111111111111111111111111111111111111111111111111111111111111111111111111111111111111111111111111111111111111115"/>
    <w:rsid w:val="00002361"/>
  </w:style>
  <w:style w:type="character" w:customStyle="1" w:styleId="Fuentedeprrafopredeter2">
    <w:name w:val="Fuente de párrafo predeter.2"/>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4">
    <w:name w:val="WW-Absatz-Standardschriftart111111111111111111111111111111111111111111111111111111111111111111111111111111111111111111111111111111111111111111111111111111111111111111111111111111111111111111111111111111111111111111111111111111111111111111111111111111114"/>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3">
    <w:name w:val="WW-Absatz-Standardschriftart111111111111111111111111111111111111111111111111111111111111111111111111111111111111111111111111111111111111111111111111111111111111111111111111111111111111111111111111111111111111111111111111111111111111111111111111111111113"/>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2">
    <w:name w:val="WW-Absatz-Standardschriftart111111111111111111111111111111111111111111111111111111111111111111111111111111111111111111111111111111111111111111111111111111111111111111111111111111111111111111111111111111111111111111111111111111111111111111111111111111112"/>
    <w:rsid w:val="00002361"/>
  </w:style>
  <w:style w:type="character" w:customStyle="1" w:styleId="Fuentedeprrafopredeter1">
    <w:name w:val="Fuente de párrafo predeter.1"/>
    <w:qFormat/>
    <w:rsid w:val="00002361"/>
  </w:style>
  <w:style w:type="character" w:styleId="Hipervnculo">
    <w:name w:val="Hyperlink"/>
    <w:uiPriority w:val="99"/>
    <w:qFormat/>
    <w:rsid w:val="00002361"/>
    <w:rPr>
      <w:color w:val="000080"/>
      <w:u w:val="single"/>
    </w:rPr>
  </w:style>
  <w:style w:type="character" w:customStyle="1" w:styleId="Carcterdenumeracin">
    <w:name w:val="Carácter de numeración"/>
    <w:qFormat/>
    <w:rsid w:val="00002361"/>
  </w:style>
  <w:style w:type="character" w:customStyle="1" w:styleId="Vietas">
    <w:name w:val="Viñetas"/>
    <w:qFormat/>
    <w:rsid w:val="00002361"/>
    <w:rPr>
      <w:rFonts w:ascii="StarSymbol" w:eastAsia="StarSymbol" w:hAnsi="StarSymbol" w:cs="StarSymbol"/>
      <w:sz w:val="18"/>
      <w:szCs w:val="18"/>
    </w:rPr>
  </w:style>
  <w:style w:type="paragraph" w:customStyle="1" w:styleId="Encabezado2">
    <w:name w:val="Encabezado2"/>
    <w:basedOn w:val="Normal"/>
    <w:next w:val="Textoindependiente"/>
    <w:uiPriority w:val="99"/>
    <w:qFormat/>
    <w:rsid w:val="00002361"/>
    <w:pPr>
      <w:keepNext/>
      <w:spacing w:before="240" w:after="120"/>
    </w:pPr>
    <w:rPr>
      <w:rFonts w:ascii="Arial" w:eastAsia="Arial Unicode MS" w:hAnsi="Arial" w:cs="Tahoma"/>
      <w:sz w:val="28"/>
      <w:szCs w:val="28"/>
    </w:rPr>
  </w:style>
  <w:style w:type="paragraph" w:styleId="Textoindependiente">
    <w:name w:val="Body Text"/>
    <w:basedOn w:val="Normal"/>
    <w:qFormat/>
    <w:rsid w:val="00002361"/>
    <w:pPr>
      <w:spacing w:after="120"/>
    </w:pPr>
  </w:style>
  <w:style w:type="paragraph" w:styleId="Lista">
    <w:name w:val="List"/>
    <w:basedOn w:val="Textoindependiente"/>
    <w:qFormat/>
    <w:rsid w:val="00002361"/>
    <w:rPr>
      <w:rFonts w:cs="Tahoma"/>
    </w:rPr>
  </w:style>
  <w:style w:type="paragraph" w:customStyle="1" w:styleId="Etiqueta">
    <w:name w:val="Etiqueta"/>
    <w:basedOn w:val="Normal"/>
    <w:qFormat/>
    <w:rsid w:val="00002361"/>
    <w:pPr>
      <w:suppressLineNumbers/>
      <w:spacing w:before="120" w:after="120"/>
    </w:pPr>
    <w:rPr>
      <w:rFonts w:cs="Tahoma"/>
      <w:i/>
      <w:iCs/>
    </w:rPr>
  </w:style>
  <w:style w:type="paragraph" w:customStyle="1" w:styleId="ndice">
    <w:name w:val="Índice"/>
    <w:basedOn w:val="Normal"/>
    <w:qFormat/>
    <w:rsid w:val="00002361"/>
    <w:pPr>
      <w:suppressLineNumbers/>
    </w:pPr>
    <w:rPr>
      <w:rFonts w:cs="Tahoma"/>
    </w:rPr>
  </w:style>
  <w:style w:type="paragraph" w:customStyle="1" w:styleId="Encabezado1">
    <w:name w:val="Encabezado1"/>
    <w:basedOn w:val="Normal"/>
    <w:next w:val="Textoindependiente"/>
    <w:qFormat/>
    <w:rsid w:val="00002361"/>
    <w:pPr>
      <w:keepNext/>
      <w:spacing w:before="240" w:after="120"/>
    </w:pPr>
    <w:rPr>
      <w:rFonts w:ascii="Arial" w:eastAsia="Arial Unicode MS" w:hAnsi="Arial" w:cs="Tahoma"/>
      <w:sz w:val="28"/>
      <w:szCs w:val="28"/>
    </w:rPr>
  </w:style>
  <w:style w:type="paragraph" w:styleId="Encabezado">
    <w:name w:val="header"/>
    <w:aliases w:val="encabezado,h,header"/>
    <w:basedOn w:val="Normal"/>
    <w:link w:val="EncabezadoCar1"/>
    <w:qFormat/>
    <w:rsid w:val="00002361"/>
    <w:pPr>
      <w:widowControl w:val="0"/>
      <w:tabs>
        <w:tab w:val="center" w:pos="4320"/>
        <w:tab w:val="right" w:pos="8640"/>
      </w:tabs>
      <w:autoSpaceDE w:val="0"/>
    </w:pPr>
    <w:rPr>
      <w:rFonts w:ascii="Arial" w:hAnsi="Arial" w:cs="Arial"/>
      <w:u w:val="single"/>
      <w:shd w:val="clear" w:color="auto" w:fill="FFFFFF"/>
    </w:rPr>
  </w:style>
  <w:style w:type="character" w:customStyle="1" w:styleId="EncabezadoCar1">
    <w:name w:val="Encabezado Car1"/>
    <w:aliases w:val="encabezado Car1,h Car,header Car"/>
    <w:link w:val="Encabezado"/>
    <w:qFormat/>
    <w:rsid w:val="00455672"/>
    <w:rPr>
      <w:rFonts w:ascii="Arial" w:hAnsi="Arial" w:cs="Arial"/>
      <w:sz w:val="24"/>
      <w:szCs w:val="24"/>
      <w:u w:val="single"/>
      <w:shd w:val="clear" w:color="auto" w:fill="FFFFFF"/>
      <w:lang w:val="es-ES" w:eastAsia="ar-SA" w:bidi="ar-SA"/>
    </w:rPr>
  </w:style>
  <w:style w:type="paragraph" w:styleId="Piedepgina">
    <w:name w:val="footer"/>
    <w:basedOn w:val="Normal"/>
    <w:link w:val="PiedepginaCar"/>
    <w:qFormat/>
    <w:rsid w:val="00002361"/>
    <w:pPr>
      <w:widowControl w:val="0"/>
      <w:tabs>
        <w:tab w:val="center" w:pos="4320"/>
        <w:tab w:val="right" w:pos="8640"/>
      </w:tabs>
      <w:autoSpaceDE w:val="0"/>
    </w:pPr>
    <w:rPr>
      <w:rFonts w:ascii="Arial" w:hAnsi="Arial" w:cs="Arial"/>
      <w:u w:val="single"/>
      <w:shd w:val="clear" w:color="auto" w:fill="FFFFFF"/>
    </w:rPr>
  </w:style>
  <w:style w:type="paragraph" w:customStyle="1" w:styleId="T3fulo7">
    <w:name w:val="T稚3fulo 7"/>
    <w:next w:val="Normal"/>
    <w:uiPriority w:val="99"/>
    <w:qFormat/>
    <w:rsid w:val="00002361"/>
    <w:pPr>
      <w:keepNext/>
      <w:widowControl w:val="0"/>
      <w:suppressAutoHyphens/>
      <w:autoSpaceDE w:val="0"/>
      <w:jc w:val="both"/>
    </w:pPr>
    <w:rPr>
      <w:rFonts w:ascii="Arial" w:eastAsia="Arial" w:hAnsi="Arial"/>
      <w:b/>
      <w:bCs/>
      <w:sz w:val="24"/>
      <w:szCs w:val="24"/>
      <w:u w:val="single"/>
      <w:shd w:val="clear" w:color="auto" w:fill="FFFFFF"/>
      <w:lang w:eastAsia="ar-SA"/>
    </w:rPr>
  </w:style>
  <w:style w:type="paragraph" w:customStyle="1" w:styleId="Autocorrecci3f0">
    <w:name w:val="Autocorrecci3f"/>
    <w:uiPriority w:val="99"/>
    <w:qFormat/>
    <w:rsid w:val="00002361"/>
    <w:pPr>
      <w:widowControl w:val="0"/>
      <w:suppressAutoHyphens/>
      <w:autoSpaceDE w:val="0"/>
    </w:pPr>
    <w:rPr>
      <w:rFonts w:ascii="Arial" w:eastAsia="Arial" w:hAnsi="Arial"/>
      <w:u w:val="single"/>
      <w:shd w:val="clear" w:color="auto" w:fill="FFFFFF"/>
      <w:lang w:eastAsia="ar-SA"/>
    </w:rPr>
  </w:style>
  <w:style w:type="paragraph" w:customStyle="1" w:styleId="Tulo1">
    <w:name w:val="T稚ulo 1"/>
    <w:next w:val="Normal"/>
    <w:qFormat/>
    <w:rsid w:val="00002361"/>
    <w:pPr>
      <w:keepNext/>
      <w:widowControl w:val="0"/>
      <w:suppressAutoHyphens/>
      <w:autoSpaceDE w:val="0"/>
      <w:jc w:val="both"/>
    </w:pPr>
    <w:rPr>
      <w:rFonts w:ascii="Arial" w:eastAsia="Arial" w:hAnsi="Arial" w:cs="Arial"/>
      <w:b/>
      <w:bCs/>
      <w:sz w:val="22"/>
      <w:szCs w:val="22"/>
      <w:u w:val="single"/>
      <w:shd w:val="clear" w:color="auto" w:fill="FFFFFF"/>
      <w:lang w:eastAsia="ar-SA"/>
    </w:rPr>
  </w:style>
  <w:style w:type="paragraph" w:customStyle="1" w:styleId="Normal1">
    <w:name w:val="Normal1"/>
    <w:qFormat/>
    <w:rsid w:val="00002361"/>
    <w:pPr>
      <w:widowControl w:val="0"/>
      <w:suppressAutoHyphens/>
    </w:pPr>
    <w:rPr>
      <w:rFonts w:eastAsia="Arial Unicode MS"/>
      <w:sz w:val="28"/>
      <w:szCs w:val="28"/>
      <w:lang w:val="es-ES_tradnl" w:eastAsia="ar-SA"/>
    </w:rPr>
  </w:style>
  <w:style w:type="paragraph" w:customStyle="1" w:styleId="Ttulo51">
    <w:name w:val="Título 51"/>
    <w:next w:val="Normal"/>
    <w:qFormat/>
    <w:rsid w:val="00002361"/>
    <w:pPr>
      <w:keepNext/>
      <w:widowControl w:val="0"/>
      <w:tabs>
        <w:tab w:val="left" w:pos="0"/>
      </w:tabs>
      <w:suppressAutoHyphens/>
      <w:jc w:val="center"/>
    </w:pPr>
    <w:rPr>
      <w:rFonts w:eastAsia="Lucida Sans Unicode"/>
      <w:b/>
      <w:bCs/>
      <w:i/>
      <w:iCs/>
      <w:sz w:val="26"/>
      <w:szCs w:val="26"/>
      <w:u w:val="single"/>
      <w:shd w:val="clear" w:color="auto" w:fill="FFFFFF"/>
      <w:lang w:eastAsia="ar-SA"/>
    </w:rPr>
  </w:style>
  <w:style w:type="paragraph" w:customStyle="1" w:styleId="Contenidodelmarco">
    <w:name w:val="Contenido del marco"/>
    <w:basedOn w:val="Textoindependiente"/>
    <w:uiPriority w:val="99"/>
    <w:qFormat/>
    <w:rsid w:val="00002361"/>
  </w:style>
  <w:style w:type="paragraph" w:customStyle="1" w:styleId="Contenidodelatabla">
    <w:name w:val="Contenido de la tabla"/>
    <w:basedOn w:val="Normal"/>
    <w:qFormat/>
    <w:rsid w:val="00002361"/>
    <w:pPr>
      <w:suppressLineNumbers/>
    </w:pPr>
  </w:style>
  <w:style w:type="paragraph" w:customStyle="1" w:styleId="Encabezadodelatabla">
    <w:name w:val="Encabezado de la tabla"/>
    <w:basedOn w:val="Contenidodelatabla"/>
    <w:qFormat/>
    <w:rsid w:val="00002361"/>
    <w:pPr>
      <w:jc w:val="center"/>
    </w:pPr>
    <w:rPr>
      <w:b/>
      <w:bCs/>
    </w:rPr>
  </w:style>
  <w:style w:type="paragraph" w:customStyle="1" w:styleId="style3">
    <w:name w:val="style3"/>
    <w:basedOn w:val="Normal"/>
    <w:qFormat/>
    <w:rsid w:val="00002361"/>
    <w:pPr>
      <w:spacing w:before="280" w:after="280"/>
    </w:pPr>
    <w:rPr>
      <w:b/>
      <w:bCs/>
      <w:color w:val="000000"/>
    </w:rPr>
  </w:style>
  <w:style w:type="paragraph" w:styleId="NormalWeb">
    <w:name w:val="Normal (Web)"/>
    <w:basedOn w:val="Normal"/>
    <w:link w:val="NormalWebCar"/>
    <w:uiPriority w:val="99"/>
    <w:qFormat/>
    <w:rsid w:val="00002361"/>
    <w:pPr>
      <w:spacing w:before="280" w:after="280"/>
    </w:pPr>
  </w:style>
  <w:style w:type="paragraph" w:customStyle="1" w:styleId="Ttulo31">
    <w:name w:val="Título 31"/>
    <w:next w:val="Normal"/>
    <w:qFormat/>
    <w:rsid w:val="00002361"/>
    <w:pPr>
      <w:widowControl w:val="0"/>
      <w:numPr>
        <w:ilvl w:val="2"/>
        <w:numId w:val="1"/>
      </w:numPr>
      <w:suppressAutoHyphens/>
      <w:outlineLvl w:val="2"/>
    </w:pPr>
    <w:rPr>
      <w:rFonts w:eastAsia="Arial Unicode MS"/>
      <w:sz w:val="24"/>
      <w:szCs w:val="24"/>
      <w:u w:val="single"/>
      <w:shd w:val="clear" w:color="auto" w:fill="FFFFFF"/>
      <w:lang w:val="es-ES_tradnl"/>
    </w:rPr>
  </w:style>
  <w:style w:type="paragraph" w:styleId="Textonotapie">
    <w:name w:val="footnote text"/>
    <w:aliases w:val="nota,pie,Ref.,al,Footnote reference,FA Fu,Footnote Text Char Char Char Char Char,Footnote Text Char Char Char Char,Footnote Text Char Char Char,Footnote Text Cha,FA Fußnotentext,FA Fuﬂnotentext,Footnote Text Char Char,Texto,Ca,Footnote Te"/>
    <w:basedOn w:val="Normal"/>
    <w:link w:val="TextonotapieCar"/>
    <w:qFormat/>
    <w:rsid w:val="00002361"/>
    <w:pPr>
      <w:widowControl w:val="0"/>
      <w:ind w:left="283" w:hanging="283"/>
    </w:pPr>
    <w:rPr>
      <w:sz w:val="20"/>
      <w:szCs w:val="20"/>
    </w:rPr>
  </w:style>
  <w:style w:type="character" w:customStyle="1" w:styleId="TextonotapieCar">
    <w:name w:val="Texto nota pie Car"/>
    <w:aliases w:val="nota Car,pie Car,Ref. Car,al Car,Footnote reference Car,FA Fu Car,Footnote Text Char Char Char Char Char Car,Footnote Text Char Char Char Char Car,Footnote Text Char Char Char Car,Footnote Text Cha Car,FA Fußnotentext Car,Texto Car"/>
    <w:link w:val="Textonotapie"/>
    <w:qFormat/>
    <w:locked/>
    <w:rsid w:val="00A70E73"/>
    <w:rPr>
      <w:lang w:val="es-ES" w:eastAsia="ar-SA" w:bidi="ar-SA"/>
    </w:rPr>
  </w:style>
  <w:style w:type="paragraph" w:customStyle="1" w:styleId="CharChar">
    <w:name w:val="Char Char"/>
    <w:basedOn w:val="Normal"/>
    <w:rsid w:val="0069543D"/>
    <w:pPr>
      <w:suppressAutoHyphens w:val="0"/>
      <w:spacing w:after="160" w:line="240" w:lineRule="exact"/>
    </w:pPr>
    <w:rPr>
      <w:rFonts w:ascii="Verdana" w:hAnsi="Verdana"/>
      <w:sz w:val="20"/>
      <w:szCs w:val="21"/>
      <w:lang w:val="en-AU" w:eastAsia="en-US"/>
    </w:rPr>
  </w:style>
  <w:style w:type="paragraph" w:customStyle="1" w:styleId="CharChar5">
    <w:name w:val="Char Char5"/>
    <w:basedOn w:val="Normal"/>
    <w:qFormat/>
    <w:rsid w:val="00384DB7"/>
    <w:pPr>
      <w:suppressAutoHyphens w:val="0"/>
      <w:spacing w:after="160" w:line="240" w:lineRule="exact"/>
    </w:pPr>
    <w:rPr>
      <w:rFonts w:ascii="Verdana" w:hAnsi="Verdana" w:cs="Verdana"/>
      <w:sz w:val="20"/>
      <w:szCs w:val="20"/>
      <w:lang w:val="en-AU" w:eastAsia="en-US"/>
    </w:rPr>
  </w:style>
  <w:style w:type="paragraph" w:styleId="Sangradetextonormal">
    <w:name w:val="Body Text Indent"/>
    <w:basedOn w:val="Normal"/>
    <w:link w:val="SangradetextonormalCar"/>
    <w:qFormat/>
    <w:rsid w:val="00455672"/>
    <w:pPr>
      <w:spacing w:after="120"/>
      <w:ind w:left="283"/>
    </w:pPr>
    <w:rPr>
      <w:sz w:val="20"/>
      <w:szCs w:val="20"/>
      <w:lang w:val="es-ES_tradnl"/>
    </w:rPr>
  </w:style>
  <w:style w:type="character" w:customStyle="1" w:styleId="SangradetextonormalCar">
    <w:name w:val="Sangría de texto normal Car"/>
    <w:link w:val="Sangradetextonormal"/>
    <w:qFormat/>
    <w:locked/>
    <w:rsid w:val="00455672"/>
    <w:rPr>
      <w:lang w:val="es-ES_tradnl" w:eastAsia="ar-SA" w:bidi="ar-SA"/>
    </w:rPr>
  </w:style>
  <w:style w:type="paragraph" w:customStyle="1" w:styleId="Normalprueba1">
    <w:name w:val="Normal.prueba1"/>
    <w:uiPriority w:val="99"/>
    <w:qFormat/>
    <w:rsid w:val="00455672"/>
    <w:pPr>
      <w:widowControl w:val="0"/>
    </w:pPr>
    <w:rPr>
      <w:sz w:val="28"/>
      <w:szCs w:val="28"/>
      <w:lang w:val="es-ES_tradnl"/>
    </w:rPr>
  </w:style>
  <w:style w:type="paragraph" w:styleId="Textodeglobo">
    <w:name w:val="Balloon Text"/>
    <w:basedOn w:val="Normal"/>
    <w:link w:val="TextodegloboCar"/>
    <w:qFormat/>
    <w:rsid w:val="007D50EF"/>
    <w:rPr>
      <w:rFonts w:ascii="Tahoma" w:hAnsi="Tahoma" w:cs="Tahoma"/>
      <w:sz w:val="16"/>
      <w:szCs w:val="16"/>
    </w:rPr>
  </w:style>
  <w:style w:type="character" w:customStyle="1" w:styleId="Fuentedeprrafopredeter3">
    <w:name w:val="Fuente de párrafo predeter.3"/>
    <w:qFormat/>
    <w:rsid w:val="00A70E73"/>
  </w:style>
  <w:style w:type="character" w:customStyle="1" w:styleId="WW8Num1z0">
    <w:name w:val="WW8Num1z0"/>
    <w:qFormat/>
    <w:rsid w:val="00A70E73"/>
    <w:rPr>
      <w:rFonts w:ascii="Symbol" w:hAnsi="Symbol"/>
    </w:rPr>
  </w:style>
  <w:style w:type="paragraph" w:customStyle="1" w:styleId="Encabezado3">
    <w:name w:val="Encabezado3"/>
    <w:basedOn w:val="Normal"/>
    <w:next w:val="Textoindependiente"/>
    <w:uiPriority w:val="99"/>
    <w:qFormat/>
    <w:rsid w:val="00A70E73"/>
    <w:pPr>
      <w:keepNext/>
      <w:spacing w:before="240" w:after="120"/>
    </w:pPr>
    <w:rPr>
      <w:rFonts w:ascii="Arial" w:eastAsia="Arial Unicode MS" w:hAnsi="Arial" w:cs="Tahoma"/>
      <w:sz w:val="28"/>
      <w:szCs w:val="28"/>
      <w:lang w:val="es-ES_tradnl"/>
    </w:rPr>
  </w:style>
  <w:style w:type="paragraph" w:styleId="Subttulo">
    <w:name w:val="Subtitle"/>
    <w:aliases w:val="Cuadros"/>
    <w:basedOn w:val="Normal"/>
    <w:next w:val="Textoindependiente"/>
    <w:link w:val="SubttuloCar"/>
    <w:uiPriority w:val="11"/>
    <w:qFormat/>
    <w:rsid w:val="00A70E73"/>
    <w:pPr>
      <w:jc w:val="center"/>
    </w:pPr>
    <w:rPr>
      <w:rFonts w:ascii="Arial" w:hAnsi="Arial" w:cs="Arial"/>
      <w:b/>
      <w:bCs/>
      <w:sz w:val="28"/>
      <w:szCs w:val="28"/>
      <w:u w:val="single"/>
    </w:rPr>
  </w:style>
  <w:style w:type="paragraph" w:customStyle="1" w:styleId="Car7">
    <w:name w:val="Car7"/>
    <w:basedOn w:val="Normal"/>
    <w:qFormat/>
    <w:rsid w:val="00A70E73"/>
    <w:pPr>
      <w:spacing w:after="160" w:line="240" w:lineRule="exact"/>
    </w:pPr>
    <w:rPr>
      <w:rFonts w:ascii="Verdana" w:hAnsi="Verdana" w:cs="Verdana"/>
      <w:sz w:val="20"/>
      <w:szCs w:val="20"/>
      <w:lang w:val="en-AU"/>
    </w:rPr>
  </w:style>
  <w:style w:type="paragraph" w:styleId="Prrafodelista">
    <w:name w:val="List Paragraph"/>
    <w:aliases w:val="Bullet 1,Use Case List Paragraph,Lista vistosa - Énfasis 11,Párrafo de lista Car Car Car,Titulo 2,lp1,Párrafo de Informe de Auditoría,VIÑETA,Figuras de tesis,References,Dot pt,No Spacing1,List Paragraph Char Char Char,Indicator Text,列出段"/>
    <w:basedOn w:val="Normal"/>
    <w:link w:val="PrrafodelistaCar1"/>
    <w:uiPriority w:val="99"/>
    <w:qFormat/>
    <w:rsid w:val="00A70E73"/>
    <w:pPr>
      <w:ind w:left="708"/>
    </w:pPr>
  </w:style>
  <w:style w:type="paragraph" w:styleId="Sangra2detindependiente">
    <w:name w:val="Body Text Indent 2"/>
    <w:basedOn w:val="Normal"/>
    <w:link w:val="Sangra2detindependienteCar"/>
    <w:qFormat/>
    <w:rsid w:val="00A70E73"/>
    <w:pPr>
      <w:spacing w:after="120" w:line="480" w:lineRule="auto"/>
      <w:ind w:left="283"/>
    </w:pPr>
    <w:rPr>
      <w:sz w:val="20"/>
      <w:szCs w:val="20"/>
      <w:lang w:val="es-ES_tradnl"/>
    </w:rPr>
  </w:style>
  <w:style w:type="character" w:styleId="Refdenotaalpie">
    <w:name w:val="footnote reference"/>
    <w:aliases w:val="ƒ89,^ƒ89,Footnotes refss,Texto de nota al pie,Appel note de bas de page,Referencia nota al pie,Footnote number,referencia nota al pie,BVI fnr,f,Ref,de nota al pie,FC,ftref,16 Point,Superscript 6 Point,Superscript 6 Point + 11 pt,4_G"/>
    <w:qFormat/>
    <w:rsid w:val="00A70E73"/>
    <w:rPr>
      <w:vertAlign w:val="superscript"/>
    </w:rPr>
  </w:style>
  <w:style w:type="paragraph" w:styleId="Listaconvietas">
    <w:name w:val="List Bullet"/>
    <w:aliases w:val="UL"/>
    <w:basedOn w:val="Normal"/>
    <w:uiPriority w:val="99"/>
    <w:qFormat/>
    <w:rsid w:val="00A70E73"/>
    <w:pPr>
      <w:tabs>
        <w:tab w:val="num" w:pos="1080"/>
      </w:tabs>
      <w:suppressAutoHyphens w:val="0"/>
      <w:ind w:left="1080" w:hanging="360"/>
    </w:pPr>
    <w:rPr>
      <w:rFonts w:ascii="Arial" w:hAnsi="Arial" w:cs="Arial"/>
      <w:lang w:val="es-CR" w:eastAsia="es-ES"/>
    </w:rPr>
  </w:style>
  <w:style w:type="character" w:styleId="Textoennegrita">
    <w:name w:val="Strong"/>
    <w:aliases w:val="Texto tabla Informe,apartados"/>
    <w:uiPriority w:val="22"/>
    <w:qFormat/>
    <w:rsid w:val="00A70E73"/>
    <w:rPr>
      <w:rFonts w:cs="Times New Roman"/>
      <w:b/>
      <w:bCs/>
    </w:rPr>
  </w:style>
  <w:style w:type="character" w:customStyle="1" w:styleId="WW8Num46z0">
    <w:name w:val="WW8Num46z0"/>
    <w:qFormat/>
    <w:rsid w:val="00A70E73"/>
    <w:rPr>
      <w:rFonts w:ascii="Symbol" w:hAnsi="Symbol" w:cs="Symbol"/>
    </w:rPr>
  </w:style>
  <w:style w:type="character" w:customStyle="1" w:styleId="Caracteresdenotaalpie">
    <w:name w:val="Caracteres de nota al pie"/>
    <w:qFormat/>
    <w:rsid w:val="00A70E73"/>
    <w:rPr>
      <w:vertAlign w:val="superscript"/>
    </w:rPr>
  </w:style>
  <w:style w:type="paragraph" w:styleId="Textocomentario">
    <w:name w:val="annotation text"/>
    <w:basedOn w:val="Normal"/>
    <w:link w:val="TextocomentarioCar"/>
    <w:uiPriority w:val="99"/>
    <w:qFormat/>
    <w:rsid w:val="00A70E73"/>
    <w:rPr>
      <w:sz w:val="20"/>
      <w:szCs w:val="20"/>
    </w:rPr>
  </w:style>
  <w:style w:type="character" w:customStyle="1" w:styleId="TextocomentarioCar">
    <w:name w:val="Texto comentario Car"/>
    <w:link w:val="Textocomentario"/>
    <w:uiPriority w:val="99"/>
    <w:qFormat/>
    <w:rsid w:val="00A70E73"/>
    <w:rPr>
      <w:lang w:val="es-ES" w:eastAsia="ar-SA" w:bidi="ar-SA"/>
    </w:rPr>
  </w:style>
  <w:style w:type="paragraph" w:styleId="Sinespaciado">
    <w:name w:val="No Spacing"/>
    <w:aliases w:val="Pilares,CITA"/>
    <w:link w:val="SinespaciadoCar"/>
    <w:qFormat/>
    <w:rsid w:val="00A70E73"/>
    <w:pPr>
      <w:suppressAutoHyphens/>
    </w:pPr>
    <w:rPr>
      <w:rFonts w:ascii="Calibri" w:eastAsia="Calibri" w:hAnsi="Calibri" w:cs="Calibri"/>
      <w:sz w:val="22"/>
      <w:szCs w:val="22"/>
      <w:lang w:eastAsia="ar-SA"/>
    </w:rPr>
  </w:style>
  <w:style w:type="character" w:customStyle="1" w:styleId="SinespaciadoCar">
    <w:name w:val="Sin espaciado Car"/>
    <w:aliases w:val="Pilares Car,CITA Car"/>
    <w:link w:val="Sinespaciado"/>
    <w:qFormat/>
    <w:rsid w:val="00A70E73"/>
    <w:rPr>
      <w:rFonts w:ascii="Calibri" w:eastAsia="Calibri" w:hAnsi="Calibri" w:cs="Calibri"/>
      <w:sz w:val="22"/>
      <w:szCs w:val="22"/>
      <w:lang w:val="es-ES" w:eastAsia="ar-SA" w:bidi="ar-SA"/>
    </w:rPr>
  </w:style>
  <w:style w:type="paragraph" w:customStyle="1" w:styleId="BodyText22">
    <w:name w:val="Body Text 22"/>
    <w:basedOn w:val="Normal"/>
    <w:qFormat/>
    <w:rsid w:val="00A70E73"/>
    <w:pPr>
      <w:widowControl w:val="0"/>
      <w:suppressAutoHyphens w:val="0"/>
      <w:overflowPunct w:val="0"/>
      <w:autoSpaceDE w:val="0"/>
      <w:autoSpaceDN w:val="0"/>
      <w:adjustRightInd w:val="0"/>
      <w:jc w:val="both"/>
      <w:textAlignment w:val="baseline"/>
    </w:pPr>
    <w:rPr>
      <w:lang w:val="es-ES_tradnl" w:eastAsia="es-ES"/>
    </w:rPr>
  </w:style>
  <w:style w:type="paragraph" w:customStyle="1" w:styleId="predeterminado">
    <w:name w:val="predeterminado"/>
    <w:basedOn w:val="Normal"/>
    <w:uiPriority w:val="99"/>
    <w:qFormat/>
    <w:rsid w:val="00A70E73"/>
    <w:pPr>
      <w:suppressAutoHyphens w:val="0"/>
      <w:spacing w:before="100" w:beforeAutospacing="1" w:after="100" w:afterAutospacing="1"/>
    </w:pPr>
    <w:rPr>
      <w:lang w:eastAsia="es-ES"/>
    </w:rPr>
  </w:style>
  <w:style w:type="paragraph" w:styleId="Textodebloque">
    <w:name w:val="Block Text"/>
    <w:basedOn w:val="Normal"/>
    <w:uiPriority w:val="99"/>
    <w:qFormat/>
    <w:rsid w:val="00A70E73"/>
    <w:pPr>
      <w:widowControl w:val="0"/>
      <w:suppressAutoHyphens w:val="0"/>
      <w:ind w:left="851" w:right="851" w:firstLine="709"/>
      <w:jc w:val="both"/>
    </w:pPr>
    <w:rPr>
      <w:lang w:eastAsia="es-ES"/>
    </w:rPr>
  </w:style>
  <w:style w:type="paragraph" w:customStyle="1" w:styleId="Predeterminado0">
    <w:name w:val="Predeterminado"/>
    <w:link w:val="PredeterminadoCar"/>
    <w:uiPriority w:val="99"/>
    <w:qFormat/>
    <w:rsid w:val="00A70E73"/>
    <w:pPr>
      <w:widowControl w:val="0"/>
      <w:autoSpaceDE w:val="0"/>
      <w:autoSpaceDN w:val="0"/>
      <w:adjustRightInd w:val="0"/>
    </w:pPr>
    <w:rPr>
      <w:rFonts w:ascii="Trebuchet MS" w:hAnsi="Trebuchet MS" w:cs="Trebuchet MS"/>
      <w:color w:val="000000"/>
      <w:sz w:val="48"/>
      <w:szCs w:val="48"/>
    </w:rPr>
  </w:style>
  <w:style w:type="paragraph" w:customStyle="1" w:styleId="EstiloTtulo3Rojo">
    <w:name w:val="Estilo Título 3 + Rojo"/>
    <w:basedOn w:val="Ttulo3"/>
    <w:link w:val="EstiloTtulo3RojoCar"/>
    <w:qFormat/>
    <w:rsid w:val="00A70E73"/>
    <w:pPr>
      <w:spacing w:before="240" w:after="60"/>
    </w:pPr>
    <w:rPr>
      <w:color w:val="000080"/>
    </w:rPr>
  </w:style>
  <w:style w:type="character" w:customStyle="1" w:styleId="EstiloTtulo3RojoCar">
    <w:name w:val="Estilo Título 3 + Rojo Car"/>
    <w:link w:val="EstiloTtulo3Rojo"/>
    <w:qFormat/>
    <w:rsid w:val="00A70E73"/>
    <w:rPr>
      <w:rFonts w:cs="Arial"/>
      <w:b/>
      <w:bCs/>
      <w:color w:val="000080"/>
      <w:sz w:val="28"/>
      <w:szCs w:val="26"/>
      <w:lang w:val="es-ES_tradnl" w:eastAsia="ar-SA" w:bidi="ar-SA"/>
    </w:rPr>
  </w:style>
  <w:style w:type="paragraph" w:customStyle="1" w:styleId="Estilo14ptNegritaCentrado">
    <w:name w:val="Estilo 14 pt Negrita Centrado"/>
    <w:basedOn w:val="Normal"/>
    <w:uiPriority w:val="99"/>
    <w:qFormat/>
    <w:rsid w:val="00A70E73"/>
    <w:pPr>
      <w:spacing w:line="480" w:lineRule="auto"/>
      <w:jc w:val="center"/>
    </w:pPr>
    <w:rPr>
      <w:b/>
      <w:bCs/>
      <w:sz w:val="32"/>
      <w:szCs w:val="20"/>
      <w:u w:val="single"/>
      <w:lang w:val="es-ES_tradnl"/>
    </w:rPr>
  </w:style>
  <w:style w:type="paragraph" w:customStyle="1" w:styleId="Estilo14ptNegritaCentradoInterlineadoDoble">
    <w:name w:val="Estilo 14 pt Negrita Centrado Interlineado:  Doble"/>
    <w:basedOn w:val="Normal"/>
    <w:uiPriority w:val="99"/>
    <w:qFormat/>
    <w:rsid w:val="00A70E73"/>
    <w:pPr>
      <w:spacing w:line="480" w:lineRule="auto"/>
      <w:jc w:val="center"/>
    </w:pPr>
    <w:rPr>
      <w:b/>
      <w:bCs/>
      <w:sz w:val="40"/>
      <w:szCs w:val="20"/>
      <w:u w:val="single"/>
      <w:lang w:val="es-ES_tradnl"/>
    </w:rPr>
  </w:style>
  <w:style w:type="paragraph" w:customStyle="1" w:styleId="Textoindependiente21">
    <w:name w:val="Texto independiente 21"/>
    <w:basedOn w:val="Normal"/>
    <w:uiPriority w:val="99"/>
    <w:qFormat/>
    <w:rsid w:val="00A70E73"/>
    <w:pPr>
      <w:jc w:val="both"/>
    </w:pPr>
    <w:rPr>
      <w:rFonts w:ascii="Verdana" w:hAnsi="Verdana"/>
      <w:i/>
      <w:szCs w:val="20"/>
      <w:lang w:val="es-ES_tradnl"/>
    </w:rPr>
  </w:style>
  <w:style w:type="paragraph" w:customStyle="1" w:styleId="Titulo6">
    <w:name w:val="Titulo 6"/>
    <w:basedOn w:val="TDC1"/>
    <w:uiPriority w:val="99"/>
    <w:qFormat/>
    <w:rsid w:val="00A70E73"/>
    <w:pPr>
      <w:tabs>
        <w:tab w:val="right" w:leader="dot" w:pos="8828"/>
      </w:tabs>
    </w:pPr>
    <w:rPr>
      <w:b w:val="0"/>
      <w:bCs/>
      <w:caps/>
      <w:noProof/>
    </w:rPr>
  </w:style>
  <w:style w:type="paragraph" w:customStyle="1" w:styleId="Estilo18ptNegritaSubrayadoCentrado">
    <w:name w:val="Estilo 18 pt Negrita Subrayado Centrado"/>
    <w:basedOn w:val="Normal"/>
    <w:uiPriority w:val="99"/>
    <w:qFormat/>
    <w:rsid w:val="00A70E73"/>
    <w:pPr>
      <w:jc w:val="both"/>
    </w:pPr>
    <w:rPr>
      <w:b/>
      <w:bCs/>
      <w:sz w:val="36"/>
      <w:szCs w:val="20"/>
      <w:u w:val="single"/>
      <w:lang w:val="es-ES_tradnl"/>
    </w:rPr>
  </w:style>
  <w:style w:type="paragraph" w:customStyle="1" w:styleId="Estilo14ptAzuloscuroJustificadoPrimeralnea125cmAnt">
    <w:name w:val="Estilo 14 pt Azul oscuro Justificado Primera línea:  125 cm Ant..."/>
    <w:basedOn w:val="Normal"/>
    <w:uiPriority w:val="99"/>
    <w:qFormat/>
    <w:rsid w:val="00A70E73"/>
    <w:pPr>
      <w:spacing w:before="100" w:after="100" w:line="480" w:lineRule="auto"/>
      <w:ind w:firstLine="708"/>
      <w:jc w:val="both"/>
    </w:pPr>
    <w:rPr>
      <w:color w:val="000080"/>
      <w:sz w:val="28"/>
      <w:szCs w:val="20"/>
      <w:lang w:val="es-ES_tradnl"/>
    </w:rPr>
  </w:style>
  <w:style w:type="paragraph" w:customStyle="1" w:styleId="Estilo14ptJustificadoPrimeralnea125cmInterlineadoD">
    <w:name w:val="Estilo 14 pt Justificado Primera línea:  125 cm Interlineado:  D..."/>
    <w:basedOn w:val="Normal"/>
    <w:uiPriority w:val="99"/>
    <w:qFormat/>
    <w:rsid w:val="00A70E73"/>
    <w:pPr>
      <w:spacing w:line="480" w:lineRule="auto"/>
      <w:ind w:firstLine="708"/>
      <w:jc w:val="both"/>
    </w:pPr>
    <w:rPr>
      <w:sz w:val="28"/>
      <w:szCs w:val="20"/>
      <w:lang w:val="es-ES_tradnl"/>
    </w:rPr>
  </w:style>
  <w:style w:type="character" w:styleId="Nmerodepgina">
    <w:name w:val="page number"/>
    <w:basedOn w:val="Fuentedeprrafopredeter"/>
    <w:qFormat/>
    <w:rsid w:val="00A70E73"/>
  </w:style>
  <w:style w:type="paragraph" w:customStyle="1" w:styleId="Prrafodelista1">
    <w:name w:val="Párrafo de lista1"/>
    <w:basedOn w:val="Normal"/>
    <w:qFormat/>
    <w:rsid w:val="00A70E73"/>
    <w:pPr>
      <w:suppressAutoHyphens w:val="0"/>
      <w:ind w:left="720"/>
      <w:contextualSpacing/>
    </w:pPr>
    <w:rPr>
      <w:lang w:eastAsia="es-ES"/>
    </w:rPr>
  </w:style>
  <w:style w:type="paragraph" w:styleId="HTMLconformatoprevio">
    <w:name w:val="HTML Preformatted"/>
    <w:basedOn w:val="Normal"/>
    <w:link w:val="HTMLconformatoprevioCar"/>
    <w:uiPriority w:val="99"/>
    <w:qFormat/>
    <w:rsid w:val="00A70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color w:val="000000"/>
      <w:sz w:val="20"/>
      <w:szCs w:val="20"/>
      <w:lang w:eastAsia="es-ES"/>
    </w:rPr>
  </w:style>
  <w:style w:type="paragraph" w:styleId="Textoindependiente2">
    <w:name w:val="Body Text 2"/>
    <w:basedOn w:val="Normal"/>
    <w:link w:val="Textoindependiente2Car"/>
    <w:qFormat/>
    <w:rsid w:val="00A70E73"/>
    <w:pPr>
      <w:spacing w:after="120" w:line="480" w:lineRule="auto"/>
    </w:pPr>
    <w:rPr>
      <w:sz w:val="20"/>
      <w:szCs w:val="20"/>
    </w:rPr>
  </w:style>
  <w:style w:type="paragraph" w:customStyle="1" w:styleId="western">
    <w:name w:val="western"/>
    <w:basedOn w:val="Normal"/>
    <w:link w:val="westernCar"/>
    <w:qFormat/>
    <w:rsid w:val="00A70E73"/>
    <w:pPr>
      <w:suppressAutoHyphens w:val="0"/>
      <w:spacing w:before="100" w:beforeAutospacing="1"/>
    </w:pPr>
    <w:rPr>
      <w:sz w:val="18"/>
      <w:szCs w:val="18"/>
      <w:lang w:eastAsia="es-ES"/>
    </w:rPr>
  </w:style>
  <w:style w:type="character" w:customStyle="1" w:styleId="Refdenotaalpie1">
    <w:name w:val="Ref. de nota al pie1"/>
    <w:qFormat/>
    <w:rsid w:val="00A70E73"/>
    <w:rPr>
      <w:vertAlign w:val="superscript"/>
    </w:rPr>
  </w:style>
  <w:style w:type="paragraph" w:styleId="Textosinformato">
    <w:name w:val="Plain Text"/>
    <w:basedOn w:val="Normal"/>
    <w:uiPriority w:val="99"/>
    <w:qFormat/>
    <w:rsid w:val="00A70E73"/>
    <w:pPr>
      <w:suppressAutoHyphens w:val="0"/>
    </w:pPr>
    <w:rPr>
      <w:rFonts w:ascii="Bookman Old Style" w:hAnsi="Bookman Old Style"/>
      <w:i/>
      <w:iCs/>
      <w:lang w:eastAsia="es-ES"/>
    </w:rPr>
  </w:style>
  <w:style w:type="paragraph" w:customStyle="1" w:styleId="Normal2">
    <w:name w:val="Normal2"/>
    <w:uiPriority w:val="99"/>
    <w:qFormat/>
    <w:rsid w:val="00A70E73"/>
    <w:pPr>
      <w:suppressAutoHyphens/>
    </w:pPr>
    <w:rPr>
      <w:sz w:val="24"/>
      <w:lang w:val="es-CR" w:eastAsia="ar-SA"/>
    </w:rPr>
  </w:style>
  <w:style w:type="paragraph" w:customStyle="1" w:styleId="Sangra3detindependiente1">
    <w:name w:val="Sangría 3 de t. independiente1"/>
    <w:basedOn w:val="Normal"/>
    <w:uiPriority w:val="99"/>
    <w:qFormat/>
    <w:rsid w:val="00A70E73"/>
    <w:pPr>
      <w:spacing w:after="120"/>
      <w:ind w:left="283"/>
    </w:pPr>
    <w:rPr>
      <w:sz w:val="16"/>
      <w:szCs w:val="16"/>
    </w:rPr>
  </w:style>
  <w:style w:type="paragraph" w:styleId="Remitedesobre">
    <w:name w:val="envelope return"/>
    <w:basedOn w:val="Normal"/>
    <w:uiPriority w:val="99"/>
    <w:qFormat/>
    <w:rsid w:val="00A70E73"/>
    <w:pPr>
      <w:widowControl w:val="0"/>
      <w:suppressAutoHyphens w:val="0"/>
      <w:autoSpaceDE w:val="0"/>
      <w:autoSpaceDN w:val="0"/>
      <w:adjustRightInd w:val="0"/>
    </w:pPr>
    <w:rPr>
      <w:rFonts w:ascii="Arial" w:hAnsi="Arial" w:cs="Arial"/>
      <w:spacing w:val="-3"/>
      <w:lang w:val="es-CR" w:eastAsia="es-CR"/>
    </w:rPr>
  </w:style>
  <w:style w:type="paragraph" w:customStyle="1" w:styleId="lcon">
    <w:name w:val="lcon"/>
    <w:uiPriority w:val="99"/>
    <w:qFormat/>
    <w:rsid w:val="00A70E73"/>
    <w:pPr>
      <w:widowControl w:val="0"/>
      <w:autoSpaceDE w:val="0"/>
      <w:autoSpaceDN w:val="0"/>
      <w:adjustRightInd w:val="0"/>
      <w:jc w:val="both"/>
    </w:pPr>
    <w:rPr>
      <w:rFonts w:ascii="Courier New" w:hAnsi="Courier New" w:cs="Courier New"/>
      <w:spacing w:val="-3"/>
      <w:sz w:val="24"/>
      <w:szCs w:val="24"/>
      <w:lang w:val="es-CR" w:eastAsia="es-CR"/>
    </w:rPr>
  </w:style>
  <w:style w:type="paragraph" w:customStyle="1" w:styleId="CaracterCaracterCharCharCaracterCaracterCarCarCarCarChar">
    <w:name w:val="Caracter Caracter Char Char Caracter Caracter Car Car Car Car Char"/>
    <w:basedOn w:val="Normal"/>
    <w:uiPriority w:val="99"/>
    <w:qFormat/>
    <w:rsid w:val="00A70E73"/>
    <w:pPr>
      <w:suppressAutoHyphens w:val="0"/>
      <w:jc w:val="both"/>
    </w:pPr>
    <w:rPr>
      <w:rFonts w:ascii="Arial" w:hAnsi="Arial" w:cs="Arial"/>
      <w:lang w:val="pl-PL" w:eastAsia="pl-PL"/>
    </w:rPr>
  </w:style>
  <w:style w:type="paragraph" w:customStyle="1" w:styleId="H5">
    <w:name w:val="H5"/>
    <w:next w:val="Normal"/>
    <w:uiPriority w:val="99"/>
    <w:qFormat/>
    <w:rsid w:val="00A70E73"/>
    <w:pPr>
      <w:keepNext/>
      <w:widowControl w:val="0"/>
      <w:autoSpaceDE w:val="0"/>
      <w:autoSpaceDN w:val="0"/>
      <w:adjustRightInd w:val="0"/>
      <w:spacing w:before="100" w:after="100"/>
      <w:outlineLvl w:val="5"/>
    </w:pPr>
    <w:rPr>
      <w:rFonts w:ascii="Arial" w:hAnsi="Arial" w:cs="Arial"/>
      <w:b/>
      <w:bCs/>
    </w:rPr>
  </w:style>
  <w:style w:type="paragraph" w:customStyle="1" w:styleId="estilo2">
    <w:name w:val="estilo2"/>
    <w:qFormat/>
    <w:rsid w:val="00A70E73"/>
    <w:pPr>
      <w:widowControl w:val="0"/>
      <w:autoSpaceDE w:val="0"/>
      <w:autoSpaceDN w:val="0"/>
      <w:adjustRightInd w:val="0"/>
      <w:spacing w:before="100" w:after="100"/>
    </w:pPr>
    <w:rPr>
      <w:rFonts w:ascii="Verdana" w:hAnsi="Verdana" w:cs="Verdana"/>
      <w:sz w:val="24"/>
      <w:szCs w:val="24"/>
    </w:rPr>
  </w:style>
  <w:style w:type="paragraph" w:customStyle="1" w:styleId="Estilo1">
    <w:name w:val="Estilo1"/>
    <w:qFormat/>
    <w:rsid w:val="00A70E73"/>
    <w:pPr>
      <w:autoSpaceDE w:val="0"/>
      <w:autoSpaceDN w:val="0"/>
      <w:adjustRightInd w:val="0"/>
    </w:pPr>
    <w:rPr>
      <w:sz w:val="24"/>
      <w:szCs w:val="24"/>
      <w:lang w:val="en-US"/>
    </w:rPr>
  </w:style>
  <w:style w:type="paragraph" w:styleId="Textoindependiente3">
    <w:name w:val="Body Text 3"/>
    <w:basedOn w:val="Normal"/>
    <w:link w:val="Textoindependiente3Car"/>
    <w:qFormat/>
    <w:rsid w:val="00A70E73"/>
    <w:pPr>
      <w:tabs>
        <w:tab w:val="left" w:pos="1134"/>
      </w:tabs>
      <w:suppressAutoHyphens w:val="0"/>
      <w:jc w:val="both"/>
    </w:pPr>
    <w:rPr>
      <w:rFonts w:ascii="Arial" w:hAnsi="Arial"/>
      <w:szCs w:val="20"/>
      <w:lang w:val="es-ES_tradnl" w:eastAsia="es-ES"/>
    </w:rPr>
  </w:style>
  <w:style w:type="character" w:customStyle="1" w:styleId="Textoindependiente3Car">
    <w:name w:val="Texto independiente 3 Car"/>
    <w:link w:val="Textoindependiente3"/>
    <w:qFormat/>
    <w:locked/>
    <w:rsid w:val="00A70E73"/>
    <w:rPr>
      <w:rFonts w:ascii="Arial" w:hAnsi="Arial"/>
      <w:sz w:val="24"/>
      <w:lang w:val="es-ES_tradnl" w:eastAsia="es-ES" w:bidi="ar-SA"/>
    </w:rPr>
  </w:style>
  <w:style w:type="paragraph" w:customStyle="1" w:styleId="Textoindependiente22">
    <w:name w:val="Texto independiente 22"/>
    <w:basedOn w:val="Normal"/>
    <w:rsid w:val="00A70E73"/>
    <w:pPr>
      <w:widowControl w:val="0"/>
      <w:suppressAutoHyphens w:val="0"/>
      <w:jc w:val="both"/>
    </w:pPr>
    <w:rPr>
      <w:szCs w:val="20"/>
      <w:lang w:val="en-US" w:eastAsia="es-ES"/>
    </w:rPr>
  </w:style>
  <w:style w:type="paragraph" w:styleId="Sangra3detindependiente">
    <w:name w:val="Body Text Indent 3"/>
    <w:basedOn w:val="Normal"/>
    <w:link w:val="Sangra3detindependienteCar"/>
    <w:uiPriority w:val="99"/>
    <w:qFormat/>
    <w:rsid w:val="00A70E73"/>
    <w:pPr>
      <w:suppressAutoHyphens w:val="0"/>
      <w:spacing w:after="120"/>
      <w:ind w:left="283"/>
    </w:pPr>
    <w:rPr>
      <w:sz w:val="16"/>
      <w:szCs w:val="16"/>
      <w:lang w:val="es-CR" w:eastAsia="es-ES"/>
    </w:rPr>
  </w:style>
  <w:style w:type="paragraph" w:customStyle="1" w:styleId="Style1">
    <w:name w:val="Style 1"/>
    <w:basedOn w:val="Normal"/>
    <w:uiPriority w:val="99"/>
    <w:qFormat/>
    <w:rsid w:val="00A70E73"/>
    <w:pPr>
      <w:widowControl w:val="0"/>
      <w:suppressAutoHyphens w:val="0"/>
      <w:autoSpaceDE w:val="0"/>
      <w:autoSpaceDN w:val="0"/>
      <w:adjustRightInd w:val="0"/>
    </w:pPr>
    <w:rPr>
      <w:lang w:val="en-US" w:eastAsia="es-ES"/>
    </w:rPr>
  </w:style>
  <w:style w:type="paragraph" w:customStyle="1" w:styleId="bodytext2">
    <w:name w:val="bodytext2"/>
    <w:basedOn w:val="Normal"/>
    <w:qFormat/>
    <w:rsid w:val="00A70E73"/>
    <w:pPr>
      <w:suppressAutoHyphens w:val="0"/>
      <w:ind w:right="334" w:hanging="283"/>
      <w:jc w:val="both"/>
    </w:pPr>
    <w:rPr>
      <w:rFonts w:ascii="Arial" w:hAnsi="Arial" w:cs="Arial"/>
      <w:lang w:eastAsia="es-ES"/>
    </w:rPr>
  </w:style>
  <w:style w:type="paragraph" w:styleId="Ttulo">
    <w:name w:val="Title"/>
    <w:aliases w:val="artículo,Puesto,Título niv 3"/>
    <w:basedOn w:val="Normal"/>
    <w:link w:val="TtuloCar"/>
    <w:qFormat/>
    <w:rsid w:val="00A70E73"/>
    <w:pPr>
      <w:widowControl w:val="0"/>
      <w:suppressAutoHyphens w:val="0"/>
      <w:autoSpaceDE w:val="0"/>
      <w:autoSpaceDN w:val="0"/>
      <w:adjustRightInd w:val="0"/>
      <w:jc w:val="center"/>
    </w:pPr>
    <w:rPr>
      <w:rFonts w:ascii="Arial" w:hAnsi="Arial" w:cs="Arial"/>
      <w:b/>
      <w:bCs/>
      <w:sz w:val="28"/>
      <w:szCs w:val="28"/>
      <w:shd w:val="clear" w:color="auto" w:fill="FFFFFF"/>
      <w:lang w:eastAsia="es-ES"/>
    </w:rPr>
  </w:style>
  <w:style w:type="paragraph" w:customStyle="1" w:styleId="WW-Predeterminado">
    <w:name w:val="WW-Predeterminado"/>
    <w:uiPriority w:val="99"/>
    <w:qFormat/>
    <w:rsid w:val="00A70E73"/>
    <w:pPr>
      <w:widowControl w:val="0"/>
      <w:autoSpaceDE w:val="0"/>
      <w:autoSpaceDN w:val="0"/>
      <w:adjustRightInd w:val="0"/>
    </w:pPr>
    <w:rPr>
      <w:rFonts w:ascii="Arial" w:hAnsi="Arial" w:cs="Arial"/>
      <w:color w:val="000000"/>
      <w:sz w:val="24"/>
      <w:szCs w:val="24"/>
    </w:rPr>
  </w:style>
  <w:style w:type="paragraph" w:customStyle="1" w:styleId="WW-Predeterminado1">
    <w:name w:val="WW-Predeterminado1"/>
    <w:link w:val="WW-Predeterminado1Car"/>
    <w:uiPriority w:val="99"/>
    <w:qFormat/>
    <w:rsid w:val="00A70E73"/>
    <w:pPr>
      <w:widowControl w:val="0"/>
      <w:autoSpaceDE w:val="0"/>
      <w:autoSpaceDN w:val="0"/>
      <w:adjustRightInd w:val="0"/>
    </w:pPr>
    <w:rPr>
      <w:rFonts w:ascii="Arial" w:hAnsi="Arial" w:cs="Arial"/>
      <w:color w:val="000000"/>
      <w:sz w:val="24"/>
      <w:szCs w:val="24"/>
    </w:rPr>
  </w:style>
  <w:style w:type="paragraph" w:customStyle="1" w:styleId="Sangra2detindependiente1">
    <w:name w:val="Sangría 2 de t. independiente1"/>
    <w:rsid w:val="00A70E73"/>
    <w:pPr>
      <w:widowControl w:val="0"/>
      <w:suppressAutoHyphens/>
      <w:autoSpaceDE w:val="0"/>
      <w:spacing w:line="480" w:lineRule="auto"/>
      <w:ind w:firstLine="708"/>
      <w:jc w:val="both"/>
    </w:pPr>
    <w:rPr>
      <w:rFonts w:ascii="Arial" w:eastAsia="Arial" w:hAnsi="Arial" w:cs="Arial"/>
      <w:sz w:val="24"/>
      <w:szCs w:val="24"/>
      <w:u w:val="single"/>
      <w:lang w:bidi="es-ES"/>
    </w:rPr>
  </w:style>
  <w:style w:type="paragraph" w:customStyle="1" w:styleId="Cuerpodetexto">
    <w:name w:val="Cuerpo de texto"/>
    <w:basedOn w:val="Predeterminado0"/>
    <w:uiPriority w:val="99"/>
    <w:qFormat/>
    <w:rsid w:val="00A70E73"/>
    <w:pPr>
      <w:autoSpaceDE/>
      <w:autoSpaceDN/>
      <w:adjustRightInd/>
    </w:pPr>
    <w:rPr>
      <w:rFonts w:ascii="Times New Roman" w:hAnsi="Times New Roman" w:cs="Times New Roman"/>
      <w:snapToGrid w:val="0"/>
      <w:color w:val="auto"/>
      <w:sz w:val="20"/>
      <w:szCs w:val="20"/>
    </w:rPr>
  </w:style>
  <w:style w:type="paragraph" w:customStyle="1" w:styleId="Default">
    <w:name w:val="Default"/>
    <w:qFormat/>
    <w:rsid w:val="00A70E73"/>
    <w:pPr>
      <w:widowControl w:val="0"/>
      <w:autoSpaceDE w:val="0"/>
      <w:autoSpaceDN w:val="0"/>
      <w:adjustRightInd w:val="0"/>
    </w:pPr>
    <w:rPr>
      <w:rFonts w:ascii="Verdana" w:hAnsi="Verdana" w:cs="Verdana"/>
      <w:color w:val="000000"/>
      <w:sz w:val="24"/>
      <w:szCs w:val="24"/>
    </w:rPr>
  </w:style>
  <w:style w:type="paragraph" w:customStyle="1" w:styleId="CM1">
    <w:name w:val="CM1"/>
    <w:basedOn w:val="Default"/>
    <w:next w:val="Default"/>
    <w:uiPriority w:val="99"/>
    <w:qFormat/>
    <w:rsid w:val="00A70E73"/>
    <w:pPr>
      <w:spacing w:after="225"/>
    </w:pPr>
    <w:rPr>
      <w:rFonts w:cs="Times New Roman"/>
      <w:color w:val="auto"/>
    </w:rPr>
  </w:style>
  <w:style w:type="paragraph" w:customStyle="1" w:styleId="Prrafodelista2">
    <w:name w:val="Párrafo de lista2"/>
    <w:basedOn w:val="Normal"/>
    <w:link w:val="PrrafodelistaCar"/>
    <w:uiPriority w:val="99"/>
    <w:qFormat/>
    <w:rsid w:val="00A70E73"/>
    <w:pPr>
      <w:suppressAutoHyphens w:val="0"/>
      <w:spacing w:line="276" w:lineRule="auto"/>
      <w:ind w:left="720"/>
      <w:contextualSpacing/>
      <w:jc w:val="both"/>
    </w:pPr>
    <w:rPr>
      <w:rFonts w:ascii="Calibri" w:hAnsi="Calibri"/>
      <w:lang w:val="es-CR" w:eastAsia="es-ES"/>
    </w:rPr>
  </w:style>
  <w:style w:type="character" w:customStyle="1" w:styleId="PrrafodelistaCar">
    <w:name w:val="Párrafo de lista Car"/>
    <w:aliases w:val="Lista multicolor - Énfasis 11 Car,Segundo nivel de viñetas Car,Bullet List Car,numbered Car,FooterText Car,Titulo 1 Car,lp1 Car,Informe Car,3 Car,Footnote Car,List Paragraph2 Car,Paragraphe de liste1 Car,Bulletr List Paragraph Car"/>
    <w:link w:val="Prrafodelista2"/>
    <w:uiPriority w:val="99"/>
    <w:qFormat/>
    <w:rsid w:val="00A70E73"/>
    <w:rPr>
      <w:rFonts w:ascii="Calibri" w:hAnsi="Calibri"/>
      <w:sz w:val="24"/>
      <w:szCs w:val="24"/>
      <w:lang w:val="es-CR" w:eastAsia="es-ES" w:bidi="ar-SA"/>
    </w:rPr>
  </w:style>
  <w:style w:type="paragraph" w:customStyle="1" w:styleId="prrafodelista0">
    <w:name w:val="prrafodelista"/>
    <w:basedOn w:val="Normal"/>
    <w:qFormat/>
    <w:rsid w:val="00A70E73"/>
    <w:pPr>
      <w:suppressAutoHyphens w:val="0"/>
      <w:spacing w:before="100" w:beforeAutospacing="1" w:after="100" w:afterAutospacing="1"/>
    </w:pPr>
    <w:rPr>
      <w:lang w:eastAsia="es-ES"/>
    </w:rPr>
  </w:style>
  <w:style w:type="paragraph" w:customStyle="1" w:styleId="normalprueba10">
    <w:name w:val="normalprueba1"/>
    <w:basedOn w:val="Normal"/>
    <w:uiPriority w:val="99"/>
    <w:qFormat/>
    <w:rsid w:val="00A70E73"/>
    <w:pPr>
      <w:suppressAutoHyphens w:val="0"/>
      <w:spacing w:before="100" w:beforeAutospacing="1" w:after="100" w:afterAutospacing="1"/>
    </w:pPr>
    <w:rPr>
      <w:lang w:eastAsia="es-ES"/>
    </w:rPr>
  </w:style>
  <w:style w:type="character" w:customStyle="1" w:styleId="Nivel4Char">
    <w:name w:val="Nivel 4 Char"/>
    <w:link w:val="Nivel4"/>
    <w:qFormat/>
    <w:locked/>
    <w:rsid w:val="00A70E73"/>
    <w:rPr>
      <w:lang w:val="es-ES" w:bidi="ar-SA"/>
    </w:rPr>
  </w:style>
  <w:style w:type="paragraph" w:customStyle="1" w:styleId="Nivel4">
    <w:name w:val="Nivel 4"/>
    <w:basedOn w:val="Normal"/>
    <w:link w:val="Nivel4Char"/>
    <w:qFormat/>
    <w:rsid w:val="00A70E73"/>
    <w:pPr>
      <w:suppressAutoHyphens w:val="0"/>
      <w:spacing w:before="240" w:after="240" w:line="276" w:lineRule="auto"/>
      <w:jc w:val="both"/>
    </w:pPr>
    <w:rPr>
      <w:sz w:val="20"/>
      <w:szCs w:val="20"/>
    </w:rPr>
  </w:style>
  <w:style w:type="paragraph" w:customStyle="1" w:styleId="Body1">
    <w:name w:val="Body 1"/>
    <w:uiPriority w:val="99"/>
    <w:qFormat/>
    <w:rsid w:val="00A70E73"/>
    <w:rPr>
      <w:rFonts w:ascii="Helvetica" w:eastAsia="Arial Unicode MS" w:hAnsi="Helvetica"/>
      <w:color w:val="000000"/>
      <w:sz w:val="24"/>
      <w:lang w:val="es-CR" w:eastAsia="es-CR"/>
    </w:rPr>
  </w:style>
  <w:style w:type="character" w:customStyle="1" w:styleId="Destacado">
    <w:name w:val="Destacado"/>
    <w:qFormat/>
    <w:rsid w:val="00A70E73"/>
    <w:rPr>
      <w:i/>
      <w:iCs/>
    </w:rPr>
  </w:style>
  <w:style w:type="character" w:customStyle="1" w:styleId="CarCar2">
    <w:name w:val="Car Car2"/>
    <w:qFormat/>
    <w:locked/>
    <w:rsid w:val="00A70E73"/>
    <w:rPr>
      <w:lang w:val="es-ES" w:eastAsia="es-ES" w:bidi="ar-SA"/>
    </w:rPr>
  </w:style>
  <w:style w:type="character" w:styleId="nfasis">
    <w:name w:val="Emphasis"/>
    <w:qFormat/>
    <w:rsid w:val="00A70E73"/>
    <w:rPr>
      <w:i/>
      <w:iCs/>
    </w:rPr>
  </w:style>
  <w:style w:type="paragraph" w:customStyle="1" w:styleId="bodytext220">
    <w:name w:val="bodytext22"/>
    <w:basedOn w:val="Normal"/>
    <w:uiPriority w:val="99"/>
    <w:qFormat/>
    <w:rsid w:val="00A70E73"/>
    <w:pPr>
      <w:suppressAutoHyphens w:val="0"/>
      <w:autoSpaceDE w:val="0"/>
      <w:autoSpaceDN w:val="0"/>
      <w:jc w:val="both"/>
    </w:pPr>
    <w:rPr>
      <w:rFonts w:ascii="Arial" w:hAnsi="Arial" w:cs="Arial"/>
      <w:lang w:eastAsia="es-ES"/>
    </w:rPr>
  </w:style>
  <w:style w:type="character" w:customStyle="1" w:styleId="tittextos1">
    <w:name w:val="tittextos1"/>
    <w:qFormat/>
    <w:rsid w:val="00A70E73"/>
    <w:rPr>
      <w:rFonts w:ascii="Arial" w:hAnsi="Arial" w:cs="Arial" w:hint="default"/>
      <w:b/>
      <w:bCs/>
      <w:strike w:val="0"/>
      <w:dstrike w:val="0"/>
      <w:color w:val="4C2E24"/>
      <w:sz w:val="20"/>
      <w:szCs w:val="20"/>
      <w:u w:val="none"/>
      <w:effect w:val="none"/>
    </w:rPr>
  </w:style>
  <w:style w:type="character" w:customStyle="1" w:styleId="apple-style-span">
    <w:name w:val="apple-style-span"/>
    <w:qFormat/>
    <w:rsid w:val="00A70E73"/>
  </w:style>
  <w:style w:type="character" w:customStyle="1" w:styleId="apple-converted-space">
    <w:name w:val="apple-converted-space"/>
    <w:qFormat/>
    <w:rsid w:val="00A70E73"/>
  </w:style>
  <w:style w:type="character" w:customStyle="1" w:styleId="Carcterdecarcter">
    <w:name w:val="Carácter de carácter"/>
    <w:qFormat/>
    <w:rsid w:val="00A70E73"/>
    <w:rPr>
      <w:rFonts w:ascii="Tahoma" w:hAnsi="Tahoma" w:cs="Tahoma"/>
      <w:b/>
      <w:bCs/>
      <w:color w:val="FFFFFF"/>
    </w:rPr>
  </w:style>
  <w:style w:type="character" w:customStyle="1" w:styleId="Programa">
    <w:name w:val="Programa"/>
    <w:qFormat/>
    <w:rsid w:val="00A70E73"/>
    <w:rPr>
      <w:rFonts w:ascii="Tahoma" w:hAnsi="Tahoma" w:cs="Tahoma"/>
      <w:color w:val="000000"/>
    </w:rPr>
  </w:style>
  <w:style w:type="character" w:customStyle="1" w:styleId="WW8Num1z1">
    <w:name w:val="WW8Num1z1"/>
    <w:qFormat/>
    <w:rsid w:val="00A70E73"/>
    <w:rPr>
      <w:rFonts w:ascii="Courier New" w:hAnsi="Courier New" w:cs="Courier New"/>
    </w:rPr>
  </w:style>
  <w:style w:type="character" w:customStyle="1" w:styleId="WW8Num1z2">
    <w:name w:val="WW8Num1z2"/>
    <w:qFormat/>
    <w:rsid w:val="00A70E73"/>
    <w:rPr>
      <w:rFonts w:ascii="Wingdings" w:hAnsi="Wingdings" w:cs="Wingdings"/>
    </w:rPr>
  </w:style>
  <w:style w:type="character" w:customStyle="1" w:styleId="WW8Num1z3">
    <w:name w:val="WW8Num1z3"/>
    <w:qFormat/>
    <w:rsid w:val="00A70E73"/>
    <w:rPr>
      <w:rFonts w:ascii="Symbol" w:hAnsi="Symbol" w:cs="Symbol"/>
    </w:rPr>
  </w:style>
  <w:style w:type="paragraph" w:customStyle="1" w:styleId="DefinitionTerm">
    <w:name w:val="Definition Term"/>
    <w:next w:val="DefinitionList"/>
    <w:uiPriority w:val="99"/>
    <w:qFormat/>
    <w:rsid w:val="00A70E73"/>
    <w:pPr>
      <w:widowControl w:val="0"/>
      <w:autoSpaceDE w:val="0"/>
      <w:autoSpaceDN w:val="0"/>
      <w:adjustRightInd w:val="0"/>
    </w:pPr>
    <w:rPr>
      <w:rFonts w:ascii="Arial" w:hAnsi="Arial" w:cs="Arial"/>
      <w:sz w:val="24"/>
      <w:szCs w:val="24"/>
    </w:rPr>
  </w:style>
  <w:style w:type="paragraph" w:customStyle="1" w:styleId="DefinitionList">
    <w:name w:val="Definition List"/>
    <w:next w:val="DefinitionTerm"/>
    <w:uiPriority w:val="99"/>
    <w:qFormat/>
    <w:rsid w:val="00A70E73"/>
    <w:pPr>
      <w:widowControl w:val="0"/>
      <w:autoSpaceDE w:val="0"/>
      <w:autoSpaceDN w:val="0"/>
      <w:adjustRightInd w:val="0"/>
      <w:ind w:left="360"/>
    </w:pPr>
    <w:rPr>
      <w:rFonts w:ascii="Arial" w:hAnsi="Arial" w:cs="Arial"/>
      <w:sz w:val="24"/>
      <w:szCs w:val="24"/>
    </w:rPr>
  </w:style>
  <w:style w:type="character" w:customStyle="1" w:styleId="Definition">
    <w:name w:val="Definition"/>
    <w:rsid w:val="00A70E73"/>
    <w:rPr>
      <w:i/>
      <w:iCs/>
    </w:rPr>
  </w:style>
  <w:style w:type="paragraph" w:customStyle="1" w:styleId="H1">
    <w:name w:val="H1"/>
    <w:next w:val="Normal"/>
    <w:uiPriority w:val="99"/>
    <w:qFormat/>
    <w:rsid w:val="00A70E73"/>
    <w:pPr>
      <w:keepNext/>
      <w:widowControl w:val="0"/>
      <w:autoSpaceDE w:val="0"/>
      <w:autoSpaceDN w:val="0"/>
      <w:adjustRightInd w:val="0"/>
      <w:spacing w:before="100" w:after="100"/>
      <w:outlineLvl w:val="1"/>
    </w:pPr>
    <w:rPr>
      <w:rFonts w:ascii="Arial" w:hAnsi="Arial" w:cs="Arial"/>
      <w:b/>
      <w:bCs/>
      <w:sz w:val="48"/>
      <w:szCs w:val="48"/>
    </w:rPr>
  </w:style>
  <w:style w:type="paragraph" w:customStyle="1" w:styleId="H2">
    <w:name w:val="H2"/>
    <w:next w:val="Normal"/>
    <w:uiPriority w:val="99"/>
    <w:qFormat/>
    <w:rsid w:val="00A70E73"/>
    <w:pPr>
      <w:keepNext/>
      <w:widowControl w:val="0"/>
      <w:autoSpaceDE w:val="0"/>
      <w:autoSpaceDN w:val="0"/>
      <w:adjustRightInd w:val="0"/>
      <w:spacing w:before="100" w:after="100"/>
      <w:outlineLvl w:val="2"/>
    </w:pPr>
    <w:rPr>
      <w:rFonts w:ascii="Arial" w:hAnsi="Arial" w:cs="Arial"/>
      <w:b/>
      <w:bCs/>
      <w:sz w:val="36"/>
      <w:szCs w:val="36"/>
    </w:rPr>
  </w:style>
  <w:style w:type="paragraph" w:customStyle="1" w:styleId="H3">
    <w:name w:val="H3"/>
    <w:next w:val="Normal"/>
    <w:uiPriority w:val="99"/>
    <w:qFormat/>
    <w:rsid w:val="00A70E73"/>
    <w:pPr>
      <w:keepNext/>
      <w:widowControl w:val="0"/>
      <w:autoSpaceDE w:val="0"/>
      <w:autoSpaceDN w:val="0"/>
      <w:adjustRightInd w:val="0"/>
      <w:spacing w:before="100" w:after="100"/>
      <w:outlineLvl w:val="3"/>
    </w:pPr>
    <w:rPr>
      <w:rFonts w:ascii="Arial" w:hAnsi="Arial" w:cs="Arial"/>
      <w:b/>
      <w:bCs/>
      <w:sz w:val="28"/>
      <w:szCs w:val="28"/>
    </w:rPr>
  </w:style>
  <w:style w:type="paragraph" w:customStyle="1" w:styleId="H4">
    <w:name w:val="H4"/>
    <w:next w:val="Normal"/>
    <w:uiPriority w:val="99"/>
    <w:qFormat/>
    <w:rsid w:val="00A70E73"/>
    <w:pPr>
      <w:keepNext/>
      <w:widowControl w:val="0"/>
      <w:autoSpaceDE w:val="0"/>
      <w:autoSpaceDN w:val="0"/>
      <w:adjustRightInd w:val="0"/>
      <w:spacing w:before="100" w:after="100"/>
      <w:outlineLvl w:val="4"/>
    </w:pPr>
    <w:rPr>
      <w:rFonts w:ascii="Arial" w:hAnsi="Arial" w:cs="Arial"/>
      <w:b/>
      <w:bCs/>
      <w:sz w:val="24"/>
      <w:szCs w:val="24"/>
    </w:rPr>
  </w:style>
  <w:style w:type="paragraph" w:customStyle="1" w:styleId="H6">
    <w:name w:val="H6"/>
    <w:next w:val="Normal"/>
    <w:uiPriority w:val="99"/>
    <w:qFormat/>
    <w:rsid w:val="00A70E73"/>
    <w:pPr>
      <w:keepNext/>
      <w:widowControl w:val="0"/>
      <w:autoSpaceDE w:val="0"/>
      <w:autoSpaceDN w:val="0"/>
      <w:adjustRightInd w:val="0"/>
      <w:spacing w:before="100" w:after="100"/>
      <w:outlineLvl w:val="6"/>
    </w:pPr>
    <w:rPr>
      <w:rFonts w:ascii="Arial" w:hAnsi="Arial" w:cs="Arial"/>
      <w:b/>
      <w:bCs/>
      <w:sz w:val="16"/>
      <w:szCs w:val="16"/>
    </w:rPr>
  </w:style>
  <w:style w:type="paragraph" w:customStyle="1" w:styleId="Address">
    <w:name w:val="Address"/>
    <w:next w:val="Normal"/>
    <w:uiPriority w:val="99"/>
    <w:qFormat/>
    <w:rsid w:val="00A70E73"/>
    <w:pPr>
      <w:widowControl w:val="0"/>
      <w:autoSpaceDE w:val="0"/>
      <w:autoSpaceDN w:val="0"/>
      <w:adjustRightInd w:val="0"/>
    </w:pPr>
    <w:rPr>
      <w:rFonts w:ascii="Arial" w:hAnsi="Arial" w:cs="Arial"/>
      <w:i/>
      <w:iCs/>
      <w:sz w:val="24"/>
      <w:szCs w:val="24"/>
    </w:rPr>
  </w:style>
  <w:style w:type="paragraph" w:customStyle="1" w:styleId="Blockquote">
    <w:name w:val="Blockquote"/>
    <w:next w:val="Normal"/>
    <w:uiPriority w:val="99"/>
    <w:qFormat/>
    <w:rsid w:val="00A70E73"/>
    <w:pPr>
      <w:widowControl w:val="0"/>
      <w:autoSpaceDE w:val="0"/>
      <w:autoSpaceDN w:val="0"/>
      <w:adjustRightInd w:val="0"/>
      <w:spacing w:before="100" w:after="100"/>
      <w:ind w:left="360" w:right="360"/>
    </w:pPr>
    <w:rPr>
      <w:rFonts w:ascii="Arial" w:hAnsi="Arial" w:cs="Arial"/>
      <w:sz w:val="24"/>
      <w:szCs w:val="24"/>
    </w:rPr>
  </w:style>
  <w:style w:type="character" w:customStyle="1" w:styleId="CITE">
    <w:name w:val="CITE"/>
    <w:qFormat/>
    <w:rsid w:val="00A70E73"/>
    <w:rPr>
      <w:i/>
      <w:iCs/>
    </w:rPr>
  </w:style>
  <w:style w:type="character" w:customStyle="1" w:styleId="CODE">
    <w:name w:val="CODE"/>
    <w:qFormat/>
    <w:rsid w:val="00A70E73"/>
    <w:rPr>
      <w:rFonts w:ascii="Courier New" w:hAnsi="Courier New" w:cs="Courier New"/>
      <w:sz w:val="20"/>
      <w:szCs w:val="20"/>
    </w:rPr>
  </w:style>
  <w:style w:type="character" w:styleId="Hipervnculovisitado">
    <w:name w:val="FollowedHyperlink"/>
    <w:uiPriority w:val="99"/>
    <w:qFormat/>
    <w:rsid w:val="00A70E73"/>
    <w:rPr>
      <w:color w:val="800080"/>
      <w:u w:val="single"/>
    </w:rPr>
  </w:style>
  <w:style w:type="character" w:customStyle="1" w:styleId="Keyboard">
    <w:name w:val="Keyboard"/>
    <w:uiPriority w:val="99"/>
    <w:qFormat/>
    <w:rsid w:val="00A70E73"/>
    <w:rPr>
      <w:rFonts w:ascii="Courier New" w:hAnsi="Courier New" w:cs="Courier New"/>
      <w:b/>
      <w:bCs/>
      <w:sz w:val="20"/>
      <w:szCs w:val="20"/>
    </w:rPr>
  </w:style>
  <w:style w:type="paragraph" w:customStyle="1" w:styleId="Preformatted">
    <w:name w:val="Preformatted"/>
    <w:next w:val="Normal"/>
    <w:uiPriority w:val="99"/>
    <w:qFormat/>
    <w:rsid w:val="00A70E73"/>
    <w:pPr>
      <w:widowControl w:val="0"/>
      <w:autoSpaceDE w:val="0"/>
      <w:autoSpaceDN w:val="0"/>
      <w:adjustRightInd w:val="0"/>
    </w:pPr>
    <w:rPr>
      <w:rFonts w:ascii="Courier New" w:hAnsi="Courier New" w:cs="Courier New"/>
    </w:rPr>
  </w:style>
  <w:style w:type="paragraph" w:customStyle="1" w:styleId="z-BottomofForm">
    <w:name w:val="z-Bottom of Form"/>
    <w:next w:val="Normal"/>
    <w:uiPriority w:val="99"/>
    <w:qFormat/>
    <w:rsid w:val="00A70E73"/>
    <w:pPr>
      <w:widowControl w:val="0"/>
      <w:pBdr>
        <w:top w:val="double" w:sz="6" w:space="0" w:color="000000"/>
      </w:pBdr>
      <w:autoSpaceDE w:val="0"/>
      <w:autoSpaceDN w:val="0"/>
      <w:adjustRightInd w:val="0"/>
      <w:jc w:val="center"/>
    </w:pPr>
    <w:rPr>
      <w:rFonts w:ascii="Arial" w:hAnsi="Arial" w:cs="Arial"/>
      <w:vanish/>
      <w:sz w:val="16"/>
      <w:szCs w:val="16"/>
    </w:rPr>
  </w:style>
  <w:style w:type="paragraph" w:customStyle="1" w:styleId="z-TopofForm">
    <w:name w:val="z-Top of Form"/>
    <w:next w:val="Normal"/>
    <w:uiPriority w:val="99"/>
    <w:qFormat/>
    <w:rsid w:val="00A70E73"/>
    <w:pPr>
      <w:widowControl w:val="0"/>
      <w:pBdr>
        <w:bottom w:val="double" w:sz="6" w:space="0" w:color="000000"/>
      </w:pBdr>
      <w:autoSpaceDE w:val="0"/>
      <w:autoSpaceDN w:val="0"/>
      <w:adjustRightInd w:val="0"/>
      <w:jc w:val="center"/>
    </w:pPr>
    <w:rPr>
      <w:rFonts w:ascii="Arial" w:hAnsi="Arial" w:cs="Arial"/>
      <w:vanish/>
      <w:sz w:val="16"/>
      <w:szCs w:val="16"/>
    </w:rPr>
  </w:style>
  <w:style w:type="character" w:customStyle="1" w:styleId="Sample">
    <w:name w:val="Sample"/>
    <w:qFormat/>
    <w:rsid w:val="00A70E73"/>
    <w:rPr>
      <w:rFonts w:ascii="Courier New" w:hAnsi="Courier New" w:cs="Courier New"/>
    </w:rPr>
  </w:style>
  <w:style w:type="character" w:customStyle="1" w:styleId="Typewriter">
    <w:name w:val="Typewriter"/>
    <w:qFormat/>
    <w:rsid w:val="00A70E73"/>
    <w:rPr>
      <w:rFonts w:ascii="Courier New" w:hAnsi="Courier New" w:cs="Courier New"/>
      <w:sz w:val="20"/>
      <w:szCs w:val="20"/>
    </w:rPr>
  </w:style>
  <w:style w:type="character" w:customStyle="1" w:styleId="Variable">
    <w:name w:val="Variable"/>
    <w:qFormat/>
    <w:rsid w:val="00A70E73"/>
    <w:rPr>
      <w:i/>
      <w:iCs/>
    </w:rPr>
  </w:style>
  <w:style w:type="character" w:customStyle="1" w:styleId="HTMLMarkup">
    <w:name w:val="HTML Markup"/>
    <w:qFormat/>
    <w:rsid w:val="00A70E73"/>
    <w:rPr>
      <w:vanish/>
      <w:color w:val="FF0000"/>
    </w:rPr>
  </w:style>
  <w:style w:type="character" w:customStyle="1" w:styleId="Comment">
    <w:name w:val="Comment"/>
    <w:qFormat/>
    <w:rsid w:val="00A70E73"/>
    <w:rPr>
      <w:vanish/>
    </w:rPr>
  </w:style>
  <w:style w:type="paragraph" w:customStyle="1" w:styleId="Estilo">
    <w:name w:val="Estilo"/>
    <w:next w:val="Normal"/>
    <w:uiPriority w:val="99"/>
    <w:qFormat/>
    <w:rsid w:val="00A70E73"/>
    <w:pPr>
      <w:widowControl w:val="0"/>
      <w:autoSpaceDE w:val="0"/>
      <w:autoSpaceDN w:val="0"/>
      <w:adjustRightInd w:val="0"/>
    </w:pPr>
    <w:rPr>
      <w:rFonts w:ascii="Arial" w:hAnsi="Arial" w:cs="Arial"/>
      <w:color w:val="000000"/>
      <w:sz w:val="24"/>
      <w:szCs w:val="24"/>
    </w:rPr>
  </w:style>
  <w:style w:type="paragraph" w:customStyle="1" w:styleId="TableContents">
    <w:name w:val="Table Contents"/>
    <w:uiPriority w:val="99"/>
    <w:qFormat/>
    <w:rsid w:val="00A70E73"/>
    <w:pPr>
      <w:widowControl w:val="0"/>
      <w:autoSpaceDE w:val="0"/>
      <w:autoSpaceDN w:val="0"/>
      <w:adjustRightInd w:val="0"/>
    </w:pPr>
    <w:rPr>
      <w:rFonts w:ascii="Arial" w:hAnsi="Arial" w:cs="Arial"/>
      <w:color w:val="000000"/>
      <w:sz w:val="24"/>
      <w:szCs w:val="24"/>
    </w:rPr>
  </w:style>
  <w:style w:type="paragraph" w:customStyle="1" w:styleId="TableHeading">
    <w:name w:val="Table Heading"/>
    <w:uiPriority w:val="99"/>
    <w:qFormat/>
    <w:rsid w:val="00A70E73"/>
    <w:pPr>
      <w:widowControl w:val="0"/>
      <w:autoSpaceDE w:val="0"/>
      <w:autoSpaceDN w:val="0"/>
      <w:adjustRightInd w:val="0"/>
      <w:jc w:val="center"/>
    </w:pPr>
    <w:rPr>
      <w:rFonts w:ascii="Arial" w:hAnsi="Arial" w:cs="Arial"/>
      <w:b/>
      <w:bCs/>
      <w:color w:val="000000"/>
      <w:sz w:val="24"/>
      <w:szCs w:val="24"/>
    </w:rPr>
  </w:style>
  <w:style w:type="paragraph" w:customStyle="1" w:styleId="titulomembrete">
    <w:name w:val="titulomembrete"/>
    <w:uiPriority w:val="99"/>
    <w:qFormat/>
    <w:rsid w:val="00A70E73"/>
    <w:pPr>
      <w:keepNext/>
      <w:widowControl w:val="0"/>
      <w:autoSpaceDE w:val="0"/>
      <w:autoSpaceDN w:val="0"/>
      <w:adjustRightInd w:val="0"/>
      <w:jc w:val="center"/>
    </w:pPr>
    <w:rPr>
      <w:rFonts w:ascii="Arial" w:hAnsi="Arial" w:cs="Arial"/>
      <w:b/>
      <w:bCs/>
    </w:rPr>
  </w:style>
  <w:style w:type="paragraph" w:customStyle="1" w:styleId="membrete">
    <w:name w:val="membrete"/>
    <w:uiPriority w:val="99"/>
    <w:qFormat/>
    <w:rsid w:val="00A70E73"/>
    <w:pPr>
      <w:widowControl w:val="0"/>
      <w:autoSpaceDE w:val="0"/>
      <w:autoSpaceDN w:val="0"/>
      <w:adjustRightInd w:val="0"/>
      <w:jc w:val="center"/>
    </w:pPr>
    <w:rPr>
      <w:rFonts w:ascii="Arial" w:hAnsi="Arial" w:cs="Arial"/>
      <w:sz w:val="18"/>
      <w:szCs w:val="18"/>
    </w:rPr>
  </w:style>
  <w:style w:type="paragraph" w:customStyle="1" w:styleId="fomulas">
    <w:name w:val="fomulas"/>
    <w:uiPriority w:val="99"/>
    <w:qFormat/>
    <w:rsid w:val="00A70E73"/>
    <w:pPr>
      <w:widowControl w:val="0"/>
      <w:autoSpaceDE w:val="0"/>
      <w:autoSpaceDN w:val="0"/>
      <w:adjustRightInd w:val="0"/>
      <w:spacing w:line="432" w:lineRule="auto"/>
      <w:jc w:val="both"/>
    </w:pPr>
    <w:rPr>
      <w:rFonts w:ascii="Arial" w:hAnsi="Arial" w:cs="Arial"/>
      <w:b/>
      <w:bCs/>
      <w:sz w:val="22"/>
      <w:szCs w:val="22"/>
    </w:rPr>
  </w:style>
  <w:style w:type="paragraph" w:customStyle="1" w:styleId="WW-TableContents12345">
    <w:name w:val="WW-Table Contents12345"/>
    <w:basedOn w:val="Normal"/>
    <w:uiPriority w:val="99"/>
    <w:qFormat/>
    <w:rsid w:val="00A70E73"/>
    <w:pPr>
      <w:widowControl w:val="0"/>
      <w:suppressAutoHyphens w:val="0"/>
      <w:autoSpaceDE w:val="0"/>
      <w:autoSpaceDN w:val="0"/>
      <w:adjustRightInd w:val="0"/>
    </w:pPr>
    <w:rPr>
      <w:rFonts w:ascii="Arial" w:hAnsi="Arial" w:cs="Arial"/>
      <w:u w:val="single"/>
      <w:shd w:val="clear" w:color="auto" w:fill="FFFFFF"/>
      <w:lang w:eastAsia="es-ES"/>
    </w:rPr>
  </w:style>
  <w:style w:type="paragraph" w:customStyle="1" w:styleId="Prrafodelista13">
    <w:name w:val="Párrafo de lista13"/>
    <w:basedOn w:val="Normal"/>
    <w:link w:val="ListParagraphChar"/>
    <w:qFormat/>
    <w:rsid w:val="00A70E73"/>
    <w:pPr>
      <w:widowControl w:val="0"/>
      <w:suppressAutoHyphens w:val="0"/>
      <w:autoSpaceDE w:val="0"/>
      <w:autoSpaceDN w:val="0"/>
      <w:adjustRightInd w:val="0"/>
      <w:ind w:left="708"/>
    </w:pPr>
    <w:rPr>
      <w:rFonts w:ascii="Arial" w:hAnsi="Arial" w:cs="Arial"/>
      <w:sz w:val="20"/>
      <w:szCs w:val="20"/>
      <w:u w:color="000000"/>
      <w:shd w:val="clear" w:color="auto" w:fill="FFFFFF"/>
      <w:lang w:eastAsia="es-ES"/>
    </w:rPr>
  </w:style>
  <w:style w:type="paragraph" w:customStyle="1" w:styleId="Ttulo41">
    <w:name w:val="Título 41"/>
    <w:next w:val="Normal"/>
    <w:uiPriority w:val="99"/>
    <w:qFormat/>
    <w:rsid w:val="00A70E73"/>
    <w:pPr>
      <w:keepNext/>
      <w:widowControl w:val="0"/>
      <w:tabs>
        <w:tab w:val="num" w:pos="2880"/>
      </w:tabs>
      <w:suppressAutoHyphens/>
      <w:autoSpaceDE w:val="0"/>
      <w:spacing w:line="480" w:lineRule="auto"/>
      <w:ind w:left="2880" w:hanging="360"/>
      <w:jc w:val="center"/>
      <w:outlineLvl w:val="3"/>
    </w:pPr>
    <w:rPr>
      <w:rFonts w:ascii="Arial" w:hAnsi="Arial"/>
      <w:b/>
      <w:bCs/>
      <w:sz w:val="24"/>
      <w:szCs w:val="24"/>
      <w:u w:val="single"/>
      <w:shd w:val="clear" w:color="auto" w:fill="FFFFFF"/>
      <w:lang w:eastAsia="en-US"/>
    </w:rPr>
  </w:style>
  <w:style w:type="character" w:customStyle="1" w:styleId="hps">
    <w:name w:val="hps"/>
    <w:basedOn w:val="Fuentedeprrafopredeter"/>
    <w:qFormat/>
    <w:rsid w:val="00A70E73"/>
  </w:style>
  <w:style w:type="paragraph" w:customStyle="1" w:styleId="arial">
    <w:name w:val="arial"/>
    <w:uiPriority w:val="99"/>
    <w:qFormat/>
    <w:rsid w:val="00A70E73"/>
    <w:pPr>
      <w:keepNext/>
      <w:widowControl w:val="0"/>
      <w:autoSpaceDE w:val="0"/>
      <w:autoSpaceDN w:val="0"/>
      <w:adjustRightInd w:val="0"/>
      <w:jc w:val="both"/>
    </w:pPr>
    <w:rPr>
      <w:rFonts w:ascii="Arial" w:hAnsi="Arial"/>
      <w:i/>
      <w:iCs/>
      <w:sz w:val="28"/>
      <w:szCs w:val="28"/>
    </w:rPr>
  </w:style>
  <w:style w:type="paragraph" w:customStyle="1" w:styleId="standard">
    <w:name w:val="standard"/>
    <w:basedOn w:val="Normal"/>
    <w:uiPriority w:val="99"/>
    <w:qFormat/>
    <w:rsid w:val="00A70E73"/>
    <w:pPr>
      <w:suppressAutoHyphens w:val="0"/>
      <w:autoSpaceDN w:val="0"/>
    </w:pPr>
    <w:rPr>
      <w:lang w:eastAsia="es-ES"/>
    </w:rPr>
  </w:style>
  <w:style w:type="paragraph" w:customStyle="1" w:styleId="heading11">
    <w:name w:val="heading11"/>
    <w:basedOn w:val="Normal"/>
    <w:uiPriority w:val="99"/>
    <w:qFormat/>
    <w:rsid w:val="00A70E73"/>
    <w:pPr>
      <w:keepNext/>
      <w:suppressAutoHyphens w:val="0"/>
      <w:autoSpaceDN w:val="0"/>
      <w:jc w:val="right"/>
    </w:pPr>
    <w:rPr>
      <w:b/>
      <w:bCs/>
      <w:sz w:val="21"/>
      <w:szCs w:val="21"/>
      <w:lang w:eastAsia="es-ES"/>
    </w:rPr>
  </w:style>
  <w:style w:type="paragraph" w:styleId="Lista2">
    <w:name w:val="List 2"/>
    <w:basedOn w:val="Normal"/>
    <w:uiPriority w:val="99"/>
    <w:qFormat/>
    <w:rsid w:val="00A70E73"/>
    <w:pPr>
      <w:ind w:left="566" w:hanging="283"/>
    </w:pPr>
    <w:rPr>
      <w:sz w:val="20"/>
      <w:szCs w:val="20"/>
      <w:lang w:val="es-ES_tradnl"/>
    </w:rPr>
  </w:style>
  <w:style w:type="paragraph" w:styleId="Textoindependienteprimerasangra">
    <w:name w:val="Body Text First Indent"/>
    <w:basedOn w:val="Textoindependiente"/>
    <w:link w:val="TextoindependienteprimerasangraCar"/>
    <w:uiPriority w:val="99"/>
    <w:qFormat/>
    <w:rsid w:val="00A70E73"/>
    <w:pPr>
      <w:ind w:firstLine="210"/>
    </w:pPr>
    <w:rPr>
      <w:sz w:val="20"/>
      <w:szCs w:val="20"/>
      <w:lang w:val="es-ES_tradnl"/>
    </w:rPr>
  </w:style>
  <w:style w:type="paragraph" w:styleId="Textoindependienteprimerasangra2">
    <w:name w:val="Body Text First Indent 2"/>
    <w:basedOn w:val="Sangradetextonormal"/>
    <w:link w:val="Textoindependienteprimerasangra2Car"/>
    <w:uiPriority w:val="99"/>
    <w:qFormat/>
    <w:rsid w:val="00A70E73"/>
    <w:pPr>
      <w:ind w:firstLine="210"/>
    </w:pPr>
  </w:style>
  <w:style w:type="paragraph" w:styleId="Lista3">
    <w:name w:val="List 3"/>
    <w:basedOn w:val="Normal"/>
    <w:uiPriority w:val="99"/>
    <w:qFormat/>
    <w:rsid w:val="00A70E73"/>
    <w:pPr>
      <w:ind w:left="849" w:hanging="283"/>
    </w:pPr>
    <w:rPr>
      <w:sz w:val="20"/>
      <w:szCs w:val="20"/>
      <w:lang w:val="es-ES_tradnl"/>
    </w:rPr>
  </w:style>
  <w:style w:type="character" w:customStyle="1" w:styleId="CarCar6">
    <w:name w:val="Car Car6"/>
    <w:qFormat/>
    <w:locked/>
    <w:rsid w:val="00A70E73"/>
    <w:rPr>
      <w:rFonts w:cs="Arial"/>
      <w:color w:val="000000"/>
      <w:lang w:val="es-ES_tradnl" w:eastAsia="es-ES" w:bidi="ar-SA"/>
    </w:rPr>
  </w:style>
  <w:style w:type="paragraph" w:customStyle="1" w:styleId="xl63">
    <w:name w:val="xl63"/>
    <w:basedOn w:val="Normal"/>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val="en-US" w:eastAsia="en-US"/>
    </w:rPr>
  </w:style>
  <w:style w:type="paragraph" w:customStyle="1" w:styleId="xl64">
    <w:name w:val="xl64"/>
    <w:basedOn w:val="Normal"/>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val="en-US" w:eastAsia="en-US"/>
    </w:rPr>
  </w:style>
  <w:style w:type="paragraph" w:customStyle="1" w:styleId="xl65">
    <w:name w:val="xl65"/>
    <w:basedOn w:val="Normal"/>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lang w:val="en-US" w:eastAsia="en-US"/>
    </w:rPr>
  </w:style>
  <w:style w:type="paragraph" w:customStyle="1" w:styleId="xl66">
    <w:name w:val="xl66"/>
    <w:basedOn w:val="Normal"/>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lang w:val="en-US" w:eastAsia="en-US"/>
    </w:rPr>
  </w:style>
  <w:style w:type="paragraph" w:customStyle="1" w:styleId="xl67">
    <w:name w:val="xl67"/>
    <w:basedOn w:val="Normal"/>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lang w:val="en-US" w:eastAsia="en-US"/>
    </w:rPr>
  </w:style>
  <w:style w:type="paragraph" w:customStyle="1" w:styleId="xl68">
    <w:name w:val="xl68"/>
    <w:basedOn w:val="Normal"/>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lang w:val="en-US" w:eastAsia="en-US"/>
    </w:rPr>
  </w:style>
  <w:style w:type="paragraph" w:customStyle="1" w:styleId="xl69">
    <w:name w:val="xl69"/>
    <w:basedOn w:val="Normal"/>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20"/>
      <w:szCs w:val="20"/>
      <w:lang w:val="en-US" w:eastAsia="en-US"/>
    </w:rPr>
  </w:style>
  <w:style w:type="paragraph" w:customStyle="1" w:styleId="xl70">
    <w:name w:val="xl70"/>
    <w:basedOn w:val="Normal"/>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val="en-US" w:eastAsia="en-US"/>
    </w:rPr>
  </w:style>
  <w:style w:type="paragraph" w:customStyle="1" w:styleId="xl71">
    <w:name w:val="xl71"/>
    <w:basedOn w:val="Normal"/>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color w:val="000000"/>
      <w:lang w:val="en-US" w:eastAsia="en-US"/>
    </w:rPr>
  </w:style>
  <w:style w:type="paragraph" w:customStyle="1" w:styleId="xl72">
    <w:name w:val="xl72"/>
    <w:basedOn w:val="Normal"/>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20"/>
      <w:szCs w:val="20"/>
      <w:lang w:val="en-US" w:eastAsia="en-US"/>
    </w:rPr>
  </w:style>
  <w:style w:type="paragraph" w:customStyle="1" w:styleId="xl73">
    <w:name w:val="xl73"/>
    <w:basedOn w:val="Normal"/>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val="en-US" w:eastAsia="en-US"/>
    </w:rPr>
  </w:style>
  <w:style w:type="paragraph" w:customStyle="1" w:styleId="xl74">
    <w:name w:val="xl74"/>
    <w:basedOn w:val="Normal"/>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lang w:val="en-US" w:eastAsia="en-US"/>
    </w:rPr>
  </w:style>
  <w:style w:type="paragraph" w:customStyle="1" w:styleId="xl75">
    <w:name w:val="xl75"/>
    <w:basedOn w:val="Normal"/>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8"/>
      <w:szCs w:val="28"/>
      <w:lang w:val="en-US" w:eastAsia="en-US"/>
    </w:rPr>
  </w:style>
  <w:style w:type="character" w:customStyle="1" w:styleId="spelle">
    <w:name w:val="spelle"/>
    <w:qFormat/>
    <w:rsid w:val="00A70E73"/>
  </w:style>
  <w:style w:type="paragraph" w:customStyle="1" w:styleId="Pa3">
    <w:name w:val="Pa3"/>
    <w:basedOn w:val="Normal"/>
    <w:next w:val="Normal"/>
    <w:uiPriority w:val="99"/>
    <w:qFormat/>
    <w:rsid w:val="00A70E73"/>
    <w:pPr>
      <w:suppressAutoHyphens w:val="0"/>
      <w:autoSpaceDE w:val="0"/>
      <w:autoSpaceDN w:val="0"/>
      <w:adjustRightInd w:val="0"/>
      <w:spacing w:line="181" w:lineRule="atLeast"/>
    </w:pPr>
    <w:rPr>
      <w:rFonts w:eastAsia="Calibri"/>
      <w:lang w:val="es-CR" w:eastAsia="es-CR"/>
    </w:rPr>
  </w:style>
  <w:style w:type="paragraph" w:customStyle="1" w:styleId="Pa5">
    <w:name w:val="Pa5"/>
    <w:basedOn w:val="Normal"/>
    <w:next w:val="Normal"/>
    <w:uiPriority w:val="99"/>
    <w:qFormat/>
    <w:rsid w:val="00A70E73"/>
    <w:pPr>
      <w:suppressAutoHyphens w:val="0"/>
      <w:autoSpaceDE w:val="0"/>
      <w:autoSpaceDN w:val="0"/>
      <w:adjustRightInd w:val="0"/>
      <w:spacing w:line="181" w:lineRule="atLeast"/>
    </w:pPr>
    <w:rPr>
      <w:rFonts w:eastAsia="Calibri"/>
      <w:lang w:val="es-CR" w:eastAsia="es-CR"/>
    </w:rPr>
  </w:style>
  <w:style w:type="paragraph" w:customStyle="1" w:styleId="Pa6">
    <w:name w:val="Pa6"/>
    <w:basedOn w:val="Normal"/>
    <w:next w:val="Normal"/>
    <w:uiPriority w:val="99"/>
    <w:qFormat/>
    <w:rsid w:val="00A70E73"/>
    <w:pPr>
      <w:suppressAutoHyphens w:val="0"/>
      <w:autoSpaceDE w:val="0"/>
      <w:autoSpaceDN w:val="0"/>
      <w:adjustRightInd w:val="0"/>
      <w:spacing w:line="181" w:lineRule="atLeast"/>
    </w:pPr>
    <w:rPr>
      <w:rFonts w:eastAsia="Calibri"/>
      <w:lang w:val="es-CR" w:eastAsia="es-CR"/>
    </w:rPr>
  </w:style>
  <w:style w:type="paragraph" w:customStyle="1" w:styleId="Textodebloque1">
    <w:name w:val="Texto de bloque1"/>
    <w:rsid w:val="00A70E73"/>
    <w:pPr>
      <w:widowControl w:val="0"/>
      <w:suppressAutoHyphens/>
      <w:autoSpaceDE w:val="0"/>
      <w:ind w:firstLine="709"/>
      <w:jc w:val="both"/>
    </w:pPr>
    <w:rPr>
      <w:rFonts w:ascii="Century" w:eastAsia="Century" w:hAnsi="Century"/>
      <w:color w:val="000000"/>
      <w:kern w:val="1"/>
      <w:sz w:val="24"/>
      <w:szCs w:val="24"/>
      <w:u w:val="single"/>
      <w:lang w:val="es-CR"/>
    </w:rPr>
  </w:style>
  <w:style w:type="paragraph" w:customStyle="1" w:styleId="Ttulo30">
    <w:name w:val="TÍtulo 3"/>
    <w:next w:val="Normal"/>
    <w:uiPriority w:val="99"/>
    <w:qFormat/>
    <w:rsid w:val="00A70E73"/>
    <w:pPr>
      <w:keepNext/>
      <w:widowControl w:val="0"/>
      <w:autoSpaceDE w:val="0"/>
      <w:autoSpaceDN w:val="0"/>
      <w:adjustRightInd w:val="0"/>
      <w:jc w:val="both"/>
    </w:pPr>
    <w:rPr>
      <w:rFonts w:ascii="Arial" w:hAnsi="Arial" w:cs="Arial"/>
      <w:sz w:val="24"/>
      <w:szCs w:val="24"/>
    </w:rPr>
  </w:style>
  <w:style w:type="paragraph" w:customStyle="1" w:styleId="textos">
    <w:name w:val="textos"/>
    <w:basedOn w:val="Normal"/>
    <w:uiPriority w:val="99"/>
    <w:qFormat/>
    <w:rsid w:val="00A70E73"/>
    <w:pPr>
      <w:suppressAutoHyphens w:val="0"/>
      <w:spacing w:before="100" w:beforeAutospacing="1" w:after="100" w:afterAutospacing="1"/>
    </w:pPr>
    <w:rPr>
      <w:rFonts w:ascii="Arial" w:hAnsi="Arial" w:cs="Arial"/>
      <w:color w:val="000066"/>
      <w:sz w:val="28"/>
      <w:szCs w:val="28"/>
      <w:lang w:eastAsia="es-ES"/>
    </w:rPr>
  </w:style>
  <w:style w:type="paragraph" w:customStyle="1" w:styleId="subtitulo">
    <w:name w:val="subtitulo"/>
    <w:basedOn w:val="Normal"/>
    <w:uiPriority w:val="99"/>
    <w:qFormat/>
    <w:rsid w:val="00A70E73"/>
    <w:pPr>
      <w:suppressAutoHyphens w:val="0"/>
      <w:spacing w:before="100" w:beforeAutospacing="1" w:after="100" w:afterAutospacing="1"/>
    </w:pPr>
    <w:rPr>
      <w:rFonts w:ascii="Arial" w:hAnsi="Arial" w:cs="Arial"/>
      <w:b/>
      <w:bCs/>
      <w:i/>
      <w:iCs/>
      <w:color w:val="333300"/>
      <w:sz w:val="23"/>
      <w:szCs w:val="23"/>
      <w:lang w:eastAsia="es-ES"/>
    </w:rPr>
  </w:style>
  <w:style w:type="paragraph" w:customStyle="1" w:styleId="Textoindependiente31">
    <w:name w:val="Texto independiente 31"/>
    <w:qFormat/>
    <w:rsid w:val="00A70E73"/>
    <w:pPr>
      <w:widowControl w:val="0"/>
      <w:autoSpaceDE w:val="0"/>
      <w:autoSpaceDN w:val="0"/>
      <w:adjustRightInd w:val="0"/>
      <w:jc w:val="both"/>
    </w:pPr>
    <w:rPr>
      <w:rFonts w:ascii="Arial" w:hAnsi="Arial" w:cs="Arial"/>
      <w:sz w:val="24"/>
      <w:szCs w:val="24"/>
    </w:rPr>
  </w:style>
  <w:style w:type="paragraph" w:customStyle="1" w:styleId="ecxjuris">
    <w:name w:val="ecxjuris"/>
    <w:uiPriority w:val="99"/>
    <w:qFormat/>
    <w:rsid w:val="00A70E73"/>
    <w:pPr>
      <w:widowControl w:val="0"/>
      <w:autoSpaceDE w:val="0"/>
      <w:autoSpaceDN w:val="0"/>
      <w:adjustRightInd w:val="0"/>
      <w:spacing w:after="324"/>
    </w:pPr>
    <w:rPr>
      <w:rFonts w:ascii="Arial" w:hAnsi="Arial"/>
      <w:sz w:val="24"/>
      <w:szCs w:val="24"/>
    </w:rPr>
  </w:style>
  <w:style w:type="paragraph" w:styleId="Fecha">
    <w:name w:val="Date"/>
    <w:basedOn w:val="Normal"/>
    <w:link w:val="FechaCar"/>
    <w:uiPriority w:val="99"/>
    <w:qFormat/>
    <w:rsid w:val="00A70E73"/>
    <w:pPr>
      <w:suppressAutoHyphens w:val="0"/>
    </w:pPr>
    <w:rPr>
      <w:rFonts w:ascii="Courier New" w:hAnsi="Courier New"/>
      <w:szCs w:val="20"/>
      <w:lang w:val="es-ES_tradnl" w:eastAsia="es-ES"/>
    </w:rPr>
  </w:style>
  <w:style w:type="paragraph" w:customStyle="1" w:styleId="Textodebloque13">
    <w:name w:val="Texto de bloque13"/>
    <w:basedOn w:val="Normal"/>
    <w:rsid w:val="00A70E73"/>
    <w:pPr>
      <w:widowControl w:val="0"/>
      <w:autoSpaceDE w:val="0"/>
      <w:ind w:left="-540" w:right="-415" w:firstLine="1248"/>
      <w:jc w:val="both"/>
    </w:pPr>
    <w:rPr>
      <w:rFonts w:ascii="Arial" w:hAnsi="Arial" w:cs="Arial"/>
      <w:lang w:eastAsia="zh-CN"/>
    </w:rPr>
  </w:style>
  <w:style w:type="paragraph" w:customStyle="1" w:styleId="msolistparagraph0">
    <w:name w:val="msolistparagraph"/>
    <w:basedOn w:val="Normal"/>
    <w:uiPriority w:val="99"/>
    <w:qFormat/>
    <w:rsid w:val="00A70E73"/>
    <w:pPr>
      <w:suppressAutoHyphens w:val="0"/>
      <w:ind w:left="708"/>
    </w:pPr>
    <w:rPr>
      <w:rFonts w:ascii="Courier 10cpi" w:hAnsi="Courier 10cpi"/>
      <w:sz w:val="20"/>
      <w:szCs w:val="20"/>
      <w:lang w:eastAsia="es-ES"/>
    </w:rPr>
  </w:style>
  <w:style w:type="paragraph" w:customStyle="1" w:styleId="textosinformato1">
    <w:name w:val="textosinformato1"/>
    <w:uiPriority w:val="99"/>
    <w:qFormat/>
    <w:rsid w:val="00A70E73"/>
    <w:pPr>
      <w:widowControl w:val="0"/>
      <w:autoSpaceDE w:val="0"/>
      <w:autoSpaceDN w:val="0"/>
      <w:adjustRightInd w:val="0"/>
    </w:pPr>
    <w:rPr>
      <w:rFonts w:ascii="Courier New" w:hAnsi="Courier New" w:cs="Courier New"/>
    </w:rPr>
  </w:style>
  <w:style w:type="paragraph" w:customStyle="1" w:styleId="listparagraph">
    <w:name w:val="listparagraph"/>
    <w:basedOn w:val="Normal"/>
    <w:uiPriority w:val="99"/>
    <w:qFormat/>
    <w:rsid w:val="00A70E73"/>
    <w:pPr>
      <w:suppressAutoHyphens w:val="0"/>
      <w:ind w:left="720"/>
    </w:pPr>
    <w:rPr>
      <w:lang w:eastAsia="es-ES"/>
    </w:rPr>
  </w:style>
  <w:style w:type="paragraph" w:customStyle="1" w:styleId="Textoindependiente223">
    <w:name w:val="Texto independiente 223"/>
    <w:basedOn w:val="Normal"/>
    <w:rsid w:val="00A70E73"/>
    <w:pPr>
      <w:spacing w:line="360" w:lineRule="auto"/>
      <w:jc w:val="both"/>
    </w:pPr>
    <w:rPr>
      <w:rFonts w:ascii="Arial" w:hAnsi="Arial" w:cs="Arial"/>
      <w:kern w:val="1"/>
      <w:szCs w:val="20"/>
      <w:lang w:val="es-CR"/>
    </w:rPr>
  </w:style>
  <w:style w:type="paragraph" w:customStyle="1" w:styleId="Encabezado10">
    <w:name w:val="Encabezado 1"/>
    <w:next w:val="Normal"/>
    <w:link w:val="Encabezado1Car"/>
    <w:uiPriority w:val="99"/>
    <w:qFormat/>
    <w:rsid w:val="00A70E73"/>
    <w:pPr>
      <w:keepNext/>
      <w:widowControl w:val="0"/>
      <w:autoSpaceDE w:val="0"/>
      <w:autoSpaceDN w:val="0"/>
      <w:adjustRightInd w:val="0"/>
      <w:jc w:val="both"/>
      <w:outlineLvl w:val="0"/>
    </w:pPr>
    <w:rPr>
      <w:rFonts w:ascii="Comic Sans MS" w:hAnsi="Comic Sans MS" w:cs="Comic Sans MS"/>
      <w:b/>
      <w:bCs/>
      <w:sz w:val="28"/>
      <w:szCs w:val="28"/>
    </w:rPr>
  </w:style>
  <w:style w:type="character" w:customStyle="1" w:styleId="Muydestacado">
    <w:name w:val="Muy destacado"/>
    <w:qFormat/>
    <w:rsid w:val="00A70E73"/>
    <w:rPr>
      <w:b/>
      <w:bCs/>
    </w:rPr>
  </w:style>
  <w:style w:type="paragraph" w:customStyle="1" w:styleId="encabezado20">
    <w:name w:val="encabezado2"/>
    <w:basedOn w:val="Normal"/>
    <w:uiPriority w:val="99"/>
    <w:qFormat/>
    <w:rsid w:val="00A70E73"/>
    <w:pPr>
      <w:keepNext/>
      <w:suppressAutoHyphens w:val="0"/>
    </w:pPr>
    <w:rPr>
      <w:b/>
      <w:bCs/>
      <w:sz w:val="18"/>
      <w:szCs w:val="18"/>
      <w:lang w:eastAsia="es-ES"/>
    </w:rPr>
  </w:style>
  <w:style w:type="paragraph" w:customStyle="1" w:styleId="encabezado30">
    <w:name w:val="encabezado3"/>
    <w:basedOn w:val="Normal"/>
    <w:uiPriority w:val="99"/>
    <w:qFormat/>
    <w:rsid w:val="00A70E73"/>
    <w:pPr>
      <w:keepNext/>
      <w:suppressAutoHyphens w:val="0"/>
      <w:jc w:val="center"/>
    </w:pPr>
    <w:rPr>
      <w:b/>
      <w:bCs/>
      <w:sz w:val="18"/>
      <w:szCs w:val="18"/>
      <w:lang w:eastAsia="es-ES"/>
    </w:rPr>
  </w:style>
  <w:style w:type="paragraph" w:customStyle="1" w:styleId="estilo14ptazuloscurojustificadoprimeralnea125cmant0">
    <w:name w:val="estilo14ptazuloscurojustificadoprimeralnea125cmant"/>
    <w:basedOn w:val="Normal"/>
    <w:uiPriority w:val="99"/>
    <w:qFormat/>
    <w:rsid w:val="00A70E73"/>
    <w:pPr>
      <w:suppressAutoHyphens w:val="0"/>
      <w:spacing w:before="100" w:beforeAutospacing="1" w:after="100" w:afterAutospacing="1"/>
    </w:pPr>
    <w:rPr>
      <w:lang w:eastAsia="es-ES"/>
    </w:rPr>
  </w:style>
  <w:style w:type="paragraph" w:customStyle="1" w:styleId="Encabezado21">
    <w:name w:val="Encabezado 2"/>
    <w:basedOn w:val="Predeterminado0"/>
    <w:next w:val="Predeterminado0"/>
    <w:uiPriority w:val="99"/>
    <w:qFormat/>
    <w:rsid w:val="00A70E73"/>
    <w:pPr>
      <w:keepNext/>
    </w:pPr>
    <w:rPr>
      <w:rFonts w:ascii="Times New Roman" w:hAnsi="Times New Roman" w:cs="Times New Roman"/>
      <w:b/>
      <w:bCs/>
      <w:color w:val="auto"/>
      <w:sz w:val="18"/>
      <w:szCs w:val="18"/>
    </w:rPr>
  </w:style>
  <w:style w:type="paragraph" w:customStyle="1" w:styleId="Encabezado31">
    <w:name w:val="Encabezado 3"/>
    <w:basedOn w:val="Predeterminado0"/>
    <w:next w:val="Predeterminado0"/>
    <w:uiPriority w:val="99"/>
    <w:qFormat/>
    <w:rsid w:val="00A70E73"/>
    <w:pPr>
      <w:keepNext/>
      <w:jc w:val="center"/>
    </w:pPr>
    <w:rPr>
      <w:rFonts w:ascii="Times New Roman" w:hAnsi="Times New Roman" w:cs="Times New Roman"/>
      <w:b/>
      <w:bCs/>
      <w:color w:val="auto"/>
      <w:sz w:val="18"/>
      <w:szCs w:val="18"/>
    </w:rPr>
  </w:style>
  <w:style w:type="paragraph" w:customStyle="1" w:styleId="Fecha1">
    <w:name w:val="Fecha1"/>
    <w:basedOn w:val="Normal"/>
    <w:uiPriority w:val="99"/>
    <w:qFormat/>
    <w:rsid w:val="00A70E73"/>
    <w:pPr>
      <w:suppressAutoHyphens w:val="0"/>
    </w:pPr>
    <w:rPr>
      <w:rFonts w:ascii="Courier New" w:hAnsi="Courier New"/>
      <w:szCs w:val="20"/>
    </w:rPr>
  </w:style>
  <w:style w:type="paragraph" w:customStyle="1" w:styleId="Sinespaciado1">
    <w:name w:val="Sin espaciado1"/>
    <w:link w:val="NoSpacingChar"/>
    <w:qFormat/>
    <w:rsid w:val="00A70E73"/>
    <w:rPr>
      <w:rFonts w:ascii="Calibri" w:hAnsi="Calibri"/>
      <w:sz w:val="22"/>
      <w:szCs w:val="22"/>
      <w:lang w:val="en-US" w:eastAsia="en-US"/>
    </w:rPr>
  </w:style>
  <w:style w:type="paragraph" w:customStyle="1" w:styleId="framecontents">
    <w:name w:val="framecontents"/>
    <w:basedOn w:val="Normal"/>
    <w:uiPriority w:val="99"/>
    <w:qFormat/>
    <w:rsid w:val="00A70E73"/>
    <w:pPr>
      <w:suppressAutoHyphens w:val="0"/>
      <w:spacing w:before="100" w:beforeAutospacing="1" w:after="100" w:afterAutospacing="1"/>
    </w:pPr>
    <w:rPr>
      <w:lang w:eastAsia="es-ES"/>
    </w:rPr>
  </w:style>
  <w:style w:type="paragraph" w:customStyle="1" w:styleId="contenidodelatabla0">
    <w:name w:val="contenidodelatabla"/>
    <w:basedOn w:val="Normal"/>
    <w:uiPriority w:val="99"/>
    <w:qFormat/>
    <w:rsid w:val="00A70E73"/>
    <w:rPr>
      <w:rFonts w:eastAsia="Calibri"/>
      <w:lang w:val="es-CR"/>
    </w:rPr>
  </w:style>
  <w:style w:type="paragraph" w:styleId="Listaconnmeros">
    <w:name w:val="List Number"/>
    <w:basedOn w:val="Normal"/>
    <w:uiPriority w:val="99"/>
    <w:qFormat/>
    <w:rsid w:val="00A70E73"/>
    <w:pPr>
      <w:numPr>
        <w:numId w:val="5"/>
      </w:numPr>
      <w:tabs>
        <w:tab w:val="clear" w:pos="360"/>
      </w:tabs>
      <w:ind w:left="720"/>
    </w:pPr>
    <w:rPr>
      <w:sz w:val="20"/>
      <w:szCs w:val="20"/>
      <w:lang w:val="es-ES_tradnl"/>
    </w:rPr>
  </w:style>
  <w:style w:type="character" w:customStyle="1" w:styleId="encabezadoCarCar1">
    <w:name w:val="encabezado Car Car1"/>
    <w:qFormat/>
    <w:locked/>
    <w:rsid w:val="00A70E73"/>
    <w:rPr>
      <w:sz w:val="24"/>
      <w:szCs w:val="24"/>
      <w:lang w:val="es-CR" w:eastAsia="es-ES" w:bidi="ar-SA"/>
    </w:rPr>
  </w:style>
  <w:style w:type="paragraph" w:customStyle="1" w:styleId="ww-predeterminado0">
    <w:name w:val="ww-predeterminado0"/>
    <w:basedOn w:val="Normal"/>
    <w:uiPriority w:val="99"/>
    <w:qFormat/>
    <w:rsid w:val="00A70E73"/>
    <w:pPr>
      <w:suppressAutoHyphens w:val="0"/>
    </w:pPr>
    <w:rPr>
      <w:lang w:eastAsia="es-ES"/>
    </w:rPr>
  </w:style>
  <w:style w:type="paragraph" w:customStyle="1" w:styleId="ww-encabezado20">
    <w:name w:val="ww-encabezado20"/>
    <w:basedOn w:val="Normal"/>
    <w:uiPriority w:val="99"/>
    <w:qFormat/>
    <w:rsid w:val="00A70E73"/>
    <w:pPr>
      <w:keepNext/>
      <w:suppressAutoHyphens w:val="0"/>
      <w:autoSpaceDE w:val="0"/>
    </w:pPr>
    <w:rPr>
      <w:b/>
      <w:bCs/>
      <w:sz w:val="18"/>
      <w:szCs w:val="18"/>
      <w:lang w:eastAsia="es-ES"/>
    </w:rPr>
  </w:style>
  <w:style w:type="paragraph" w:customStyle="1" w:styleId="ww-encabezado30">
    <w:name w:val="ww-encabezado30"/>
    <w:basedOn w:val="Normal"/>
    <w:uiPriority w:val="99"/>
    <w:qFormat/>
    <w:rsid w:val="00A70E73"/>
    <w:pPr>
      <w:keepNext/>
      <w:suppressAutoHyphens w:val="0"/>
      <w:autoSpaceDE w:val="0"/>
      <w:jc w:val="center"/>
    </w:pPr>
    <w:rPr>
      <w:b/>
      <w:bCs/>
      <w:sz w:val="18"/>
      <w:szCs w:val="18"/>
      <w:lang w:eastAsia="es-ES"/>
    </w:rPr>
  </w:style>
  <w:style w:type="paragraph" w:customStyle="1" w:styleId="Encabezadoencabezado">
    <w:name w:val="Encabezado.encabezado"/>
    <w:basedOn w:val="Normal"/>
    <w:uiPriority w:val="99"/>
    <w:qFormat/>
    <w:rsid w:val="00A70E73"/>
    <w:pPr>
      <w:tabs>
        <w:tab w:val="center" w:pos="4252"/>
        <w:tab w:val="right" w:pos="8504"/>
      </w:tabs>
      <w:suppressAutoHyphens w:val="0"/>
      <w:overflowPunct w:val="0"/>
      <w:autoSpaceDE w:val="0"/>
      <w:autoSpaceDN w:val="0"/>
      <w:adjustRightInd w:val="0"/>
      <w:textAlignment w:val="baseline"/>
    </w:pPr>
    <w:rPr>
      <w:sz w:val="22"/>
      <w:szCs w:val="20"/>
      <w:lang w:eastAsia="es-ES"/>
    </w:rPr>
  </w:style>
  <w:style w:type="paragraph" w:customStyle="1" w:styleId="cuerpocarta">
    <w:name w:val="cuerpo carta"/>
    <w:basedOn w:val="Normal"/>
    <w:uiPriority w:val="99"/>
    <w:qFormat/>
    <w:rsid w:val="00A70E73"/>
    <w:pPr>
      <w:widowControl w:val="0"/>
      <w:ind w:left="1080"/>
      <w:jc w:val="both"/>
    </w:pPr>
    <w:rPr>
      <w:rFonts w:ascii="Toronto" w:hAnsi="Toronto"/>
      <w:i/>
      <w:szCs w:val="20"/>
      <w:lang w:val="es-CR"/>
    </w:rPr>
  </w:style>
  <w:style w:type="paragraph" w:customStyle="1" w:styleId="Sangra2detindependiente13">
    <w:name w:val="Sangría 2 de t. independiente13"/>
    <w:basedOn w:val="Normal"/>
    <w:qFormat/>
    <w:rsid w:val="00A70E73"/>
    <w:pPr>
      <w:tabs>
        <w:tab w:val="left" w:pos="2835"/>
      </w:tabs>
      <w:overflowPunct w:val="0"/>
      <w:autoSpaceDE w:val="0"/>
      <w:ind w:left="2835" w:hanging="2835"/>
      <w:jc w:val="both"/>
      <w:textAlignment w:val="baseline"/>
    </w:pPr>
    <w:rPr>
      <w:rFonts w:ascii="Georgia" w:hAnsi="Georgia" w:cs="Georgia"/>
      <w:sz w:val="28"/>
      <w:szCs w:val="20"/>
      <w:lang w:val="es-ES_tradnl" w:eastAsia="zh-CN"/>
    </w:rPr>
  </w:style>
  <w:style w:type="paragraph" w:customStyle="1" w:styleId="sangra2detindependiente10">
    <w:name w:val="sangra2detindependiente1"/>
    <w:basedOn w:val="Normal"/>
    <w:uiPriority w:val="99"/>
    <w:qFormat/>
    <w:rsid w:val="00A70E73"/>
    <w:pPr>
      <w:suppressAutoHyphens w:val="0"/>
      <w:spacing w:before="100" w:beforeAutospacing="1" w:after="100" w:afterAutospacing="1"/>
    </w:pPr>
    <w:rPr>
      <w:lang w:eastAsia="es-ES"/>
    </w:rPr>
  </w:style>
  <w:style w:type="paragraph" w:styleId="TtuloTDC">
    <w:name w:val="TOC Heading"/>
    <w:basedOn w:val="Ttulo1"/>
    <w:next w:val="Normal"/>
    <w:uiPriority w:val="39"/>
    <w:qFormat/>
    <w:rsid w:val="00A70E73"/>
    <w:pPr>
      <w:keepNext w:val="0"/>
      <w:pBdr>
        <w:top w:val="single" w:sz="24" w:space="0" w:color="4F81BD"/>
        <w:left w:val="single" w:sz="24" w:space="0" w:color="4F81BD"/>
        <w:bottom w:val="single" w:sz="24" w:space="0" w:color="4F81BD"/>
        <w:right w:val="single" w:sz="24" w:space="0" w:color="4F81BD"/>
      </w:pBdr>
      <w:shd w:val="clear" w:color="auto" w:fill="4F81BD"/>
      <w:suppressAutoHyphens w:val="0"/>
      <w:spacing w:before="0" w:after="0"/>
      <w:outlineLvl w:val="9"/>
    </w:pPr>
    <w:rPr>
      <w:rFonts w:cs="Times New Roman"/>
      <w:smallCaps/>
      <w:spacing w:val="15"/>
      <w:kern w:val="0"/>
      <w:sz w:val="28"/>
      <w:szCs w:val="22"/>
      <w:lang w:eastAsia="en-US" w:bidi="en-US"/>
      <w14:shadow w14:blurRad="50800" w14:dist="38100" w14:dir="2700000" w14:sx="100000" w14:sy="100000" w14:kx="0" w14:ky="0" w14:algn="tl">
        <w14:srgbClr w14:val="000000">
          <w14:alpha w14:val="60000"/>
        </w14:srgbClr>
      </w14:shadow>
    </w:rPr>
  </w:style>
  <w:style w:type="paragraph" w:customStyle="1" w:styleId="Textosinformato10">
    <w:name w:val="Texto sin formato1"/>
    <w:uiPriority w:val="99"/>
    <w:qFormat/>
    <w:rsid w:val="00A70E73"/>
    <w:pPr>
      <w:widowControl w:val="0"/>
      <w:autoSpaceDE w:val="0"/>
      <w:autoSpaceDN w:val="0"/>
      <w:adjustRightInd w:val="0"/>
    </w:pPr>
    <w:rPr>
      <w:rFonts w:ascii="Verdana" w:hAnsi="Verdana" w:cs="Verdana"/>
    </w:rPr>
  </w:style>
  <w:style w:type="character" w:customStyle="1" w:styleId="apple-tab-span">
    <w:name w:val="apple-tab-span"/>
    <w:basedOn w:val="Fuentedeprrafopredeter"/>
    <w:qFormat/>
    <w:rsid w:val="00A70E73"/>
  </w:style>
  <w:style w:type="paragraph" w:customStyle="1" w:styleId="ListBulletBold">
    <w:name w:val="List Bullet Bold"/>
    <w:basedOn w:val="Listaconvietas"/>
    <w:next w:val="Continuarlista"/>
    <w:uiPriority w:val="99"/>
    <w:qFormat/>
    <w:rsid w:val="00A70E73"/>
    <w:pPr>
      <w:keepNext/>
      <w:keepLines/>
      <w:numPr>
        <w:numId w:val="2"/>
      </w:numPr>
      <w:tabs>
        <w:tab w:val="clear" w:pos="720"/>
        <w:tab w:val="num" w:pos="1080"/>
      </w:tabs>
      <w:spacing w:before="60" w:after="60"/>
      <w:jc w:val="both"/>
    </w:pPr>
    <w:rPr>
      <w:rFonts w:ascii="Tahoma" w:hAnsi="Tahoma" w:cs="Tahoma"/>
      <w:b/>
      <w:bCs/>
      <w:sz w:val="20"/>
      <w:szCs w:val="20"/>
      <w:lang w:val="es-CL" w:eastAsia="en-US"/>
    </w:rPr>
  </w:style>
  <w:style w:type="paragraph" w:styleId="Continuarlista">
    <w:name w:val="List Continue"/>
    <w:basedOn w:val="Normal"/>
    <w:uiPriority w:val="99"/>
    <w:qFormat/>
    <w:rsid w:val="00A70E73"/>
    <w:pPr>
      <w:numPr>
        <w:numId w:val="6"/>
      </w:numPr>
      <w:tabs>
        <w:tab w:val="clear" w:pos="717"/>
      </w:tabs>
      <w:spacing w:after="120"/>
      <w:ind w:left="283" w:firstLine="0"/>
    </w:pPr>
    <w:rPr>
      <w:sz w:val="20"/>
      <w:szCs w:val="20"/>
    </w:rPr>
  </w:style>
  <w:style w:type="paragraph" w:customStyle="1" w:styleId="Estilopredeterminado">
    <w:name w:val="Estilo predeterminado"/>
    <w:next w:val="Normal"/>
    <w:uiPriority w:val="99"/>
    <w:qFormat/>
    <w:rsid w:val="00A70E73"/>
    <w:pPr>
      <w:widowControl w:val="0"/>
      <w:autoSpaceDE w:val="0"/>
      <w:autoSpaceDN w:val="0"/>
      <w:adjustRightInd w:val="0"/>
    </w:pPr>
    <w:rPr>
      <w:rFonts w:ascii="Arial" w:hAnsi="Arial" w:cs="Arial"/>
      <w:sz w:val="24"/>
      <w:szCs w:val="24"/>
    </w:rPr>
  </w:style>
  <w:style w:type="paragraph" w:styleId="Listaconvietas2">
    <w:name w:val="List Bullet 2"/>
    <w:basedOn w:val="Normal"/>
    <w:uiPriority w:val="99"/>
    <w:qFormat/>
    <w:rsid w:val="00A70E73"/>
    <w:pPr>
      <w:numPr>
        <w:numId w:val="7"/>
      </w:numPr>
    </w:pPr>
    <w:rPr>
      <w:sz w:val="20"/>
      <w:szCs w:val="20"/>
      <w:lang w:val="es-ES_tradnl"/>
    </w:rPr>
  </w:style>
  <w:style w:type="paragraph" w:customStyle="1" w:styleId="epgrafe">
    <w:name w:val="epígrafe"/>
    <w:basedOn w:val="Normal"/>
    <w:uiPriority w:val="99"/>
    <w:qFormat/>
    <w:rsid w:val="00A70E73"/>
    <w:pPr>
      <w:widowControl w:val="0"/>
      <w:suppressAutoHyphens w:val="0"/>
    </w:pPr>
    <w:rPr>
      <w:snapToGrid w:val="0"/>
      <w:szCs w:val="20"/>
      <w:lang w:val="es-ES_tradnl" w:eastAsia="es-ES"/>
    </w:rPr>
  </w:style>
  <w:style w:type="paragraph" w:customStyle="1" w:styleId="Textosinformato2">
    <w:name w:val="Texto sin formato2"/>
    <w:basedOn w:val="Normal"/>
    <w:uiPriority w:val="99"/>
    <w:qFormat/>
    <w:rsid w:val="00A70E73"/>
    <w:rPr>
      <w:rFonts w:ascii="Courier New" w:hAnsi="Courier New" w:cs="Courier New"/>
      <w:sz w:val="20"/>
      <w:szCs w:val="20"/>
    </w:rPr>
  </w:style>
  <w:style w:type="paragraph" w:customStyle="1" w:styleId="CalendarInformation">
    <w:name w:val="Calendar Information"/>
    <w:basedOn w:val="Normal"/>
    <w:link w:val="CalendarInformationChar"/>
    <w:qFormat/>
    <w:rsid w:val="00A70E73"/>
    <w:pPr>
      <w:framePr w:hSpace="187" w:wrap="auto" w:vAnchor="page" w:hAnchor="page" w:xAlign="center" w:y="1441"/>
      <w:tabs>
        <w:tab w:val="left" w:pos="576"/>
      </w:tabs>
      <w:suppressAutoHyphens w:val="0"/>
    </w:pPr>
    <w:rPr>
      <w:rFonts w:ascii="Century Gothic" w:hAnsi="Century Gothic"/>
      <w:szCs w:val="20"/>
    </w:rPr>
  </w:style>
  <w:style w:type="character" w:customStyle="1" w:styleId="CalendarInformationChar">
    <w:name w:val="Calendar Information Char"/>
    <w:link w:val="CalendarInformation"/>
    <w:qFormat/>
    <w:locked/>
    <w:rsid w:val="00A70E73"/>
    <w:rPr>
      <w:rFonts w:ascii="Century Gothic" w:hAnsi="Century Gothic"/>
      <w:sz w:val="24"/>
      <w:lang w:bidi="ar-SA"/>
    </w:rPr>
  </w:style>
  <w:style w:type="character" w:customStyle="1" w:styleId="CarCar5">
    <w:name w:val="Car Car5"/>
    <w:qFormat/>
    <w:rsid w:val="00A70E73"/>
    <w:rPr>
      <w:rFonts w:ascii="Arial" w:hAnsi="Arial" w:cs="Arial"/>
      <w:b/>
      <w:bCs/>
      <w:kern w:val="1"/>
      <w:sz w:val="28"/>
      <w:szCs w:val="28"/>
      <w:lang w:val="es-ES" w:eastAsia="ar-SA" w:bidi="ar-SA"/>
    </w:rPr>
  </w:style>
  <w:style w:type="character" w:customStyle="1" w:styleId="H2Car">
    <w:name w:val="H2 Car"/>
    <w:aliases w:val="Títulos de Hallazgo e Introducción Car Car"/>
    <w:qFormat/>
    <w:rsid w:val="00A70E73"/>
    <w:rPr>
      <w:b/>
      <w:bCs/>
      <w:sz w:val="28"/>
      <w:szCs w:val="28"/>
      <w:u w:val="single"/>
      <w:lang w:val="es-ES" w:eastAsia="ar-SA" w:bidi="ar-SA"/>
    </w:rPr>
  </w:style>
  <w:style w:type="character" w:customStyle="1" w:styleId="CarCar8">
    <w:name w:val="Car Car8"/>
    <w:qFormat/>
    <w:rsid w:val="00A70E73"/>
    <w:rPr>
      <w:rFonts w:ascii="Arial" w:hAnsi="Arial" w:cs="Arial"/>
      <w:b/>
      <w:bCs/>
      <w:sz w:val="26"/>
      <w:szCs w:val="26"/>
      <w:lang w:val="es-ES" w:eastAsia="ar-SA" w:bidi="ar-SA"/>
    </w:rPr>
  </w:style>
  <w:style w:type="character" w:customStyle="1" w:styleId="CarCar7">
    <w:name w:val="Car Car7"/>
    <w:qFormat/>
    <w:rsid w:val="00A70E73"/>
    <w:rPr>
      <w:b/>
      <w:bCs/>
      <w:sz w:val="28"/>
      <w:szCs w:val="28"/>
      <w:lang w:val="es-ES" w:eastAsia="es-ES" w:bidi="ar-SA"/>
    </w:rPr>
  </w:style>
  <w:style w:type="character" w:customStyle="1" w:styleId="Ttulo7Car">
    <w:name w:val="Título 7 Car"/>
    <w:uiPriority w:val="9"/>
    <w:qFormat/>
    <w:rsid w:val="00A70E73"/>
    <w:rPr>
      <w:sz w:val="24"/>
      <w:szCs w:val="24"/>
      <w:lang w:val="es-ES" w:eastAsia="es-ES" w:bidi="ar-SA"/>
    </w:rPr>
  </w:style>
  <w:style w:type="character" w:customStyle="1" w:styleId="EncabezadoCar">
    <w:name w:val="Encabezado Car"/>
    <w:aliases w:val="encabezado Car,h Car Car1,h Car1"/>
    <w:qFormat/>
    <w:rsid w:val="00A70E73"/>
    <w:rPr>
      <w:rFonts w:ascii="MS Sans Serif" w:hAnsi="MS Sans Serif"/>
      <w:sz w:val="24"/>
      <w:lang w:val="es-ES_tradnl" w:eastAsia="es-ES" w:bidi="ar-SA"/>
    </w:rPr>
  </w:style>
  <w:style w:type="paragraph" w:customStyle="1" w:styleId="Informal1">
    <w:name w:val="Informal1"/>
    <w:uiPriority w:val="99"/>
    <w:qFormat/>
    <w:rsid w:val="00A70E73"/>
    <w:pPr>
      <w:widowControl w:val="0"/>
      <w:overflowPunct w:val="0"/>
      <w:autoSpaceDE w:val="0"/>
      <w:autoSpaceDN w:val="0"/>
      <w:adjustRightInd w:val="0"/>
      <w:spacing w:before="60" w:after="60"/>
      <w:textAlignment w:val="baseline"/>
    </w:pPr>
    <w:rPr>
      <w:rFonts w:ascii="Arial" w:hAnsi="Arial"/>
    </w:rPr>
  </w:style>
  <w:style w:type="paragraph" w:customStyle="1" w:styleId="xl24">
    <w:name w:val="xl24"/>
    <w:basedOn w:val="Normal"/>
    <w:uiPriority w:val="99"/>
    <w:qFormat/>
    <w:rsid w:val="00A70E73"/>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Book Antiqua" w:eastAsia="Arial Unicode MS" w:hAnsi="Book Antiqua" w:cs="Arial Unicode MS"/>
      <w:b/>
      <w:bCs/>
      <w:lang w:eastAsia="es-ES"/>
    </w:rPr>
  </w:style>
  <w:style w:type="paragraph" w:customStyle="1" w:styleId="WW-TableContents123456789101112130">
    <w:name w:val="WW-Table Contents12345678910111213"/>
    <w:basedOn w:val="Normal"/>
    <w:uiPriority w:val="99"/>
    <w:qFormat/>
    <w:rsid w:val="00A70E73"/>
    <w:pPr>
      <w:widowControl w:val="0"/>
      <w:suppressAutoHyphens w:val="0"/>
      <w:autoSpaceDE w:val="0"/>
      <w:autoSpaceDN w:val="0"/>
      <w:adjustRightInd w:val="0"/>
    </w:pPr>
    <w:rPr>
      <w:rFonts w:ascii="Arial" w:hAnsi="Arial" w:cs="Arial"/>
      <w:u w:val="single"/>
      <w:shd w:val="clear" w:color="auto" w:fill="FFFFFF"/>
      <w:lang w:eastAsia="es-ES"/>
    </w:rPr>
  </w:style>
  <w:style w:type="paragraph" w:customStyle="1" w:styleId="WW-TableContents1234567891011121314">
    <w:name w:val="WW-Table Contents1234567891011121314"/>
    <w:basedOn w:val="Normal"/>
    <w:uiPriority w:val="99"/>
    <w:qFormat/>
    <w:rsid w:val="00A70E73"/>
    <w:pPr>
      <w:widowControl w:val="0"/>
      <w:suppressAutoHyphens w:val="0"/>
      <w:autoSpaceDE w:val="0"/>
      <w:autoSpaceDN w:val="0"/>
      <w:adjustRightInd w:val="0"/>
    </w:pPr>
    <w:rPr>
      <w:rFonts w:ascii="Arial" w:hAnsi="Arial" w:cs="Arial"/>
      <w:u w:val="single"/>
      <w:shd w:val="clear" w:color="auto" w:fill="FFFFFF"/>
      <w:lang w:eastAsia="es-ES"/>
    </w:rPr>
  </w:style>
  <w:style w:type="paragraph" w:customStyle="1" w:styleId="ww-tablecontents123450">
    <w:name w:val="ww-tablecontents12345"/>
    <w:basedOn w:val="Normal"/>
    <w:uiPriority w:val="99"/>
    <w:qFormat/>
    <w:rsid w:val="00A70E73"/>
    <w:pPr>
      <w:shd w:val="clear" w:color="auto" w:fill="FFFFFF"/>
      <w:suppressAutoHyphens w:val="0"/>
      <w:autoSpaceDE w:val="0"/>
    </w:pPr>
    <w:rPr>
      <w:rFonts w:ascii="Arial" w:hAnsi="Arial" w:cs="Arial"/>
      <w:u w:val="single"/>
      <w:lang w:eastAsia="es-ES"/>
    </w:rPr>
  </w:style>
  <w:style w:type="paragraph" w:customStyle="1" w:styleId="xl40">
    <w:name w:val="xl40"/>
    <w:basedOn w:val="Normal"/>
    <w:uiPriority w:val="99"/>
    <w:qFormat/>
    <w:rsid w:val="00A70E7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eastAsia="Arial Unicode MS" w:hAnsi="Arial" w:cs="Arial"/>
      <w:b/>
      <w:bCs/>
      <w:lang w:eastAsia="es-ES"/>
    </w:rPr>
  </w:style>
  <w:style w:type="paragraph" w:customStyle="1" w:styleId="SUBPROGRAMA">
    <w:name w:val="SUBPROGRAMA"/>
    <w:basedOn w:val="Ttulo1"/>
    <w:next w:val="Normal"/>
    <w:qFormat/>
    <w:rsid w:val="00A70E73"/>
    <w:pPr>
      <w:numPr>
        <w:numId w:val="1"/>
      </w:numPr>
      <w:suppressAutoHyphens w:val="0"/>
      <w:jc w:val="both"/>
    </w:pPr>
    <w:rPr>
      <w:rFonts w:ascii="Bookman Old Style" w:hAnsi="Bookman Old Style" w:cs="Times New Roman"/>
      <w:bCs w:val="0"/>
      <w:smallCaps/>
      <w:kern w:val="28"/>
      <w:sz w:val="28"/>
      <w:szCs w:val="20"/>
      <w:lang w:eastAsia="es-ES"/>
    </w:rPr>
  </w:style>
  <w:style w:type="paragraph" w:customStyle="1" w:styleId="informal10">
    <w:name w:val="informal1"/>
    <w:basedOn w:val="Normal"/>
    <w:uiPriority w:val="99"/>
    <w:qFormat/>
    <w:rsid w:val="00A70E73"/>
    <w:pPr>
      <w:suppressAutoHyphens w:val="0"/>
      <w:spacing w:before="100" w:beforeAutospacing="1" w:after="100" w:afterAutospacing="1"/>
    </w:pPr>
    <w:rPr>
      <w:lang w:eastAsia="es-ES"/>
    </w:rPr>
  </w:style>
  <w:style w:type="paragraph" w:customStyle="1" w:styleId="autocorrecci3f">
    <w:name w:val="autocorrecci3f"/>
    <w:basedOn w:val="Normal"/>
    <w:uiPriority w:val="99"/>
    <w:qFormat/>
    <w:rsid w:val="00A70E73"/>
    <w:pPr>
      <w:numPr>
        <w:numId w:val="4"/>
      </w:numPr>
      <w:shd w:val="clear" w:color="auto" w:fill="FFFFFF"/>
      <w:tabs>
        <w:tab w:val="clear" w:pos="720"/>
      </w:tabs>
      <w:suppressAutoHyphens w:val="0"/>
      <w:autoSpaceDE w:val="0"/>
      <w:ind w:left="0" w:firstLine="0"/>
    </w:pPr>
    <w:rPr>
      <w:rFonts w:ascii="Arial" w:hAnsi="Arial" w:cs="Arial"/>
      <w:sz w:val="20"/>
      <w:szCs w:val="20"/>
      <w:u w:val="single"/>
      <w:lang w:eastAsia="es-ES"/>
    </w:rPr>
  </w:style>
  <w:style w:type="paragraph" w:customStyle="1" w:styleId="heading5">
    <w:name w:val="heading5"/>
    <w:basedOn w:val="Normal"/>
    <w:uiPriority w:val="99"/>
    <w:qFormat/>
    <w:rsid w:val="00A70E73"/>
    <w:pPr>
      <w:keepNext/>
      <w:numPr>
        <w:numId w:val="3"/>
      </w:numPr>
      <w:shd w:val="clear" w:color="auto" w:fill="FFFFFF"/>
      <w:tabs>
        <w:tab w:val="clear" w:pos="720"/>
      </w:tabs>
      <w:suppressAutoHyphens w:val="0"/>
      <w:ind w:left="0" w:firstLine="0"/>
      <w:jc w:val="center"/>
    </w:pPr>
    <w:rPr>
      <w:b/>
      <w:bCs/>
      <w:i/>
      <w:iCs/>
      <w:sz w:val="26"/>
      <w:szCs w:val="26"/>
      <w:u w:val="single"/>
      <w:lang w:eastAsia="es-ES"/>
    </w:rPr>
  </w:style>
  <w:style w:type="paragraph" w:customStyle="1" w:styleId="ww-tablecontents12345678910111213">
    <w:name w:val="ww-tablecontents12345678910111213"/>
    <w:basedOn w:val="Normal"/>
    <w:qFormat/>
    <w:rsid w:val="00A70E73"/>
    <w:pPr>
      <w:numPr>
        <w:numId w:val="8"/>
      </w:numPr>
      <w:shd w:val="clear" w:color="auto" w:fill="FFFFFF"/>
      <w:tabs>
        <w:tab w:val="clear" w:pos="720"/>
      </w:tabs>
      <w:suppressAutoHyphens w:val="0"/>
      <w:autoSpaceDE w:val="0"/>
      <w:ind w:left="0" w:firstLine="0"/>
    </w:pPr>
    <w:rPr>
      <w:rFonts w:ascii="Arial" w:hAnsi="Arial" w:cs="Arial"/>
      <w:u w:val="single"/>
    </w:rPr>
  </w:style>
  <w:style w:type="paragraph" w:customStyle="1" w:styleId="Listaconvietas1">
    <w:name w:val="Lista con viñetas1"/>
    <w:basedOn w:val="Normal"/>
    <w:uiPriority w:val="99"/>
    <w:qFormat/>
    <w:rsid w:val="00A70E73"/>
    <w:pPr>
      <w:widowControl w:val="0"/>
      <w:tabs>
        <w:tab w:val="num" w:pos="720"/>
      </w:tabs>
      <w:ind w:left="720" w:hanging="360"/>
    </w:pPr>
    <w:rPr>
      <w:rFonts w:eastAsia="Arial Unicode MS"/>
      <w:lang w:val="es-CR"/>
    </w:rPr>
  </w:style>
  <w:style w:type="paragraph" w:customStyle="1" w:styleId="TableContents1">
    <w:name w:val="Table Contents1"/>
    <w:basedOn w:val="Normal"/>
    <w:uiPriority w:val="99"/>
    <w:qFormat/>
    <w:rsid w:val="00A70E73"/>
    <w:pPr>
      <w:widowControl w:val="0"/>
      <w:suppressAutoHyphens w:val="0"/>
      <w:autoSpaceDE w:val="0"/>
      <w:autoSpaceDN w:val="0"/>
      <w:adjustRightInd w:val="0"/>
    </w:pPr>
    <w:rPr>
      <w:rFonts w:ascii="Arial" w:hAnsi="Arial"/>
      <w:u w:val="single"/>
      <w:shd w:val="clear" w:color="auto" w:fill="FFFFFF"/>
      <w:lang w:eastAsia="es-ES"/>
    </w:rPr>
  </w:style>
  <w:style w:type="paragraph" w:styleId="z-Principiodelformulario">
    <w:name w:val="HTML Top of Form"/>
    <w:basedOn w:val="Normal"/>
    <w:next w:val="Normal"/>
    <w:link w:val="z-PrincipiodelformularioCar"/>
    <w:hidden/>
    <w:uiPriority w:val="99"/>
    <w:unhideWhenUsed/>
    <w:qFormat/>
    <w:rsid w:val="00A70E73"/>
    <w:pPr>
      <w:pBdr>
        <w:bottom w:val="single" w:sz="6" w:space="1" w:color="auto"/>
      </w:pBdr>
      <w:suppressAutoHyphens w:val="0"/>
      <w:jc w:val="center"/>
    </w:pPr>
    <w:rPr>
      <w:b/>
      <w:bCs/>
      <w:i/>
      <w:iCs/>
      <w:lang w:val="es-CR" w:eastAsia="es-ES"/>
    </w:rPr>
  </w:style>
  <w:style w:type="paragraph" w:customStyle="1" w:styleId="default0">
    <w:name w:val="default"/>
    <w:basedOn w:val="Normal"/>
    <w:uiPriority w:val="99"/>
    <w:qFormat/>
    <w:rsid w:val="00A70E73"/>
    <w:pPr>
      <w:suppressAutoHyphens w:val="0"/>
      <w:spacing w:before="100" w:beforeAutospacing="1" w:after="100" w:afterAutospacing="1"/>
    </w:pPr>
    <w:rPr>
      <w:lang w:eastAsia="es-ES"/>
    </w:rPr>
  </w:style>
  <w:style w:type="paragraph" w:styleId="Asuntodelcomentario">
    <w:name w:val="annotation subject"/>
    <w:basedOn w:val="Normal"/>
    <w:link w:val="AsuntodelcomentarioCar"/>
    <w:uiPriority w:val="99"/>
    <w:qFormat/>
    <w:rsid w:val="00A70E73"/>
    <w:pPr>
      <w:suppressAutoHyphens w:val="0"/>
    </w:pPr>
    <w:rPr>
      <w:b/>
      <w:bCs/>
      <w:sz w:val="20"/>
      <w:szCs w:val="20"/>
      <w:lang w:eastAsia="es-ES"/>
    </w:rPr>
  </w:style>
  <w:style w:type="paragraph" w:customStyle="1" w:styleId="car11">
    <w:name w:val="car11"/>
    <w:basedOn w:val="Normal"/>
    <w:uiPriority w:val="99"/>
    <w:qFormat/>
    <w:rsid w:val="00A70E73"/>
    <w:pPr>
      <w:suppressAutoHyphens w:val="0"/>
      <w:autoSpaceDE w:val="0"/>
      <w:autoSpaceDN w:val="0"/>
      <w:spacing w:after="160" w:line="240" w:lineRule="atLeast"/>
    </w:pPr>
    <w:rPr>
      <w:rFonts w:ascii="Verdana" w:hAnsi="Verdana"/>
      <w:sz w:val="20"/>
      <w:szCs w:val="20"/>
      <w:lang w:eastAsia="es-ES"/>
    </w:rPr>
  </w:style>
  <w:style w:type="paragraph" w:customStyle="1" w:styleId="subprograma0">
    <w:name w:val="subprograma"/>
    <w:basedOn w:val="Normal"/>
    <w:uiPriority w:val="99"/>
    <w:qFormat/>
    <w:rsid w:val="00A70E73"/>
    <w:pPr>
      <w:keepNext/>
      <w:tabs>
        <w:tab w:val="num" w:pos="643"/>
      </w:tabs>
      <w:suppressAutoHyphens w:val="0"/>
      <w:spacing w:before="240" w:after="60"/>
      <w:ind w:left="360" w:hanging="360"/>
      <w:jc w:val="both"/>
    </w:pPr>
    <w:rPr>
      <w:rFonts w:ascii="Bookman Old Style" w:hAnsi="Bookman Old Style"/>
      <w:b/>
      <w:bCs/>
      <w:smallCaps/>
      <w:sz w:val="28"/>
      <w:szCs w:val="28"/>
      <w:lang w:eastAsia="es-ES"/>
    </w:rPr>
  </w:style>
  <w:style w:type="paragraph" w:customStyle="1" w:styleId="car0">
    <w:name w:val="car"/>
    <w:basedOn w:val="Normal"/>
    <w:uiPriority w:val="99"/>
    <w:qFormat/>
    <w:rsid w:val="00A70E73"/>
    <w:pPr>
      <w:suppressAutoHyphens w:val="0"/>
      <w:spacing w:after="160" w:line="240" w:lineRule="atLeast"/>
    </w:pPr>
    <w:rPr>
      <w:rFonts w:ascii="Verdana" w:hAnsi="Verdana"/>
      <w:sz w:val="20"/>
      <w:szCs w:val="20"/>
      <w:lang w:eastAsia="es-ES"/>
    </w:rPr>
  </w:style>
  <w:style w:type="paragraph" w:customStyle="1" w:styleId="style10">
    <w:name w:val="style1"/>
    <w:basedOn w:val="Normal"/>
    <w:uiPriority w:val="99"/>
    <w:qFormat/>
    <w:rsid w:val="00A70E73"/>
    <w:pPr>
      <w:suppressAutoHyphens w:val="0"/>
      <w:autoSpaceDE w:val="0"/>
      <w:autoSpaceDN w:val="0"/>
    </w:pPr>
    <w:rPr>
      <w:sz w:val="20"/>
      <w:szCs w:val="20"/>
      <w:lang w:eastAsia="es-ES"/>
    </w:rPr>
  </w:style>
  <w:style w:type="paragraph" w:customStyle="1" w:styleId="car110">
    <w:name w:val="car110"/>
    <w:basedOn w:val="Normal"/>
    <w:uiPriority w:val="99"/>
    <w:qFormat/>
    <w:rsid w:val="00A70E73"/>
    <w:pPr>
      <w:suppressAutoHyphens w:val="0"/>
      <w:autoSpaceDE w:val="0"/>
      <w:autoSpaceDN w:val="0"/>
      <w:spacing w:after="160" w:line="240" w:lineRule="atLeast"/>
    </w:pPr>
    <w:rPr>
      <w:rFonts w:ascii="Verdana" w:hAnsi="Verdana"/>
      <w:sz w:val="20"/>
      <w:szCs w:val="20"/>
      <w:lang w:eastAsia="es-ES"/>
    </w:rPr>
  </w:style>
  <w:style w:type="paragraph" w:customStyle="1" w:styleId="default00">
    <w:name w:val="default0"/>
    <w:basedOn w:val="Normal"/>
    <w:uiPriority w:val="99"/>
    <w:qFormat/>
    <w:rsid w:val="00A70E73"/>
    <w:pPr>
      <w:suppressAutoHyphens w:val="0"/>
      <w:autoSpaceDE w:val="0"/>
      <w:autoSpaceDN w:val="0"/>
    </w:pPr>
    <w:rPr>
      <w:rFonts w:ascii="Book Antiqua" w:hAnsi="Book Antiqua"/>
      <w:color w:val="000000"/>
      <w:lang w:eastAsia="es-ES"/>
    </w:rPr>
  </w:style>
  <w:style w:type="paragraph" w:customStyle="1" w:styleId="charchar0">
    <w:name w:val="charchar"/>
    <w:basedOn w:val="Normal"/>
    <w:uiPriority w:val="99"/>
    <w:qFormat/>
    <w:rsid w:val="00A70E73"/>
    <w:pPr>
      <w:suppressAutoHyphens w:val="0"/>
      <w:spacing w:after="160" w:line="240" w:lineRule="atLeast"/>
    </w:pPr>
    <w:rPr>
      <w:rFonts w:ascii="Verdana" w:hAnsi="Verdana"/>
      <w:sz w:val="20"/>
      <w:szCs w:val="20"/>
      <w:lang w:eastAsia="es-ES"/>
    </w:rPr>
  </w:style>
  <w:style w:type="paragraph" w:customStyle="1" w:styleId="ww-tablecontents12">
    <w:name w:val="ww-tablecontents12"/>
    <w:basedOn w:val="Normal"/>
    <w:uiPriority w:val="99"/>
    <w:qFormat/>
    <w:rsid w:val="00A70E73"/>
    <w:pPr>
      <w:suppressAutoHyphens w:val="0"/>
      <w:autoSpaceDE w:val="0"/>
      <w:autoSpaceDN w:val="0"/>
    </w:pPr>
    <w:rPr>
      <w:rFonts w:ascii="Book Antiqua" w:hAnsi="Book Antiqua"/>
      <w:lang w:eastAsia="es-ES"/>
    </w:rPr>
  </w:style>
  <w:style w:type="paragraph" w:customStyle="1" w:styleId="car00">
    <w:name w:val="car0"/>
    <w:basedOn w:val="Normal"/>
    <w:uiPriority w:val="99"/>
    <w:qFormat/>
    <w:rsid w:val="00A70E73"/>
    <w:pPr>
      <w:suppressAutoHyphens w:val="0"/>
      <w:spacing w:after="160" w:line="240" w:lineRule="atLeast"/>
    </w:pPr>
    <w:rPr>
      <w:rFonts w:ascii="Verdana" w:hAnsi="Verdana"/>
      <w:sz w:val="20"/>
      <w:szCs w:val="20"/>
      <w:lang w:eastAsia="es-ES"/>
    </w:rPr>
  </w:style>
  <w:style w:type="paragraph" w:customStyle="1" w:styleId="ww-tablecontents123456">
    <w:name w:val="ww-tablecontents123456"/>
    <w:basedOn w:val="Normal"/>
    <w:uiPriority w:val="99"/>
    <w:qFormat/>
    <w:rsid w:val="00A70E73"/>
    <w:pPr>
      <w:shd w:val="clear" w:color="auto" w:fill="FFFFFF"/>
      <w:suppressAutoHyphens w:val="0"/>
      <w:autoSpaceDE w:val="0"/>
      <w:autoSpaceDN w:val="0"/>
    </w:pPr>
    <w:rPr>
      <w:rFonts w:ascii="Arial" w:hAnsi="Arial" w:cs="Arial"/>
      <w:u w:val="single"/>
      <w:lang w:eastAsia="es-ES"/>
    </w:rPr>
  </w:style>
  <w:style w:type="paragraph" w:customStyle="1" w:styleId="ww-tablecontents123456789">
    <w:name w:val="ww-tablecontents123456789"/>
    <w:basedOn w:val="Normal"/>
    <w:uiPriority w:val="99"/>
    <w:qFormat/>
    <w:rsid w:val="00A70E73"/>
    <w:pPr>
      <w:shd w:val="clear" w:color="auto" w:fill="FFFFFF"/>
      <w:suppressAutoHyphens w:val="0"/>
      <w:autoSpaceDE w:val="0"/>
      <w:autoSpaceDN w:val="0"/>
    </w:pPr>
    <w:rPr>
      <w:rFonts w:ascii="Arial" w:hAnsi="Arial" w:cs="Arial"/>
      <w:u w:val="single"/>
      <w:lang w:eastAsia="es-ES"/>
    </w:rPr>
  </w:style>
  <w:style w:type="paragraph" w:customStyle="1" w:styleId="ww-tablecontents1">
    <w:name w:val="ww-tablecontents1"/>
    <w:basedOn w:val="Normal"/>
    <w:uiPriority w:val="99"/>
    <w:qFormat/>
    <w:rsid w:val="00A70E73"/>
    <w:pPr>
      <w:shd w:val="clear" w:color="auto" w:fill="FFFFFF"/>
      <w:suppressAutoHyphens w:val="0"/>
      <w:autoSpaceDE w:val="0"/>
      <w:autoSpaceDN w:val="0"/>
    </w:pPr>
    <w:rPr>
      <w:rFonts w:ascii="Arial" w:hAnsi="Arial" w:cs="Arial"/>
      <w:u w:val="single"/>
      <w:lang w:eastAsia="es-ES"/>
    </w:rPr>
  </w:style>
  <w:style w:type="character" w:customStyle="1" w:styleId="h2car0">
    <w:name w:val="h2car"/>
    <w:qFormat/>
    <w:rsid w:val="00A70E73"/>
    <w:rPr>
      <w:b/>
      <w:bCs/>
    </w:rPr>
  </w:style>
  <w:style w:type="character" w:customStyle="1" w:styleId="encabezadocarcar">
    <w:name w:val="encabezadocarcar"/>
    <w:qFormat/>
    <w:rsid w:val="00A70E73"/>
    <w:rPr>
      <w:rFonts w:ascii="Courier New" w:hAnsi="Courier New" w:cs="Courier New" w:hint="default"/>
    </w:rPr>
  </w:style>
  <w:style w:type="character" w:customStyle="1" w:styleId="carcar">
    <w:name w:val="carcar"/>
    <w:qFormat/>
    <w:rsid w:val="00A70E73"/>
    <w:rPr>
      <w:rFonts w:ascii="Arial" w:hAnsi="Arial" w:cs="Arial" w:hint="default"/>
    </w:rPr>
  </w:style>
  <w:style w:type="character" w:customStyle="1" w:styleId="encabezadocar0">
    <w:name w:val="encabezadocar"/>
    <w:qFormat/>
    <w:rsid w:val="00A70E73"/>
    <w:rPr>
      <w:rFonts w:ascii="MS Sans Serif" w:hAnsi="MS Sans Serif" w:hint="default"/>
    </w:rPr>
  </w:style>
  <w:style w:type="character" w:customStyle="1" w:styleId="encabezadocarcar0">
    <w:name w:val="encabezadocarcar0"/>
    <w:qFormat/>
    <w:rsid w:val="00A70E73"/>
    <w:rPr>
      <w:rFonts w:ascii="Courier New" w:hAnsi="Courier New" w:cs="Courier New" w:hint="default"/>
    </w:rPr>
  </w:style>
  <w:style w:type="paragraph" w:customStyle="1" w:styleId="style2">
    <w:name w:val="style2"/>
    <w:basedOn w:val="Normal"/>
    <w:uiPriority w:val="99"/>
    <w:qFormat/>
    <w:rsid w:val="00A70E73"/>
    <w:pPr>
      <w:suppressAutoHyphens w:val="0"/>
      <w:autoSpaceDE w:val="0"/>
      <w:autoSpaceDN w:val="0"/>
    </w:pPr>
    <w:rPr>
      <w:sz w:val="20"/>
      <w:szCs w:val="20"/>
      <w:lang w:eastAsia="es-ES"/>
    </w:rPr>
  </w:style>
  <w:style w:type="paragraph" w:customStyle="1" w:styleId="style4">
    <w:name w:val="style4"/>
    <w:basedOn w:val="Normal"/>
    <w:uiPriority w:val="99"/>
    <w:qFormat/>
    <w:rsid w:val="00A70E73"/>
    <w:pPr>
      <w:suppressAutoHyphens w:val="0"/>
      <w:autoSpaceDE w:val="0"/>
      <w:autoSpaceDN w:val="0"/>
      <w:spacing w:before="288"/>
      <w:ind w:left="72" w:right="72" w:firstLine="576"/>
      <w:jc w:val="both"/>
    </w:pPr>
    <w:rPr>
      <w:rFonts w:ascii="Arial" w:hAnsi="Arial" w:cs="Arial"/>
      <w:sz w:val="26"/>
      <w:szCs w:val="26"/>
      <w:lang w:eastAsia="es-ES"/>
    </w:rPr>
  </w:style>
  <w:style w:type="paragraph" w:customStyle="1" w:styleId="heading2">
    <w:name w:val="heading2"/>
    <w:basedOn w:val="Normal"/>
    <w:uiPriority w:val="99"/>
    <w:qFormat/>
    <w:rsid w:val="00A70E73"/>
    <w:pPr>
      <w:keepNext/>
      <w:numPr>
        <w:ilvl w:val="1"/>
        <w:numId w:val="2"/>
      </w:numPr>
      <w:shd w:val="clear" w:color="auto" w:fill="FFFFFF"/>
      <w:tabs>
        <w:tab w:val="clear" w:pos="1440"/>
      </w:tabs>
      <w:suppressAutoHyphens w:val="0"/>
      <w:autoSpaceDE w:val="0"/>
      <w:spacing w:line="480" w:lineRule="auto"/>
      <w:jc w:val="both"/>
    </w:pPr>
    <w:rPr>
      <w:rFonts w:ascii="Arial" w:hAnsi="Arial" w:cs="Arial"/>
      <w:b/>
      <w:bCs/>
      <w:u w:val="single"/>
      <w:lang w:eastAsia="es-ES"/>
    </w:rPr>
  </w:style>
  <w:style w:type="paragraph" w:customStyle="1" w:styleId="charchar00">
    <w:name w:val="charchar0"/>
    <w:basedOn w:val="Normal"/>
    <w:uiPriority w:val="99"/>
    <w:qFormat/>
    <w:rsid w:val="00A70E73"/>
    <w:pPr>
      <w:suppressAutoHyphens w:val="0"/>
      <w:spacing w:after="160" w:line="240" w:lineRule="atLeast"/>
    </w:pPr>
    <w:rPr>
      <w:rFonts w:ascii="Verdana" w:hAnsi="Verdana"/>
      <w:sz w:val="20"/>
      <w:szCs w:val="20"/>
      <w:lang w:eastAsia="es-ES"/>
    </w:rPr>
  </w:style>
  <w:style w:type="character" w:customStyle="1" w:styleId="carcar1">
    <w:name w:val="carcar1"/>
    <w:qFormat/>
    <w:rsid w:val="00A70E73"/>
    <w:rPr>
      <w:rFonts w:ascii="Cambria" w:hAnsi="Cambria" w:hint="default"/>
      <w:b/>
      <w:bCs/>
      <w:color w:val="4F81BD"/>
    </w:rPr>
  </w:style>
  <w:style w:type="character" w:customStyle="1" w:styleId="characterstyle3">
    <w:name w:val="characterstyle3"/>
    <w:qFormat/>
    <w:rsid w:val="00A70E73"/>
    <w:rPr>
      <w:rFonts w:ascii="Arial" w:hAnsi="Arial" w:cs="Arial" w:hint="default"/>
    </w:rPr>
  </w:style>
  <w:style w:type="character" w:styleId="Refdecomentario">
    <w:name w:val="annotation reference"/>
    <w:basedOn w:val="Fuentedeprrafopredeter"/>
    <w:uiPriority w:val="99"/>
    <w:qFormat/>
    <w:rsid w:val="00A70E73"/>
  </w:style>
  <w:style w:type="character" w:customStyle="1" w:styleId="TextosinformatoCar">
    <w:name w:val="Texto sin formato Car"/>
    <w:uiPriority w:val="99"/>
    <w:qFormat/>
    <w:rsid w:val="00A70E73"/>
    <w:rPr>
      <w:rFonts w:ascii="Palatino Linotype" w:hAnsi="Palatino Linotype"/>
      <w:color w:val="002060"/>
      <w:sz w:val="24"/>
      <w:szCs w:val="24"/>
      <w:lang w:val="es-ES" w:eastAsia="es-ES" w:bidi="ar-SA"/>
    </w:rPr>
  </w:style>
  <w:style w:type="paragraph" w:customStyle="1" w:styleId="style19">
    <w:name w:val="style19"/>
    <w:basedOn w:val="Normal"/>
    <w:uiPriority w:val="99"/>
    <w:qFormat/>
    <w:rsid w:val="00A70E73"/>
    <w:pPr>
      <w:suppressAutoHyphens w:val="0"/>
      <w:autoSpaceDE w:val="0"/>
      <w:autoSpaceDN w:val="0"/>
      <w:spacing w:before="540" w:line="360" w:lineRule="auto"/>
      <w:ind w:right="144"/>
      <w:jc w:val="both"/>
    </w:pPr>
    <w:rPr>
      <w:lang w:eastAsia="es-ES"/>
    </w:rPr>
  </w:style>
  <w:style w:type="paragraph" w:customStyle="1" w:styleId="style20">
    <w:name w:val="style20"/>
    <w:basedOn w:val="Normal"/>
    <w:uiPriority w:val="99"/>
    <w:qFormat/>
    <w:rsid w:val="00A70E73"/>
    <w:pPr>
      <w:suppressAutoHyphens w:val="0"/>
      <w:autoSpaceDE w:val="0"/>
      <w:autoSpaceDN w:val="0"/>
      <w:spacing w:before="360" w:after="864" w:line="360" w:lineRule="auto"/>
      <w:ind w:right="144"/>
      <w:jc w:val="both"/>
    </w:pPr>
    <w:rPr>
      <w:lang w:eastAsia="es-ES"/>
    </w:rPr>
  </w:style>
  <w:style w:type="paragraph" w:customStyle="1" w:styleId="style8">
    <w:name w:val="style8"/>
    <w:basedOn w:val="Normal"/>
    <w:uiPriority w:val="99"/>
    <w:qFormat/>
    <w:rsid w:val="00A70E73"/>
    <w:pPr>
      <w:suppressAutoHyphens w:val="0"/>
      <w:autoSpaceDE w:val="0"/>
      <w:autoSpaceDN w:val="0"/>
      <w:spacing w:before="504" w:after="1260" w:line="360" w:lineRule="auto"/>
      <w:ind w:left="1512"/>
      <w:jc w:val="both"/>
    </w:pPr>
    <w:rPr>
      <w:sz w:val="23"/>
      <w:szCs w:val="23"/>
      <w:lang w:eastAsia="es-ES"/>
    </w:rPr>
  </w:style>
  <w:style w:type="paragraph" w:customStyle="1" w:styleId="style13">
    <w:name w:val="style13"/>
    <w:basedOn w:val="Normal"/>
    <w:uiPriority w:val="99"/>
    <w:qFormat/>
    <w:rsid w:val="00A70E73"/>
    <w:pPr>
      <w:suppressAutoHyphens w:val="0"/>
      <w:autoSpaceDE w:val="0"/>
      <w:autoSpaceDN w:val="0"/>
      <w:spacing w:line="360" w:lineRule="auto"/>
      <w:ind w:left="1584" w:right="1512"/>
      <w:jc w:val="both"/>
    </w:pPr>
    <w:rPr>
      <w:i/>
      <w:iCs/>
      <w:sz w:val="19"/>
      <w:szCs w:val="19"/>
      <w:lang w:eastAsia="es-ES"/>
    </w:rPr>
  </w:style>
  <w:style w:type="paragraph" w:customStyle="1" w:styleId="style100">
    <w:name w:val="style10"/>
    <w:basedOn w:val="Normal"/>
    <w:uiPriority w:val="99"/>
    <w:qFormat/>
    <w:rsid w:val="00A70E73"/>
    <w:pPr>
      <w:suppressAutoHyphens w:val="0"/>
      <w:autoSpaceDE w:val="0"/>
      <w:autoSpaceDN w:val="0"/>
    </w:pPr>
    <w:rPr>
      <w:lang w:eastAsia="es-ES"/>
    </w:rPr>
  </w:style>
  <w:style w:type="paragraph" w:customStyle="1" w:styleId="charchar1">
    <w:name w:val="charchar1"/>
    <w:basedOn w:val="Normal"/>
    <w:uiPriority w:val="99"/>
    <w:qFormat/>
    <w:rsid w:val="00A70E73"/>
    <w:pPr>
      <w:suppressAutoHyphens w:val="0"/>
      <w:spacing w:after="160" w:line="240" w:lineRule="atLeast"/>
    </w:pPr>
    <w:rPr>
      <w:rFonts w:ascii="Verdana" w:hAnsi="Verdana"/>
      <w:sz w:val="20"/>
      <w:szCs w:val="20"/>
      <w:lang w:eastAsia="es-ES"/>
    </w:rPr>
  </w:style>
  <w:style w:type="paragraph" w:customStyle="1" w:styleId="textopreformateado">
    <w:name w:val="textopreformateado"/>
    <w:basedOn w:val="Normal"/>
    <w:uiPriority w:val="99"/>
    <w:qFormat/>
    <w:rsid w:val="00A70E73"/>
    <w:pPr>
      <w:suppressAutoHyphens w:val="0"/>
    </w:pPr>
    <w:rPr>
      <w:rFonts w:ascii="Courier New" w:hAnsi="Courier New" w:cs="Courier New"/>
      <w:sz w:val="20"/>
      <w:szCs w:val="20"/>
      <w:lang w:eastAsia="es-ES"/>
    </w:rPr>
  </w:style>
  <w:style w:type="paragraph" w:customStyle="1" w:styleId="style9">
    <w:name w:val="style9"/>
    <w:basedOn w:val="Normal"/>
    <w:uiPriority w:val="99"/>
    <w:qFormat/>
    <w:rsid w:val="00A70E73"/>
    <w:pPr>
      <w:suppressAutoHyphens w:val="0"/>
      <w:autoSpaceDE w:val="0"/>
      <w:autoSpaceDN w:val="0"/>
      <w:spacing w:before="144" w:line="360" w:lineRule="auto"/>
      <w:ind w:left="72" w:right="72" w:firstLine="720"/>
      <w:jc w:val="both"/>
    </w:pPr>
    <w:rPr>
      <w:rFonts w:ascii="Arial" w:hAnsi="Arial" w:cs="Arial"/>
      <w:lang w:eastAsia="es-ES"/>
    </w:rPr>
  </w:style>
  <w:style w:type="paragraph" w:customStyle="1" w:styleId="style14">
    <w:name w:val="style14"/>
    <w:basedOn w:val="Normal"/>
    <w:uiPriority w:val="99"/>
    <w:qFormat/>
    <w:rsid w:val="00A70E73"/>
    <w:pPr>
      <w:suppressAutoHyphens w:val="0"/>
      <w:autoSpaceDE w:val="0"/>
      <w:autoSpaceDN w:val="0"/>
      <w:spacing w:before="432" w:line="360" w:lineRule="auto"/>
      <w:ind w:firstLine="720"/>
      <w:jc w:val="both"/>
    </w:pPr>
    <w:rPr>
      <w:rFonts w:ascii="Arial" w:hAnsi="Arial" w:cs="Arial"/>
      <w:lang w:eastAsia="es-ES"/>
    </w:rPr>
  </w:style>
  <w:style w:type="paragraph" w:customStyle="1" w:styleId="style16">
    <w:name w:val="style16"/>
    <w:basedOn w:val="Normal"/>
    <w:uiPriority w:val="99"/>
    <w:qFormat/>
    <w:rsid w:val="00A70E73"/>
    <w:pPr>
      <w:suppressAutoHyphens w:val="0"/>
      <w:autoSpaceDE w:val="0"/>
      <w:autoSpaceDN w:val="0"/>
      <w:spacing w:before="432" w:line="360" w:lineRule="auto"/>
      <w:jc w:val="both"/>
    </w:pPr>
    <w:rPr>
      <w:rFonts w:ascii="Verdana" w:hAnsi="Verdana"/>
      <w:i/>
      <w:iCs/>
      <w:sz w:val="23"/>
      <w:szCs w:val="23"/>
      <w:lang w:eastAsia="es-ES"/>
    </w:rPr>
  </w:style>
  <w:style w:type="paragraph" w:customStyle="1" w:styleId="style17">
    <w:name w:val="style17"/>
    <w:basedOn w:val="Normal"/>
    <w:uiPriority w:val="99"/>
    <w:qFormat/>
    <w:rsid w:val="00A70E73"/>
    <w:pPr>
      <w:suppressAutoHyphens w:val="0"/>
      <w:autoSpaceDE w:val="0"/>
      <w:autoSpaceDN w:val="0"/>
      <w:spacing w:before="360" w:line="372" w:lineRule="atLeast"/>
      <w:ind w:firstLine="720"/>
      <w:jc w:val="both"/>
    </w:pPr>
    <w:rPr>
      <w:rFonts w:ascii="Tahoma" w:hAnsi="Tahoma" w:cs="Tahoma"/>
      <w:sz w:val="23"/>
      <w:szCs w:val="23"/>
      <w:lang w:eastAsia="es-ES"/>
    </w:rPr>
  </w:style>
  <w:style w:type="paragraph" w:customStyle="1" w:styleId="style18">
    <w:name w:val="style18"/>
    <w:basedOn w:val="Normal"/>
    <w:uiPriority w:val="99"/>
    <w:qFormat/>
    <w:rsid w:val="00A70E73"/>
    <w:pPr>
      <w:suppressAutoHyphens w:val="0"/>
      <w:autoSpaceDE w:val="0"/>
      <w:autoSpaceDN w:val="0"/>
    </w:pPr>
    <w:rPr>
      <w:sz w:val="20"/>
      <w:szCs w:val="20"/>
      <w:lang w:eastAsia="es-ES"/>
    </w:rPr>
  </w:style>
  <w:style w:type="paragraph" w:customStyle="1" w:styleId="heading50">
    <w:name w:val="heading50"/>
    <w:basedOn w:val="Normal"/>
    <w:uiPriority w:val="99"/>
    <w:qFormat/>
    <w:rsid w:val="00A70E73"/>
    <w:pPr>
      <w:keepNext/>
      <w:shd w:val="clear" w:color="auto" w:fill="FFFFFF"/>
      <w:suppressAutoHyphens w:val="0"/>
      <w:jc w:val="center"/>
    </w:pPr>
    <w:rPr>
      <w:b/>
      <w:bCs/>
      <w:i/>
      <w:iCs/>
      <w:sz w:val="26"/>
      <w:szCs w:val="26"/>
      <w:u w:val="single"/>
      <w:lang w:eastAsia="es-ES"/>
    </w:rPr>
  </w:style>
  <w:style w:type="paragraph" w:customStyle="1" w:styleId="tulo10">
    <w:name w:val="tulo1"/>
    <w:basedOn w:val="Normal"/>
    <w:uiPriority w:val="99"/>
    <w:qFormat/>
    <w:rsid w:val="00A70E73"/>
    <w:pPr>
      <w:keepNext/>
      <w:shd w:val="clear" w:color="auto" w:fill="FFFFFF"/>
      <w:suppressAutoHyphens w:val="0"/>
      <w:autoSpaceDE w:val="0"/>
      <w:jc w:val="both"/>
    </w:pPr>
    <w:rPr>
      <w:rFonts w:ascii="Arial" w:hAnsi="Arial" w:cs="Arial"/>
      <w:b/>
      <w:bCs/>
      <w:sz w:val="22"/>
      <w:szCs w:val="22"/>
      <w:u w:val="single"/>
      <w:lang w:eastAsia="es-ES"/>
    </w:rPr>
  </w:style>
  <w:style w:type="paragraph" w:customStyle="1" w:styleId="style21">
    <w:name w:val="style21"/>
    <w:basedOn w:val="Normal"/>
    <w:uiPriority w:val="99"/>
    <w:qFormat/>
    <w:rsid w:val="00A70E73"/>
    <w:pPr>
      <w:suppressAutoHyphens w:val="0"/>
      <w:autoSpaceDE w:val="0"/>
      <w:autoSpaceDN w:val="0"/>
      <w:spacing w:line="340" w:lineRule="auto"/>
      <w:ind w:right="72" w:firstLine="720"/>
      <w:jc w:val="both"/>
    </w:pPr>
    <w:rPr>
      <w:lang w:eastAsia="es-ES"/>
    </w:rPr>
  </w:style>
  <w:style w:type="paragraph" w:customStyle="1" w:styleId="ecxmsonormal">
    <w:name w:val="ecxmsonormal"/>
    <w:basedOn w:val="Normal"/>
    <w:uiPriority w:val="99"/>
    <w:qFormat/>
    <w:rsid w:val="00A70E73"/>
    <w:pPr>
      <w:suppressAutoHyphens w:val="0"/>
      <w:spacing w:before="100" w:beforeAutospacing="1" w:after="100" w:afterAutospacing="1"/>
    </w:pPr>
    <w:rPr>
      <w:lang w:eastAsia="es-ES"/>
    </w:rPr>
  </w:style>
  <w:style w:type="paragraph" w:customStyle="1" w:styleId="p">
    <w:name w:val="p"/>
    <w:basedOn w:val="Normal"/>
    <w:uiPriority w:val="99"/>
    <w:qFormat/>
    <w:rsid w:val="00A70E73"/>
    <w:pPr>
      <w:suppressAutoHyphens w:val="0"/>
      <w:spacing w:before="100" w:beforeAutospacing="1" w:after="100" w:afterAutospacing="1"/>
    </w:pPr>
    <w:rPr>
      <w:lang w:eastAsia="es-ES"/>
    </w:rPr>
  </w:style>
  <w:style w:type="paragraph" w:customStyle="1" w:styleId="charchar2">
    <w:name w:val="charchar2"/>
    <w:basedOn w:val="Normal"/>
    <w:uiPriority w:val="99"/>
    <w:qFormat/>
    <w:rsid w:val="00A70E73"/>
    <w:pPr>
      <w:suppressAutoHyphens w:val="0"/>
      <w:spacing w:after="160" w:line="240" w:lineRule="atLeast"/>
    </w:pPr>
    <w:rPr>
      <w:rFonts w:ascii="Verdana" w:hAnsi="Verdana"/>
      <w:sz w:val="20"/>
      <w:szCs w:val="20"/>
      <w:lang w:eastAsia="es-ES"/>
    </w:rPr>
  </w:style>
  <w:style w:type="paragraph" w:customStyle="1" w:styleId="style6">
    <w:name w:val="style6"/>
    <w:basedOn w:val="Normal"/>
    <w:uiPriority w:val="99"/>
    <w:qFormat/>
    <w:rsid w:val="00A70E73"/>
    <w:pPr>
      <w:suppressAutoHyphens w:val="0"/>
      <w:autoSpaceDE w:val="0"/>
      <w:autoSpaceDN w:val="0"/>
      <w:spacing w:before="180"/>
      <w:ind w:left="72"/>
    </w:pPr>
    <w:rPr>
      <w:sz w:val="27"/>
      <w:szCs w:val="27"/>
      <w:lang w:eastAsia="es-ES"/>
    </w:rPr>
  </w:style>
  <w:style w:type="paragraph" w:customStyle="1" w:styleId="style5">
    <w:name w:val="style5"/>
    <w:basedOn w:val="Normal"/>
    <w:uiPriority w:val="99"/>
    <w:qFormat/>
    <w:rsid w:val="00A70E73"/>
    <w:pPr>
      <w:suppressAutoHyphens w:val="0"/>
      <w:autoSpaceDE w:val="0"/>
      <w:autoSpaceDN w:val="0"/>
      <w:spacing w:before="576" w:line="360" w:lineRule="auto"/>
      <w:ind w:firstLine="792"/>
      <w:jc w:val="both"/>
    </w:pPr>
    <w:rPr>
      <w:sz w:val="27"/>
      <w:szCs w:val="27"/>
      <w:lang w:eastAsia="es-ES"/>
    </w:rPr>
  </w:style>
  <w:style w:type="paragraph" w:customStyle="1" w:styleId="style30">
    <w:name w:val="style30"/>
    <w:basedOn w:val="Normal"/>
    <w:uiPriority w:val="99"/>
    <w:qFormat/>
    <w:rsid w:val="00A70E73"/>
    <w:pPr>
      <w:suppressAutoHyphens w:val="0"/>
      <w:autoSpaceDE w:val="0"/>
      <w:autoSpaceDN w:val="0"/>
      <w:spacing w:before="144" w:line="432" w:lineRule="atLeast"/>
      <w:ind w:firstLine="792"/>
      <w:jc w:val="both"/>
    </w:pPr>
    <w:rPr>
      <w:sz w:val="27"/>
      <w:szCs w:val="27"/>
      <w:lang w:eastAsia="es-ES"/>
    </w:rPr>
  </w:style>
  <w:style w:type="paragraph" w:customStyle="1" w:styleId="prrafodelista00">
    <w:name w:val="prrafodelista0"/>
    <w:basedOn w:val="Normal"/>
    <w:uiPriority w:val="99"/>
    <w:qFormat/>
    <w:rsid w:val="00A70E73"/>
    <w:pPr>
      <w:suppressAutoHyphens w:val="0"/>
      <w:ind w:left="708"/>
    </w:pPr>
    <w:rPr>
      <w:sz w:val="26"/>
      <w:szCs w:val="26"/>
      <w:lang w:eastAsia="es-ES"/>
    </w:rPr>
  </w:style>
  <w:style w:type="character" w:customStyle="1" w:styleId="characterstyle5">
    <w:name w:val="characterstyle5"/>
    <w:qFormat/>
    <w:rsid w:val="00A70E73"/>
    <w:rPr>
      <w:i/>
      <w:iCs/>
    </w:rPr>
  </w:style>
  <w:style w:type="character" w:customStyle="1" w:styleId="encabezadocarcar10">
    <w:name w:val="encabezadocarcar1"/>
    <w:qFormat/>
    <w:rsid w:val="00A70E73"/>
    <w:rPr>
      <w:rFonts w:ascii="Arial" w:hAnsi="Arial" w:cs="Arial" w:hint="default"/>
      <w:u w:val="single"/>
      <w:shd w:val="clear" w:color="auto" w:fill="FFFFFF"/>
    </w:rPr>
  </w:style>
  <w:style w:type="character" w:customStyle="1" w:styleId="characterstyle8">
    <w:name w:val="characterstyle8"/>
    <w:qFormat/>
    <w:rsid w:val="00A70E73"/>
    <w:rPr>
      <w:rFonts w:ascii="Tahoma" w:hAnsi="Tahoma" w:cs="Tahoma" w:hint="default"/>
    </w:rPr>
  </w:style>
  <w:style w:type="character" w:customStyle="1" w:styleId="carcar3">
    <w:name w:val="carcar3"/>
    <w:qFormat/>
    <w:rsid w:val="00A70E73"/>
    <w:rPr>
      <w:rFonts w:ascii="Arial" w:hAnsi="Arial" w:cs="Arial" w:hint="default"/>
    </w:rPr>
  </w:style>
  <w:style w:type="character" w:customStyle="1" w:styleId="a">
    <w:name w:val="a"/>
    <w:qFormat/>
    <w:rsid w:val="00A70E73"/>
    <w:rPr>
      <w:rFonts w:ascii="Times New Roman" w:hAnsi="Times New Roman" w:cs="Times New Roman" w:hint="default"/>
    </w:rPr>
  </w:style>
  <w:style w:type="character" w:customStyle="1" w:styleId="d">
    <w:name w:val="d"/>
    <w:qFormat/>
    <w:rsid w:val="00A70E73"/>
    <w:rPr>
      <w:rFonts w:ascii="Times New Roman" w:hAnsi="Times New Roman" w:cs="Times New Roman" w:hint="default"/>
    </w:rPr>
  </w:style>
  <w:style w:type="character" w:customStyle="1" w:styleId="b">
    <w:name w:val="b"/>
    <w:qFormat/>
    <w:rsid w:val="00A70E73"/>
    <w:rPr>
      <w:rFonts w:ascii="Times New Roman" w:hAnsi="Times New Roman" w:cs="Times New Roman" w:hint="default"/>
    </w:rPr>
  </w:style>
  <w:style w:type="character" w:customStyle="1" w:styleId="g">
    <w:name w:val="g"/>
    <w:qFormat/>
    <w:rsid w:val="00A70E73"/>
    <w:rPr>
      <w:rFonts w:ascii="Times New Roman" w:hAnsi="Times New Roman" w:cs="Times New Roman" w:hint="default"/>
    </w:rPr>
  </w:style>
  <w:style w:type="paragraph" w:customStyle="1" w:styleId="Style50">
    <w:name w:val="Style 5"/>
    <w:basedOn w:val="Normal"/>
    <w:uiPriority w:val="99"/>
    <w:qFormat/>
    <w:rsid w:val="00A70E73"/>
    <w:pPr>
      <w:widowControl w:val="0"/>
      <w:suppressAutoHyphens w:val="0"/>
      <w:autoSpaceDE w:val="0"/>
      <w:autoSpaceDN w:val="0"/>
      <w:adjustRightInd w:val="0"/>
    </w:pPr>
    <w:rPr>
      <w:rFonts w:ascii="Verdana" w:hAnsi="Verdana" w:cs="Verdana"/>
      <w:i/>
      <w:iCs/>
      <w:sz w:val="22"/>
      <w:szCs w:val="22"/>
      <w:lang w:val="en-US" w:eastAsia="es-ES"/>
    </w:rPr>
  </w:style>
  <w:style w:type="character" w:customStyle="1" w:styleId="CharacterStyle30">
    <w:name w:val="Character Style 3"/>
    <w:qFormat/>
    <w:rsid w:val="00A70E73"/>
    <w:rPr>
      <w:rFonts w:ascii="Verdana" w:hAnsi="Verdana"/>
      <w:i/>
      <w:sz w:val="22"/>
    </w:rPr>
  </w:style>
  <w:style w:type="character" w:customStyle="1" w:styleId="TextoindependienteCar">
    <w:name w:val="Texto independiente Car"/>
    <w:qFormat/>
    <w:locked/>
    <w:rsid w:val="00A70E73"/>
    <w:rPr>
      <w:rFonts w:ascii="Book Antiqua" w:hAnsi="Book Antiqua"/>
      <w:sz w:val="24"/>
      <w:lang w:val="es-ES_tradnl" w:eastAsia="es-ES" w:bidi="ar-SA"/>
    </w:rPr>
  </w:style>
  <w:style w:type="character" w:customStyle="1" w:styleId="textocorrido1">
    <w:name w:val="textocorrido1"/>
    <w:qFormat/>
    <w:rsid w:val="00A70E73"/>
    <w:rPr>
      <w:rFonts w:ascii="Verdana" w:hAnsi="Verdana" w:cs="Times New Roman"/>
      <w:color w:val="000000"/>
      <w:sz w:val="17"/>
      <w:szCs w:val="17"/>
    </w:rPr>
  </w:style>
  <w:style w:type="paragraph" w:styleId="z-Finaldelformulario">
    <w:name w:val="HTML Bottom of Form"/>
    <w:basedOn w:val="Normal"/>
    <w:next w:val="Normal"/>
    <w:link w:val="z-FinaldelformularioCar"/>
    <w:hidden/>
    <w:uiPriority w:val="99"/>
    <w:unhideWhenUsed/>
    <w:qFormat/>
    <w:rsid w:val="00A70E73"/>
    <w:pPr>
      <w:pBdr>
        <w:top w:val="single" w:sz="6" w:space="1" w:color="auto"/>
      </w:pBdr>
      <w:suppressAutoHyphens w:val="0"/>
      <w:jc w:val="center"/>
    </w:pPr>
    <w:rPr>
      <w:sz w:val="20"/>
      <w:szCs w:val="20"/>
      <w:lang w:eastAsia="es-ES"/>
    </w:rPr>
  </w:style>
  <w:style w:type="paragraph" w:customStyle="1" w:styleId="Normal3">
    <w:name w:val="Normal3"/>
    <w:uiPriority w:val="99"/>
    <w:qFormat/>
    <w:rsid w:val="00A70E73"/>
    <w:pPr>
      <w:spacing w:line="276" w:lineRule="auto"/>
    </w:pPr>
    <w:rPr>
      <w:rFonts w:ascii="Arial" w:hAnsi="Arial" w:cs="Arial"/>
      <w:color w:val="000000"/>
      <w:sz w:val="22"/>
      <w:szCs w:val="22"/>
    </w:rPr>
  </w:style>
  <w:style w:type="table" w:styleId="Tablaconcuadrcula">
    <w:name w:val="Table Grid"/>
    <w:basedOn w:val="Tablanormal"/>
    <w:qFormat/>
    <w:rsid w:val="00643DD9"/>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hernandez">
    <w:name w:val="hhernandez"/>
    <w:qFormat/>
    <w:rsid w:val="00643DD9"/>
    <w:rPr>
      <w:rFonts w:ascii="Arial" w:hAnsi="Arial" w:cs="Arial"/>
      <w:color w:val="000080"/>
      <w:sz w:val="20"/>
      <w:szCs w:val="20"/>
    </w:rPr>
  </w:style>
  <w:style w:type="paragraph" w:customStyle="1" w:styleId="Ttulo53">
    <w:name w:val="Título 53"/>
    <w:next w:val="Normal"/>
    <w:qFormat/>
    <w:rsid w:val="006B21DC"/>
    <w:pPr>
      <w:keepNext/>
      <w:widowControl w:val="0"/>
      <w:tabs>
        <w:tab w:val="left" w:pos="0"/>
      </w:tabs>
      <w:suppressAutoHyphens/>
      <w:jc w:val="center"/>
    </w:pPr>
    <w:rPr>
      <w:rFonts w:eastAsia="Lucida Sans Unicode"/>
      <w:b/>
      <w:bCs/>
      <w:i/>
      <w:iCs/>
      <w:sz w:val="26"/>
      <w:szCs w:val="26"/>
      <w:u w:val="single"/>
      <w:shd w:val="clear" w:color="auto" w:fill="FFFFFF"/>
      <w:lang w:eastAsia="ar-SA"/>
    </w:rPr>
  </w:style>
  <w:style w:type="character" w:customStyle="1" w:styleId="NormalWebCar">
    <w:name w:val="Normal (Web) Car"/>
    <w:link w:val="NormalWeb"/>
    <w:uiPriority w:val="99"/>
    <w:qFormat/>
    <w:locked/>
    <w:rsid w:val="00063144"/>
    <w:rPr>
      <w:sz w:val="24"/>
      <w:szCs w:val="24"/>
      <w:lang w:val="es-ES" w:eastAsia="ar-SA"/>
    </w:rPr>
  </w:style>
  <w:style w:type="paragraph" w:customStyle="1" w:styleId="Ttulo52">
    <w:name w:val="Título 52"/>
    <w:next w:val="Normal"/>
    <w:uiPriority w:val="99"/>
    <w:qFormat/>
    <w:rsid w:val="00910D0C"/>
    <w:pPr>
      <w:keepNext/>
      <w:widowControl w:val="0"/>
      <w:tabs>
        <w:tab w:val="left" w:pos="0"/>
      </w:tabs>
      <w:suppressAutoHyphens/>
      <w:jc w:val="center"/>
    </w:pPr>
    <w:rPr>
      <w:rFonts w:eastAsia="Lucida Sans Unicode"/>
      <w:b/>
      <w:bCs/>
      <w:i/>
      <w:iCs/>
      <w:sz w:val="26"/>
      <w:szCs w:val="26"/>
      <w:u w:val="single"/>
      <w:shd w:val="clear" w:color="auto" w:fill="FFFFFF"/>
      <w:lang w:eastAsia="ar-SA"/>
    </w:rPr>
  </w:style>
  <w:style w:type="table" w:customStyle="1" w:styleId="Tablaconcuadrcula1">
    <w:name w:val="Tabla con cuadrícula1"/>
    <w:basedOn w:val="Tablanormal"/>
    <w:next w:val="Tablaconcuadrcula"/>
    <w:uiPriority w:val="39"/>
    <w:qFormat/>
    <w:rsid w:val="007A440D"/>
    <w:pPr>
      <w:suppressAutoHyphens/>
    </w:pPr>
    <w:rPr>
      <w:lang w:val="es-CR"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basedOn w:val="Fuentedeprrafopredeter"/>
    <w:link w:val="Piedepgina"/>
    <w:qFormat/>
    <w:rsid w:val="00A539C6"/>
    <w:rPr>
      <w:rFonts w:ascii="Arial" w:hAnsi="Arial" w:cs="Arial"/>
      <w:sz w:val="24"/>
      <w:szCs w:val="24"/>
      <w:u w:val="single"/>
      <w:lang w:eastAsia="ar-SA"/>
    </w:rPr>
  </w:style>
  <w:style w:type="character" w:customStyle="1" w:styleId="PrrafodelistaCar1">
    <w:name w:val="Párrafo de lista Car1"/>
    <w:aliases w:val="Bullet 1 Car,Use Case List Paragraph Car,Lista vistosa - Énfasis 11 Car,Párrafo de lista Car Car Car Car,Titulo 2 Car,lp1 Car1,Párrafo de Informe de Auditoría Car,VIÑETA Car,Figuras de tesis Car,References Car,Dot pt Car,列出段 Car"/>
    <w:link w:val="Prrafodelista"/>
    <w:locked/>
    <w:rsid w:val="00A539C6"/>
    <w:rPr>
      <w:sz w:val="24"/>
      <w:szCs w:val="24"/>
      <w:lang w:eastAsia="ar-SA"/>
    </w:rPr>
  </w:style>
  <w:style w:type="character" w:customStyle="1" w:styleId="NormalWebCar1">
    <w:name w:val="Normal (Web) Car1"/>
    <w:uiPriority w:val="99"/>
    <w:qFormat/>
    <w:locked/>
    <w:rsid w:val="00A539C6"/>
    <w:rPr>
      <w:rFonts w:ascii="Times New Roman" w:eastAsia="Times New Roman" w:hAnsi="Times New Roman" w:cs="Times New Roman"/>
      <w:kern w:val="0"/>
      <w:sz w:val="24"/>
      <w:szCs w:val="24"/>
      <w:lang w:val="es-ES" w:eastAsia="ar-SA"/>
    </w:rPr>
  </w:style>
  <w:style w:type="character" w:customStyle="1" w:styleId="Textoindependiente2Car">
    <w:name w:val="Texto independiente 2 Car"/>
    <w:basedOn w:val="Fuentedeprrafopredeter"/>
    <w:link w:val="Textoindependiente2"/>
    <w:qFormat/>
    <w:rsid w:val="00A539C6"/>
    <w:rPr>
      <w:lang w:eastAsia="ar-SA"/>
    </w:rPr>
  </w:style>
  <w:style w:type="paragraph" w:customStyle="1" w:styleId="AENCABEZADO">
    <w:name w:val="A ENCABEZADO"/>
    <w:basedOn w:val="Normal"/>
    <w:link w:val="AENCABEZADOCar"/>
    <w:qFormat/>
    <w:rsid w:val="00A539C6"/>
    <w:pPr>
      <w:spacing w:before="120" w:after="120" w:line="480" w:lineRule="auto"/>
      <w:ind w:firstLine="709"/>
      <w:jc w:val="both"/>
    </w:pPr>
    <w:rPr>
      <w:color w:val="000099"/>
      <w:sz w:val="28"/>
      <w:szCs w:val="28"/>
      <w:lang w:val="es-CR"/>
      <w14:ligatures w14:val="standardContextual"/>
    </w:rPr>
  </w:style>
  <w:style w:type="character" w:customStyle="1" w:styleId="AENCABEZADOCar">
    <w:name w:val="A ENCABEZADO Car"/>
    <w:link w:val="AENCABEZADO"/>
    <w:qFormat/>
    <w:rsid w:val="00A539C6"/>
    <w:rPr>
      <w:color w:val="000099"/>
      <w:sz w:val="28"/>
      <w:szCs w:val="28"/>
      <w:lang w:val="es-CR" w:eastAsia="ar-SA"/>
      <w14:ligatures w14:val="standardContextual"/>
    </w:rPr>
  </w:style>
  <w:style w:type="paragraph" w:customStyle="1" w:styleId="AAgestin">
    <w:name w:val="A A gestión"/>
    <w:basedOn w:val="Normal"/>
    <w:link w:val="AAgestinCar"/>
    <w:qFormat/>
    <w:rsid w:val="00A539C6"/>
    <w:pPr>
      <w:spacing w:before="120" w:after="120"/>
      <w:ind w:left="851" w:right="851" w:firstLine="709"/>
      <w:jc w:val="both"/>
    </w:pPr>
    <w:rPr>
      <w:color w:val="000099"/>
      <w:sz w:val="26"/>
      <w:szCs w:val="26"/>
      <w:lang w:val="es-ES_tradnl"/>
      <w14:ligatures w14:val="standardContextual"/>
    </w:rPr>
  </w:style>
  <w:style w:type="character" w:customStyle="1" w:styleId="AAgestinCar">
    <w:name w:val="A A gestión Car"/>
    <w:link w:val="AAgestin"/>
    <w:qFormat/>
    <w:rsid w:val="00A539C6"/>
    <w:rPr>
      <w:color w:val="000099"/>
      <w:sz w:val="26"/>
      <w:szCs w:val="26"/>
      <w:lang w:val="es-ES_tradnl" w:eastAsia="ar-SA"/>
      <w14:ligatures w14:val="standardContextual"/>
    </w:rPr>
  </w:style>
  <w:style w:type="paragraph" w:customStyle="1" w:styleId="Agestin">
    <w:name w:val="A gestión"/>
    <w:basedOn w:val="Normal"/>
    <w:qFormat/>
    <w:rsid w:val="00A539C6"/>
    <w:pPr>
      <w:spacing w:before="120" w:after="120"/>
      <w:ind w:left="851" w:right="851" w:firstLine="567"/>
      <w:jc w:val="both"/>
    </w:pPr>
    <w:rPr>
      <w:color w:val="000099"/>
      <w:sz w:val="20"/>
      <w:szCs w:val="20"/>
      <w:lang w:val="en-US" w:eastAsia="zh-CN"/>
      <w14:ligatures w14:val="standardContextual"/>
    </w:rPr>
  </w:style>
  <w:style w:type="character" w:customStyle="1" w:styleId="Ttulo4Car">
    <w:name w:val="Título 4 Car"/>
    <w:aliases w:val="h4 Car,Título 4.2 Car,H41 Car,2. Titulo I-II-III ect. Car"/>
    <w:basedOn w:val="Fuentedeprrafopredeter"/>
    <w:link w:val="Ttulo4"/>
    <w:uiPriority w:val="9"/>
    <w:qFormat/>
    <w:rsid w:val="00A539C6"/>
    <w:rPr>
      <w:b/>
      <w:bCs/>
      <w:sz w:val="28"/>
      <w:szCs w:val="28"/>
      <w:lang w:val="es-ES_tradnl" w:eastAsia="ar-SA"/>
    </w:rPr>
  </w:style>
  <w:style w:type="character" w:customStyle="1" w:styleId="Ttulo5Car">
    <w:name w:val="Título 5 Car"/>
    <w:aliases w:val="4.Cuadros Car"/>
    <w:basedOn w:val="Fuentedeprrafopredeter"/>
    <w:link w:val="Ttulo5"/>
    <w:qFormat/>
    <w:rsid w:val="00A539C6"/>
    <w:rPr>
      <w:b/>
      <w:bCs/>
      <w:iCs/>
      <w:sz w:val="44"/>
      <w:szCs w:val="26"/>
      <w:u w:val="single"/>
      <w:lang w:val="es-ES_tradnl" w:eastAsia="ar-SA"/>
    </w:rPr>
  </w:style>
  <w:style w:type="character" w:customStyle="1" w:styleId="Ttulo6Car">
    <w:name w:val="Título 6 Car"/>
    <w:aliases w:val="5.Fuente Car"/>
    <w:basedOn w:val="Fuentedeprrafopredeter"/>
    <w:link w:val="Ttulo6"/>
    <w:qFormat/>
    <w:rsid w:val="00A539C6"/>
    <w:rPr>
      <w:b/>
      <w:bCs/>
      <w:sz w:val="22"/>
      <w:szCs w:val="22"/>
      <w:lang w:eastAsia="ar-SA"/>
    </w:rPr>
  </w:style>
  <w:style w:type="character" w:customStyle="1" w:styleId="Ttulo9Car">
    <w:name w:val="Título 9 Car"/>
    <w:basedOn w:val="Fuentedeprrafopredeter"/>
    <w:link w:val="Ttulo9"/>
    <w:uiPriority w:val="9"/>
    <w:qFormat/>
    <w:rsid w:val="00A539C6"/>
    <w:rPr>
      <w:rFonts w:ascii="Arial" w:hAnsi="Arial" w:cs="Arial"/>
      <w:sz w:val="22"/>
      <w:szCs w:val="22"/>
      <w:lang w:eastAsia="ar-SA"/>
    </w:rPr>
  </w:style>
  <w:style w:type="character" w:customStyle="1" w:styleId="SubttuloCar">
    <w:name w:val="Subtítulo Car"/>
    <w:aliases w:val="Cuadros Car"/>
    <w:basedOn w:val="Fuentedeprrafopredeter"/>
    <w:link w:val="Subttulo"/>
    <w:uiPriority w:val="11"/>
    <w:qFormat/>
    <w:rsid w:val="00A539C6"/>
    <w:rPr>
      <w:rFonts w:ascii="Arial" w:hAnsi="Arial" w:cs="Arial"/>
      <w:b/>
      <w:bCs/>
      <w:sz w:val="28"/>
      <w:szCs w:val="28"/>
      <w:u w:val="single"/>
      <w:lang w:eastAsia="ar-SA"/>
    </w:rPr>
  </w:style>
  <w:style w:type="character" w:customStyle="1" w:styleId="Sangra2detindependienteCar">
    <w:name w:val="Sangría 2 de t. independiente Car"/>
    <w:basedOn w:val="Fuentedeprrafopredeter"/>
    <w:link w:val="Sangra2detindependiente"/>
    <w:qFormat/>
    <w:rsid w:val="00A539C6"/>
    <w:rPr>
      <w:lang w:val="es-ES_tradnl" w:eastAsia="ar-SA"/>
    </w:rPr>
  </w:style>
  <w:style w:type="character" w:customStyle="1" w:styleId="TextodegloboCar">
    <w:name w:val="Texto de globo Car"/>
    <w:basedOn w:val="Fuentedeprrafopredeter"/>
    <w:link w:val="Textodeglobo"/>
    <w:qFormat/>
    <w:rsid w:val="00A539C6"/>
    <w:rPr>
      <w:rFonts w:ascii="Tahoma" w:hAnsi="Tahoma" w:cs="Tahoma"/>
      <w:sz w:val="16"/>
      <w:szCs w:val="16"/>
      <w:lang w:eastAsia="ar-SA"/>
    </w:rPr>
  </w:style>
  <w:style w:type="paragraph" w:customStyle="1" w:styleId="CarCarCarCar">
    <w:name w:val="Car Car Car Car"/>
    <w:basedOn w:val="Normal"/>
    <w:uiPriority w:val="99"/>
    <w:qFormat/>
    <w:rsid w:val="00A539C6"/>
    <w:pPr>
      <w:suppressAutoHyphens w:val="0"/>
      <w:spacing w:after="160" w:line="240" w:lineRule="exact"/>
    </w:pPr>
    <w:rPr>
      <w:rFonts w:ascii="Verdana" w:hAnsi="Verdana" w:cs="Verdana"/>
      <w:sz w:val="20"/>
      <w:szCs w:val="20"/>
      <w:lang w:val="en-AU" w:eastAsia="en-US"/>
      <w14:ligatures w14:val="standardContextual"/>
    </w:rPr>
  </w:style>
  <w:style w:type="paragraph" w:customStyle="1" w:styleId="CarCarCarCarCarCar">
    <w:name w:val="Car Car Car Car Car Car"/>
    <w:basedOn w:val="Normal"/>
    <w:semiHidden/>
    <w:qFormat/>
    <w:rsid w:val="00A539C6"/>
    <w:pPr>
      <w:suppressAutoHyphens w:val="0"/>
      <w:spacing w:after="160" w:line="240" w:lineRule="exact"/>
    </w:pPr>
    <w:rPr>
      <w:rFonts w:ascii="Verdana" w:hAnsi="Verdana" w:cs="Verdana"/>
      <w:sz w:val="20"/>
      <w:szCs w:val="20"/>
      <w:lang w:val="en-AU" w:eastAsia="en-US"/>
      <w14:ligatures w14:val="standardContextual"/>
    </w:rPr>
  </w:style>
  <w:style w:type="paragraph" w:styleId="TDC2">
    <w:name w:val="toc 2"/>
    <w:basedOn w:val="Normal"/>
    <w:next w:val="Normal"/>
    <w:autoRedefine/>
    <w:uiPriority w:val="39"/>
    <w:qFormat/>
    <w:rsid w:val="00A539C6"/>
    <w:pPr>
      <w:tabs>
        <w:tab w:val="right" w:leader="dot" w:pos="9396"/>
      </w:tabs>
      <w:spacing w:line="480" w:lineRule="auto"/>
      <w:jc w:val="both"/>
    </w:pPr>
    <w:rPr>
      <w:b/>
      <w:noProof/>
      <w:color w:val="000099"/>
      <w:sz w:val="28"/>
      <w:szCs w:val="28"/>
      <w:u w:val="single"/>
      <w:lang w:val="es-ES_tradnl"/>
      <w14:ligatures w14:val="standardContextual"/>
    </w:rPr>
  </w:style>
  <w:style w:type="paragraph" w:styleId="TDC3">
    <w:name w:val="toc 3"/>
    <w:basedOn w:val="Normal"/>
    <w:next w:val="Normal"/>
    <w:autoRedefine/>
    <w:uiPriority w:val="39"/>
    <w:qFormat/>
    <w:rsid w:val="00A539C6"/>
    <w:pPr>
      <w:widowControl w:val="0"/>
      <w:tabs>
        <w:tab w:val="right" w:leader="dot" w:pos="9964"/>
      </w:tabs>
      <w:suppressAutoHyphens w:val="0"/>
      <w:spacing w:before="120" w:after="240"/>
      <w:jc w:val="both"/>
    </w:pPr>
    <w:rPr>
      <w:sz w:val="28"/>
      <w:szCs w:val="20"/>
      <w:lang w:val="es-ES_tradnl"/>
      <w14:ligatures w14:val="standardContextual"/>
    </w:rPr>
  </w:style>
  <w:style w:type="paragraph" w:styleId="TDC5">
    <w:name w:val="toc 5"/>
    <w:basedOn w:val="Normal"/>
    <w:next w:val="Normal"/>
    <w:autoRedefine/>
    <w:uiPriority w:val="39"/>
    <w:qFormat/>
    <w:rsid w:val="00A539C6"/>
    <w:pPr>
      <w:tabs>
        <w:tab w:val="right" w:leader="dot" w:pos="8828"/>
      </w:tabs>
      <w:spacing w:before="360" w:after="240"/>
      <w:jc w:val="center"/>
    </w:pPr>
    <w:rPr>
      <w:rFonts w:eastAsia="StarSymbol"/>
      <w:b/>
      <w:noProof/>
      <w:color w:val="000080"/>
      <w:sz w:val="28"/>
      <w:szCs w:val="28"/>
      <w:u w:val="single"/>
      <w:lang w:val="es-CR"/>
      <w14:ligatures w14:val="standardContextual"/>
    </w:rPr>
  </w:style>
  <w:style w:type="character" w:customStyle="1" w:styleId="CarCar0">
    <w:name w:val="Car Car"/>
    <w:qFormat/>
    <w:locked/>
    <w:rsid w:val="00A539C6"/>
    <w:rPr>
      <w:lang w:val="es-ES" w:eastAsia="es-ES" w:bidi="ar-SA"/>
    </w:rPr>
  </w:style>
  <w:style w:type="paragraph" w:styleId="TDC4">
    <w:name w:val="toc 4"/>
    <w:basedOn w:val="Normal"/>
    <w:next w:val="Normal"/>
    <w:autoRedefine/>
    <w:uiPriority w:val="39"/>
    <w:qFormat/>
    <w:rsid w:val="00A539C6"/>
    <w:pPr>
      <w:spacing w:before="360" w:after="240"/>
      <w:jc w:val="center"/>
    </w:pPr>
    <w:rPr>
      <w:b/>
      <w:color w:val="000080"/>
      <w:sz w:val="36"/>
      <w:szCs w:val="22"/>
      <w:u w:val="single"/>
      <w:lang w:val="es-ES_tradnl"/>
      <w14:ligatures w14:val="standardContextual"/>
    </w:rPr>
  </w:style>
  <w:style w:type="paragraph" w:styleId="TDC6">
    <w:name w:val="toc 6"/>
    <w:basedOn w:val="Normal"/>
    <w:next w:val="Normal"/>
    <w:autoRedefine/>
    <w:uiPriority w:val="39"/>
    <w:qFormat/>
    <w:rsid w:val="00A539C6"/>
    <w:rPr>
      <w:sz w:val="22"/>
      <w:szCs w:val="22"/>
      <w:lang w:val="es-ES_tradnl"/>
      <w14:ligatures w14:val="standardContextual"/>
    </w:rPr>
  </w:style>
  <w:style w:type="paragraph" w:styleId="TDC7">
    <w:name w:val="toc 7"/>
    <w:basedOn w:val="Normal"/>
    <w:next w:val="Normal"/>
    <w:autoRedefine/>
    <w:uiPriority w:val="39"/>
    <w:qFormat/>
    <w:rsid w:val="00A539C6"/>
    <w:rPr>
      <w:sz w:val="22"/>
      <w:szCs w:val="22"/>
      <w:lang w:val="es-ES_tradnl"/>
      <w14:ligatures w14:val="standardContextual"/>
    </w:rPr>
  </w:style>
  <w:style w:type="paragraph" w:styleId="TDC8">
    <w:name w:val="toc 8"/>
    <w:basedOn w:val="Normal"/>
    <w:next w:val="Normal"/>
    <w:autoRedefine/>
    <w:uiPriority w:val="39"/>
    <w:qFormat/>
    <w:rsid w:val="00A539C6"/>
    <w:rPr>
      <w:sz w:val="22"/>
      <w:szCs w:val="22"/>
      <w:lang w:val="es-ES_tradnl"/>
      <w14:ligatures w14:val="standardContextual"/>
    </w:rPr>
  </w:style>
  <w:style w:type="paragraph" w:styleId="TDC9">
    <w:name w:val="toc 9"/>
    <w:basedOn w:val="Normal"/>
    <w:next w:val="Normal"/>
    <w:autoRedefine/>
    <w:uiPriority w:val="39"/>
    <w:qFormat/>
    <w:rsid w:val="00A539C6"/>
    <w:rPr>
      <w:sz w:val="22"/>
      <w:szCs w:val="22"/>
      <w:lang w:val="es-ES_tradnl"/>
      <w14:ligatures w14:val="standardContextual"/>
    </w:rPr>
  </w:style>
  <w:style w:type="character" w:customStyle="1" w:styleId="HTMLconformatoprevioCar">
    <w:name w:val="HTML con formato previo Car"/>
    <w:basedOn w:val="Fuentedeprrafopredeter"/>
    <w:link w:val="HTMLconformatoprevio"/>
    <w:uiPriority w:val="99"/>
    <w:qFormat/>
    <w:rsid w:val="00A539C6"/>
    <w:rPr>
      <w:rFonts w:ascii="Courier New" w:hAnsi="Courier New" w:cs="Courier New"/>
      <w:color w:val="000000"/>
    </w:rPr>
  </w:style>
  <w:style w:type="character" w:customStyle="1" w:styleId="wjimenez">
    <w:name w:val="wjimenez"/>
    <w:qFormat/>
    <w:rsid w:val="00A539C6"/>
    <w:rPr>
      <w:rFonts w:ascii="Arial" w:hAnsi="Arial" w:cs="Arial"/>
      <w:color w:val="auto"/>
      <w:sz w:val="20"/>
      <w:szCs w:val="20"/>
    </w:rPr>
  </w:style>
  <w:style w:type="character" w:customStyle="1" w:styleId="mherreras">
    <w:name w:val="mherreras"/>
    <w:qFormat/>
    <w:rsid w:val="00A539C6"/>
    <w:rPr>
      <w:rFonts w:ascii="Arial" w:hAnsi="Arial" w:cs="Arial"/>
      <w:color w:val="000080"/>
      <w:sz w:val="20"/>
      <w:szCs w:val="20"/>
    </w:rPr>
  </w:style>
  <w:style w:type="paragraph" w:customStyle="1" w:styleId="3">
    <w:name w:val="3"/>
    <w:aliases w:val="List Paragraph,Normal 01"/>
    <w:basedOn w:val="Normal"/>
    <w:qFormat/>
    <w:rsid w:val="00A539C6"/>
    <w:pPr>
      <w:suppressAutoHyphens w:val="0"/>
      <w:spacing w:after="160" w:line="240" w:lineRule="exact"/>
    </w:pPr>
    <w:rPr>
      <w:rFonts w:ascii="Verdana" w:hAnsi="Verdana"/>
      <w:sz w:val="20"/>
      <w:szCs w:val="21"/>
      <w:lang w:val="en-AU" w:eastAsia="en-US"/>
      <w14:ligatures w14:val="standardContextual"/>
    </w:rPr>
  </w:style>
  <w:style w:type="paragraph" w:customStyle="1" w:styleId="1">
    <w:name w:val="1"/>
    <w:basedOn w:val="Normal"/>
    <w:uiPriority w:val="99"/>
    <w:qFormat/>
    <w:rsid w:val="00A539C6"/>
    <w:pPr>
      <w:suppressAutoHyphens w:val="0"/>
      <w:spacing w:after="160" w:line="240" w:lineRule="exact"/>
    </w:pPr>
    <w:rPr>
      <w:rFonts w:ascii="Verdana" w:hAnsi="Verdana"/>
      <w:sz w:val="20"/>
      <w:szCs w:val="21"/>
      <w:lang w:val="en-AU" w:eastAsia="en-US"/>
      <w14:ligatures w14:val="standardContextual"/>
    </w:rPr>
  </w:style>
  <w:style w:type="character" w:customStyle="1" w:styleId="Sangra3detindependienteCar">
    <w:name w:val="Sangría 3 de t. independiente Car"/>
    <w:basedOn w:val="Fuentedeprrafopredeter"/>
    <w:link w:val="Sangra3detindependiente"/>
    <w:uiPriority w:val="99"/>
    <w:qFormat/>
    <w:rsid w:val="00A539C6"/>
    <w:rPr>
      <w:sz w:val="16"/>
      <w:szCs w:val="16"/>
      <w:lang w:val="es-CR"/>
    </w:rPr>
  </w:style>
  <w:style w:type="character" w:customStyle="1" w:styleId="TtuloCar">
    <w:name w:val="Título Car"/>
    <w:aliases w:val="artículo Car,Puesto Car,Título niv 3 Car"/>
    <w:basedOn w:val="Fuentedeprrafopredeter"/>
    <w:link w:val="Ttulo"/>
    <w:qFormat/>
    <w:rsid w:val="00A539C6"/>
    <w:rPr>
      <w:rFonts w:ascii="Arial" w:hAnsi="Arial" w:cs="Arial"/>
      <w:b/>
      <w:bCs/>
      <w:sz w:val="28"/>
      <w:szCs w:val="28"/>
    </w:rPr>
  </w:style>
  <w:style w:type="character" w:customStyle="1" w:styleId="CarCar4">
    <w:name w:val="Car Car4"/>
    <w:qFormat/>
    <w:rsid w:val="00A539C6"/>
    <w:rPr>
      <w:rFonts w:ascii="Calibri" w:eastAsia="Times New Roman" w:hAnsi="Calibri" w:cs="Times New Roman"/>
      <w:b/>
      <w:bCs/>
      <w:sz w:val="28"/>
      <w:szCs w:val="28"/>
      <w:lang w:val="es-ES_tradnl" w:eastAsia="ar-SA"/>
    </w:rPr>
  </w:style>
  <w:style w:type="character" w:customStyle="1" w:styleId="Jonathan4Car">
    <w:name w:val="Jonathan 4 Car"/>
    <w:link w:val="Jonathan4"/>
    <w:qFormat/>
    <w:locked/>
    <w:rsid w:val="00A539C6"/>
    <w:rPr>
      <w:b/>
      <w:color w:val="000099"/>
      <w:sz w:val="26"/>
      <w:lang w:eastAsia="x-none"/>
    </w:rPr>
  </w:style>
  <w:style w:type="paragraph" w:customStyle="1" w:styleId="Jonathan4">
    <w:name w:val="Jonathan 4"/>
    <w:basedOn w:val="Normal"/>
    <w:link w:val="Jonathan4Car"/>
    <w:autoRedefine/>
    <w:qFormat/>
    <w:rsid w:val="00A539C6"/>
    <w:pPr>
      <w:suppressAutoHyphens w:val="0"/>
      <w:ind w:left="851" w:right="851"/>
      <w:jc w:val="center"/>
    </w:pPr>
    <w:rPr>
      <w:b/>
      <w:color w:val="000099"/>
      <w:sz w:val="26"/>
      <w:szCs w:val="20"/>
      <w:lang w:eastAsia="x-none"/>
    </w:rPr>
  </w:style>
  <w:style w:type="character" w:customStyle="1" w:styleId="EstiloCorreo17">
    <w:name w:val="EstiloCorreo17"/>
    <w:qFormat/>
    <w:rsid w:val="00A539C6"/>
    <w:rPr>
      <w:rFonts w:ascii="Arial" w:hAnsi="Arial" w:cs="Arial"/>
      <w:color w:val="auto"/>
      <w:sz w:val="20"/>
      <w:szCs w:val="20"/>
    </w:rPr>
  </w:style>
  <w:style w:type="character" w:customStyle="1" w:styleId="EstiloCorreo171">
    <w:name w:val="EstiloCorreo171"/>
    <w:qFormat/>
    <w:rsid w:val="00A539C6"/>
    <w:rPr>
      <w:rFonts w:ascii="Arial" w:hAnsi="Arial" w:cs="Arial"/>
      <w:color w:val="auto"/>
      <w:sz w:val="20"/>
      <w:szCs w:val="20"/>
    </w:rPr>
  </w:style>
  <w:style w:type="table" w:styleId="Tablaprofesional">
    <w:name w:val="Table Professional"/>
    <w:basedOn w:val="Tablanormal"/>
    <w:rsid w:val="00A539C6"/>
    <w:pPr>
      <w:suppressAutoHyphens/>
    </w:pPr>
    <w:rPr>
      <w:lang w:val="es-CR" w:eastAsia="es-CR"/>
      <w14:ligatures w14:val="standardContextu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
    <w:name w:val="2"/>
    <w:basedOn w:val="Normal"/>
    <w:uiPriority w:val="99"/>
    <w:qFormat/>
    <w:rsid w:val="00A539C6"/>
    <w:pPr>
      <w:suppressAutoHyphens w:val="0"/>
      <w:spacing w:after="160" w:line="240" w:lineRule="exact"/>
    </w:pPr>
    <w:rPr>
      <w:rFonts w:ascii="Verdana" w:hAnsi="Verdana"/>
      <w:sz w:val="20"/>
      <w:szCs w:val="21"/>
      <w:lang w:val="en-AU" w:eastAsia="en-US"/>
      <w14:ligatures w14:val="standardContextual"/>
    </w:rPr>
  </w:style>
  <w:style w:type="paragraph" w:customStyle="1" w:styleId="Epgrafe0">
    <w:name w:val="Epígrafe"/>
    <w:basedOn w:val="Normal"/>
    <w:next w:val="Normal"/>
    <w:qFormat/>
    <w:rsid w:val="00A539C6"/>
    <w:pPr>
      <w:widowControl w:val="0"/>
      <w:suppressAutoHyphens w:val="0"/>
      <w:autoSpaceDE w:val="0"/>
      <w:autoSpaceDN w:val="0"/>
      <w:adjustRightInd w:val="0"/>
    </w:pPr>
    <w:rPr>
      <w:rFonts w:ascii="Arial" w:hAnsi="Arial" w:cs="Arial"/>
      <w:b/>
      <w:bCs/>
      <w:color w:val="000000"/>
      <w:sz w:val="16"/>
      <w:szCs w:val="16"/>
      <w:lang w:eastAsia="es-ES"/>
      <w14:ligatures w14:val="standardContextual"/>
    </w:rPr>
  </w:style>
  <w:style w:type="paragraph" w:styleId="ndice1">
    <w:name w:val="index 1"/>
    <w:aliases w:val="0"/>
    <w:basedOn w:val="Normal"/>
    <w:next w:val="Normal"/>
    <w:autoRedefine/>
    <w:uiPriority w:val="99"/>
    <w:qFormat/>
    <w:rsid w:val="00A539C6"/>
    <w:pPr>
      <w:ind w:left="200" w:hanging="200"/>
    </w:pPr>
    <w:rPr>
      <w:b/>
      <w:color w:val="000080"/>
      <w:sz w:val="28"/>
      <w:szCs w:val="20"/>
      <w:u w:val="single"/>
      <w:lang w:val="es-ES_tradnl"/>
      <w14:ligatures w14:val="standardContextual"/>
    </w:rPr>
  </w:style>
  <w:style w:type="character" w:customStyle="1" w:styleId="TextoindependienteprimerasangraCar">
    <w:name w:val="Texto independiente primera sangría Car"/>
    <w:basedOn w:val="TextoindependienteCar"/>
    <w:link w:val="Textoindependienteprimerasangra"/>
    <w:uiPriority w:val="99"/>
    <w:rsid w:val="00A539C6"/>
    <w:rPr>
      <w:rFonts w:ascii="Book Antiqua" w:hAnsi="Book Antiqua"/>
      <w:sz w:val="24"/>
      <w:lang w:val="es-ES_tradnl" w:eastAsia="ar-SA" w:bidi="ar-SA"/>
    </w:rPr>
  </w:style>
  <w:style w:type="character" w:customStyle="1" w:styleId="Textoindependienteprimerasangra2Car">
    <w:name w:val="Texto independiente primera sangría 2 Car"/>
    <w:basedOn w:val="SangradetextonormalCar"/>
    <w:link w:val="Textoindependienteprimerasangra2"/>
    <w:uiPriority w:val="99"/>
    <w:qFormat/>
    <w:rsid w:val="00A539C6"/>
    <w:rPr>
      <w:lang w:val="es-ES_tradnl" w:eastAsia="ar-SA" w:bidi="ar-SA"/>
    </w:rPr>
  </w:style>
  <w:style w:type="paragraph" w:styleId="Textonotaalfinal">
    <w:name w:val="endnote text"/>
    <w:basedOn w:val="Normal"/>
    <w:link w:val="TextonotaalfinalCar"/>
    <w:uiPriority w:val="99"/>
    <w:unhideWhenUsed/>
    <w:qFormat/>
    <w:rsid w:val="00A539C6"/>
    <w:pPr>
      <w:suppressAutoHyphens w:val="0"/>
      <w:spacing w:after="200" w:line="276" w:lineRule="auto"/>
    </w:pPr>
    <w:rPr>
      <w:rFonts w:ascii="Calibri" w:eastAsia="Calibri" w:hAnsi="Calibri"/>
      <w:sz w:val="20"/>
      <w:szCs w:val="20"/>
      <w:lang w:val="en-US" w:eastAsia="en-US"/>
      <w14:ligatures w14:val="standardContextual"/>
    </w:rPr>
  </w:style>
  <w:style w:type="character" w:customStyle="1" w:styleId="TextonotaalfinalCar">
    <w:name w:val="Texto nota al final Car"/>
    <w:basedOn w:val="Fuentedeprrafopredeter"/>
    <w:link w:val="Textonotaalfinal"/>
    <w:uiPriority w:val="99"/>
    <w:qFormat/>
    <w:rsid w:val="00A539C6"/>
    <w:rPr>
      <w:rFonts w:ascii="Calibri" w:eastAsia="Calibri" w:hAnsi="Calibri"/>
      <w:lang w:val="en-US" w:eastAsia="en-US"/>
      <w14:ligatures w14:val="standardContextual"/>
    </w:rPr>
  </w:style>
  <w:style w:type="character" w:styleId="Refdenotaalfinal">
    <w:name w:val="endnote reference"/>
    <w:uiPriority w:val="99"/>
    <w:unhideWhenUsed/>
    <w:rsid w:val="00A539C6"/>
    <w:rPr>
      <w:vertAlign w:val="superscript"/>
    </w:rPr>
  </w:style>
  <w:style w:type="character" w:customStyle="1" w:styleId="FechaCar">
    <w:name w:val="Fecha Car"/>
    <w:basedOn w:val="Fuentedeprrafopredeter"/>
    <w:link w:val="Fecha"/>
    <w:uiPriority w:val="99"/>
    <w:qFormat/>
    <w:rsid w:val="00A539C6"/>
    <w:rPr>
      <w:rFonts w:ascii="Courier New" w:hAnsi="Courier New"/>
      <w:sz w:val="24"/>
      <w:lang w:val="es-ES_tradnl"/>
    </w:rPr>
  </w:style>
  <w:style w:type="table" w:customStyle="1" w:styleId="TablaWeb1">
    <w:name w:val="Tabla Web 1"/>
    <w:basedOn w:val="Tablanormal"/>
    <w:rsid w:val="00A539C6"/>
    <w:rPr>
      <w:lang w:val="es-CR" w:eastAsia="es-CR"/>
      <w14:ligatures w14:val="standardContextu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estilocorreo170">
    <w:name w:val="estilocorreo17"/>
    <w:qFormat/>
    <w:rsid w:val="00A539C6"/>
    <w:rPr>
      <w:rFonts w:ascii="Palatino Linotype" w:hAnsi="Palatino Linotype" w:cs="Arial" w:hint="default"/>
      <w:b/>
      <w:bCs w:val="0"/>
      <w:color w:val="auto"/>
      <w:sz w:val="26"/>
      <w:szCs w:val="26"/>
    </w:rPr>
  </w:style>
  <w:style w:type="character" w:customStyle="1" w:styleId="a0">
    <w:name w:val="."/>
    <w:qFormat/>
    <w:rsid w:val="00A539C6"/>
    <w:rPr>
      <w:color w:val="000000"/>
    </w:rPr>
  </w:style>
  <w:style w:type="paragraph" w:customStyle="1" w:styleId="TtulodeTDC">
    <w:name w:val="Título de TDC"/>
    <w:basedOn w:val="Ttulo1"/>
    <w:next w:val="Normal"/>
    <w:qFormat/>
    <w:rsid w:val="00A539C6"/>
    <w:pPr>
      <w:keepNext w:val="0"/>
      <w:pBdr>
        <w:top w:val="single" w:sz="24" w:space="0" w:color="4F81BD"/>
        <w:left w:val="single" w:sz="24" w:space="0" w:color="4F81BD"/>
        <w:bottom w:val="single" w:sz="24" w:space="0" w:color="4F81BD"/>
        <w:right w:val="single" w:sz="24" w:space="0" w:color="4F81BD"/>
      </w:pBdr>
      <w:shd w:val="clear" w:color="auto" w:fill="4F81BD"/>
      <w:suppressAutoHyphens w:val="0"/>
      <w:spacing w:before="0" w:after="0"/>
      <w:outlineLvl w:val="9"/>
    </w:pPr>
    <w:rPr>
      <w:rFonts w:cs="Times New Roman"/>
      <w:smallCaps/>
      <w:spacing w:val="15"/>
      <w:kern w:val="0"/>
      <w:sz w:val="28"/>
      <w:szCs w:val="22"/>
      <w:u w:val="none"/>
      <w:lang w:eastAsia="en-US" w:bidi="en-US"/>
      <w14:ligatures w14:val="standardContextual"/>
    </w:rPr>
  </w:style>
  <w:style w:type="character" w:customStyle="1" w:styleId="estilocorreo21">
    <w:name w:val="estilocorreo21"/>
    <w:qFormat/>
    <w:rsid w:val="00A539C6"/>
    <w:rPr>
      <w:rFonts w:ascii="Arial" w:hAnsi="Arial" w:cs="Arial" w:hint="default"/>
      <w:color w:val="000080"/>
    </w:rPr>
  </w:style>
  <w:style w:type="character" w:customStyle="1" w:styleId="yvalverdech">
    <w:name w:val="yvalverdech"/>
    <w:qFormat/>
    <w:rsid w:val="00A539C6"/>
    <w:rPr>
      <w:rFonts w:ascii="Arial" w:hAnsi="Arial" w:cs="Arial"/>
      <w:color w:val="auto"/>
      <w:sz w:val="20"/>
      <w:szCs w:val="20"/>
    </w:rPr>
  </w:style>
  <w:style w:type="character" w:customStyle="1" w:styleId="estilocorreo22">
    <w:name w:val="estilocorreo22"/>
    <w:qFormat/>
    <w:rsid w:val="00A539C6"/>
    <w:rPr>
      <w:rFonts w:ascii="Arial" w:hAnsi="Arial" w:cs="Arial" w:hint="default"/>
      <w:color w:val="000080"/>
    </w:rPr>
  </w:style>
  <w:style w:type="paragraph" w:customStyle="1" w:styleId="Style11">
    <w:name w:val="Style1"/>
    <w:basedOn w:val="Prrafodelista13"/>
    <w:uiPriority w:val="99"/>
    <w:qFormat/>
    <w:rsid w:val="00A539C6"/>
    <w:pPr>
      <w:widowControl/>
      <w:suppressAutoHyphens/>
      <w:autoSpaceDE/>
      <w:autoSpaceDN/>
      <w:adjustRightInd/>
      <w:ind w:left="0"/>
    </w:pPr>
    <w:rPr>
      <w:rFonts w:ascii="Times New Roman" w:hAnsi="Times New Roman" w:cs="Times New Roman"/>
      <w:sz w:val="24"/>
      <w:szCs w:val="24"/>
      <w:shd w:val="clear" w:color="auto" w:fill="auto"/>
      <w:lang w:eastAsia="ar-SA"/>
    </w:rPr>
  </w:style>
  <w:style w:type="character" w:customStyle="1" w:styleId="CarCar13">
    <w:name w:val="Car Car13"/>
    <w:qFormat/>
    <w:locked/>
    <w:rsid w:val="00A539C6"/>
    <w:rPr>
      <w:sz w:val="28"/>
      <w:szCs w:val="28"/>
      <w:lang w:val="es-ES" w:eastAsia="ar-SA" w:bidi="ar-SA"/>
    </w:rPr>
  </w:style>
  <w:style w:type="paragraph" w:customStyle="1" w:styleId="CarCarCarCarCarCarCarCar">
    <w:name w:val="Car Car Car Car Car Car Car Car"/>
    <w:basedOn w:val="Normal"/>
    <w:uiPriority w:val="99"/>
    <w:qFormat/>
    <w:rsid w:val="00A539C6"/>
    <w:pPr>
      <w:suppressAutoHyphens w:val="0"/>
      <w:spacing w:after="160" w:line="240" w:lineRule="exact"/>
    </w:pPr>
    <w:rPr>
      <w:rFonts w:ascii="Verdana" w:hAnsi="Verdana" w:cs="Verdana"/>
      <w:sz w:val="20"/>
      <w:szCs w:val="20"/>
      <w:lang w:val="en-AU" w:eastAsia="en-US"/>
      <w14:ligatures w14:val="standardContextual"/>
    </w:rPr>
  </w:style>
  <w:style w:type="character" w:customStyle="1" w:styleId="TtuloPrincipalCarCar">
    <w:name w:val="Título Principal Car Car"/>
    <w:qFormat/>
    <w:rsid w:val="00A539C6"/>
    <w:rPr>
      <w:rFonts w:ascii="Arial" w:hAnsi="Arial" w:cs="Arial"/>
      <w:b/>
      <w:bCs/>
      <w:kern w:val="1"/>
      <w:sz w:val="28"/>
      <w:szCs w:val="28"/>
      <w:lang w:val="es-ES" w:eastAsia="ar-SA" w:bidi="ar-SA"/>
    </w:rPr>
  </w:style>
  <w:style w:type="character" w:customStyle="1" w:styleId="CarCar20">
    <w:name w:val="Car Car20"/>
    <w:qFormat/>
    <w:rsid w:val="00A539C6"/>
    <w:rPr>
      <w:b/>
      <w:bCs/>
      <w:sz w:val="28"/>
      <w:szCs w:val="28"/>
      <w:u w:val="single"/>
      <w:lang w:val="es-ES" w:eastAsia="ar-SA" w:bidi="ar-SA"/>
    </w:rPr>
  </w:style>
  <w:style w:type="character" w:customStyle="1" w:styleId="SubttulosdeHallazgoCarCar">
    <w:name w:val="Subtítulos de Hallazgo Car Car"/>
    <w:qFormat/>
    <w:rsid w:val="00A539C6"/>
    <w:rPr>
      <w:rFonts w:ascii="Arial" w:hAnsi="Arial" w:cs="Arial"/>
      <w:b/>
      <w:bCs/>
      <w:sz w:val="26"/>
      <w:szCs w:val="26"/>
      <w:lang w:val="es-ES" w:eastAsia="ar-SA" w:bidi="ar-SA"/>
    </w:rPr>
  </w:style>
  <w:style w:type="character" w:customStyle="1" w:styleId="CarCar15">
    <w:name w:val="Car Car15"/>
    <w:qFormat/>
    <w:rsid w:val="00A539C6"/>
    <w:rPr>
      <w:i/>
      <w:iCs/>
      <w:sz w:val="24"/>
      <w:szCs w:val="24"/>
      <w:lang w:val="es-ES" w:eastAsia="ar-SA" w:bidi="ar-SA"/>
    </w:rPr>
  </w:style>
  <w:style w:type="character" w:customStyle="1" w:styleId="CarCar9">
    <w:name w:val="Car Car9"/>
    <w:qFormat/>
    <w:locked/>
    <w:rsid w:val="00A539C6"/>
    <w:rPr>
      <w:lang w:val="es-ES" w:eastAsia="es-ES" w:bidi="ar-SA"/>
    </w:rPr>
  </w:style>
  <w:style w:type="paragraph" w:customStyle="1" w:styleId="BodyTextIndent21">
    <w:name w:val="Body Text Indent 21"/>
    <w:uiPriority w:val="99"/>
    <w:qFormat/>
    <w:rsid w:val="00A539C6"/>
    <w:pPr>
      <w:widowControl w:val="0"/>
      <w:suppressAutoHyphens/>
      <w:autoSpaceDE w:val="0"/>
      <w:spacing w:line="480" w:lineRule="auto"/>
      <w:ind w:firstLine="708"/>
      <w:jc w:val="both"/>
    </w:pPr>
    <w:rPr>
      <w:rFonts w:ascii="Arial" w:eastAsia="Arial" w:hAnsi="Arial" w:cs="Arial"/>
      <w:sz w:val="24"/>
      <w:szCs w:val="24"/>
      <w:u w:val="single"/>
      <w:lang w:bidi="es-ES"/>
      <w14:ligatures w14:val="standardContextual"/>
    </w:rPr>
  </w:style>
  <w:style w:type="character" w:customStyle="1" w:styleId="grame">
    <w:name w:val="grame"/>
    <w:basedOn w:val="Fuentedeprrafopredeter"/>
    <w:qFormat/>
    <w:rsid w:val="00A539C6"/>
  </w:style>
  <w:style w:type="character" w:customStyle="1" w:styleId="h4CarCar">
    <w:name w:val="h4 Car Car"/>
    <w:qFormat/>
    <w:rsid w:val="00A539C6"/>
    <w:rPr>
      <w:rFonts w:ascii="Book Antiqua" w:hAnsi="Book Antiqua" w:cs="Book Antiqua"/>
      <w:b/>
      <w:bCs/>
      <w:sz w:val="24"/>
      <w:szCs w:val="24"/>
      <w:u w:color="000000"/>
      <w:lang w:val="es-ES" w:eastAsia="es-ES" w:bidi="ar-SA"/>
    </w:rPr>
  </w:style>
  <w:style w:type="character" w:customStyle="1" w:styleId="CarCar18">
    <w:name w:val="Car Car18"/>
    <w:qFormat/>
    <w:rsid w:val="00A539C6"/>
    <w:rPr>
      <w:rFonts w:ascii="Arial" w:hAnsi="Arial" w:cs="Arial"/>
      <w:sz w:val="24"/>
      <w:szCs w:val="24"/>
      <w:lang w:val="es-ES" w:eastAsia="es-ES" w:bidi="ar-SA"/>
    </w:rPr>
  </w:style>
  <w:style w:type="character" w:customStyle="1" w:styleId="CarCar10">
    <w:name w:val="Car Car10"/>
    <w:qFormat/>
    <w:rsid w:val="00A539C6"/>
    <w:rPr>
      <w:rFonts w:ascii="Arial" w:hAnsi="Arial" w:cs="Arial"/>
      <w:lang w:val="es-ES" w:eastAsia="es-ES" w:bidi="ar-SA"/>
    </w:rPr>
  </w:style>
  <w:style w:type="paragraph" w:styleId="Mapadeldocumento">
    <w:name w:val="Document Map"/>
    <w:basedOn w:val="Normal"/>
    <w:link w:val="MapadeldocumentoCar"/>
    <w:uiPriority w:val="99"/>
    <w:qFormat/>
    <w:rsid w:val="00A539C6"/>
    <w:pPr>
      <w:widowControl w:val="0"/>
      <w:shd w:val="clear" w:color="auto" w:fill="000080"/>
      <w:suppressAutoHyphens w:val="0"/>
      <w:autoSpaceDE w:val="0"/>
      <w:autoSpaceDN w:val="0"/>
      <w:adjustRightInd w:val="0"/>
    </w:pPr>
    <w:rPr>
      <w:rFonts w:ascii="Tahoma" w:hAnsi="Tahoma" w:cs="Tahoma"/>
      <w:color w:val="000000"/>
      <w:sz w:val="20"/>
      <w:szCs w:val="20"/>
      <w:u w:color="000000"/>
      <w:lang w:eastAsia="es-ES"/>
      <w14:ligatures w14:val="standardContextual"/>
    </w:rPr>
  </w:style>
  <w:style w:type="character" w:customStyle="1" w:styleId="MapadeldocumentoCar">
    <w:name w:val="Mapa del documento Car"/>
    <w:basedOn w:val="Fuentedeprrafopredeter"/>
    <w:link w:val="Mapadeldocumento"/>
    <w:uiPriority w:val="99"/>
    <w:qFormat/>
    <w:rsid w:val="00A539C6"/>
    <w:rPr>
      <w:rFonts w:ascii="Tahoma" w:hAnsi="Tahoma" w:cs="Tahoma"/>
      <w:color w:val="000000"/>
      <w:u w:color="000000"/>
      <w:shd w:val="clear" w:color="auto" w:fill="000080"/>
      <w14:ligatures w14:val="standardContextual"/>
    </w:rPr>
  </w:style>
  <w:style w:type="character" w:customStyle="1" w:styleId="estilo51">
    <w:name w:val="estilo51"/>
    <w:qFormat/>
    <w:rsid w:val="00A539C6"/>
    <w:rPr>
      <w:b/>
      <w:bCs/>
    </w:rPr>
  </w:style>
  <w:style w:type="character" w:customStyle="1" w:styleId="estilo41">
    <w:name w:val="estilo41"/>
    <w:basedOn w:val="Fuentedeprrafopredeter"/>
    <w:qFormat/>
    <w:rsid w:val="00A539C6"/>
  </w:style>
  <w:style w:type="paragraph" w:styleId="Saludo">
    <w:name w:val="Salutation"/>
    <w:basedOn w:val="Normal"/>
    <w:next w:val="Normal"/>
    <w:link w:val="SaludoCar"/>
    <w:uiPriority w:val="99"/>
    <w:qFormat/>
    <w:rsid w:val="00A539C6"/>
    <w:pPr>
      <w:suppressAutoHyphens w:val="0"/>
    </w:pPr>
    <w:rPr>
      <w:rFonts w:ascii="Calibri" w:hAnsi="Calibri"/>
      <w:sz w:val="20"/>
      <w:szCs w:val="20"/>
      <w:lang w:val="es-CR" w:eastAsia="en-US"/>
      <w14:ligatures w14:val="standardContextual"/>
    </w:rPr>
  </w:style>
  <w:style w:type="character" w:customStyle="1" w:styleId="SaludoCar">
    <w:name w:val="Saludo Car"/>
    <w:basedOn w:val="Fuentedeprrafopredeter"/>
    <w:link w:val="Saludo"/>
    <w:uiPriority w:val="99"/>
    <w:qFormat/>
    <w:rsid w:val="00A539C6"/>
    <w:rPr>
      <w:rFonts w:ascii="Calibri" w:hAnsi="Calibri"/>
      <w:lang w:val="es-CR" w:eastAsia="en-US"/>
      <w14:ligatures w14:val="standardContextual"/>
    </w:rPr>
  </w:style>
  <w:style w:type="character" w:customStyle="1" w:styleId="z-FinaldelformularioCar">
    <w:name w:val="z-Final del formulario Car"/>
    <w:basedOn w:val="Fuentedeprrafopredeter"/>
    <w:link w:val="z-Finaldelformulario"/>
    <w:uiPriority w:val="99"/>
    <w:qFormat/>
    <w:rsid w:val="00A539C6"/>
  </w:style>
  <w:style w:type="character" w:customStyle="1" w:styleId="z-PrincipiodelformularioCar">
    <w:name w:val="z-Principio del formulario Car"/>
    <w:basedOn w:val="Fuentedeprrafopredeter"/>
    <w:link w:val="z-Principiodelformulario"/>
    <w:uiPriority w:val="99"/>
    <w:qFormat/>
    <w:rsid w:val="00A539C6"/>
    <w:rPr>
      <w:b/>
      <w:bCs/>
      <w:i/>
      <w:iCs/>
      <w:sz w:val="24"/>
      <w:szCs w:val="24"/>
      <w:lang w:val="es-CR"/>
    </w:rPr>
  </w:style>
  <w:style w:type="paragraph" w:customStyle="1" w:styleId="ListaconvietasTabla">
    <w:name w:val="Lista con viñetas Tabla"/>
    <w:basedOn w:val="Listaconvietas"/>
    <w:uiPriority w:val="99"/>
    <w:qFormat/>
    <w:rsid w:val="00A539C6"/>
    <w:pPr>
      <w:numPr>
        <w:numId w:val="9"/>
      </w:numPr>
      <w:tabs>
        <w:tab w:val="clear" w:pos="1281"/>
        <w:tab w:val="num" w:pos="360"/>
      </w:tabs>
      <w:suppressAutoHyphens/>
      <w:ind w:left="0" w:firstLine="0"/>
    </w:pPr>
    <w:rPr>
      <w:rFonts w:ascii="Times New Roman" w:hAnsi="Times New Roman" w:cs="Times New Roman"/>
      <w:lang w:val="es-ES" w:eastAsia="ar-SA"/>
    </w:rPr>
  </w:style>
  <w:style w:type="character" w:customStyle="1" w:styleId="SaludoCar1">
    <w:name w:val="Saludo Car1"/>
    <w:qFormat/>
    <w:rsid w:val="00A539C6"/>
    <w:rPr>
      <w:sz w:val="24"/>
      <w:szCs w:val="24"/>
      <w:lang w:val="es-ES" w:eastAsia="es-ES"/>
    </w:rPr>
  </w:style>
  <w:style w:type="paragraph" w:customStyle="1" w:styleId="BodyText21">
    <w:name w:val="Body Text 21"/>
    <w:basedOn w:val="Normal"/>
    <w:uiPriority w:val="99"/>
    <w:qFormat/>
    <w:rsid w:val="00A539C6"/>
    <w:pPr>
      <w:suppressAutoHyphens w:val="0"/>
      <w:ind w:right="334" w:hanging="283"/>
      <w:jc w:val="both"/>
    </w:pPr>
    <w:rPr>
      <w:rFonts w:ascii="Arial" w:hAnsi="Arial"/>
      <w:szCs w:val="20"/>
      <w:lang w:val="es-CR" w:eastAsia="es-ES"/>
      <w14:ligatures w14:val="standardContextual"/>
    </w:rPr>
  </w:style>
  <w:style w:type="paragraph" w:customStyle="1" w:styleId="BlockText1">
    <w:name w:val="Block Text1"/>
    <w:basedOn w:val="Normal"/>
    <w:uiPriority w:val="99"/>
    <w:qFormat/>
    <w:rsid w:val="00A539C6"/>
    <w:pPr>
      <w:suppressAutoHyphens w:val="0"/>
      <w:ind w:left="283" w:right="334" w:hanging="283"/>
      <w:jc w:val="both"/>
    </w:pPr>
    <w:rPr>
      <w:rFonts w:ascii="Arial" w:hAnsi="Arial"/>
      <w:szCs w:val="20"/>
      <w:lang w:val="es-CR" w:eastAsia="es-ES"/>
      <w14:ligatures w14:val="standardContextual"/>
    </w:rPr>
  </w:style>
  <w:style w:type="paragraph" w:customStyle="1" w:styleId="BodyText31">
    <w:name w:val="Body Text 31"/>
    <w:basedOn w:val="Normal"/>
    <w:uiPriority w:val="99"/>
    <w:qFormat/>
    <w:rsid w:val="00A539C6"/>
    <w:pPr>
      <w:suppressAutoHyphens w:val="0"/>
      <w:ind w:right="334"/>
      <w:jc w:val="both"/>
    </w:pPr>
    <w:rPr>
      <w:rFonts w:ascii="Arial" w:hAnsi="Arial"/>
      <w:b/>
      <w:szCs w:val="20"/>
      <w:lang w:val="es-CR" w:eastAsia="es-ES"/>
      <w14:ligatures w14:val="standardContextual"/>
    </w:rPr>
  </w:style>
  <w:style w:type="paragraph" w:styleId="Cierre">
    <w:name w:val="Closing"/>
    <w:basedOn w:val="Normal"/>
    <w:link w:val="CierreCar"/>
    <w:uiPriority w:val="99"/>
    <w:qFormat/>
    <w:rsid w:val="00A539C6"/>
    <w:pPr>
      <w:suppressAutoHyphens w:val="0"/>
      <w:ind w:left="4252"/>
    </w:pPr>
    <w:rPr>
      <w:rFonts w:ascii="Century Schoolbook" w:hAnsi="Century Schoolbook"/>
      <w:i/>
      <w:szCs w:val="20"/>
      <w:lang w:val="es-CR" w:eastAsia="es-ES"/>
      <w14:ligatures w14:val="standardContextual"/>
    </w:rPr>
  </w:style>
  <w:style w:type="character" w:customStyle="1" w:styleId="CierreCar">
    <w:name w:val="Cierre Car"/>
    <w:basedOn w:val="Fuentedeprrafopredeter"/>
    <w:link w:val="Cierre"/>
    <w:uiPriority w:val="99"/>
    <w:qFormat/>
    <w:rsid w:val="00A539C6"/>
    <w:rPr>
      <w:rFonts w:ascii="Century Schoolbook" w:hAnsi="Century Schoolbook"/>
      <w:i/>
      <w:sz w:val="24"/>
      <w:lang w:val="es-CR"/>
      <w14:ligatures w14:val="standardContextual"/>
    </w:rPr>
  </w:style>
  <w:style w:type="paragraph" w:styleId="Firma">
    <w:name w:val="Signature"/>
    <w:basedOn w:val="Normal"/>
    <w:link w:val="FirmaCar"/>
    <w:uiPriority w:val="99"/>
    <w:qFormat/>
    <w:rsid w:val="00A539C6"/>
    <w:pPr>
      <w:suppressAutoHyphens w:val="0"/>
      <w:ind w:left="4252"/>
    </w:pPr>
    <w:rPr>
      <w:rFonts w:ascii="Century Schoolbook" w:hAnsi="Century Schoolbook"/>
      <w:i/>
      <w:szCs w:val="20"/>
      <w:lang w:val="es-CR" w:eastAsia="es-ES"/>
      <w14:ligatures w14:val="standardContextual"/>
    </w:rPr>
  </w:style>
  <w:style w:type="character" w:customStyle="1" w:styleId="FirmaCar">
    <w:name w:val="Firma Car"/>
    <w:basedOn w:val="Fuentedeprrafopredeter"/>
    <w:link w:val="Firma"/>
    <w:uiPriority w:val="99"/>
    <w:qFormat/>
    <w:rsid w:val="00A539C6"/>
    <w:rPr>
      <w:rFonts w:ascii="Century Schoolbook" w:hAnsi="Century Schoolbook"/>
      <w:i/>
      <w:sz w:val="24"/>
      <w:lang w:val="es-CR"/>
      <w14:ligatures w14:val="standardContextual"/>
    </w:rPr>
  </w:style>
  <w:style w:type="paragraph" w:customStyle="1" w:styleId="toa">
    <w:name w:val="toa"/>
    <w:basedOn w:val="Normal"/>
    <w:uiPriority w:val="99"/>
    <w:qFormat/>
    <w:rsid w:val="00A539C6"/>
    <w:pPr>
      <w:tabs>
        <w:tab w:val="left" w:pos="9000"/>
        <w:tab w:val="right" w:pos="9360"/>
      </w:tabs>
    </w:pPr>
    <w:rPr>
      <w:rFonts w:ascii="Courier New" w:hAnsi="Courier New"/>
      <w:szCs w:val="20"/>
      <w:lang w:val="en-US" w:eastAsia="es-ES"/>
      <w14:ligatures w14:val="standardContextual"/>
    </w:rPr>
  </w:style>
  <w:style w:type="paragraph" w:styleId="Continuarlista2">
    <w:name w:val="List Continue 2"/>
    <w:basedOn w:val="Normal"/>
    <w:uiPriority w:val="99"/>
    <w:qFormat/>
    <w:rsid w:val="00A539C6"/>
    <w:pPr>
      <w:suppressAutoHyphens w:val="0"/>
      <w:spacing w:after="120"/>
      <w:ind w:left="566"/>
    </w:pPr>
    <w:rPr>
      <w:lang w:val="es-CR" w:eastAsia="es-ES"/>
      <w14:ligatures w14:val="standardContextual"/>
    </w:rPr>
  </w:style>
  <w:style w:type="paragraph" w:customStyle="1" w:styleId="Lneadeasunto">
    <w:name w:val="Línea de asunto"/>
    <w:basedOn w:val="Normal"/>
    <w:uiPriority w:val="99"/>
    <w:qFormat/>
    <w:rsid w:val="00A539C6"/>
    <w:pPr>
      <w:widowControl w:val="0"/>
      <w:suppressAutoHyphens w:val="0"/>
      <w:overflowPunct w:val="0"/>
      <w:autoSpaceDE w:val="0"/>
      <w:autoSpaceDN w:val="0"/>
      <w:adjustRightInd w:val="0"/>
      <w:textAlignment w:val="baseline"/>
    </w:pPr>
    <w:rPr>
      <w:rFonts w:ascii="Courier" w:hAnsi="Courier"/>
      <w:sz w:val="20"/>
      <w:szCs w:val="20"/>
      <w:lang w:eastAsia="es-ES"/>
      <w14:ligatures w14:val="standardContextual"/>
    </w:rPr>
  </w:style>
  <w:style w:type="character" w:customStyle="1" w:styleId="estilocorreo25">
    <w:name w:val="estilocorreo25"/>
    <w:qFormat/>
    <w:rsid w:val="00A539C6"/>
    <w:rPr>
      <w:rFonts w:ascii="Tahoma" w:hAnsi="Tahoma" w:cs="Tahoma" w:hint="default"/>
      <w:b w:val="0"/>
      <w:bCs w:val="0"/>
      <w:i w:val="0"/>
      <w:iCs w:val="0"/>
      <w:color w:val="auto"/>
    </w:rPr>
  </w:style>
  <w:style w:type="character" w:customStyle="1" w:styleId="estilocorreo23">
    <w:name w:val="estilocorreo23"/>
    <w:qFormat/>
    <w:rsid w:val="00A539C6"/>
    <w:rPr>
      <w:rFonts w:ascii="Tahoma" w:hAnsi="Tahoma" w:cs="Tahoma" w:hint="default"/>
      <w:b w:val="0"/>
      <w:bCs w:val="0"/>
      <w:i w:val="0"/>
      <w:iCs w:val="0"/>
      <w:color w:val="auto"/>
    </w:rPr>
  </w:style>
  <w:style w:type="paragraph" w:styleId="Revisin">
    <w:name w:val="Revision"/>
    <w:hidden/>
    <w:uiPriority w:val="99"/>
    <w:qFormat/>
    <w:rsid w:val="00A539C6"/>
    <w:rPr>
      <w:lang w:val="es-ES_tradnl" w:eastAsia="ar-SA"/>
      <w14:ligatures w14:val="standardContextual"/>
    </w:rPr>
  </w:style>
  <w:style w:type="paragraph" w:customStyle="1" w:styleId="antecedente">
    <w:name w:val="antecedente"/>
    <w:basedOn w:val="Normal"/>
    <w:link w:val="antecedenteCar"/>
    <w:qFormat/>
    <w:rsid w:val="00A539C6"/>
    <w:pPr>
      <w:spacing w:before="100" w:beforeAutospacing="1" w:after="100" w:afterAutospacing="1" w:line="480" w:lineRule="auto"/>
      <w:ind w:firstLine="708"/>
      <w:jc w:val="both"/>
    </w:pPr>
    <w:rPr>
      <w:bCs/>
      <w:sz w:val="28"/>
      <w:szCs w:val="28"/>
      <w:lang w:eastAsia="x-none"/>
      <w14:ligatures w14:val="standardContextual"/>
    </w:rPr>
  </w:style>
  <w:style w:type="character" w:customStyle="1" w:styleId="antecedenteCar">
    <w:name w:val="antecedente Car"/>
    <w:link w:val="antecedente"/>
    <w:qFormat/>
    <w:rsid w:val="00A539C6"/>
    <w:rPr>
      <w:bCs/>
      <w:sz w:val="28"/>
      <w:szCs w:val="28"/>
      <w:lang w:eastAsia="x-none"/>
      <w14:ligatures w14:val="standardContextual"/>
    </w:rPr>
  </w:style>
  <w:style w:type="paragraph" w:customStyle="1" w:styleId="Standard0">
    <w:name w:val="Standard"/>
    <w:qFormat/>
    <w:rsid w:val="00A539C6"/>
    <w:pPr>
      <w:suppressAutoHyphens/>
      <w:autoSpaceDE w:val="0"/>
      <w:autoSpaceDN w:val="0"/>
      <w:adjustRightInd w:val="0"/>
    </w:pPr>
    <w:rPr>
      <w:rFonts w:ascii="Arial" w:hAnsi="Liberation Serif" w:cs="Arial"/>
      <w:color w:val="000000"/>
      <w:kern w:val="1"/>
      <w:sz w:val="22"/>
      <w:szCs w:val="22"/>
      <w:lang w:val="es-CR" w:eastAsia="zh-CN" w:bidi="hi-IN"/>
      <w14:ligatures w14:val="standardContextual"/>
    </w:rPr>
  </w:style>
  <w:style w:type="character" w:customStyle="1" w:styleId="WW8Num1z4">
    <w:name w:val="WW8Num1z4"/>
    <w:qFormat/>
    <w:rsid w:val="00A539C6"/>
  </w:style>
  <w:style w:type="character" w:customStyle="1" w:styleId="WW8Num1z5">
    <w:name w:val="WW8Num1z5"/>
    <w:qFormat/>
    <w:rsid w:val="00A539C6"/>
  </w:style>
  <w:style w:type="character" w:customStyle="1" w:styleId="WW8Num1z6">
    <w:name w:val="WW8Num1z6"/>
    <w:qFormat/>
    <w:rsid w:val="00A539C6"/>
  </w:style>
  <w:style w:type="character" w:customStyle="1" w:styleId="WW8Num1z7">
    <w:name w:val="WW8Num1z7"/>
    <w:qFormat/>
    <w:rsid w:val="00A539C6"/>
  </w:style>
  <w:style w:type="character" w:customStyle="1" w:styleId="WW8Num1z8">
    <w:name w:val="WW8Num1z8"/>
    <w:qFormat/>
    <w:rsid w:val="00A539C6"/>
  </w:style>
  <w:style w:type="character" w:customStyle="1" w:styleId="WW8Num2z0">
    <w:name w:val="WW8Num2z0"/>
    <w:qFormat/>
    <w:rsid w:val="00A539C6"/>
  </w:style>
  <w:style w:type="character" w:customStyle="1" w:styleId="WW8Num2z1">
    <w:name w:val="WW8Num2z1"/>
    <w:qFormat/>
    <w:rsid w:val="00A539C6"/>
  </w:style>
  <w:style w:type="character" w:customStyle="1" w:styleId="WW8Num2z2">
    <w:name w:val="WW8Num2z2"/>
    <w:qFormat/>
    <w:rsid w:val="00A539C6"/>
  </w:style>
  <w:style w:type="character" w:customStyle="1" w:styleId="WW8Num2z3">
    <w:name w:val="WW8Num2z3"/>
    <w:qFormat/>
    <w:rsid w:val="00A539C6"/>
  </w:style>
  <w:style w:type="character" w:customStyle="1" w:styleId="WW8Num2z4">
    <w:name w:val="WW8Num2z4"/>
    <w:qFormat/>
    <w:rsid w:val="00A539C6"/>
  </w:style>
  <w:style w:type="character" w:customStyle="1" w:styleId="WW8Num2z5">
    <w:name w:val="WW8Num2z5"/>
    <w:qFormat/>
    <w:rsid w:val="00A539C6"/>
  </w:style>
  <w:style w:type="character" w:customStyle="1" w:styleId="WW8Num2z6">
    <w:name w:val="WW8Num2z6"/>
    <w:qFormat/>
    <w:rsid w:val="00A539C6"/>
  </w:style>
  <w:style w:type="character" w:customStyle="1" w:styleId="WW8Num2z7">
    <w:name w:val="WW8Num2z7"/>
    <w:qFormat/>
    <w:rsid w:val="00A539C6"/>
  </w:style>
  <w:style w:type="character" w:customStyle="1" w:styleId="WW8Num2z8">
    <w:name w:val="WW8Num2z8"/>
    <w:qFormat/>
    <w:rsid w:val="00A539C6"/>
  </w:style>
  <w:style w:type="character" w:customStyle="1" w:styleId="Fuentedeprrafopredeter4">
    <w:name w:val="Fuente de párrafo predeter.4"/>
    <w:qFormat/>
    <w:rsid w:val="00A539C6"/>
  </w:style>
  <w:style w:type="character" w:customStyle="1" w:styleId="Heading2Char">
    <w:name w:val="Heading 2 Char"/>
    <w:aliases w:val="H2 Char,Títulos de Hallazgo e Introducción Char,CAPITULO 2 Char,H21 Char,Heading 2 Char2 Char Char,Heading 2 Char Char1 Char Char,Headin Char"/>
    <w:qFormat/>
    <w:rsid w:val="00A539C6"/>
    <w:rPr>
      <w:rFonts w:ascii="Book Antiqua" w:hAnsi="Book Antiqua" w:cs="Book Antiqua"/>
      <w:b/>
      <w:bCs/>
      <w:i/>
      <w:iCs/>
      <w:sz w:val="28"/>
      <w:szCs w:val="28"/>
      <w:u w:val="double"/>
    </w:rPr>
  </w:style>
  <w:style w:type="character" w:customStyle="1" w:styleId="ListLabel1">
    <w:name w:val="ListLabel 1"/>
    <w:qFormat/>
    <w:rsid w:val="00A539C6"/>
    <w:rPr>
      <w:rFonts w:cs="Times New Roman"/>
      <w:b w:val="0"/>
      <w:sz w:val="24"/>
    </w:rPr>
  </w:style>
  <w:style w:type="character" w:customStyle="1" w:styleId="ListLabel2">
    <w:name w:val="ListLabel 2"/>
    <w:qFormat/>
    <w:rsid w:val="00A539C6"/>
    <w:rPr>
      <w:rFonts w:ascii="Times New Roman" w:hAnsi="Times New Roman" w:cs="Times New Roman"/>
    </w:rPr>
  </w:style>
  <w:style w:type="character" w:customStyle="1" w:styleId="Smbolosdenumeracin">
    <w:name w:val="Símbolos de numeración"/>
    <w:qFormat/>
    <w:rsid w:val="00A539C6"/>
  </w:style>
  <w:style w:type="paragraph" w:customStyle="1" w:styleId="Ttulo10">
    <w:name w:val="Título1"/>
    <w:basedOn w:val="Normal"/>
    <w:next w:val="Textoindependiente"/>
    <w:qFormat/>
    <w:rsid w:val="00A539C6"/>
    <w:pPr>
      <w:keepNext/>
      <w:widowControl w:val="0"/>
      <w:spacing w:before="240" w:after="120" w:line="252" w:lineRule="auto"/>
      <w:textAlignment w:val="baseline"/>
    </w:pPr>
    <w:rPr>
      <w:rFonts w:ascii="Liberation Sans" w:eastAsia="Microsoft YaHei" w:hAnsi="Liberation Sans" w:cs="Lucida Sans"/>
      <w:color w:val="00000A"/>
      <w:kern w:val="1"/>
      <w:sz w:val="28"/>
      <w:szCs w:val="28"/>
      <w:lang w:val="es-CR" w:eastAsia="zh-CN" w:bidi="es-CR"/>
      <w14:ligatures w14:val="standardContextual"/>
    </w:rPr>
  </w:style>
  <w:style w:type="paragraph" w:customStyle="1" w:styleId="Epgrafe3">
    <w:name w:val="Epígrafe3"/>
    <w:basedOn w:val="Normal"/>
    <w:uiPriority w:val="99"/>
    <w:qFormat/>
    <w:rsid w:val="00A539C6"/>
    <w:pPr>
      <w:widowControl w:val="0"/>
      <w:suppressLineNumbers/>
      <w:spacing w:before="120" w:after="120" w:line="252" w:lineRule="auto"/>
      <w:textAlignment w:val="baseline"/>
    </w:pPr>
    <w:rPr>
      <w:rFonts w:ascii="Book Antiqua" w:eastAsia="Book Antiqua" w:hAnsi="Book Antiqua" w:cs="Lucida Sans"/>
      <w:i/>
      <w:iCs/>
      <w:color w:val="00000A"/>
      <w:kern w:val="1"/>
      <w:lang w:val="es-CR" w:eastAsia="zh-CN" w:bidi="es-CR"/>
      <w14:ligatures w14:val="standardContextual"/>
    </w:rPr>
  </w:style>
  <w:style w:type="paragraph" w:customStyle="1" w:styleId="Epgrafe2">
    <w:name w:val="Epígrafe2"/>
    <w:basedOn w:val="Normal"/>
    <w:uiPriority w:val="99"/>
    <w:qFormat/>
    <w:rsid w:val="00A539C6"/>
    <w:pPr>
      <w:widowControl w:val="0"/>
      <w:suppressLineNumbers/>
      <w:spacing w:before="120" w:after="120" w:line="252" w:lineRule="auto"/>
      <w:textAlignment w:val="baseline"/>
    </w:pPr>
    <w:rPr>
      <w:rFonts w:ascii="Book Antiqua" w:eastAsia="Book Antiqua" w:hAnsi="Book Antiqua" w:cs="Mangal"/>
      <w:i/>
      <w:iCs/>
      <w:color w:val="00000A"/>
      <w:kern w:val="1"/>
      <w:lang w:val="es-CR" w:eastAsia="zh-CN" w:bidi="es-CR"/>
      <w14:ligatures w14:val="standardContextual"/>
    </w:rPr>
  </w:style>
  <w:style w:type="paragraph" w:customStyle="1" w:styleId="ListParagraph1">
    <w:name w:val="List Paragraph1"/>
    <w:basedOn w:val="Normal"/>
    <w:uiPriority w:val="99"/>
    <w:qFormat/>
    <w:rsid w:val="00A539C6"/>
    <w:pPr>
      <w:widowControl w:val="0"/>
      <w:spacing w:after="160" w:line="252" w:lineRule="auto"/>
      <w:ind w:left="720"/>
      <w:contextualSpacing/>
      <w:textAlignment w:val="baseline"/>
    </w:pPr>
    <w:rPr>
      <w:rFonts w:ascii="Book Antiqua" w:eastAsia="Book Antiqua" w:hAnsi="Book Antiqua" w:cs="Calibri"/>
      <w:color w:val="00000A"/>
      <w:kern w:val="1"/>
      <w:sz w:val="22"/>
      <w:szCs w:val="22"/>
      <w:lang w:val="es-CR" w:eastAsia="zh-CN" w:bidi="es-CR"/>
      <w14:ligatures w14:val="standardContextual"/>
    </w:rPr>
  </w:style>
  <w:style w:type="paragraph" w:customStyle="1" w:styleId="Epgrafe1">
    <w:name w:val="Epígrafe1"/>
    <w:uiPriority w:val="99"/>
    <w:qFormat/>
    <w:rsid w:val="00A539C6"/>
    <w:pPr>
      <w:suppressAutoHyphens/>
      <w:jc w:val="center"/>
    </w:pPr>
    <w:rPr>
      <w:rFonts w:ascii="Arial" w:hAnsi="Arial" w:cs="Arial"/>
      <w:b/>
      <w:color w:val="00000A"/>
      <w:kern w:val="1"/>
      <w:sz w:val="22"/>
      <w:szCs w:val="24"/>
      <w:lang w:val="es-CR" w:eastAsia="zh-CN" w:bidi="hi-IN"/>
      <w14:ligatures w14:val="standardContextual"/>
    </w:rPr>
  </w:style>
  <w:style w:type="paragraph" w:customStyle="1" w:styleId="Ttulo21">
    <w:name w:val="Título 21"/>
    <w:uiPriority w:val="9"/>
    <w:qFormat/>
    <w:rsid w:val="00A539C6"/>
    <w:pPr>
      <w:keepNext/>
      <w:suppressAutoHyphens/>
      <w:spacing w:before="240" w:after="60"/>
      <w:jc w:val="center"/>
    </w:pPr>
    <w:rPr>
      <w:rFonts w:ascii="Arial" w:hAnsi="Arial" w:cs="Arial"/>
      <w:b/>
      <w:i/>
      <w:color w:val="00000A"/>
      <w:kern w:val="1"/>
      <w:sz w:val="28"/>
      <w:szCs w:val="24"/>
      <w:u w:val="double"/>
      <w:lang w:val="es-CR" w:eastAsia="zh-CN" w:bidi="hi-IN"/>
      <w14:ligatures w14:val="standardContextual"/>
    </w:rPr>
  </w:style>
  <w:style w:type="paragraph" w:customStyle="1" w:styleId="Prrafodelista3">
    <w:name w:val="Párrafo de lista3"/>
    <w:qFormat/>
    <w:rsid w:val="00A539C6"/>
    <w:pPr>
      <w:suppressAutoHyphens/>
      <w:spacing w:after="160"/>
      <w:ind w:left="720"/>
    </w:pPr>
    <w:rPr>
      <w:rFonts w:cs="Arial"/>
      <w:color w:val="00000A"/>
      <w:kern w:val="1"/>
      <w:sz w:val="24"/>
      <w:szCs w:val="24"/>
      <w:lang w:val="es-CR" w:eastAsia="zh-CN" w:bidi="hi-IN"/>
      <w14:ligatures w14:val="standardContextual"/>
    </w:rPr>
  </w:style>
  <w:style w:type="paragraph" w:customStyle="1" w:styleId="Ttulodelatabla">
    <w:name w:val="Título de la tabla"/>
    <w:basedOn w:val="Contenidodelatabla"/>
    <w:uiPriority w:val="99"/>
    <w:qFormat/>
    <w:rsid w:val="00A539C6"/>
    <w:pPr>
      <w:suppressLineNumbers w:val="0"/>
    </w:pPr>
  </w:style>
  <w:style w:type="paragraph" w:customStyle="1" w:styleId="Jonathan1">
    <w:name w:val="Jonathan 1"/>
    <w:basedOn w:val="Normal"/>
    <w:link w:val="Jonathan1Car"/>
    <w:qFormat/>
    <w:rsid w:val="00A539C6"/>
    <w:pPr>
      <w:spacing w:before="120" w:after="120" w:line="480" w:lineRule="auto"/>
      <w:ind w:firstLine="709"/>
      <w:jc w:val="both"/>
    </w:pPr>
    <w:rPr>
      <w:color w:val="000099"/>
      <w:sz w:val="28"/>
      <w:szCs w:val="28"/>
      <w:lang w:val="es-CR"/>
      <w14:ligatures w14:val="standardContextual"/>
    </w:rPr>
  </w:style>
  <w:style w:type="paragraph" w:customStyle="1" w:styleId="Jonathan2">
    <w:name w:val="Jonathan 2"/>
    <w:basedOn w:val="Normal"/>
    <w:link w:val="Jonathan2Car"/>
    <w:qFormat/>
    <w:rsid w:val="00A539C6"/>
    <w:pPr>
      <w:ind w:left="851" w:right="851" w:firstLine="709"/>
      <w:jc w:val="both"/>
    </w:pPr>
    <w:rPr>
      <w:color w:val="000099"/>
      <w:sz w:val="26"/>
      <w:szCs w:val="26"/>
      <w:lang w:val="es-ES_tradnl"/>
      <w14:ligatures w14:val="standardContextual"/>
    </w:rPr>
  </w:style>
  <w:style w:type="character" w:customStyle="1" w:styleId="Jonathan1Car">
    <w:name w:val="Jonathan 1 Car"/>
    <w:link w:val="Jonathan1"/>
    <w:qFormat/>
    <w:rsid w:val="00A539C6"/>
    <w:rPr>
      <w:color w:val="000099"/>
      <w:sz w:val="28"/>
      <w:szCs w:val="28"/>
      <w:lang w:val="es-CR" w:eastAsia="ar-SA"/>
      <w14:ligatures w14:val="standardContextual"/>
    </w:rPr>
  </w:style>
  <w:style w:type="character" w:customStyle="1" w:styleId="Jonathan2Car">
    <w:name w:val="Jonathan 2 Car"/>
    <w:link w:val="Jonathan2"/>
    <w:qFormat/>
    <w:rsid w:val="00A539C6"/>
    <w:rPr>
      <w:color w:val="000099"/>
      <w:sz w:val="26"/>
      <w:szCs w:val="26"/>
      <w:lang w:val="es-ES_tradnl" w:eastAsia="ar-SA"/>
      <w14:ligatures w14:val="standardContextual"/>
    </w:rPr>
  </w:style>
  <w:style w:type="paragraph" w:customStyle="1" w:styleId="Jonathan3">
    <w:name w:val="Jonathan 3"/>
    <w:basedOn w:val="Normal"/>
    <w:link w:val="Jonathan3Car"/>
    <w:qFormat/>
    <w:rsid w:val="00A539C6"/>
    <w:pPr>
      <w:spacing w:before="120" w:after="120" w:line="480" w:lineRule="auto"/>
      <w:ind w:firstLine="709"/>
      <w:jc w:val="both"/>
    </w:pPr>
    <w:rPr>
      <w:bCs/>
      <w:color w:val="000000"/>
      <w:sz w:val="28"/>
      <w:szCs w:val="28"/>
      <w:lang w:val="pt-BR"/>
      <w14:ligatures w14:val="standardContextual"/>
    </w:rPr>
  </w:style>
  <w:style w:type="paragraph" w:customStyle="1" w:styleId="TableContentsuser">
    <w:name w:val="Table Contents (user)"/>
    <w:uiPriority w:val="99"/>
    <w:qFormat/>
    <w:rsid w:val="00A539C6"/>
    <w:pPr>
      <w:autoSpaceDE w:val="0"/>
      <w:autoSpaceDN w:val="0"/>
      <w:adjustRightInd w:val="0"/>
    </w:pPr>
    <w:rPr>
      <w:sz w:val="22"/>
      <w:szCs w:val="22"/>
      <w:lang w:eastAsia="es-CR"/>
      <w14:ligatures w14:val="standardContextual"/>
    </w:rPr>
  </w:style>
  <w:style w:type="character" w:customStyle="1" w:styleId="Jonathan3Car">
    <w:name w:val="Jonathan 3 Car"/>
    <w:link w:val="Jonathan3"/>
    <w:qFormat/>
    <w:rsid w:val="00A539C6"/>
    <w:rPr>
      <w:bCs/>
      <w:color w:val="000000"/>
      <w:sz w:val="28"/>
      <w:szCs w:val="28"/>
      <w:lang w:val="pt-BR" w:eastAsia="ar-SA"/>
      <w14:ligatures w14:val="standardContextual"/>
    </w:rPr>
  </w:style>
  <w:style w:type="paragraph" w:customStyle="1" w:styleId="Jonathan5">
    <w:name w:val="Jonathan 5"/>
    <w:basedOn w:val="western"/>
    <w:link w:val="Jonathan5Car"/>
    <w:autoRedefine/>
    <w:qFormat/>
    <w:rsid w:val="00A539C6"/>
    <w:pPr>
      <w:suppressAutoHyphens/>
      <w:spacing w:before="0" w:beforeAutospacing="0"/>
    </w:pPr>
    <w:rPr>
      <w:sz w:val="24"/>
      <w:szCs w:val="24"/>
      <w:lang w:eastAsia="ar-SA"/>
    </w:rPr>
  </w:style>
  <w:style w:type="paragraph" w:customStyle="1" w:styleId="JonDispositiva">
    <w:name w:val="Jon (Dispositiva)"/>
    <w:basedOn w:val="Normal"/>
    <w:link w:val="JonDispositivaCar"/>
    <w:qFormat/>
    <w:rsid w:val="00A539C6"/>
    <w:pPr>
      <w:spacing w:before="120" w:after="120" w:line="480" w:lineRule="auto"/>
      <w:ind w:firstLine="709"/>
      <w:jc w:val="both"/>
    </w:pPr>
    <w:rPr>
      <w:bCs/>
      <w:color w:val="000000"/>
      <w:sz w:val="28"/>
      <w:szCs w:val="28"/>
      <w:lang w:val="pt-BR"/>
      <w14:ligatures w14:val="standardContextual"/>
    </w:rPr>
  </w:style>
  <w:style w:type="character" w:customStyle="1" w:styleId="westernCar">
    <w:name w:val="western Car"/>
    <w:link w:val="western"/>
    <w:qFormat/>
    <w:rsid w:val="00A539C6"/>
    <w:rPr>
      <w:sz w:val="18"/>
      <w:szCs w:val="18"/>
    </w:rPr>
  </w:style>
  <w:style w:type="character" w:customStyle="1" w:styleId="Jonathan5Car">
    <w:name w:val="Jonathan 5 Car"/>
    <w:link w:val="Jonathan5"/>
    <w:qFormat/>
    <w:rsid w:val="00A539C6"/>
    <w:rPr>
      <w:sz w:val="24"/>
      <w:szCs w:val="24"/>
      <w:lang w:eastAsia="ar-SA"/>
    </w:rPr>
  </w:style>
  <w:style w:type="paragraph" w:customStyle="1" w:styleId="Sinespaciado2">
    <w:name w:val="Sin espaciado2"/>
    <w:uiPriority w:val="99"/>
    <w:qFormat/>
    <w:rsid w:val="00A539C6"/>
    <w:pPr>
      <w:widowControl w:val="0"/>
      <w:suppressAutoHyphens/>
      <w:spacing w:line="100" w:lineRule="atLeast"/>
    </w:pPr>
    <w:rPr>
      <w:rFonts w:ascii="Calibri" w:eastAsia="SimSun" w:hAnsi="Calibri" w:cs="Calibri"/>
      <w:kern w:val="2"/>
      <w:sz w:val="22"/>
      <w:szCs w:val="22"/>
      <w:lang w:eastAsia="zh-CN"/>
      <w14:ligatures w14:val="standardContextual"/>
    </w:rPr>
  </w:style>
  <w:style w:type="character" w:customStyle="1" w:styleId="JonDispositivaCar">
    <w:name w:val="Jon (Dispositiva) Car"/>
    <w:link w:val="JonDispositiva"/>
    <w:qFormat/>
    <w:rsid w:val="00A539C6"/>
    <w:rPr>
      <w:bCs/>
      <w:color w:val="000000"/>
      <w:sz w:val="28"/>
      <w:szCs w:val="28"/>
      <w:lang w:val="pt-BR" w:eastAsia="ar-SA"/>
      <w14:ligatures w14:val="standardContextual"/>
    </w:rPr>
  </w:style>
  <w:style w:type="paragraph" w:customStyle="1" w:styleId="Jonathan">
    <w:name w:val="Jonathan"/>
    <w:basedOn w:val="Predeterminado0"/>
    <w:uiPriority w:val="99"/>
    <w:qFormat/>
    <w:rsid w:val="00A539C6"/>
    <w:pPr>
      <w:widowControl/>
      <w:suppressAutoHyphens/>
      <w:autoSpaceDE/>
      <w:autoSpaceDN/>
      <w:adjustRightInd/>
    </w:pPr>
    <w:rPr>
      <w:rFonts w:ascii="Times New Roman" w:hAnsi="Times New Roman" w:cs="Times New Roman"/>
      <w:color w:val="auto"/>
      <w:sz w:val="24"/>
      <w:szCs w:val="24"/>
      <w:lang w:eastAsia="ar-SA"/>
    </w:rPr>
  </w:style>
  <w:style w:type="paragraph" w:customStyle="1" w:styleId="JonathanTabla">
    <w:name w:val="JonathanTabla"/>
    <w:basedOn w:val="Predeterminado0"/>
    <w:link w:val="JonathanTablaCar"/>
    <w:qFormat/>
    <w:rsid w:val="00A539C6"/>
    <w:pPr>
      <w:widowControl/>
      <w:suppressAutoHyphens/>
      <w:autoSpaceDE/>
      <w:autoSpaceDN/>
      <w:adjustRightInd/>
    </w:pPr>
    <w:rPr>
      <w:rFonts w:ascii="Times New Roman" w:hAnsi="Times New Roman" w:cs="Times New Roman"/>
      <w:color w:val="auto"/>
      <w:sz w:val="24"/>
      <w:szCs w:val="24"/>
      <w:lang w:eastAsia="ar-SA"/>
    </w:rPr>
  </w:style>
  <w:style w:type="character" w:customStyle="1" w:styleId="PredeterminadoCar">
    <w:name w:val="Predeterminado Car"/>
    <w:link w:val="Predeterminado0"/>
    <w:uiPriority w:val="99"/>
    <w:qFormat/>
    <w:rsid w:val="00A539C6"/>
    <w:rPr>
      <w:rFonts w:ascii="Trebuchet MS" w:hAnsi="Trebuchet MS" w:cs="Trebuchet MS"/>
      <w:color w:val="000000"/>
      <w:sz w:val="48"/>
      <w:szCs w:val="48"/>
    </w:rPr>
  </w:style>
  <w:style w:type="character" w:customStyle="1" w:styleId="JonathanTablaCar">
    <w:name w:val="JonathanTabla Car"/>
    <w:link w:val="JonathanTabla"/>
    <w:qFormat/>
    <w:rsid w:val="00A539C6"/>
    <w:rPr>
      <w:sz w:val="24"/>
      <w:szCs w:val="24"/>
      <w:lang w:eastAsia="ar-SA"/>
    </w:rPr>
  </w:style>
  <w:style w:type="paragraph" w:customStyle="1" w:styleId="Jon6">
    <w:name w:val="Jon 6"/>
    <w:basedOn w:val="Normal"/>
    <w:link w:val="Jon6Car"/>
    <w:qFormat/>
    <w:rsid w:val="00A539C6"/>
    <w:pPr>
      <w:widowControl w:val="0"/>
      <w:shd w:val="clear" w:color="auto" w:fill="FFFFFF"/>
      <w:ind w:left="851" w:right="851" w:firstLine="709"/>
      <w:jc w:val="both"/>
    </w:pPr>
    <w:rPr>
      <w:bCs/>
      <w:sz w:val="26"/>
      <w:szCs w:val="26"/>
      <w:lang w:val="es-ES_tradnl" w:eastAsia="es-CR"/>
      <w14:ligatures w14:val="standardContextual"/>
    </w:rPr>
  </w:style>
  <w:style w:type="paragraph" w:customStyle="1" w:styleId="Jon7">
    <w:name w:val="Jon 7"/>
    <w:basedOn w:val="Ttulo3"/>
    <w:link w:val="Jon7Car"/>
    <w:autoRedefine/>
    <w:qFormat/>
    <w:rsid w:val="00A539C6"/>
    <w:pPr>
      <w:spacing w:after="120"/>
    </w:pPr>
    <w:rPr>
      <w:color w:val="000000"/>
      <w:lang w:val="es-CR"/>
      <w14:ligatures w14:val="standardContextual"/>
    </w:rPr>
  </w:style>
  <w:style w:type="character" w:customStyle="1" w:styleId="Jon6Car">
    <w:name w:val="Jon 6 Car"/>
    <w:link w:val="Jon6"/>
    <w:qFormat/>
    <w:rsid w:val="00A539C6"/>
    <w:rPr>
      <w:bCs/>
      <w:sz w:val="26"/>
      <w:szCs w:val="26"/>
      <w:shd w:val="clear" w:color="auto" w:fill="FFFFFF"/>
      <w:lang w:val="es-ES_tradnl" w:eastAsia="es-CR"/>
      <w14:ligatures w14:val="standardContextual"/>
    </w:rPr>
  </w:style>
  <w:style w:type="paragraph" w:customStyle="1" w:styleId="Jon2">
    <w:name w:val="Jon 2"/>
    <w:basedOn w:val="Normal"/>
    <w:link w:val="Jon2Car"/>
    <w:qFormat/>
    <w:rsid w:val="00A539C6"/>
    <w:pPr>
      <w:ind w:left="851" w:right="851" w:firstLine="709"/>
      <w:jc w:val="both"/>
    </w:pPr>
    <w:rPr>
      <w:color w:val="000099"/>
      <w:sz w:val="26"/>
      <w:szCs w:val="26"/>
      <w:lang w:val="es-ES_tradnl"/>
      <w14:ligatures w14:val="standardContextual"/>
    </w:rPr>
  </w:style>
  <w:style w:type="character" w:customStyle="1" w:styleId="Jon7Car">
    <w:name w:val="Jon 7 Car"/>
    <w:link w:val="Jon7"/>
    <w:qFormat/>
    <w:rsid w:val="00A539C6"/>
    <w:rPr>
      <w:rFonts w:cs="Arial"/>
      <w:b/>
      <w:bCs/>
      <w:color w:val="000000"/>
      <w:sz w:val="28"/>
      <w:szCs w:val="26"/>
      <w:lang w:val="es-CR" w:eastAsia="ar-SA"/>
      <w14:ligatures w14:val="standardContextual"/>
    </w:rPr>
  </w:style>
  <w:style w:type="character" w:customStyle="1" w:styleId="Jon2Car">
    <w:name w:val="Jon 2 Car"/>
    <w:link w:val="Jon2"/>
    <w:qFormat/>
    <w:rsid w:val="00A539C6"/>
    <w:rPr>
      <w:color w:val="000099"/>
      <w:sz w:val="26"/>
      <w:szCs w:val="26"/>
      <w:lang w:val="es-ES_tradnl" w:eastAsia="ar-SA"/>
      <w14:ligatures w14:val="standardContextual"/>
    </w:rPr>
  </w:style>
  <w:style w:type="paragraph" w:customStyle="1" w:styleId="Jon3">
    <w:name w:val="Jon 3"/>
    <w:basedOn w:val="Normal"/>
    <w:link w:val="Jon3Car"/>
    <w:qFormat/>
    <w:rsid w:val="00A539C6"/>
    <w:pPr>
      <w:spacing w:before="120" w:after="120" w:line="480" w:lineRule="auto"/>
      <w:ind w:firstLine="709"/>
      <w:jc w:val="both"/>
    </w:pPr>
    <w:rPr>
      <w:bCs/>
      <w:color w:val="000000"/>
      <w:sz w:val="28"/>
      <w:szCs w:val="28"/>
      <w:lang w:val="pt-BR"/>
      <w14:ligatures w14:val="standardContextual"/>
    </w:rPr>
  </w:style>
  <w:style w:type="character" w:customStyle="1" w:styleId="Jon3Car">
    <w:name w:val="Jon 3 Car"/>
    <w:link w:val="Jon3"/>
    <w:qFormat/>
    <w:rsid w:val="00A539C6"/>
    <w:rPr>
      <w:bCs/>
      <w:color w:val="000000"/>
      <w:sz w:val="28"/>
      <w:szCs w:val="28"/>
      <w:lang w:val="pt-BR" w:eastAsia="ar-SA"/>
      <w14:ligatures w14:val="standardContextual"/>
    </w:rPr>
  </w:style>
  <w:style w:type="paragraph" w:customStyle="1" w:styleId="AAA">
    <w:name w:val="AAA"/>
    <w:basedOn w:val="Normal"/>
    <w:link w:val="AAACar"/>
    <w:qFormat/>
    <w:rsid w:val="00A539C6"/>
    <w:pPr>
      <w:ind w:left="851" w:firstLine="709"/>
    </w:pPr>
    <w:rPr>
      <w:b/>
      <w:bCs/>
      <w:color w:val="000099"/>
      <w:sz w:val="26"/>
      <w:szCs w:val="26"/>
      <w:lang w:val="es-ES_tradnl"/>
      <w14:ligatures w14:val="standardContextual"/>
    </w:rPr>
  </w:style>
  <w:style w:type="paragraph" w:customStyle="1" w:styleId="xmsonormal">
    <w:name w:val="x_msonormal"/>
    <w:basedOn w:val="Normal"/>
    <w:uiPriority w:val="99"/>
    <w:qFormat/>
    <w:rsid w:val="00A539C6"/>
    <w:pPr>
      <w:suppressAutoHyphens w:val="0"/>
    </w:pPr>
    <w:rPr>
      <w:rFonts w:ascii="Calibri" w:eastAsiaTheme="minorHAnsi" w:hAnsi="Calibri" w:cs="Calibri"/>
      <w:sz w:val="22"/>
      <w:szCs w:val="22"/>
      <w:lang w:val="es-CR" w:eastAsia="es-CR"/>
      <w14:ligatures w14:val="standardContextual"/>
    </w:rPr>
  </w:style>
  <w:style w:type="character" w:customStyle="1" w:styleId="AAACar">
    <w:name w:val="AAA Car"/>
    <w:basedOn w:val="Fuentedeprrafopredeter"/>
    <w:link w:val="AAA"/>
    <w:qFormat/>
    <w:rsid w:val="00A539C6"/>
    <w:rPr>
      <w:b/>
      <w:bCs/>
      <w:color w:val="000099"/>
      <w:sz w:val="26"/>
      <w:szCs w:val="26"/>
      <w:lang w:val="es-ES_tradnl" w:eastAsia="ar-SA"/>
      <w14:ligatures w14:val="standardContextual"/>
    </w:rPr>
  </w:style>
  <w:style w:type="character" w:customStyle="1" w:styleId="html">
    <w:name w:val="html"/>
    <w:basedOn w:val="Fuentedeprrafopredeter"/>
    <w:qFormat/>
    <w:rsid w:val="00A539C6"/>
  </w:style>
  <w:style w:type="paragraph" w:customStyle="1" w:styleId="TEMASPRIVADOS">
    <w:name w:val="TEMAS PRIVADOS"/>
    <w:basedOn w:val="Textoindependiente"/>
    <w:link w:val="TEMASPRIVADOSCar"/>
    <w:qFormat/>
    <w:rsid w:val="00A539C6"/>
    <w:pPr>
      <w:spacing w:after="0"/>
      <w:jc w:val="center"/>
    </w:pPr>
    <w:rPr>
      <w:rFonts w:ascii="Book Antiqua" w:hAnsi="Book Antiqua"/>
      <w:b/>
      <w:color w:val="FF0000"/>
      <w:sz w:val="28"/>
      <w:szCs w:val="28"/>
      <w:u w:val="single"/>
      <w:lang w:val="es-ES_tradnl"/>
      <w14:ligatures w14:val="standardContextual"/>
    </w:rPr>
  </w:style>
  <w:style w:type="character" w:customStyle="1" w:styleId="TEMASPRIVADOSCar">
    <w:name w:val="TEMAS PRIVADOS Car"/>
    <w:basedOn w:val="TextoindependienteCar"/>
    <w:link w:val="TEMASPRIVADOS"/>
    <w:qFormat/>
    <w:rsid w:val="00A539C6"/>
    <w:rPr>
      <w:rFonts w:ascii="Book Antiqua" w:hAnsi="Book Antiqua"/>
      <w:b/>
      <w:color w:val="FF0000"/>
      <w:sz w:val="28"/>
      <w:szCs w:val="28"/>
      <w:u w:val="single"/>
      <w:lang w:val="es-ES_tradnl" w:eastAsia="ar-SA" w:bidi="ar-SA"/>
      <w14:ligatures w14:val="standardContextual"/>
    </w:rPr>
  </w:style>
  <w:style w:type="paragraph" w:customStyle="1" w:styleId="Antecedente0">
    <w:name w:val="Antecedente"/>
    <w:basedOn w:val="Normal"/>
    <w:link w:val="AntecedenteCar0"/>
    <w:qFormat/>
    <w:rsid w:val="00A539C6"/>
    <w:pPr>
      <w:spacing w:before="100" w:beforeAutospacing="1" w:after="100" w:afterAutospacing="1" w:line="480" w:lineRule="auto"/>
      <w:ind w:firstLine="708"/>
      <w:jc w:val="both"/>
    </w:pPr>
    <w:rPr>
      <w:bCs/>
      <w:sz w:val="28"/>
      <w:szCs w:val="28"/>
      <w:lang w:eastAsia="es-CR"/>
      <w14:ligatures w14:val="standardContextual"/>
    </w:rPr>
  </w:style>
  <w:style w:type="character" w:customStyle="1" w:styleId="AntecedenteCar0">
    <w:name w:val="Antecedente Car"/>
    <w:link w:val="Antecedente0"/>
    <w:qFormat/>
    <w:rsid w:val="00A539C6"/>
    <w:rPr>
      <w:bCs/>
      <w:sz w:val="28"/>
      <w:szCs w:val="28"/>
      <w:lang w:eastAsia="es-CR"/>
      <w14:ligatures w14:val="standardContextual"/>
    </w:rPr>
  </w:style>
  <w:style w:type="paragraph" w:customStyle="1" w:styleId="Textbody">
    <w:name w:val="Text body"/>
    <w:basedOn w:val="Standard0"/>
    <w:qFormat/>
    <w:rsid w:val="00A539C6"/>
    <w:pPr>
      <w:autoSpaceDE/>
      <w:adjustRightInd/>
      <w:spacing w:after="140" w:line="288" w:lineRule="auto"/>
      <w:textAlignment w:val="baseline"/>
    </w:pPr>
    <w:rPr>
      <w:rFonts w:ascii="Liberation Serif" w:eastAsia="SimSun"/>
      <w:color w:val="auto"/>
      <w:kern w:val="3"/>
      <w:sz w:val="24"/>
      <w:szCs w:val="24"/>
    </w:rPr>
  </w:style>
  <w:style w:type="paragraph" w:styleId="Descripcin">
    <w:name w:val="caption"/>
    <w:basedOn w:val="Normal"/>
    <w:next w:val="Normal"/>
    <w:uiPriority w:val="99"/>
    <w:qFormat/>
    <w:rsid w:val="00A539C6"/>
    <w:pPr>
      <w:spacing w:after="200"/>
    </w:pPr>
    <w:rPr>
      <w:i/>
      <w:iCs/>
      <w:color w:val="1F497D" w:themeColor="text2"/>
      <w:sz w:val="18"/>
      <w:szCs w:val="18"/>
      <w:lang w:val="es-ES_tradnl"/>
      <w14:ligatures w14:val="standardContextual"/>
    </w:rPr>
  </w:style>
  <w:style w:type="paragraph" w:customStyle="1" w:styleId="paragraph">
    <w:name w:val="paragraph"/>
    <w:basedOn w:val="Normal"/>
    <w:qFormat/>
    <w:rsid w:val="00A539C6"/>
    <w:pPr>
      <w:suppressAutoHyphens w:val="0"/>
      <w:spacing w:before="100" w:beforeAutospacing="1" w:after="100" w:afterAutospacing="1"/>
    </w:pPr>
    <w:rPr>
      <w:lang w:val="es-CR" w:eastAsia="es-CR"/>
      <w14:ligatures w14:val="standardContextual"/>
    </w:rPr>
  </w:style>
  <w:style w:type="character" w:customStyle="1" w:styleId="normaltextrun">
    <w:name w:val="normaltextrun"/>
    <w:basedOn w:val="Fuentedeprrafopredeter"/>
    <w:qFormat/>
    <w:rsid w:val="00A539C6"/>
  </w:style>
  <w:style w:type="character" w:customStyle="1" w:styleId="EstiloCorreo771">
    <w:name w:val="EstiloCorreo771"/>
    <w:qFormat/>
    <w:rsid w:val="00A539C6"/>
    <w:rPr>
      <w:rFonts w:ascii="Arial" w:hAnsi="Arial" w:cs="Arial"/>
      <w:color w:val="000080"/>
      <w:sz w:val="20"/>
      <w:szCs w:val="20"/>
    </w:rPr>
  </w:style>
  <w:style w:type="table" w:styleId="Tablaweb10">
    <w:name w:val="Table Web 1"/>
    <w:basedOn w:val="Tablanormal"/>
    <w:rsid w:val="00A539C6"/>
    <w:rPr>
      <w:lang w:val="es-CR" w:eastAsia="es-CR"/>
      <w14:ligatures w14:val="standardContextu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ispositiva">
    <w:name w:val="dispositiva"/>
    <w:basedOn w:val="Normal"/>
    <w:link w:val="dispositivaCar"/>
    <w:qFormat/>
    <w:rsid w:val="00A539C6"/>
    <w:pPr>
      <w:spacing w:line="480" w:lineRule="auto"/>
      <w:ind w:firstLine="709"/>
      <w:jc w:val="both"/>
    </w:pPr>
    <w:rPr>
      <w:sz w:val="28"/>
      <w:szCs w:val="28"/>
      <w:lang w:val="es-ES_tradnl"/>
      <w14:ligatures w14:val="standardContextual"/>
    </w:rPr>
  </w:style>
  <w:style w:type="character" w:customStyle="1" w:styleId="dispositivaCar">
    <w:name w:val="dispositiva Car"/>
    <w:basedOn w:val="Fuentedeprrafopredeter"/>
    <w:link w:val="dispositiva"/>
    <w:qFormat/>
    <w:rsid w:val="00A539C6"/>
    <w:rPr>
      <w:sz w:val="28"/>
      <w:szCs w:val="28"/>
      <w:lang w:val="es-ES_tradnl" w:eastAsia="ar-SA"/>
      <w14:ligatures w14:val="standardContextual"/>
    </w:rPr>
  </w:style>
  <w:style w:type="paragraph" w:customStyle="1" w:styleId="encabezadodela">
    <w:name w:val="encabezado de la"/>
    <w:basedOn w:val="Normal"/>
    <w:link w:val="encabezadodelaCar"/>
    <w:qFormat/>
    <w:rsid w:val="00A539C6"/>
    <w:pPr>
      <w:spacing w:line="480" w:lineRule="auto"/>
      <w:ind w:firstLine="708"/>
      <w:jc w:val="both"/>
    </w:pPr>
    <w:rPr>
      <w:color w:val="000099"/>
      <w:sz w:val="28"/>
      <w:szCs w:val="28"/>
      <w:lang w:val="es-ES_tradnl"/>
      <w14:ligatures w14:val="standardContextual"/>
    </w:rPr>
  </w:style>
  <w:style w:type="character" w:customStyle="1" w:styleId="encabezadodelaCar">
    <w:name w:val="encabezado de la Car"/>
    <w:basedOn w:val="Fuentedeprrafopredeter"/>
    <w:link w:val="encabezadodela"/>
    <w:qFormat/>
    <w:rsid w:val="00A539C6"/>
    <w:rPr>
      <w:color w:val="000099"/>
      <w:sz w:val="28"/>
      <w:szCs w:val="28"/>
      <w:lang w:val="es-ES_tradnl" w:eastAsia="ar-SA"/>
      <w14:ligatures w14:val="standardContextual"/>
    </w:rPr>
  </w:style>
  <w:style w:type="paragraph" w:customStyle="1" w:styleId="gestion">
    <w:name w:val="gestion"/>
    <w:basedOn w:val="Normal"/>
    <w:link w:val="gestionCar"/>
    <w:qFormat/>
    <w:rsid w:val="00A539C6"/>
    <w:pPr>
      <w:spacing w:before="120" w:after="120"/>
      <w:ind w:left="851" w:right="851" w:firstLine="709"/>
      <w:jc w:val="both"/>
    </w:pPr>
    <w:rPr>
      <w:color w:val="000099"/>
      <w:sz w:val="26"/>
      <w:szCs w:val="26"/>
      <w:lang w:val="es-ES_tradnl"/>
      <w14:ligatures w14:val="standardContextual"/>
    </w:rPr>
  </w:style>
  <w:style w:type="character" w:customStyle="1" w:styleId="gestionCar">
    <w:name w:val="gestion Car"/>
    <w:basedOn w:val="Fuentedeprrafopredeter"/>
    <w:link w:val="gestion"/>
    <w:qFormat/>
    <w:rsid w:val="00A539C6"/>
    <w:rPr>
      <w:color w:val="000099"/>
      <w:sz w:val="26"/>
      <w:szCs w:val="26"/>
      <w:lang w:val="es-ES_tradnl" w:eastAsia="ar-SA"/>
      <w14:ligatures w14:val="standardContextual"/>
    </w:rPr>
  </w:style>
  <w:style w:type="paragraph" w:customStyle="1" w:styleId="resumen">
    <w:name w:val="resumen"/>
    <w:basedOn w:val="Ttulo3"/>
    <w:link w:val="resumenCar"/>
    <w:qFormat/>
    <w:rsid w:val="00A539C6"/>
    <w:rPr>
      <w14:ligatures w14:val="standardContextual"/>
    </w:rPr>
  </w:style>
  <w:style w:type="character" w:customStyle="1" w:styleId="resumenCar">
    <w:name w:val="resumen Car"/>
    <w:basedOn w:val="Ttulo3Car"/>
    <w:link w:val="resumen"/>
    <w:qFormat/>
    <w:rsid w:val="00A539C6"/>
    <w:rPr>
      <w:rFonts w:cs="Arial"/>
      <w:b/>
      <w:bCs/>
      <w:sz w:val="28"/>
      <w:szCs w:val="26"/>
      <w:lang w:val="es-ES_tradnl" w:eastAsia="ar-SA" w:bidi="ar-SA"/>
      <w14:ligatures w14:val="standardContextual"/>
    </w:rPr>
  </w:style>
  <w:style w:type="paragraph" w:customStyle="1" w:styleId="articulo">
    <w:name w:val="articulo"/>
    <w:basedOn w:val="Ttulo2"/>
    <w:link w:val="articuloCar"/>
    <w:qFormat/>
    <w:rsid w:val="00A539C6"/>
    <w:pPr>
      <w:tabs>
        <w:tab w:val="num" w:pos="0"/>
      </w:tabs>
      <w:spacing w:before="120" w:after="120" w:line="480" w:lineRule="auto"/>
      <w:jc w:val="center"/>
    </w:pPr>
    <w:rPr>
      <w:i w:val="0"/>
      <w:iCs w:val="0"/>
      <w:u w:val="single"/>
      <w14:ligatures w14:val="standardContextual"/>
    </w:rPr>
  </w:style>
  <w:style w:type="character" w:customStyle="1" w:styleId="articuloCar">
    <w:name w:val="articulo Car"/>
    <w:basedOn w:val="Ttulo2Car"/>
    <w:link w:val="articulo"/>
    <w:qFormat/>
    <w:rsid w:val="00A539C6"/>
    <w:rPr>
      <w:rFonts w:ascii="Arial" w:hAnsi="Arial" w:cs="Arial"/>
      <w:b/>
      <w:bCs/>
      <w:i w:val="0"/>
      <w:iCs w:val="0"/>
      <w:sz w:val="28"/>
      <w:szCs w:val="28"/>
      <w:u w:val="single"/>
      <w:lang w:val="es-ES" w:eastAsia="ar-SA" w:bidi="ar-SA"/>
      <w14:ligatures w14:val="standardContextual"/>
    </w:rPr>
  </w:style>
  <w:style w:type="character" w:customStyle="1" w:styleId="EstiloCorreo29">
    <w:name w:val="EstiloCorreo29"/>
    <w:qFormat/>
    <w:rsid w:val="00A539C6"/>
    <w:rPr>
      <w:rFonts w:ascii="Arial" w:hAnsi="Arial" w:cs="Arial" w:hint="default"/>
      <w:color w:val="000080"/>
      <w:sz w:val="20"/>
      <w:szCs w:val="20"/>
    </w:rPr>
  </w:style>
  <w:style w:type="character" w:customStyle="1" w:styleId="EstiloCorreo30">
    <w:name w:val="EstiloCorreo30"/>
    <w:qFormat/>
    <w:rsid w:val="00A539C6"/>
    <w:rPr>
      <w:rFonts w:ascii="Arial" w:hAnsi="Arial" w:cs="Arial" w:hint="default"/>
      <w:color w:val="000080"/>
      <w:sz w:val="20"/>
      <w:szCs w:val="20"/>
    </w:rPr>
  </w:style>
  <w:style w:type="table" w:customStyle="1" w:styleId="Cuadrculaclara-nfasis11">
    <w:name w:val="Cuadrícula clara - Énfasis 11"/>
    <w:basedOn w:val="Tablanormal"/>
    <w:uiPriority w:val="62"/>
    <w:rsid w:val="00A539C6"/>
    <w:rPr>
      <w:lang w:val="es-CR" w:eastAsia="es-CR"/>
      <w14:ligatures w14:val="standardContextual"/>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xxmsonormal">
    <w:name w:val="x_x_msonormal"/>
    <w:basedOn w:val="Normal"/>
    <w:uiPriority w:val="99"/>
    <w:qFormat/>
    <w:rsid w:val="00A539C6"/>
    <w:pPr>
      <w:suppressAutoHyphens w:val="0"/>
    </w:pPr>
    <w:rPr>
      <w:rFonts w:ascii="Calibri" w:eastAsiaTheme="minorHAnsi" w:hAnsi="Calibri" w:cs="Calibri"/>
      <w:sz w:val="22"/>
      <w:szCs w:val="22"/>
      <w:lang w:val="es-CR" w:eastAsia="es-CR"/>
      <w14:ligatures w14:val="standardContextual"/>
    </w:rPr>
  </w:style>
  <w:style w:type="table" w:customStyle="1" w:styleId="Tabladelista3-nfasis51">
    <w:name w:val="Tabla de lista 3 - Énfasis 51"/>
    <w:basedOn w:val="Tablanormal"/>
    <w:next w:val="Tabladelista3-nfasis5"/>
    <w:uiPriority w:val="48"/>
    <w:rsid w:val="00A539C6"/>
    <w:pPr>
      <w:jc w:val="both"/>
    </w:pPr>
    <w:rPr>
      <w:rFonts w:ascii="Arial" w:eastAsia="Calibri" w:hAnsi="Arial" w:cs="Arial"/>
      <w:color w:val="000000"/>
      <w:sz w:val="22"/>
      <w:szCs w:val="23"/>
      <w:lang w:val="es-CR" w:eastAsia="en-US"/>
      <w14:ligatures w14:val="standardContextual"/>
    </w:rPr>
    <w:tblPr>
      <w:tblStyleRowBandSize w:val="1"/>
      <w:tblStyleColBandSize w:val="1"/>
      <w:tblInd w:w="0" w:type="nil"/>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Tabladelista3-nfasis5">
    <w:name w:val="List Table 3 Accent 5"/>
    <w:basedOn w:val="Tablanormal"/>
    <w:uiPriority w:val="48"/>
    <w:rsid w:val="00A539C6"/>
    <w:rPr>
      <w:lang w:val="es-CR" w:eastAsia="es-CR"/>
      <w14:ligatures w14:val="standardContextual"/>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TableNormal">
    <w:name w:val="Table Normal"/>
    <w:uiPriority w:val="2"/>
    <w:unhideWhenUsed/>
    <w:qFormat/>
    <w:rsid w:val="00A539C6"/>
    <w:pPr>
      <w:widowControl w:val="0"/>
      <w:autoSpaceDE w:val="0"/>
      <w:autoSpaceDN w:val="0"/>
    </w:pPr>
    <w:rPr>
      <w:rFonts w:asciiTheme="minorHAnsi" w:eastAsiaTheme="minorHAnsi" w:hAnsiTheme="minorHAnsi" w:cstheme="minorBidi"/>
      <w:sz w:val="22"/>
      <w:szCs w:val="22"/>
      <w:lang w:val="en-US" w:eastAsia="en-US"/>
      <w14:ligatures w14:val="standardContextual"/>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539C6"/>
    <w:pPr>
      <w:widowControl w:val="0"/>
      <w:suppressAutoHyphens w:val="0"/>
      <w:autoSpaceDE w:val="0"/>
      <w:autoSpaceDN w:val="0"/>
    </w:pPr>
    <w:rPr>
      <w:rFonts w:ascii="Liberation Sans Narrow" w:eastAsia="Liberation Sans Narrow" w:hAnsi="Liberation Sans Narrow" w:cs="Liberation Sans Narrow"/>
      <w:sz w:val="22"/>
      <w:szCs w:val="22"/>
      <w:lang w:eastAsia="en-US"/>
      <w14:ligatures w14:val="standardContextual"/>
    </w:rPr>
  </w:style>
  <w:style w:type="paragraph" w:customStyle="1" w:styleId="xxmsonormal0">
    <w:name w:val="x_xmsonormal"/>
    <w:basedOn w:val="Normal"/>
    <w:uiPriority w:val="99"/>
    <w:qFormat/>
    <w:rsid w:val="00A539C6"/>
    <w:pPr>
      <w:suppressAutoHyphens w:val="0"/>
    </w:pPr>
    <w:rPr>
      <w:rFonts w:ascii="Calibri" w:eastAsiaTheme="minorHAnsi" w:hAnsi="Calibri"/>
      <w:sz w:val="22"/>
      <w:szCs w:val="22"/>
      <w:lang w:val="es-CR" w:eastAsia="es-CR"/>
      <w14:ligatures w14:val="standardContextual"/>
    </w:rPr>
  </w:style>
  <w:style w:type="character" w:customStyle="1" w:styleId="ng-binding">
    <w:name w:val="ng-binding"/>
    <w:basedOn w:val="Fuentedeprrafopredeter"/>
    <w:qFormat/>
    <w:rsid w:val="00A539C6"/>
  </w:style>
  <w:style w:type="character" w:customStyle="1" w:styleId="AsuntodelcomentarioCar">
    <w:name w:val="Asunto del comentario Car"/>
    <w:basedOn w:val="TextocomentarioCar"/>
    <w:link w:val="Asuntodelcomentario"/>
    <w:uiPriority w:val="99"/>
    <w:qFormat/>
    <w:rsid w:val="00A539C6"/>
    <w:rPr>
      <w:b/>
      <w:bCs/>
      <w:lang w:val="es-ES" w:eastAsia="ar-SA" w:bidi="ar-SA"/>
    </w:rPr>
  </w:style>
  <w:style w:type="character" w:styleId="Mencinsinresolver">
    <w:name w:val="Unresolved Mention"/>
    <w:basedOn w:val="Fuentedeprrafopredeter"/>
    <w:uiPriority w:val="99"/>
    <w:unhideWhenUsed/>
    <w:qFormat/>
    <w:rsid w:val="00A539C6"/>
    <w:rPr>
      <w:color w:val="605E5C"/>
      <w:shd w:val="clear" w:color="auto" w:fill="E1DFDD"/>
    </w:rPr>
  </w:style>
  <w:style w:type="paragraph" w:customStyle="1" w:styleId="informacion-documento">
    <w:name w:val="informacion-documento"/>
    <w:basedOn w:val="Normal"/>
    <w:rsid w:val="00A539C6"/>
    <w:pPr>
      <w:suppressAutoHyphens w:val="0"/>
      <w:spacing w:before="100" w:beforeAutospacing="1" w:after="100" w:afterAutospacing="1"/>
    </w:pPr>
    <w:rPr>
      <w:lang w:val="es-CR" w:eastAsia="es-CR"/>
      <w14:ligatures w14:val="standardContextual"/>
    </w:rPr>
  </w:style>
  <w:style w:type="character" w:customStyle="1" w:styleId="informacion-subtitulo">
    <w:name w:val="informacion-subtitulo"/>
    <w:basedOn w:val="Fuentedeprrafopredeter"/>
    <w:rsid w:val="00A539C6"/>
  </w:style>
  <w:style w:type="character" w:customStyle="1" w:styleId="enlace-citas">
    <w:name w:val="enlace-citas"/>
    <w:basedOn w:val="Fuentedeprrafopredeter"/>
    <w:rsid w:val="00A539C6"/>
  </w:style>
  <w:style w:type="character" w:customStyle="1" w:styleId="separador-enlaces">
    <w:name w:val="separador-enlaces"/>
    <w:basedOn w:val="Fuentedeprrafopredeter"/>
    <w:rsid w:val="00A539C6"/>
  </w:style>
  <w:style w:type="paragraph" w:customStyle="1" w:styleId="noparagraphstyle">
    <w:name w:val="noparagraphstyle"/>
    <w:basedOn w:val="Normal"/>
    <w:uiPriority w:val="99"/>
    <w:qFormat/>
    <w:rsid w:val="00A539C6"/>
    <w:pPr>
      <w:suppressAutoHyphens w:val="0"/>
      <w:spacing w:before="100" w:beforeAutospacing="1" w:after="100" w:afterAutospacing="1"/>
    </w:pPr>
    <w:rPr>
      <w:lang w:val="es-CR" w:eastAsia="es-CR"/>
      <w14:ligatures w14:val="standardContextual"/>
    </w:rPr>
  </w:style>
  <w:style w:type="paragraph" w:customStyle="1" w:styleId="app-page-detaildocumentany">
    <w:name w:val="app-page-detail_document_any"/>
    <w:basedOn w:val="Normal"/>
    <w:qFormat/>
    <w:rsid w:val="00A539C6"/>
    <w:pPr>
      <w:widowControl w:val="0"/>
      <w:suppressAutoHyphens w:val="0"/>
      <w:spacing w:line="300" w:lineRule="atLeast"/>
    </w:pPr>
    <w:rPr>
      <w:rFonts w:ascii="Arial" w:hAnsi="Arial" w:cs="Arial"/>
      <w:color w:val="000000"/>
      <w:sz w:val="21"/>
      <w:szCs w:val="21"/>
      <w:lang w:val="es-CR" w:eastAsia="es-CR"/>
      <w14:ligatures w14:val="standardContextual"/>
    </w:rPr>
  </w:style>
  <w:style w:type="character" w:customStyle="1" w:styleId="app-page-detaildocumentanyCharacter">
    <w:name w:val="app-page-detail_document_any Character"/>
    <w:qFormat/>
    <w:rsid w:val="00A539C6"/>
    <w:rPr>
      <w:rFonts w:ascii="Arial" w:hAnsi="Arial" w:cs="Arial"/>
      <w:color w:val="000000"/>
      <w:sz w:val="21"/>
      <w:szCs w:val="21"/>
    </w:rPr>
  </w:style>
  <w:style w:type="character" w:customStyle="1" w:styleId="CarCar11">
    <w:name w:val="Car Car1"/>
    <w:qFormat/>
    <w:locked/>
    <w:rsid w:val="00A539C6"/>
    <w:rPr>
      <w:rFonts w:ascii="Calibri" w:hAnsi="Calibri" w:cs="Calibri"/>
      <w:lang w:val="es-CR" w:eastAsia="en-US"/>
    </w:rPr>
  </w:style>
  <w:style w:type="paragraph" w:customStyle="1" w:styleId="Car1">
    <w:name w:val="Car1"/>
    <w:basedOn w:val="Normal"/>
    <w:uiPriority w:val="99"/>
    <w:qFormat/>
    <w:rsid w:val="00A539C6"/>
    <w:pPr>
      <w:suppressAutoHyphens w:val="0"/>
      <w:spacing w:after="160" w:line="240" w:lineRule="exact"/>
    </w:pPr>
    <w:rPr>
      <w:rFonts w:ascii="Verdana" w:hAnsi="Verdana" w:cs="Verdana"/>
      <w:sz w:val="20"/>
      <w:szCs w:val="20"/>
      <w:lang w:val="en-AU" w:eastAsia="en-US"/>
      <w14:ligatures w14:val="standardContextual"/>
    </w:rPr>
  </w:style>
  <w:style w:type="paragraph" w:customStyle="1" w:styleId="Ttulo60">
    <w:name w:val="TÍtulo 6"/>
    <w:basedOn w:val="Normal"/>
    <w:next w:val="Normal"/>
    <w:uiPriority w:val="99"/>
    <w:qFormat/>
    <w:rsid w:val="00A539C6"/>
    <w:pPr>
      <w:keepNext/>
      <w:widowControl w:val="0"/>
      <w:tabs>
        <w:tab w:val="left" w:pos="-720"/>
      </w:tabs>
      <w:overflowPunct w:val="0"/>
      <w:autoSpaceDE w:val="0"/>
      <w:autoSpaceDN w:val="0"/>
      <w:adjustRightInd w:val="0"/>
      <w:jc w:val="both"/>
      <w:textAlignment w:val="baseline"/>
    </w:pPr>
    <w:rPr>
      <w:rFonts w:ascii="Bookman Old Style" w:hAnsi="Bookman Old Style" w:cs="Bookman Old Style"/>
      <w:spacing w:val="-3"/>
      <w:lang w:eastAsia="es-ES"/>
      <w14:ligatures w14:val="standardContextual"/>
    </w:rPr>
  </w:style>
  <w:style w:type="paragraph" w:customStyle="1" w:styleId="Ttulo90">
    <w:name w:val="TÕtulo 9"/>
    <w:basedOn w:val="Normal"/>
    <w:next w:val="Normal"/>
    <w:uiPriority w:val="99"/>
    <w:qFormat/>
    <w:rsid w:val="00A539C6"/>
    <w:pPr>
      <w:keepNext/>
      <w:tabs>
        <w:tab w:val="left" w:pos="142"/>
      </w:tabs>
      <w:suppressAutoHyphens w:val="0"/>
      <w:overflowPunct w:val="0"/>
      <w:autoSpaceDE w:val="0"/>
      <w:autoSpaceDN w:val="0"/>
      <w:adjustRightInd w:val="0"/>
      <w:jc w:val="both"/>
      <w:textAlignment w:val="baseline"/>
    </w:pPr>
    <w:rPr>
      <w:rFonts w:ascii="Book Antiqua" w:hAnsi="Book Antiqua" w:cs="Book Antiqua"/>
      <w:b/>
      <w:bCs/>
      <w:sz w:val="22"/>
      <w:szCs w:val="22"/>
      <w:lang w:eastAsia="es-ES"/>
      <w14:ligatures w14:val="standardContextual"/>
    </w:rPr>
  </w:style>
  <w:style w:type="paragraph" w:customStyle="1" w:styleId="Cpi">
    <w:name w:val="Cpi"/>
    <w:basedOn w:val="Normal"/>
    <w:uiPriority w:val="99"/>
    <w:qFormat/>
    <w:rsid w:val="00A539C6"/>
    <w:pPr>
      <w:widowControl w:val="0"/>
      <w:suppressAutoHyphens w:val="0"/>
      <w:autoSpaceDE w:val="0"/>
      <w:autoSpaceDN w:val="0"/>
      <w:adjustRightInd w:val="0"/>
      <w:spacing w:line="360" w:lineRule="auto"/>
    </w:pPr>
    <w:rPr>
      <w:sz w:val="28"/>
      <w:szCs w:val="28"/>
      <w:shd w:val="clear" w:color="auto" w:fill="FFFFFF"/>
      <w:lang w:val="es-MX" w:eastAsia="es-ES"/>
      <w14:ligatures w14:val="standardContextual"/>
    </w:rPr>
  </w:style>
  <w:style w:type="paragraph" w:customStyle="1" w:styleId="Textodecampo">
    <w:name w:val="Texto de campo"/>
    <w:basedOn w:val="Normal"/>
    <w:qFormat/>
    <w:rsid w:val="00A539C6"/>
    <w:pPr>
      <w:suppressAutoHyphens w:val="0"/>
      <w:spacing w:before="60" w:after="60"/>
    </w:pPr>
    <w:rPr>
      <w:rFonts w:ascii="Arial" w:hAnsi="Arial" w:cs="Arial"/>
      <w:sz w:val="19"/>
      <w:szCs w:val="19"/>
      <w:lang w:val="en-US" w:eastAsia="en-US" w:bidi="en-US"/>
      <w14:ligatures w14:val="standardContextual"/>
    </w:rPr>
  </w:style>
  <w:style w:type="character" w:customStyle="1" w:styleId="xxcontentpasted0">
    <w:name w:val="x_x_contentpasted0"/>
    <w:basedOn w:val="Fuentedeprrafopredeter"/>
    <w:qFormat/>
    <w:rsid w:val="00A539C6"/>
  </w:style>
  <w:style w:type="character" w:customStyle="1" w:styleId="eop">
    <w:name w:val="eop"/>
    <w:basedOn w:val="Fuentedeprrafopredeter"/>
    <w:qFormat/>
    <w:rsid w:val="00A539C6"/>
  </w:style>
  <w:style w:type="numbering" w:customStyle="1" w:styleId="Sinlista1">
    <w:name w:val="Sin lista1"/>
    <w:next w:val="Sinlista"/>
    <w:uiPriority w:val="99"/>
    <w:semiHidden/>
    <w:unhideWhenUsed/>
    <w:rsid w:val="00A539C6"/>
  </w:style>
  <w:style w:type="table" w:customStyle="1" w:styleId="TableGrid">
    <w:name w:val="TableGrid"/>
    <w:rsid w:val="00A539C6"/>
    <w:rPr>
      <w:rFonts w:asciiTheme="minorHAnsi" w:eastAsiaTheme="minorEastAsia" w:hAnsiTheme="minorHAnsi" w:cstheme="minorBidi"/>
      <w:sz w:val="22"/>
      <w:szCs w:val="22"/>
      <w:lang w:val="es-CR" w:eastAsia="es-CR"/>
      <w14:ligatures w14:val="standardContextual"/>
    </w:rPr>
    <w:tblPr>
      <w:tblCellMar>
        <w:top w:w="0" w:type="dxa"/>
        <w:left w:w="0" w:type="dxa"/>
        <w:bottom w:w="0" w:type="dxa"/>
        <w:right w:w="0" w:type="dxa"/>
      </w:tblCellMar>
    </w:tblPr>
  </w:style>
  <w:style w:type="numbering" w:customStyle="1" w:styleId="WWOutlineListStyle1323">
    <w:name w:val="WW_OutlineListStyle_1323"/>
    <w:basedOn w:val="Sinlista"/>
    <w:rsid w:val="00A539C6"/>
    <w:pPr>
      <w:numPr>
        <w:numId w:val="10"/>
      </w:numPr>
    </w:pPr>
  </w:style>
  <w:style w:type="character" w:customStyle="1" w:styleId="xxxxcontentpasted0">
    <w:name w:val="x_xxxcontentpasted0"/>
    <w:basedOn w:val="Fuentedeprrafopredeter"/>
    <w:rsid w:val="00A539C6"/>
  </w:style>
  <w:style w:type="paragraph" w:customStyle="1" w:styleId="Autocorrecci3f1">
    <w:name w:val="Autocorrecci?3f"/>
    <w:uiPriority w:val="99"/>
    <w:qFormat/>
    <w:rsid w:val="00A539C6"/>
    <w:pPr>
      <w:autoSpaceDE w:val="0"/>
      <w:autoSpaceDN w:val="0"/>
      <w:adjustRightInd w:val="0"/>
    </w:pPr>
    <w:rPr>
      <w:rFonts w:ascii="Arial" w:hAnsi="Arial" w:cs="Arial"/>
      <w:color w:val="000000"/>
      <w:u w:val="single"/>
      <w14:ligatures w14:val="standardContextual"/>
    </w:rPr>
  </w:style>
  <w:style w:type="paragraph" w:customStyle="1" w:styleId="prosa">
    <w:name w:val="prosa"/>
    <w:basedOn w:val="Normal"/>
    <w:rsid w:val="00A539C6"/>
    <w:pPr>
      <w:suppressAutoHyphens w:val="0"/>
      <w:spacing w:before="100" w:beforeAutospacing="1" w:after="100" w:afterAutospacing="1"/>
    </w:pPr>
    <w:rPr>
      <w:lang w:val="es-CR" w:eastAsia="es-CR"/>
      <w14:ligatures w14:val="standardContextual"/>
    </w:rPr>
  </w:style>
  <w:style w:type="table" w:styleId="Sombreadoclaro-nfasis1">
    <w:name w:val="Light Shading Accent 1"/>
    <w:basedOn w:val="Tablanormal"/>
    <w:uiPriority w:val="60"/>
    <w:rsid w:val="00A539C6"/>
    <w:rPr>
      <w:color w:val="365F91"/>
      <w:lang w:val="es-CR" w:eastAsia="es-CR"/>
      <w14:ligatures w14:val="standardContextual"/>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ablaelegante">
    <w:name w:val="Table Elegant"/>
    <w:basedOn w:val="Tablanormal"/>
    <w:rsid w:val="00A539C6"/>
    <w:pPr>
      <w:widowControl w:val="0"/>
      <w:jc w:val="both"/>
    </w:pPr>
    <w:rPr>
      <w:lang w:val="es-CR" w:eastAsia="es-CR"/>
      <w14:ligatures w14:val="standardContextu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moderna">
    <w:name w:val="Table Contemporary"/>
    <w:basedOn w:val="Tablanormal"/>
    <w:uiPriority w:val="99"/>
    <w:rsid w:val="00A539C6"/>
    <w:pPr>
      <w:widowControl w:val="0"/>
      <w:jc w:val="both"/>
    </w:pPr>
    <w:rPr>
      <w:lang w:val="es-CR" w:eastAsia="es-CR"/>
      <w14:ligatures w14:val="standardContextu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clsica2">
    <w:name w:val="Table Classic 2"/>
    <w:basedOn w:val="Tablanormal"/>
    <w:rsid w:val="00A539C6"/>
    <w:pPr>
      <w:widowControl w:val="0"/>
      <w:jc w:val="both"/>
    </w:pPr>
    <w:rPr>
      <w:lang w:val="es-CR" w:eastAsia="es-CR"/>
      <w14:ligatures w14:val="standardContextu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istaclara-nfasis1">
    <w:name w:val="Light List Accent 1"/>
    <w:basedOn w:val="Tablanormal"/>
    <w:uiPriority w:val="61"/>
    <w:rsid w:val="00A539C6"/>
    <w:rPr>
      <w:lang w:val="es-CR" w:eastAsia="es-CR"/>
      <w14:ligatures w14:val="standardContextua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clara">
    <w:name w:val="Light List"/>
    <w:basedOn w:val="Tablanormal"/>
    <w:uiPriority w:val="61"/>
    <w:rsid w:val="00A539C6"/>
    <w:rPr>
      <w:lang w:val="es-CR" w:eastAsia="es-CR"/>
      <w14:ligatures w14:val="standardContextua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Sombreadomedio2-nfasis1">
    <w:name w:val="Medium Shading 2 Accent 1"/>
    <w:basedOn w:val="Tablanormal"/>
    <w:uiPriority w:val="64"/>
    <w:rsid w:val="00A539C6"/>
    <w:rPr>
      <w:lang w:val="es-CR" w:eastAsia="es-CR"/>
      <w14:ligatures w14:val="standardContextu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uadrculamedia3-nfasis1">
    <w:name w:val="Medium Grid 3 Accent 1"/>
    <w:basedOn w:val="Tablanormal"/>
    <w:uiPriority w:val="69"/>
    <w:rsid w:val="00A539C6"/>
    <w:rPr>
      <w:lang w:val="es-CR" w:eastAsia="es-CR"/>
      <w14:ligatures w14:val="standardContextu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Cuadrculamedia2-nfasis1">
    <w:name w:val="Medium Grid 2 Accent 1"/>
    <w:basedOn w:val="Tablanormal"/>
    <w:uiPriority w:val="68"/>
    <w:rsid w:val="00A539C6"/>
    <w:rPr>
      <w:rFonts w:ascii="Cambria" w:hAnsi="Cambria"/>
      <w:color w:val="000000"/>
      <w:lang w:val="es-CR" w:eastAsia="es-CR"/>
      <w14:ligatures w14:val="standardContextual"/>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character" w:styleId="Textodelmarcadordeposicin">
    <w:name w:val="Placeholder Text"/>
    <w:basedOn w:val="Fuentedeprrafopredeter"/>
    <w:uiPriority w:val="99"/>
    <w:qFormat/>
    <w:rsid w:val="00A539C6"/>
    <w:rPr>
      <w:color w:val="808080"/>
    </w:rPr>
  </w:style>
  <w:style w:type="table" w:styleId="Tablaconcuadrculaclara">
    <w:name w:val="Grid Table Light"/>
    <w:basedOn w:val="Tablanormal"/>
    <w:uiPriority w:val="40"/>
    <w:rsid w:val="00A539C6"/>
    <w:rPr>
      <w:rFonts w:asciiTheme="minorHAnsi" w:eastAsiaTheme="minorHAnsi" w:hAnsiTheme="minorHAnsi" w:cstheme="minorBidi"/>
      <w:sz w:val="22"/>
      <w:szCs w:val="22"/>
      <w:lang w:val="es-CR" w:eastAsia="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i-provider">
    <w:name w:val="ui-provider"/>
    <w:basedOn w:val="Fuentedeprrafopredeter"/>
    <w:qFormat/>
    <w:rsid w:val="00A539C6"/>
  </w:style>
  <w:style w:type="numbering" w:customStyle="1" w:styleId="Sinlista2">
    <w:name w:val="Sin lista2"/>
    <w:next w:val="Sinlista"/>
    <w:uiPriority w:val="99"/>
    <w:semiHidden/>
    <w:unhideWhenUsed/>
    <w:rsid w:val="00A539C6"/>
  </w:style>
  <w:style w:type="numbering" w:customStyle="1" w:styleId="Sinlista11">
    <w:name w:val="Sin lista11"/>
    <w:next w:val="Sinlista"/>
    <w:uiPriority w:val="99"/>
    <w:unhideWhenUsed/>
    <w:qFormat/>
    <w:rsid w:val="00A539C6"/>
  </w:style>
  <w:style w:type="paragraph" w:customStyle="1" w:styleId="Dispositiva0">
    <w:name w:val="Dispositiva"/>
    <w:basedOn w:val="Normal"/>
    <w:link w:val="DispositivaCar0"/>
    <w:qFormat/>
    <w:rsid w:val="00A539C6"/>
    <w:pPr>
      <w:spacing w:before="120" w:after="120" w:line="480" w:lineRule="auto"/>
      <w:ind w:firstLine="709"/>
      <w:jc w:val="both"/>
    </w:pPr>
    <w:rPr>
      <w:bCs/>
      <w:color w:val="000000"/>
      <w:sz w:val="28"/>
      <w:szCs w:val="28"/>
      <w:lang w:val="pt-BR"/>
      <w14:ligatures w14:val="standardContextual"/>
    </w:rPr>
  </w:style>
  <w:style w:type="character" w:customStyle="1" w:styleId="DispositivaCar0">
    <w:name w:val="Dispositiva Car"/>
    <w:link w:val="Dispositiva0"/>
    <w:qFormat/>
    <w:rsid w:val="00A539C6"/>
    <w:rPr>
      <w:bCs/>
      <w:color w:val="000000"/>
      <w:sz w:val="28"/>
      <w:szCs w:val="28"/>
      <w:lang w:val="pt-BR" w:eastAsia="ar-SA"/>
      <w14:ligatures w14:val="standardContextual"/>
    </w:rPr>
  </w:style>
  <w:style w:type="paragraph" w:customStyle="1" w:styleId="AAgestin0">
    <w:name w:val="AA gestión"/>
    <w:basedOn w:val="Normal"/>
    <w:link w:val="AAgestinCar0"/>
    <w:qFormat/>
    <w:rsid w:val="00A539C6"/>
    <w:pPr>
      <w:ind w:left="851" w:right="851" w:firstLine="709"/>
      <w:jc w:val="both"/>
    </w:pPr>
    <w:rPr>
      <w:color w:val="000099"/>
      <w:sz w:val="26"/>
      <w:szCs w:val="26"/>
      <w:lang w:val="es-ES_tradnl"/>
      <w14:ligatures w14:val="standardContextual"/>
    </w:rPr>
  </w:style>
  <w:style w:type="character" w:customStyle="1" w:styleId="AAgestinCar0">
    <w:name w:val="AA gestión Car"/>
    <w:link w:val="AAgestin0"/>
    <w:qFormat/>
    <w:rsid w:val="00A539C6"/>
    <w:rPr>
      <w:color w:val="000099"/>
      <w:sz w:val="26"/>
      <w:szCs w:val="26"/>
      <w:lang w:val="es-ES_tradnl" w:eastAsia="ar-SA"/>
      <w14:ligatures w14:val="standardContextual"/>
    </w:rPr>
  </w:style>
  <w:style w:type="table" w:customStyle="1" w:styleId="Tablaconcuadrcula4-nfasis61">
    <w:name w:val="Tabla con cuadrícula 4 - Énfasis 61"/>
    <w:basedOn w:val="Tablanormal"/>
    <w:next w:val="Tablaconcuadrcula4-nfasis6"/>
    <w:uiPriority w:val="49"/>
    <w:rsid w:val="00A539C6"/>
    <w:rPr>
      <w:rFonts w:ascii="Calibri" w:eastAsia="Calibri" w:hAnsi="Calibri"/>
      <w:sz w:val="22"/>
      <w:szCs w:val="22"/>
      <w:lang w:val="es-CR" w:eastAsia="en-US"/>
      <w14:ligatures w14:val="standardContextual"/>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character" w:customStyle="1" w:styleId="WW8Num3z0">
    <w:name w:val="WW8Num3z0"/>
    <w:qFormat/>
    <w:rsid w:val="00A539C6"/>
    <w:rPr>
      <w:rFonts w:ascii="Wingdings 2" w:hAnsi="Wingdings 2" w:cs="Wingdings 2"/>
    </w:rPr>
  </w:style>
  <w:style w:type="character" w:customStyle="1" w:styleId="WW8Num3z1">
    <w:name w:val="WW8Num3z1"/>
    <w:qFormat/>
    <w:rsid w:val="00A539C6"/>
    <w:rPr>
      <w:rFonts w:ascii="OpenSymbol" w:hAnsi="OpenSymbol" w:cs="OpenSymbol"/>
    </w:rPr>
  </w:style>
  <w:style w:type="character" w:customStyle="1" w:styleId="WW8Num4z0">
    <w:name w:val="WW8Num4z0"/>
    <w:qFormat/>
    <w:rsid w:val="00A539C6"/>
    <w:rPr>
      <w:rFonts w:ascii="Wingdings" w:hAnsi="Wingdings" w:cs="Wingdings"/>
      <w:sz w:val="20"/>
      <w:szCs w:val="24"/>
    </w:rPr>
  </w:style>
  <w:style w:type="character" w:customStyle="1" w:styleId="WW8Num4z1">
    <w:name w:val="WW8Num4z1"/>
    <w:qFormat/>
    <w:rsid w:val="00A539C6"/>
    <w:rPr>
      <w:rFonts w:ascii="Courier New" w:hAnsi="Courier New" w:cs="Courier New"/>
      <w:sz w:val="20"/>
    </w:rPr>
  </w:style>
  <w:style w:type="character" w:customStyle="1" w:styleId="WW8Num5z0">
    <w:name w:val="WW8Num5z0"/>
    <w:qFormat/>
    <w:rsid w:val="00A539C6"/>
  </w:style>
  <w:style w:type="character" w:customStyle="1" w:styleId="WW8Num5z1">
    <w:name w:val="WW8Num5z1"/>
    <w:qFormat/>
    <w:rsid w:val="00A539C6"/>
  </w:style>
  <w:style w:type="character" w:customStyle="1" w:styleId="WW8Num5z2">
    <w:name w:val="WW8Num5z2"/>
    <w:qFormat/>
    <w:rsid w:val="00A539C6"/>
  </w:style>
  <w:style w:type="character" w:customStyle="1" w:styleId="WW8Num5z3">
    <w:name w:val="WW8Num5z3"/>
    <w:qFormat/>
    <w:rsid w:val="00A539C6"/>
  </w:style>
  <w:style w:type="character" w:customStyle="1" w:styleId="WW8Num5z4">
    <w:name w:val="WW8Num5z4"/>
    <w:qFormat/>
    <w:rsid w:val="00A539C6"/>
  </w:style>
  <w:style w:type="character" w:customStyle="1" w:styleId="WW8Num5z5">
    <w:name w:val="WW8Num5z5"/>
    <w:qFormat/>
    <w:rsid w:val="00A539C6"/>
  </w:style>
  <w:style w:type="character" w:customStyle="1" w:styleId="WW8Num5z6">
    <w:name w:val="WW8Num5z6"/>
    <w:qFormat/>
    <w:rsid w:val="00A539C6"/>
  </w:style>
  <w:style w:type="character" w:customStyle="1" w:styleId="WW8Num5z7">
    <w:name w:val="WW8Num5z7"/>
    <w:qFormat/>
    <w:rsid w:val="00A539C6"/>
  </w:style>
  <w:style w:type="character" w:customStyle="1" w:styleId="WW8Num5z8">
    <w:name w:val="WW8Num5z8"/>
    <w:qFormat/>
    <w:rsid w:val="00A539C6"/>
  </w:style>
  <w:style w:type="character" w:customStyle="1" w:styleId="WW8Num6z0">
    <w:name w:val="WW8Num6z0"/>
    <w:qFormat/>
    <w:rsid w:val="00A539C6"/>
    <w:rPr>
      <w:rFonts w:ascii="Wingdings" w:hAnsi="Wingdings" w:cs="Wingdings"/>
      <w:sz w:val="20"/>
    </w:rPr>
  </w:style>
  <w:style w:type="character" w:customStyle="1" w:styleId="WW8Num6z1">
    <w:name w:val="WW8Num6z1"/>
    <w:qFormat/>
    <w:rsid w:val="00A539C6"/>
    <w:rPr>
      <w:rFonts w:ascii="Courier New" w:hAnsi="Courier New" w:cs="Courier New"/>
      <w:sz w:val="20"/>
    </w:rPr>
  </w:style>
  <w:style w:type="character" w:customStyle="1" w:styleId="WW8Num7z0">
    <w:name w:val="WW8Num7z0"/>
    <w:qFormat/>
    <w:rsid w:val="00A539C6"/>
  </w:style>
  <w:style w:type="character" w:customStyle="1" w:styleId="WW8Num7z1">
    <w:name w:val="WW8Num7z1"/>
    <w:qFormat/>
    <w:rsid w:val="00A539C6"/>
  </w:style>
  <w:style w:type="character" w:customStyle="1" w:styleId="WW8Num7z2">
    <w:name w:val="WW8Num7z2"/>
    <w:qFormat/>
    <w:rsid w:val="00A539C6"/>
  </w:style>
  <w:style w:type="character" w:customStyle="1" w:styleId="WW8Num7z3">
    <w:name w:val="WW8Num7z3"/>
    <w:qFormat/>
    <w:rsid w:val="00A539C6"/>
  </w:style>
  <w:style w:type="character" w:customStyle="1" w:styleId="WW8Num7z4">
    <w:name w:val="WW8Num7z4"/>
    <w:qFormat/>
    <w:rsid w:val="00A539C6"/>
  </w:style>
  <w:style w:type="character" w:customStyle="1" w:styleId="WW8Num7z5">
    <w:name w:val="WW8Num7z5"/>
    <w:qFormat/>
    <w:rsid w:val="00A539C6"/>
  </w:style>
  <w:style w:type="character" w:customStyle="1" w:styleId="WW8Num7z6">
    <w:name w:val="WW8Num7z6"/>
    <w:qFormat/>
    <w:rsid w:val="00A539C6"/>
  </w:style>
  <w:style w:type="character" w:customStyle="1" w:styleId="WW8Num7z7">
    <w:name w:val="WW8Num7z7"/>
    <w:qFormat/>
    <w:rsid w:val="00A539C6"/>
  </w:style>
  <w:style w:type="character" w:customStyle="1" w:styleId="WW8Num7z8">
    <w:name w:val="WW8Num7z8"/>
    <w:qFormat/>
    <w:rsid w:val="00A539C6"/>
  </w:style>
  <w:style w:type="character" w:customStyle="1" w:styleId="WW8Num8z0">
    <w:name w:val="WW8Num8z0"/>
    <w:qFormat/>
    <w:rsid w:val="00A539C6"/>
    <w:rPr>
      <w:rFonts w:ascii="Symbol" w:hAnsi="Symbol" w:cs="Symbol"/>
      <w:sz w:val="24"/>
      <w:szCs w:val="24"/>
    </w:rPr>
  </w:style>
  <w:style w:type="character" w:customStyle="1" w:styleId="WW8Num8z1">
    <w:name w:val="WW8Num8z1"/>
    <w:qFormat/>
    <w:rsid w:val="00A539C6"/>
    <w:rPr>
      <w:rFonts w:ascii="Courier New" w:hAnsi="Courier New" w:cs="Courier New"/>
    </w:rPr>
  </w:style>
  <w:style w:type="character" w:customStyle="1" w:styleId="WW8Num8z2">
    <w:name w:val="WW8Num8z2"/>
    <w:qFormat/>
    <w:rsid w:val="00A539C6"/>
    <w:rPr>
      <w:rFonts w:ascii="Wingdings" w:hAnsi="Wingdings" w:cs="Wingdings"/>
    </w:rPr>
  </w:style>
  <w:style w:type="character" w:customStyle="1" w:styleId="WW8Num9z0">
    <w:name w:val="WW8Num9z0"/>
    <w:qFormat/>
    <w:rsid w:val="00A539C6"/>
  </w:style>
  <w:style w:type="character" w:customStyle="1" w:styleId="WW8Num9z1">
    <w:name w:val="WW8Num9z1"/>
    <w:qFormat/>
    <w:rsid w:val="00A539C6"/>
    <w:rPr>
      <w:rFonts w:ascii="Book Antiqua" w:hAnsi="Book Antiqua" w:cs="Book Antiqua"/>
      <w:b/>
      <w:bCs/>
      <w:sz w:val="24"/>
      <w:szCs w:val="24"/>
    </w:rPr>
  </w:style>
  <w:style w:type="character" w:customStyle="1" w:styleId="WW8Num9z2">
    <w:name w:val="WW8Num9z2"/>
    <w:qFormat/>
    <w:rsid w:val="00A539C6"/>
    <w:rPr>
      <w:rFonts w:ascii="Book Antiqua" w:hAnsi="Book Antiqua" w:cs="Book Antiqua"/>
      <w:sz w:val="24"/>
      <w:szCs w:val="24"/>
    </w:rPr>
  </w:style>
  <w:style w:type="character" w:customStyle="1" w:styleId="WW8Num9z3">
    <w:name w:val="WW8Num9z3"/>
    <w:qFormat/>
    <w:rsid w:val="00A539C6"/>
  </w:style>
  <w:style w:type="character" w:customStyle="1" w:styleId="WW8Num9z4">
    <w:name w:val="WW8Num9z4"/>
    <w:qFormat/>
    <w:rsid w:val="00A539C6"/>
  </w:style>
  <w:style w:type="character" w:customStyle="1" w:styleId="WW8Num9z5">
    <w:name w:val="WW8Num9z5"/>
    <w:qFormat/>
    <w:rsid w:val="00A539C6"/>
  </w:style>
  <w:style w:type="character" w:customStyle="1" w:styleId="WW8Num9z6">
    <w:name w:val="WW8Num9z6"/>
    <w:qFormat/>
    <w:rsid w:val="00A539C6"/>
  </w:style>
  <w:style w:type="character" w:customStyle="1" w:styleId="WW8Num9z7">
    <w:name w:val="WW8Num9z7"/>
    <w:qFormat/>
    <w:rsid w:val="00A539C6"/>
  </w:style>
  <w:style w:type="character" w:customStyle="1" w:styleId="WW8Num9z8">
    <w:name w:val="WW8Num9z8"/>
    <w:qFormat/>
    <w:rsid w:val="00A539C6"/>
  </w:style>
  <w:style w:type="character" w:customStyle="1" w:styleId="WW8Num10z0">
    <w:name w:val="WW8Num10z0"/>
    <w:qFormat/>
    <w:rsid w:val="00A539C6"/>
  </w:style>
  <w:style w:type="character" w:customStyle="1" w:styleId="WW8Num10z1">
    <w:name w:val="WW8Num10z1"/>
    <w:qFormat/>
    <w:rsid w:val="00A539C6"/>
  </w:style>
  <w:style w:type="character" w:customStyle="1" w:styleId="WW8Num10z2">
    <w:name w:val="WW8Num10z2"/>
    <w:qFormat/>
    <w:rsid w:val="00A539C6"/>
  </w:style>
  <w:style w:type="character" w:customStyle="1" w:styleId="WW8Num10z3">
    <w:name w:val="WW8Num10z3"/>
    <w:qFormat/>
    <w:rsid w:val="00A539C6"/>
  </w:style>
  <w:style w:type="character" w:customStyle="1" w:styleId="WW8Num10z4">
    <w:name w:val="WW8Num10z4"/>
    <w:qFormat/>
    <w:rsid w:val="00A539C6"/>
  </w:style>
  <w:style w:type="character" w:customStyle="1" w:styleId="WW8Num10z5">
    <w:name w:val="WW8Num10z5"/>
    <w:qFormat/>
    <w:rsid w:val="00A539C6"/>
  </w:style>
  <w:style w:type="character" w:customStyle="1" w:styleId="WW8Num10z6">
    <w:name w:val="WW8Num10z6"/>
    <w:qFormat/>
    <w:rsid w:val="00A539C6"/>
  </w:style>
  <w:style w:type="character" w:customStyle="1" w:styleId="WW8Num10z7">
    <w:name w:val="WW8Num10z7"/>
    <w:qFormat/>
    <w:rsid w:val="00A539C6"/>
  </w:style>
  <w:style w:type="character" w:customStyle="1" w:styleId="WW8Num10z8">
    <w:name w:val="WW8Num10z8"/>
    <w:qFormat/>
    <w:rsid w:val="00A539C6"/>
  </w:style>
  <w:style w:type="character" w:customStyle="1" w:styleId="WW8Num11z0">
    <w:name w:val="WW8Num11z0"/>
    <w:qFormat/>
    <w:rsid w:val="00A539C6"/>
    <w:rPr>
      <w:rFonts w:ascii="Symbol" w:hAnsi="Symbol" w:cs="Symbol"/>
      <w:sz w:val="24"/>
      <w:szCs w:val="24"/>
    </w:rPr>
  </w:style>
  <w:style w:type="character" w:customStyle="1" w:styleId="WW8Num11z2">
    <w:name w:val="WW8Num11z2"/>
    <w:qFormat/>
    <w:rsid w:val="00A539C6"/>
    <w:rPr>
      <w:rFonts w:ascii="Wingdings" w:hAnsi="Wingdings" w:cs="Wingdings"/>
      <w:sz w:val="24"/>
      <w:szCs w:val="24"/>
    </w:rPr>
  </w:style>
  <w:style w:type="character" w:customStyle="1" w:styleId="WW8Num11z4">
    <w:name w:val="WW8Num11z4"/>
    <w:qFormat/>
    <w:rsid w:val="00A539C6"/>
    <w:rPr>
      <w:rFonts w:ascii="Courier New" w:hAnsi="Courier New" w:cs="Courier New"/>
    </w:rPr>
  </w:style>
  <w:style w:type="character" w:customStyle="1" w:styleId="WW8Num12z0">
    <w:name w:val="WW8Num12z0"/>
    <w:qFormat/>
    <w:rsid w:val="00A539C6"/>
    <w:rPr>
      <w:rFonts w:ascii="Symbol" w:hAnsi="Symbol" w:cs="Symbol"/>
    </w:rPr>
  </w:style>
  <w:style w:type="character" w:customStyle="1" w:styleId="WW8Num12z1">
    <w:name w:val="WW8Num12z1"/>
    <w:qFormat/>
    <w:rsid w:val="00A539C6"/>
    <w:rPr>
      <w:rFonts w:ascii="Courier New" w:hAnsi="Courier New" w:cs="Courier New"/>
    </w:rPr>
  </w:style>
  <w:style w:type="character" w:customStyle="1" w:styleId="WW8Num12z2">
    <w:name w:val="WW8Num12z2"/>
    <w:qFormat/>
    <w:rsid w:val="00A539C6"/>
    <w:rPr>
      <w:rFonts w:ascii="Wingdings" w:hAnsi="Wingdings" w:cs="Wingdings"/>
    </w:rPr>
  </w:style>
  <w:style w:type="character" w:customStyle="1" w:styleId="WW8Num13z0">
    <w:name w:val="WW8Num13z0"/>
    <w:qFormat/>
    <w:rsid w:val="00A539C6"/>
  </w:style>
  <w:style w:type="character" w:customStyle="1" w:styleId="WW8Num13z1">
    <w:name w:val="WW8Num13z1"/>
    <w:qFormat/>
    <w:rsid w:val="00A539C6"/>
  </w:style>
  <w:style w:type="character" w:customStyle="1" w:styleId="WW8Num13z2">
    <w:name w:val="WW8Num13z2"/>
    <w:qFormat/>
    <w:rsid w:val="00A539C6"/>
  </w:style>
  <w:style w:type="character" w:customStyle="1" w:styleId="WW8Num13z3">
    <w:name w:val="WW8Num13z3"/>
    <w:qFormat/>
    <w:rsid w:val="00A539C6"/>
  </w:style>
  <w:style w:type="character" w:customStyle="1" w:styleId="WW8Num13z4">
    <w:name w:val="WW8Num13z4"/>
    <w:qFormat/>
    <w:rsid w:val="00A539C6"/>
  </w:style>
  <w:style w:type="character" w:customStyle="1" w:styleId="WW8Num13z5">
    <w:name w:val="WW8Num13z5"/>
    <w:qFormat/>
    <w:rsid w:val="00A539C6"/>
  </w:style>
  <w:style w:type="character" w:customStyle="1" w:styleId="WW8Num13z6">
    <w:name w:val="WW8Num13z6"/>
    <w:qFormat/>
    <w:rsid w:val="00A539C6"/>
  </w:style>
  <w:style w:type="character" w:customStyle="1" w:styleId="WW8Num13z7">
    <w:name w:val="WW8Num13z7"/>
    <w:qFormat/>
    <w:rsid w:val="00A539C6"/>
  </w:style>
  <w:style w:type="character" w:customStyle="1" w:styleId="WW8Num13z8">
    <w:name w:val="WW8Num13z8"/>
    <w:qFormat/>
    <w:rsid w:val="00A539C6"/>
  </w:style>
  <w:style w:type="character" w:customStyle="1" w:styleId="WW8Num14z0">
    <w:name w:val="WW8Num14z0"/>
    <w:qFormat/>
    <w:rsid w:val="00A539C6"/>
    <w:rPr>
      <w:rFonts w:ascii="Symbol" w:hAnsi="Symbol" w:cs="Symbol"/>
      <w:sz w:val="20"/>
    </w:rPr>
  </w:style>
  <w:style w:type="character" w:customStyle="1" w:styleId="WW8Num14z1">
    <w:name w:val="WW8Num14z1"/>
    <w:qFormat/>
    <w:rsid w:val="00A539C6"/>
    <w:rPr>
      <w:rFonts w:ascii="Courier New" w:hAnsi="Courier New" w:cs="Courier New"/>
      <w:sz w:val="20"/>
    </w:rPr>
  </w:style>
  <w:style w:type="character" w:customStyle="1" w:styleId="WW8Num14z2">
    <w:name w:val="WW8Num14z2"/>
    <w:qFormat/>
    <w:rsid w:val="00A539C6"/>
    <w:rPr>
      <w:rFonts w:ascii="Wingdings" w:hAnsi="Wingdings" w:cs="Wingdings"/>
      <w:sz w:val="20"/>
    </w:rPr>
  </w:style>
  <w:style w:type="character" w:customStyle="1" w:styleId="WW8Num15z0">
    <w:name w:val="WW8Num15z0"/>
    <w:qFormat/>
    <w:rsid w:val="00A539C6"/>
  </w:style>
  <w:style w:type="character" w:customStyle="1" w:styleId="WW8Num15z1">
    <w:name w:val="WW8Num15z1"/>
    <w:qFormat/>
    <w:rsid w:val="00A539C6"/>
  </w:style>
  <w:style w:type="character" w:customStyle="1" w:styleId="WW8Num15z2">
    <w:name w:val="WW8Num15z2"/>
    <w:qFormat/>
    <w:rsid w:val="00A539C6"/>
  </w:style>
  <w:style w:type="character" w:customStyle="1" w:styleId="WW8Num15z3">
    <w:name w:val="WW8Num15z3"/>
    <w:qFormat/>
    <w:rsid w:val="00A539C6"/>
  </w:style>
  <w:style w:type="character" w:customStyle="1" w:styleId="WW8Num15z4">
    <w:name w:val="WW8Num15z4"/>
    <w:qFormat/>
    <w:rsid w:val="00A539C6"/>
  </w:style>
  <w:style w:type="character" w:customStyle="1" w:styleId="WW8Num15z5">
    <w:name w:val="WW8Num15z5"/>
    <w:qFormat/>
    <w:rsid w:val="00A539C6"/>
  </w:style>
  <w:style w:type="character" w:customStyle="1" w:styleId="WW8Num15z6">
    <w:name w:val="WW8Num15z6"/>
    <w:qFormat/>
    <w:rsid w:val="00A539C6"/>
  </w:style>
  <w:style w:type="character" w:customStyle="1" w:styleId="WW8Num15z7">
    <w:name w:val="WW8Num15z7"/>
    <w:qFormat/>
    <w:rsid w:val="00A539C6"/>
  </w:style>
  <w:style w:type="character" w:customStyle="1" w:styleId="WW8Num15z8">
    <w:name w:val="WW8Num15z8"/>
    <w:qFormat/>
    <w:rsid w:val="00A539C6"/>
  </w:style>
  <w:style w:type="character" w:customStyle="1" w:styleId="WW8Num16z0">
    <w:name w:val="WW8Num16z0"/>
    <w:qFormat/>
    <w:rsid w:val="00A539C6"/>
  </w:style>
  <w:style w:type="character" w:customStyle="1" w:styleId="WW8Num16z1">
    <w:name w:val="WW8Num16z1"/>
    <w:qFormat/>
    <w:rsid w:val="00A539C6"/>
  </w:style>
  <w:style w:type="character" w:customStyle="1" w:styleId="WW8Num16z2">
    <w:name w:val="WW8Num16z2"/>
    <w:qFormat/>
    <w:rsid w:val="00A539C6"/>
  </w:style>
  <w:style w:type="character" w:customStyle="1" w:styleId="WW8Num16z3">
    <w:name w:val="WW8Num16z3"/>
    <w:qFormat/>
    <w:rsid w:val="00A539C6"/>
  </w:style>
  <w:style w:type="character" w:customStyle="1" w:styleId="WW8Num16z4">
    <w:name w:val="WW8Num16z4"/>
    <w:qFormat/>
    <w:rsid w:val="00A539C6"/>
  </w:style>
  <w:style w:type="character" w:customStyle="1" w:styleId="WW8Num16z5">
    <w:name w:val="WW8Num16z5"/>
    <w:qFormat/>
    <w:rsid w:val="00A539C6"/>
  </w:style>
  <w:style w:type="character" w:customStyle="1" w:styleId="WW8Num16z6">
    <w:name w:val="WW8Num16z6"/>
    <w:qFormat/>
    <w:rsid w:val="00A539C6"/>
  </w:style>
  <w:style w:type="character" w:customStyle="1" w:styleId="WW8Num16z7">
    <w:name w:val="WW8Num16z7"/>
    <w:qFormat/>
    <w:rsid w:val="00A539C6"/>
  </w:style>
  <w:style w:type="character" w:customStyle="1" w:styleId="WW8Num16z8">
    <w:name w:val="WW8Num16z8"/>
    <w:qFormat/>
    <w:rsid w:val="00A539C6"/>
  </w:style>
  <w:style w:type="character" w:customStyle="1" w:styleId="WW8Num17z0">
    <w:name w:val="WW8Num17z0"/>
    <w:qFormat/>
    <w:rsid w:val="00A539C6"/>
    <w:rPr>
      <w:rFonts w:ascii="Symbol" w:hAnsi="Symbol" w:cs="Symbol"/>
      <w:sz w:val="22"/>
      <w:szCs w:val="22"/>
    </w:rPr>
  </w:style>
  <w:style w:type="character" w:customStyle="1" w:styleId="WW8Num17z1">
    <w:name w:val="WW8Num17z1"/>
    <w:qFormat/>
    <w:rsid w:val="00A539C6"/>
    <w:rPr>
      <w:rFonts w:ascii="Courier New" w:hAnsi="Courier New" w:cs="Courier New"/>
    </w:rPr>
  </w:style>
  <w:style w:type="character" w:customStyle="1" w:styleId="WW8Num17z2">
    <w:name w:val="WW8Num17z2"/>
    <w:qFormat/>
    <w:rsid w:val="00A539C6"/>
    <w:rPr>
      <w:rFonts w:ascii="Wingdings" w:hAnsi="Wingdings" w:cs="Wingdings"/>
    </w:rPr>
  </w:style>
  <w:style w:type="character" w:customStyle="1" w:styleId="WW8Num18z0">
    <w:name w:val="WW8Num18z0"/>
    <w:qFormat/>
    <w:rsid w:val="00A539C6"/>
    <w:rPr>
      <w:rFonts w:ascii="Symbol" w:hAnsi="Symbol" w:cs="Symbol"/>
    </w:rPr>
  </w:style>
  <w:style w:type="character" w:customStyle="1" w:styleId="WW8Num18z1">
    <w:name w:val="WW8Num18z1"/>
    <w:qFormat/>
    <w:rsid w:val="00A539C6"/>
    <w:rPr>
      <w:rFonts w:ascii="Courier New" w:hAnsi="Courier New" w:cs="Courier New"/>
    </w:rPr>
  </w:style>
  <w:style w:type="character" w:customStyle="1" w:styleId="WW8Num18z2">
    <w:name w:val="WW8Num18z2"/>
    <w:qFormat/>
    <w:rsid w:val="00A539C6"/>
    <w:rPr>
      <w:rFonts w:ascii="Wingdings" w:hAnsi="Wingdings" w:cs="Wingdings"/>
    </w:rPr>
  </w:style>
  <w:style w:type="character" w:customStyle="1" w:styleId="WW8Num19z0">
    <w:name w:val="WW8Num19z0"/>
    <w:qFormat/>
    <w:rsid w:val="00A539C6"/>
    <w:rPr>
      <w:rFonts w:ascii="Symbol" w:hAnsi="Symbol" w:cs="Symbol"/>
    </w:rPr>
  </w:style>
  <w:style w:type="character" w:customStyle="1" w:styleId="WW8Num19z1">
    <w:name w:val="WW8Num19z1"/>
    <w:qFormat/>
    <w:rsid w:val="00A539C6"/>
    <w:rPr>
      <w:rFonts w:ascii="Courier New" w:hAnsi="Courier New" w:cs="Courier New"/>
    </w:rPr>
  </w:style>
  <w:style w:type="character" w:customStyle="1" w:styleId="WW8Num19z2">
    <w:name w:val="WW8Num19z2"/>
    <w:qFormat/>
    <w:rsid w:val="00A539C6"/>
    <w:rPr>
      <w:rFonts w:ascii="Wingdings" w:hAnsi="Wingdings" w:cs="Wingdings"/>
    </w:rPr>
  </w:style>
  <w:style w:type="character" w:customStyle="1" w:styleId="WW8Num20z0">
    <w:name w:val="WW8Num20z0"/>
    <w:qFormat/>
    <w:rsid w:val="00A539C6"/>
  </w:style>
  <w:style w:type="character" w:customStyle="1" w:styleId="WW8Num20z1">
    <w:name w:val="WW8Num20z1"/>
    <w:qFormat/>
    <w:rsid w:val="00A539C6"/>
  </w:style>
  <w:style w:type="character" w:customStyle="1" w:styleId="WW8Num20z2">
    <w:name w:val="WW8Num20z2"/>
    <w:qFormat/>
    <w:rsid w:val="00A539C6"/>
  </w:style>
  <w:style w:type="character" w:customStyle="1" w:styleId="WW8Num20z3">
    <w:name w:val="WW8Num20z3"/>
    <w:qFormat/>
    <w:rsid w:val="00A539C6"/>
  </w:style>
  <w:style w:type="character" w:customStyle="1" w:styleId="WW8Num20z4">
    <w:name w:val="WW8Num20z4"/>
    <w:qFormat/>
    <w:rsid w:val="00A539C6"/>
  </w:style>
  <w:style w:type="character" w:customStyle="1" w:styleId="WW8Num20z5">
    <w:name w:val="WW8Num20z5"/>
    <w:qFormat/>
    <w:rsid w:val="00A539C6"/>
  </w:style>
  <w:style w:type="character" w:customStyle="1" w:styleId="WW8Num20z6">
    <w:name w:val="WW8Num20z6"/>
    <w:qFormat/>
    <w:rsid w:val="00A539C6"/>
  </w:style>
  <w:style w:type="character" w:customStyle="1" w:styleId="WW8Num20z7">
    <w:name w:val="WW8Num20z7"/>
    <w:qFormat/>
    <w:rsid w:val="00A539C6"/>
  </w:style>
  <w:style w:type="character" w:customStyle="1" w:styleId="WW8Num20z8">
    <w:name w:val="WW8Num20z8"/>
    <w:qFormat/>
    <w:rsid w:val="00A539C6"/>
  </w:style>
  <w:style w:type="character" w:customStyle="1" w:styleId="WW8Num21z0">
    <w:name w:val="WW8Num21z0"/>
    <w:qFormat/>
    <w:rsid w:val="00A539C6"/>
  </w:style>
  <w:style w:type="character" w:customStyle="1" w:styleId="WW8Num21z1">
    <w:name w:val="WW8Num21z1"/>
    <w:qFormat/>
    <w:rsid w:val="00A539C6"/>
  </w:style>
  <w:style w:type="character" w:customStyle="1" w:styleId="WW8Num21z2">
    <w:name w:val="WW8Num21z2"/>
    <w:qFormat/>
    <w:rsid w:val="00A539C6"/>
  </w:style>
  <w:style w:type="character" w:customStyle="1" w:styleId="WW8Num21z3">
    <w:name w:val="WW8Num21z3"/>
    <w:qFormat/>
    <w:rsid w:val="00A539C6"/>
  </w:style>
  <w:style w:type="character" w:customStyle="1" w:styleId="WW8Num21z4">
    <w:name w:val="WW8Num21z4"/>
    <w:qFormat/>
    <w:rsid w:val="00A539C6"/>
  </w:style>
  <w:style w:type="character" w:customStyle="1" w:styleId="WW8Num21z5">
    <w:name w:val="WW8Num21z5"/>
    <w:qFormat/>
    <w:rsid w:val="00A539C6"/>
  </w:style>
  <w:style w:type="character" w:customStyle="1" w:styleId="WW8Num21z6">
    <w:name w:val="WW8Num21z6"/>
    <w:qFormat/>
    <w:rsid w:val="00A539C6"/>
  </w:style>
  <w:style w:type="character" w:customStyle="1" w:styleId="WW8Num21z7">
    <w:name w:val="WW8Num21z7"/>
    <w:qFormat/>
    <w:rsid w:val="00A539C6"/>
  </w:style>
  <w:style w:type="character" w:customStyle="1" w:styleId="WW8Num21z8">
    <w:name w:val="WW8Num21z8"/>
    <w:qFormat/>
    <w:rsid w:val="00A539C6"/>
  </w:style>
  <w:style w:type="character" w:customStyle="1" w:styleId="WW8Num22z0">
    <w:name w:val="WW8Num22z0"/>
    <w:qFormat/>
    <w:rsid w:val="00A539C6"/>
    <w:rPr>
      <w:rFonts w:ascii="Book Antiqua" w:hAnsi="Book Antiqua" w:cs="Book Antiqua"/>
      <w:b/>
      <w:bCs/>
      <w:sz w:val="24"/>
      <w:szCs w:val="24"/>
    </w:rPr>
  </w:style>
  <w:style w:type="character" w:customStyle="1" w:styleId="WW8Num22z1">
    <w:name w:val="WW8Num22z1"/>
    <w:qFormat/>
    <w:rsid w:val="00A539C6"/>
    <w:rPr>
      <w:rFonts w:ascii="Book Antiqua" w:hAnsi="Book Antiqua" w:cs="Book Antiqua"/>
      <w:b/>
      <w:bCs/>
      <w:sz w:val="24"/>
      <w:szCs w:val="24"/>
      <w:lang w:val="es-ES"/>
    </w:rPr>
  </w:style>
  <w:style w:type="character" w:customStyle="1" w:styleId="WW8Num22z2">
    <w:name w:val="WW8Num22z2"/>
    <w:qFormat/>
    <w:rsid w:val="00A539C6"/>
  </w:style>
  <w:style w:type="character" w:customStyle="1" w:styleId="WW8Num22z3">
    <w:name w:val="WW8Num22z3"/>
    <w:qFormat/>
    <w:rsid w:val="00A539C6"/>
  </w:style>
  <w:style w:type="character" w:customStyle="1" w:styleId="WW8Num22z4">
    <w:name w:val="WW8Num22z4"/>
    <w:qFormat/>
    <w:rsid w:val="00A539C6"/>
  </w:style>
  <w:style w:type="character" w:customStyle="1" w:styleId="WW8Num22z5">
    <w:name w:val="WW8Num22z5"/>
    <w:qFormat/>
    <w:rsid w:val="00A539C6"/>
  </w:style>
  <w:style w:type="character" w:customStyle="1" w:styleId="WW8Num22z6">
    <w:name w:val="WW8Num22z6"/>
    <w:qFormat/>
    <w:rsid w:val="00A539C6"/>
  </w:style>
  <w:style w:type="character" w:customStyle="1" w:styleId="WW8Num22z7">
    <w:name w:val="WW8Num22z7"/>
    <w:qFormat/>
    <w:rsid w:val="00A539C6"/>
  </w:style>
  <w:style w:type="character" w:customStyle="1" w:styleId="WW8Num22z8">
    <w:name w:val="WW8Num22z8"/>
    <w:qFormat/>
    <w:rsid w:val="00A539C6"/>
  </w:style>
  <w:style w:type="character" w:customStyle="1" w:styleId="WW8Num23z0">
    <w:name w:val="WW8Num23z0"/>
    <w:qFormat/>
    <w:rsid w:val="00A539C6"/>
  </w:style>
  <w:style w:type="character" w:customStyle="1" w:styleId="WW8Num23z1">
    <w:name w:val="WW8Num23z1"/>
    <w:qFormat/>
    <w:rsid w:val="00A539C6"/>
  </w:style>
  <w:style w:type="character" w:customStyle="1" w:styleId="WW8Num23z2">
    <w:name w:val="WW8Num23z2"/>
    <w:qFormat/>
    <w:rsid w:val="00A539C6"/>
  </w:style>
  <w:style w:type="character" w:customStyle="1" w:styleId="WW8Num23z3">
    <w:name w:val="WW8Num23z3"/>
    <w:qFormat/>
    <w:rsid w:val="00A539C6"/>
  </w:style>
  <w:style w:type="character" w:customStyle="1" w:styleId="WW8Num23z4">
    <w:name w:val="WW8Num23z4"/>
    <w:qFormat/>
    <w:rsid w:val="00A539C6"/>
  </w:style>
  <w:style w:type="character" w:customStyle="1" w:styleId="WW8Num23z5">
    <w:name w:val="WW8Num23z5"/>
    <w:qFormat/>
    <w:rsid w:val="00A539C6"/>
  </w:style>
  <w:style w:type="character" w:customStyle="1" w:styleId="WW8Num23z6">
    <w:name w:val="WW8Num23z6"/>
    <w:qFormat/>
    <w:rsid w:val="00A539C6"/>
  </w:style>
  <w:style w:type="character" w:customStyle="1" w:styleId="WW8Num23z7">
    <w:name w:val="WW8Num23z7"/>
    <w:qFormat/>
    <w:rsid w:val="00A539C6"/>
  </w:style>
  <w:style w:type="character" w:customStyle="1" w:styleId="WW8Num23z8">
    <w:name w:val="WW8Num23z8"/>
    <w:qFormat/>
    <w:rsid w:val="00A539C6"/>
  </w:style>
  <w:style w:type="character" w:customStyle="1" w:styleId="WW8Num24z0">
    <w:name w:val="WW8Num24z0"/>
    <w:qFormat/>
    <w:rsid w:val="00A539C6"/>
  </w:style>
  <w:style w:type="character" w:customStyle="1" w:styleId="WW8Num24z1">
    <w:name w:val="WW8Num24z1"/>
    <w:qFormat/>
    <w:rsid w:val="00A539C6"/>
  </w:style>
  <w:style w:type="character" w:customStyle="1" w:styleId="WW8Num24z2">
    <w:name w:val="WW8Num24z2"/>
    <w:qFormat/>
    <w:rsid w:val="00A539C6"/>
  </w:style>
  <w:style w:type="character" w:customStyle="1" w:styleId="WW8Num24z3">
    <w:name w:val="WW8Num24z3"/>
    <w:qFormat/>
    <w:rsid w:val="00A539C6"/>
    <w:rPr>
      <w:rFonts w:ascii="Symbol" w:hAnsi="Symbol" w:cs="Symbol"/>
    </w:rPr>
  </w:style>
  <w:style w:type="character" w:customStyle="1" w:styleId="WW8Num24z4">
    <w:name w:val="WW8Num24z4"/>
    <w:qFormat/>
    <w:rsid w:val="00A539C6"/>
    <w:rPr>
      <w:rFonts w:ascii="Wingdings" w:hAnsi="Wingdings" w:cs="Wingdings"/>
    </w:rPr>
  </w:style>
  <w:style w:type="character" w:customStyle="1" w:styleId="WW8Num24z5">
    <w:name w:val="WW8Num24z5"/>
    <w:qFormat/>
    <w:rsid w:val="00A539C6"/>
  </w:style>
  <w:style w:type="character" w:customStyle="1" w:styleId="WW8Num24z6">
    <w:name w:val="WW8Num24z6"/>
    <w:qFormat/>
    <w:rsid w:val="00A539C6"/>
  </w:style>
  <w:style w:type="character" w:customStyle="1" w:styleId="WW8Num24z7">
    <w:name w:val="WW8Num24z7"/>
    <w:qFormat/>
    <w:rsid w:val="00A539C6"/>
  </w:style>
  <w:style w:type="character" w:customStyle="1" w:styleId="WW8Num24z8">
    <w:name w:val="WW8Num24z8"/>
    <w:qFormat/>
    <w:rsid w:val="00A539C6"/>
  </w:style>
  <w:style w:type="character" w:customStyle="1" w:styleId="WW8Num25z0">
    <w:name w:val="WW8Num25z0"/>
    <w:qFormat/>
    <w:rsid w:val="00A539C6"/>
  </w:style>
  <w:style w:type="character" w:customStyle="1" w:styleId="WW8Num25z1">
    <w:name w:val="WW8Num25z1"/>
    <w:qFormat/>
    <w:rsid w:val="00A539C6"/>
  </w:style>
  <w:style w:type="character" w:customStyle="1" w:styleId="WW8Num25z2">
    <w:name w:val="WW8Num25z2"/>
    <w:qFormat/>
    <w:rsid w:val="00A539C6"/>
  </w:style>
  <w:style w:type="character" w:customStyle="1" w:styleId="WW8Num25z3">
    <w:name w:val="WW8Num25z3"/>
    <w:qFormat/>
    <w:rsid w:val="00A539C6"/>
  </w:style>
  <w:style w:type="character" w:customStyle="1" w:styleId="WW8Num25z4">
    <w:name w:val="WW8Num25z4"/>
    <w:qFormat/>
    <w:rsid w:val="00A539C6"/>
  </w:style>
  <w:style w:type="character" w:customStyle="1" w:styleId="WW8Num25z5">
    <w:name w:val="WW8Num25z5"/>
    <w:qFormat/>
    <w:rsid w:val="00A539C6"/>
  </w:style>
  <w:style w:type="character" w:customStyle="1" w:styleId="WW8Num25z6">
    <w:name w:val="WW8Num25z6"/>
    <w:qFormat/>
    <w:rsid w:val="00A539C6"/>
  </w:style>
  <w:style w:type="character" w:customStyle="1" w:styleId="WW8Num25z7">
    <w:name w:val="WW8Num25z7"/>
    <w:qFormat/>
    <w:rsid w:val="00A539C6"/>
  </w:style>
  <w:style w:type="character" w:customStyle="1" w:styleId="WW8Num25z8">
    <w:name w:val="WW8Num25z8"/>
    <w:qFormat/>
    <w:rsid w:val="00A539C6"/>
  </w:style>
  <w:style w:type="character" w:customStyle="1" w:styleId="WW8Num26z0">
    <w:name w:val="WW8Num26z0"/>
    <w:qFormat/>
    <w:rsid w:val="00A539C6"/>
  </w:style>
  <w:style w:type="character" w:customStyle="1" w:styleId="WW8Num26z1">
    <w:name w:val="WW8Num26z1"/>
    <w:qFormat/>
    <w:rsid w:val="00A539C6"/>
    <w:rPr>
      <w:color w:val="000000"/>
      <w:sz w:val="24"/>
    </w:rPr>
  </w:style>
  <w:style w:type="character" w:customStyle="1" w:styleId="WW8Num26z2">
    <w:name w:val="WW8Num26z2"/>
    <w:qFormat/>
    <w:rsid w:val="00A539C6"/>
  </w:style>
  <w:style w:type="character" w:customStyle="1" w:styleId="WW8Num26z3">
    <w:name w:val="WW8Num26z3"/>
    <w:qFormat/>
    <w:rsid w:val="00A539C6"/>
  </w:style>
  <w:style w:type="character" w:customStyle="1" w:styleId="WW8Num26z4">
    <w:name w:val="WW8Num26z4"/>
    <w:qFormat/>
    <w:rsid w:val="00A539C6"/>
  </w:style>
  <w:style w:type="character" w:customStyle="1" w:styleId="WW8Num26z5">
    <w:name w:val="WW8Num26z5"/>
    <w:qFormat/>
    <w:rsid w:val="00A539C6"/>
  </w:style>
  <w:style w:type="character" w:customStyle="1" w:styleId="WW8Num26z6">
    <w:name w:val="WW8Num26z6"/>
    <w:qFormat/>
    <w:rsid w:val="00A539C6"/>
  </w:style>
  <w:style w:type="character" w:customStyle="1" w:styleId="WW8Num26z7">
    <w:name w:val="WW8Num26z7"/>
    <w:qFormat/>
    <w:rsid w:val="00A539C6"/>
  </w:style>
  <w:style w:type="character" w:customStyle="1" w:styleId="WW8Num26z8">
    <w:name w:val="WW8Num26z8"/>
    <w:qFormat/>
    <w:rsid w:val="00A539C6"/>
  </w:style>
  <w:style w:type="character" w:customStyle="1" w:styleId="WW8Num27z0">
    <w:name w:val="WW8Num27z0"/>
    <w:qFormat/>
    <w:rsid w:val="00A539C6"/>
  </w:style>
  <w:style w:type="character" w:customStyle="1" w:styleId="WW8Num27z1">
    <w:name w:val="WW8Num27z1"/>
    <w:qFormat/>
    <w:rsid w:val="00A539C6"/>
  </w:style>
  <w:style w:type="character" w:customStyle="1" w:styleId="WW8Num27z2">
    <w:name w:val="WW8Num27z2"/>
    <w:qFormat/>
    <w:rsid w:val="00A539C6"/>
  </w:style>
  <w:style w:type="character" w:customStyle="1" w:styleId="WW8Num27z3">
    <w:name w:val="WW8Num27z3"/>
    <w:qFormat/>
    <w:rsid w:val="00A539C6"/>
  </w:style>
  <w:style w:type="character" w:customStyle="1" w:styleId="WW8Num27z4">
    <w:name w:val="WW8Num27z4"/>
    <w:qFormat/>
    <w:rsid w:val="00A539C6"/>
  </w:style>
  <w:style w:type="character" w:customStyle="1" w:styleId="WW8Num27z5">
    <w:name w:val="WW8Num27z5"/>
    <w:qFormat/>
    <w:rsid w:val="00A539C6"/>
  </w:style>
  <w:style w:type="character" w:customStyle="1" w:styleId="WW8Num27z6">
    <w:name w:val="WW8Num27z6"/>
    <w:qFormat/>
    <w:rsid w:val="00A539C6"/>
  </w:style>
  <w:style w:type="character" w:customStyle="1" w:styleId="WW8Num27z7">
    <w:name w:val="WW8Num27z7"/>
    <w:qFormat/>
    <w:rsid w:val="00A539C6"/>
  </w:style>
  <w:style w:type="character" w:customStyle="1" w:styleId="WW8Num27z8">
    <w:name w:val="WW8Num27z8"/>
    <w:qFormat/>
    <w:rsid w:val="00A539C6"/>
  </w:style>
  <w:style w:type="character" w:customStyle="1" w:styleId="WW8Num28z0">
    <w:name w:val="WW8Num28z0"/>
    <w:qFormat/>
    <w:rsid w:val="00A539C6"/>
    <w:rPr>
      <w:rFonts w:ascii="Symbol" w:hAnsi="Symbol" w:cs="Symbol"/>
    </w:rPr>
  </w:style>
  <w:style w:type="character" w:customStyle="1" w:styleId="WW8Num28z1">
    <w:name w:val="WW8Num28z1"/>
    <w:qFormat/>
    <w:rsid w:val="00A539C6"/>
    <w:rPr>
      <w:rFonts w:ascii="Courier New" w:hAnsi="Courier New" w:cs="Courier New"/>
    </w:rPr>
  </w:style>
  <w:style w:type="character" w:customStyle="1" w:styleId="WW8Num28z2">
    <w:name w:val="WW8Num28z2"/>
    <w:qFormat/>
    <w:rsid w:val="00A539C6"/>
    <w:rPr>
      <w:rFonts w:ascii="Wingdings" w:hAnsi="Wingdings" w:cs="Wingdings"/>
    </w:rPr>
  </w:style>
  <w:style w:type="character" w:customStyle="1" w:styleId="WW8Num29z0">
    <w:name w:val="WW8Num29z0"/>
    <w:qFormat/>
    <w:rsid w:val="00A539C6"/>
    <w:rPr>
      <w:rFonts w:ascii="Symbol" w:hAnsi="Symbol" w:cs="Symbol"/>
    </w:rPr>
  </w:style>
  <w:style w:type="character" w:customStyle="1" w:styleId="WW8Num29z1">
    <w:name w:val="WW8Num29z1"/>
    <w:qFormat/>
    <w:rsid w:val="00A539C6"/>
    <w:rPr>
      <w:rFonts w:ascii="Courier New" w:hAnsi="Courier New" w:cs="Courier New"/>
    </w:rPr>
  </w:style>
  <w:style w:type="character" w:customStyle="1" w:styleId="WW8Num29z2">
    <w:name w:val="WW8Num29z2"/>
    <w:qFormat/>
    <w:rsid w:val="00A539C6"/>
    <w:rPr>
      <w:rFonts w:ascii="Wingdings" w:hAnsi="Wingdings" w:cs="Wingdings"/>
    </w:rPr>
  </w:style>
  <w:style w:type="character" w:customStyle="1" w:styleId="WW8Num30z0">
    <w:name w:val="WW8Num30z0"/>
    <w:qFormat/>
    <w:rsid w:val="00A539C6"/>
  </w:style>
  <w:style w:type="character" w:customStyle="1" w:styleId="WW8Num30z1">
    <w:name w:val="WW8Num30z1"/>
    <w:qFormat/>
    <w:rsid w:val="00A539C6"/>
  </w:style>
  <w:style w:type="character" w:customStyle="1" w:styleId="WW8Num30z2">
    <w:name w:val="WW8Num30z2"/>
    <w:qFormat/>
    <w:rsid w:val="00A539C6"/>
  </w:style>
  <w:style w:type="character" w:customStyle="1" w:styleId="WW8Num30z3">
    <w:name w:val="WW8Num30z3"/>
    <w:qFormat/>
    <w:rsid w:val="00A539C6"/>
  </w:style>
  <w:style w:type="character" w:customStyle="1" w:styleId="WW8Num30z4">
    <w:name w:val="WW8Num30z4"/>
    <w:qFormat/>
    <w:rsid w:val="00A539C6"/>
  </w:style>
  <w:style w:type="character" w:customStyle="1" w:styleId="WW8Num30z5">
    <w:name w:val="WW8Num30z5"/>
    <w:qFormat/>
    <w:rsid w:val="00A539C6"/>
  </w:style>
  <w:style w:type="character" w:customStyle="1" w:styleId="WW8Num30z6">
    <w:name w:val="WW8Num30z6"/>
    <w:qFormat/>
    <w:rsid w:val="00A539C6"/>
  </w:style>
  <w:style w:type="character" w:customStyle="1" w:styleId="WW8Num30z7">
    <w:name w:val="WW8Num30z7"/>
    <w:qFormat/>
    <w:rsid w:val="00A539C6"/>
  </w:style>
  <w:style w:type="character" w:customStyle="1" w:styleId="WW8Num30z8">
    <w:name w:val="WW8Num30z8"/>
    <w:qFormat/>
    <w:rsid w:val="00A539C6"/>
  </w:style>
  <w:style w:type="character" w:customStyle="1" w:styleId="WW8Num31z0">
    <w:name w:val="WW8Num31z0"/>
    <w:qFormat/>
    <w:rsid w:val="00A539C6"/>
  </w:style>
  <w:style w:type="character" w:customStyle="1" w:styleId="WW8Num31z1">
    <w:name w:val="WW8Num31z1"/>
    <w:qFormat/>
    <w:rsid w:val="00A539C6"/>
  </w:style>
  <w:style w:type="character" w:customStyle="1" w:styleId="WW8Num31z2">
    <w:name w:val="WW8Num31z2"/>
    <w:qFormat/>
    <w:rsid w:val="00A539C6"/>
  </w:style>
  <w:style w:type="character" w:customStyle="1" w:styleId="WW8Num31z3">
    <w:name w:val="WW8Num31z3"/>
    <w:qFormat/>
    <w:rsid w:val="00A539C6"/>
  </w:style>
  <w:style w:type="character" w:customStyle="1" w:styleId="WW8Num31z4">
    <w:name w:val="WW8Num31z4"/>
    <w:qFormat/>
    <w:rsid w:val="00A539C6"/>
  </w:style>
  <w:style w:type="character" w:customStyle="1" w:styleId="WW8Num31z5">
    <w:name w:val="WW8Num31z5"/>
    <w:qFormat/>
    <w:rsid w:val="00A539C6"/>
  </w:style>
  <w:style w:type="character" w:customStyle="1" w:styleId="WW8Num31z6">
    <w:name w:val="WW8Num31z6"/>
    <w:qFormat/>
    <w:rsid w:val="00A539C6"/>
  </w:style>
  <w:style w:type="character" w:customStyle="1" w:styleId="WW8Num31z7">
    <w:name w:val="WW8Num31z7"/>
    <w:qFormat/>
    <w:rsid w:val="00A539C6"/>
  </w:style>
  <w:style w:type="character" w:customStyle="1" w:styleId="WW8Num31z8">
    <w:name w:val="WW8Num31z8"/>
    <w:qFormat/>
    <w:rsid w:val="00A539C6"/>
  </w:style>
  <w:style w:type="character" w:customStyle="1" w:styleId="WW8Num32z0">
    <w:name w:val="WW8Num32z0"/>
    <w:qFormat/>
    <w:rsid w:val="00A539C6"/>
  </w:style>
  <w:style w:type="character" w:customStyle="1" w:styleId="WW8Num32z1">
    <w:name w:val="WW8Num32z1"/>
    <w:qFormat/>
    <w:rsid w:val="00A539C6"/>
  </w:style>
  <w:style w:type="character" w:customStyle="1" w:styleId="WW8Num32z2">
    <w:name w:val="WW8Num32z2"/>
    <w:qFormat/>
    <w:rsid w:val="00A539C6"/>
  </w:style>
  <w:style w:type="character" w:customStyle="1" w:styleId="WW8Num32z3">
    <w:name w:val="WW8Num32z3"/>
    <w:qFormat/>
    <w:rsid w:val="00A539C6"/>
  </w:style>
  <w:style w:type="character" w:customStyle="1" w:styleId="WW8Num32z4">
    <w:name w:val="WW8Num32z4"/>
    <w:qFormat/>
    <w:rsid w:val="00A539C6"/>
  </w:style>
  <w:style w:type="character" w:customStyle="1" w:styleId="WW8Num32z5">
    <w:name w:val="WW8Num32z5"/>
    <w:qFormat/>
    <w:rsid w:val="00A539C6"/>
  </w:style>
  <w:style w:type="character" w:customStyle="1" w:styleId="WW8Num32z6">
    <w:name w:val="WW8Num32z6"/>
    <w:qFormat/>
    <w:rsid w:val="00A539C6"/>
  </w:style>
  <w:style w:type="character" w:customStyle="1" w:styleId="WW8Num32z7">
    <w:name w:val="WW8Num32z7"/>
    <w:qFormat/>
    <w:rsid w:val="00A539C6"/>
  </w:style>
  <w:style w:type="character" w:customStyle="1" w:styleId="WW8Num32z8">
    <w:name w:val="WW8Num32z8"/>
    <w:qFormat/>
    <w:rsid w:val="00A539C6"/>
  </w:style>
  <w:style w:type="character" w:customStyle="1" w:styleId="WW8Num33z0">
    <w:name w:val="WW8Num33z0"/>
    <w:qFormat/>
    <w:rsid w:val="00A539C6"/>
  </w:style>
  <w:style w:type="character" w:customStyle="1" w:styleId="WW8Num33z1">
    <w:name w:val="WW8Num33z1"/>
    <w:qFormat/>
    <w:rsid w:val="00A539C6"/>
  </w:style>
  <w:style w:type="character" w:customStyle="1" w:styleId="WW8Num33z2">
    <w:name w:val="WW8Num33z2"/>
    <w:qFormat/>
    <w:rsid w:val="00A539C6"/>
  </w:style>
  <w:style w:type="character" w:customStyle="1" w:styleId="WW8Num33z3">
    <w:name w:val="WW8Num33z3"/>
    <w:qFormat/>
    <w:rsid w:val="00A539C6"/>
  </w:style>
  <w:style w:type="character" w:customStyle="1" w:styleId="WW8Num33z4">
    <w:name w:val="WW8Num33z4"/>
    <w:qFormat/>
    <w:rsid w:val="00A539C6"/>
  </w:style>
  <w:style w:type="character" w:customStyle="1" w:styleId="WW8Num33z5">
    <w:name w:val="WW8Num33z5"/>
    <w:qFormat/>
    <w:rsid w:val="00A539C6"/>
  </w:style>
  <w:style w:type="character" w:customStyle="1" w:styleId="WW8Num33z6">
    <w:name w:val="WW8Num33z6"/>
    <w:qFormat/>
    <w:rsid w:val="00A539C6"/>
  </w:style>
  <w:style w:type="character" w:customStyle="1" w:styleId="WW8Num33z7">
    <w:name w:val="WW8Num33z7"/>
    <w:qFormat/>
    <w:rsid w:val="00A539C6"/>
  </w:style>
  <w:style w:type="character" w:customStyle="1" w:styleId="WW8Num33z8">
    <w:name w:val="WW8Num33z8"/>
    <w:qFormat/>
    <w:rsid w:val="00A539C6"/>
  </w:style>
  <w:style w:type="character" w:customStyle="1" w:styleId="WW8Num34z0">
    <w:name w:val="WW8Num34z0"/>
    <w:qFormat/>
    <w:rsid w:val="00A539C6"/>
  </w:style>
  <w:style w:type="character" w:customStyle="1" w:styleId="WW8Num34z1">
    <w:name w:val="WW8Num34z1"/>
    <w:qFormat/>
    <w:rsid w:val="00A539C6"/>
  </w:style>
  <w:style w:type="character" w:customStyle="1" w:styleId="WW8Num34z2">
    <w:name w:val="WW8Num34z2"/>
    <w:qFormat/>
    <w:rsid w:val="00A539C6"/>
  </w:style>
  <w:style w:type="character" w:customStyle="1" w:styleId="WW8Num34z3">
    <w:name w:val="WW8Num34z3"/>
    <w:qFormat/>
    <w:rsid w:val="00A539C6"/>
  </w:style>
  <w:style w:type="character" w:customStyle="1" w:styleId="WW8Num34z4">
    <w:name w:val="WW8Num34z4"/>
    <w:qFormat/>
    <w:rsid w:val="00A539C6"/>
  </w:style>
  <w:style w:type="character" w:customStyle="1" w:styleId="WW8Num34z5">
    <w:name w:val="WW8Num34z5"/>
    <w:qFormat/>
    <w:rsid w:val="00A539C6"/>
  </w:style>
  <w:style w:type="character" w:customStyle="1" w:styleId="WW8Num34z6">
    <w:name w:val="WW8Num34z6"/>
    <w:qFormat/>
    <w:rsid w:val="00A539C6"/>
  </w:style>
  <w:style w:type="character" w:customStyle="1" w:styleId="WW8Num34z7">
    <w:name w:val="WW8Num34z7"/>
    <w:qFormat/>
    <w:rsid w:val="00A539C6"/>
  </w:style>
  <w:style w:type="character" w:customStyle="1" w:styleId="WW8Num34z8">
    <w:name w:val="WW8Num34z8"/>
    <w:qFormat/>
    <w:rsid w:val="00A539C6"/>
  </w:style>
  <w:style w:type="character" w:customStyle="1" w:styleId="WW8Num35z0">
    <w:name w:val="WW8Num35z0"/>
    <w:qFormat/>
    <w:rsid w:val="00A539C6"/>
  </w:style>
  <w:style w:type="character" w:customStyle="1" w:styleId="WW8Num35z1">
    <w:name w:val="WW8Num35z1"/>
    <w:qFormat/>
    <w:rsid w:val="00A539C6"/>
  </w:style>
  <w:style w:type="character" w:customStyle="1" w:styleId="WW8Num35z2">
    <w:name w:val="WW8Num35z2"/>
    <w:qFormat/>
    <w:rsid w:val="00A539C6"/>
  </w:style>
  <w:style w:type="character" w:customStyle="1" w:styleId="WW8Num35z3">
    <w:name w:val="WW8Num35z3"/>
    <w:qFormat/>
    <w:rsid w:val="00A539C6"/>
  </w:style>
  <w:style w:type="character" w:customStyle="1" w:styleId="WW8Num35z4">
    <w:name w:val="WW8Num35z4"/>
    <w:qFormat/>
    <w:rsid w:val="00A539C6"/>
  </w:style>
  <w:style w:type="character" w:customStyle="1" w:styleId="WW8Num35z5">
    <w:name w:val="WW8Num35z5"/>
    <w:qFormat/>
    <w:rsid w:val="00A539C6"/>
  </w:style>
  <w:style w:type="character" w:customStyle="1" w:styleId="WW8Num35z6">
    <w:name w:val="WW8Num35z6"/>
    <w:qFormat/>
    <w:rsid w:val="00A539C6"/>
  </w:style>
  <w:style w:type="character" w:customStyle="1" w:styleId="WW8Num35z7">
    <w:name w:val="WW8Num35z7"/>
    <w:qFormat/>
    <w:rsid w:val="00A539C6"/>
  </w:style>
  <w:style w:type="character" w:customStyle="1" w:styleId="WW8Num35z8">
    <w:name w:val="WW8Num35z8"/>
    <w:qFormat/>
    <w:rsid w:val="00A539C6"/>
  </w:style>
  <w:style w:type="character" w:customStyle="1" w:styleId="WW8Num36z0">
    <w:name w:val="WW8Num36z0"/>
    <w:qFormat/>
    <w:rsid w:val="00A539C6"/>
  </w:style>
  <w:style w:type="character" w:customStyle="1" w:styleId="WW8Num36z1">
    <w:name w:val="WW8Num36z1"/>
    <w:qFormat/>
    <w:rsid w:val="00A539C6"/>
  </w:style>
  <w:style w:type="character" w:customStyle="1" w:styleId="WW8Num36z2">
    <w:name w:val="WW8Num36z2"/>
    <w:qFormat/>
    <w:rsid w:val="00A539C6"/>
  </w:style>
  <w:style w:type="character" w:customStyle="1" w:styleId="WW8Num36z3">
    <w:name w:val="WW8Num36z3"/>
    <w:qFormat/>
    <w:rsid w:val="00A539C6"/>
  </w:style>
  <w:style w:type="character" w:customStyle="1" w:styleId="WW8Num36z4">
    <w:name w:val="WW8Num36z4"/>
    <w:qFormat/>
    <w:rsid w:val="00A539C6"/>
  </w:style>
  <w:style w:type="character" w:customStyle="1" w:styleId="WW8Num36z5">
    <w:name w:val="WW8Num36z5"/>
    <w:qFormat/>
    <w:rsid w:val="00A539C6"/>
  </w:style>
  <w:style w:type="character" w:customStyle="1" w:styleId="WW8Num36z6">
    <w:name w:val="WW8Num36z6"/>
    <w:qFormat/>
    <w:rsid w:val="00A539C6"/>
  </w:style>
  <w:style w:type="character" w:customStyle="1" w:styleId="WW8Num36z7">
    <w:name w:val="WW8Num36z7"/>
    <w:qFormat/>
    <w:rsid w:val="00A539C6"/>
  </w:style>
  <w:style w:type="character" w:customStyle="1" w:styleId="WW8Num36z8">
    <w:name w:val="WW8Num36z8"/>
    <w:qFormat/>
    <w:rsid w:val="00A539C6"/>
  </w:style>
  <w:style w:type="character" w:customStyle="1" w:styleId="WW8Num37z0">
    <w:name w:val="WW8Num37z0"/>
    <w:qFormat/>
    <w:rsid w:val="00A539C6"/>
  </w:style>
  <w:style w:type="character" w:customStyle="1" w:styleId="WW8Num37z1">
    <w:name w:val="WW8Num37z1"/>
    <w:qFormat/>
    <w:rsid w:val="00A539C6"/>
  </w:style>
  <w:style w:type="character" w:customStyle="1" w:styleId="WW8Num37z2">
    <w:name w:val="WW8Num37z2"/>
    <w:qFormat/>
    <w:rsid w:val="00A539C6"/>
  </w:style>
  <w:style w:type="character" w:customStyle="1" w:styleId="WW8Num37z3">
    <w:name w:val="WW8Num37z3"/>
    <w:qFormat/>
    <w:rsid w:val="00A539C6"/>
  </w:style>
  <w:style w:type="character" w:customStyle="1" w:styleId="WW8Num37z4">
    <w:name w:val="WW8Num37z4"/>
    <w:qFormat/>
    <w:rsid w:val="00A539C6"/>
  </w:style>
  <w:style w:type="character" w:customStyle="1" w:styleId="WW8Num37z5">
    <w:name w:val="WW8Num37z5"/>
    <w:qFormat/>
    <w:rsid w:val="00A539C6"/>
  </w:style>
  <w:style w:type="character" w:customStyle="1" w:styleId="WW8Num37z6">
    <w:name w:val="WW8Num37z6"/>
    <w:qFormat/>
    <w:rsid w:val="00A539C6"/>
  </w:style>
  <w:style w:type="character" w:customStyle="1" w:styleId="WW8Num37z7">
    <w:name w:val="WW8Num37z7"/>
    <w:qFormat/>
    <w:rsid w:val="00A539C6"/>
  </w:style>
  <w:style w:type="character" w:customStyle="1" w:styleId="WW8Num37z8">
    <w:name w:val="WW8Num37z8"/>
    <w:qFormat/>
    <w:rsid w:val="00A539C6"/>
  </w:style>
  <w:style w:type="character" w:customStyle="1" w:styleId="WW8Num38z0">
    <w:name w:val="WW8Num38z0"/>
    <w:qFormat/>
    <w:rsid w:val="00A539C6"/>
  </w:style>
  <w:style w:type="character" w:customStyle="1" w:styleId="WW8Num38z1">
    <w:name w:val="WW8Num38z1"/>
    <w:qFormat/>
    <w:rsid w:val="00A539C6"/>
  </w:style>
  <w:style w:type="character" w:customStyle="1" w:styleId="WW8Num38z2">
    <w:name w:val="WW8Num38z2"/>
    <w:qFormat/>
    <w:rsid w:val="00A539C6"/>
  </w:style>
  <w:style w:type="character" w:customStyle="1" w:styleId="WW8Num38z3">
    <w:name w:val="WW8Num38z3"/>
    <w:qFormat/>
    <w:rsid w:val="00A539C6"/>
  </w:style>
  <w:style w:type="character" w:customStyle="1" w:styleId="WW8Num38z4">
    <w:name w:val="WW8Num38z4"/>
    <w:qFormat/>
    <w:rsid w:val="00A539C6"/>
  </w:style>
  <w:style w:type="character" w:customStyle="1" w:styleId="WW8Num38z5">
    <w:name w:val="WW8Num38z5"/>
    <w:qFormat/>
    <w:rsid w:val="00A539C6"/>
  </w:style>
  <w:style w:type="character" w:customStyle="1" w:styleId="WW8Num38z6">
    <w:name w:val="WW8Num38z6"/>
    <w:qFormat/>
    <w:rsid w:val="00A539C6"/>
  </w:style>
  <w:style w:type="character" w:customStyle="1" w:styleId="WW8Num38z7">
    <w:name w:val="WW8Num38z7"/>
    <w:qFormat/>
    <w:rsid w:val="00A539C6"/>
  </w:style>
  <w:style w:type="character" w:customStyle="1" w:styleId="WW8Num38z8">
    <w:name w:val="WW8Num38z8"/>
    <w:qFormat/>
    <w:rsid w:val="00A539C6"/>
  </w:style>
  <w:style w:type="character" w:customStyle="1" w:styleId="WW8Num39z0">
    <w:name w:val="WW8Num39z0"/>
    <w:qFormat/>
    <w:rsid w:val="00A539C6"/>
  </w:style>
  <w:style w:type="character" w:customStyle="1" w:styleId="WW8Num39z1">
    <w:name w:val="WW8Num39z1"/>
    <w:qFormat/>
    <w:rsid w:val="00A539C6"/>
  </w:style>
  <w:style w:type="character" w:customStyle="1" w:styleId="WW8Num39z2">
    <w:name w:val="WW8Num39z2"/>
    <w:qFormat/>
    <w:rsid w:val="00A539C6"/>
  </w:style>
  <w:style w:type="character" w:customStyle="1" w:styleId="WW8Num39z3">
    <w:name w:val="WW8Num39z3"/>
    <w:qFormat/>
    <w:rsid w:val="00A539C6"/>
  </w:style>
  <w:style w:type="character" w:customStyle="1" w:styleId="WW8Num39z4">
    <w:name w:val="WW8Num39z4"/>
    <w:qFormat/>
    <w:rsid w:val="00A539C6"/>
  </w:style>
  <w:style w:type="character" w:customStyle="1" w:styleId="WW8Num39z5">
    <w:name w:val="WW8Num39z5"/>
    <w:qFormat/>
    <w:rsid w:val="00A539C6"/>
  </w:style>
  <w:style w:type="character" w:customStyle="1" w:styleId="WW8Num39z6">
    <w:name w:val="WW8Num39z6"/>
    <w:qFormat/>
    <w:rsid w:val="00A539C6"/>
  </w:style>
  <w:style w:type="character" w:customStyle="1" w:styleId="WW8Num39z7">
    <w:name w:val="WW8Num39z7"/>
    <w:qFormat/>
    <w:rsid w:val="00A539C6"/>
  </w:style>
  <w:style w:type="character" w:customStyle="1" w:styleId="WW8Num39z8">
    <w:name w:val="WW8Num39z8"/>
    <w:qFormat/>
    <w:rsid w:val="00A539C6"/>
  </w:style>
  <w:style w:type="character" w:customStyle="1" w:styleId="WW8Num40z0">
    <w:name w:val="WW8Num40z0"/>
    <w:qFormat/>
    <w:rsid w:val="00A539C6"/>
  </w:style>
  <w:style w:type="character" w:customStyle="1" w:styleId="WW8Num40z1">
    <w:name w:val="WW8Num40z1"/>
    <w:qFormat/>
    <w:rsid w:val="00A539C6"/>
  </w:style>
  <w:style w:type="character" w:customStyle="1" w:styleId="WW8Num40z2">
    <w:name w:val="WW8Num40z2"/>
    <w:qFormat/>
    <w:rsid w:val="00A539C6"/>
  </w:style>
  <w:style w:type="character" w:customStyle="1" w:styleId="WW8Num40z3">
    <w:name w:val="WW8Num40z3"/>
    <w:qFormat/>
    <w:rsid w:val="00A539C6"/>
  </w:style>
  <w:style w:type="character" w:customStyle="1" w:styleId="WW8Num40z4">
    <w:name w:val="WW8Num40z4"/>
    <w:qFormat/>
    <w:rsid w:val="00A539C6"/>
  </w:style>
  <w:style w:type="character" w:customStyle="1" w:styleId="WW8Num40z5">
    <w:name w:val="WW8Num40z5"/>
    <w:qFormat/>
    <w:rsid w:val="00A539C6"/>
  </w:style>
  <w:style w:type="character" w:customStyle="1" w:styleId="WW8Num40z6">
    <w:name w:val="WW8Num40z6"/>
    <w:qFormat/>
    <w:rsid w:val="00A539C6"/>
  </w:style>
  <w:style w:type="character" w:customStyle="1" w:styleId="WW8Num40z7">
    <w:name w:val="WW8Num40z7"/>
    <w:qFormat/>
    <w:rsid w:val="00A539C6"/>
  </w:style>
  <w:style w:type="character" w:customStyle="1" w:styleId="WW8Num40z8">
    <w:name w:val="WW8Num40z8"/>
    <w:qFormat/>
    <w:rsid w:val="00A539C6"/>
  </w:style>
  <w:style w:type="character" w:customStyle="1" w:styleId="WW8Num41z0">
    <w:name w:val="WW8Num41z0"/>
    <w:qFormat/>
    <w:rsid w:val="00A539C6"/>
  </w:style>
  <w:style w:type="character" w:customStyle="1" w:styleId="WW8Num41z1">
    <w:name w:val="WW8Num41z1"/>
    <w:qFormat/>
    <w:rsid w:val="00A539C6"/>
  </w:style>
  <w:style w:type="character" w:customStyle="1" w:styleId="WW8Num41z2">
    <w:name w:val="WW8Num41z2"/>
    <w:qFormat/>
    <w:rsid w:val="00A539C6"/>
  </w:style>
  <w:style w:type="character" w:customStyle="1" w:styleId="WW8Num41z3">
    <w:name w:val="WW8Num41z3"/>
    <w:qFormat/>
    <w:rsid w:val="00A539C6"/>
  </w:style>
  <w:style w:type="character" w:customStyle="1" w:styleId="WW8Num41z4">
    <w:name w:val="WW8Num41z4"/>
    <w:qFormat/>
    <w:rsid w:val="00A539C6"/>
  </w:style>
  <w:style w:type="character" w:customStyle="1" w:styleId="WW8Num41z5">
    <w:name w:val="WW8Num41z5"/>
    <w:qFormat/>
    <w:rsid w:val="00A539C6"/>
  </w:style>
  <w:style w:type="character" w:customStyle="1" w:styleId="WW8Num41z6">
    <w:name w:val="WW8Num41z6"/>
    <w:qFormat/>
    <w:rsid w:val="00A539C6"/>
  </w:style>
  <w:style w:type="character" w:customStyle="1" w:styleId="WW8Num41z7">
    <w:name w:val="WW8Num41z7"/>
    <w:qFormat/>
    <w:rsid w:val="00A539C6"/>
  </w:style>
  <w:style w:type="character" w:customStyle="1" w:styleId="WW8Num41z8">
    <w:name w:val="WW8Num41z8"/>
    <w:qFormat/>
    <w:rsid w:val="00A539C6"/>
  </w:style>
  <w:style w:type="character" w:customStyle="1" w:styleId="WW8Num42z0">
    <w:name w:val="WW8Num42z0"/>
    <w:qFormat/>
    <w:rsid w:val="00A539C6"/>
  </w:style>
  <w:style w:type="character" w:customStyle="1" w:styleId="WW8Num42z1">
    <w:name w:val="WW8Num42z1"/>
    <w:qFormat/>
    <w:rsid w:val="00A539C6"/>
  </w:style>
  <w:style w:type="character" w:customStyle="1" w:styleId="WW8Num42z2">
    <w:name w:val="WW8Num42z2"/>
    <w:qFormat/>
    <w:rsid w:val="00A539C6"/>
  </w:style>
  <w:style w:type="character" w:customStyle="1" w:styleId="WW8Num42z3">
    <w:name w:val="WW8Num42z3"/>
    <w:qFormat/>
    <w:rsid w:val="00A539C6"/>
  </w:style>
  <w:style w:type="character" w:customStyle="1" w:styleId="WW8Num42z4">
    <w:name w:val="WW8Num42z4"/>
    <w:qFormat/>
    <w:rsid w:val="00A539C6"/>
  </w:style>
  <w:style w:type="character" w:customStyle="1" w:styleId="WW8Num42z5">
    <w:name w:val="WW8Num42z5"/>
    <w:qFormat/>
    <w:rsid w:val="00A539C6"/>
  </w:style>
  <w:style w:type="character" w:customStyle="1" w:styleId="WW8Num42z6">
    <w:name w:val="WW8Num42z6"/>
    <w:qFormat/>
    <w:rsid w:val="00A539C6"/>
  </w:style>
  <w:style w:type="character" w:customStyle="1" w:styleId="WW8Num42z7">
    <w:name w:val="WW8Num42z7"/>
    <w:qFormat/>
    <w:rsid w:val="00A539C6"/>
  </w:style>
  <w:style w:type="character" w:customStyle="1" w:styleId="WW8Num42z8">
    <w:name w:val="WW8Num42z8"/>
    <w:qFormat/>
    <w:rsid w:val="00A539C6"/>
  </w:style>
  <w:style w:type="character" w:customStyle="1" w:styleId="WW8Num43z0">
    <w:name w:val="WW8Num43z0"/>
    <w:qFormat/>
    <w:rsid w:val="00A539C6"/>
    <w:rPr>
      <w:rFonts w:ascii="Symbol" w:hAnsi="Symbol" w:cs="Symbol"/>
      <w:sz w:val="24"/>
      <w:szCs w:val="24"/>
    </w:rPr>
  </w:style>
  <w:style w:type="character" w:customStyle="1" w:styleId="WW8Num43z1">
    <w:name w:val="WW8Num43z1"/>
    <w:qFormat/>
    <w:rsid w:val="00A539C6"/>
    <w:rPr>
      <w:rFonts w:ascii="Courier New" w:hAnsi="Courier New" w:cs="Courier New"/>
    </w:rPr>
  </w:style>
  <w:style w:type="character" w:customStyle="1" w:styleId="WW8Num43z2">
    <w:name w:val="WW8Num43z2"/>
    <w:qFormat/>
    <w:rsid w:val="00A539C6"/>
    <w:rPr>
      <w:rFonts w:ascii="Wingdings" w:hAnsi="Wingdings" w:cs="Wingdings"/>
    </w:rPr>
  </w:style>
  <w:style w:type="character" w:customStyle="1" w:styleId="WW8Num44z0">
    <w:name w:val="WW8Num44z0"/>
    <w:qFormat/>
    <w:rsid w:val="00A539C6"/>
    <w:rPr>
      <w:rFonts w:ascii="Book Antiqua" w:eastAsia="Times New Roman" w:hAnsi="Book Antiqua" w:cs="Times New Roman"/>
    </w:rPr>
  </w:style>
  <w:style w:type="character" w:customStyle="1" w:styleId="WW8Num44z1">
    <w:name w:val="WW8Num44z1"/>
    <w:qFormat/>
    <w:rsid w:val="00A539C6"/>
    <w:rPr>
      <w:rFonts w:ascii="Courier New" w:hAnsi="Courier New" w:cs="Courier New"/>
    </w:rPr>
  </w:style>
  <w:style w:type="character" w:customStyle="1" w:styleId="WW8Num44z2">
    <w:name w:val="WW8Num44z2"/>
    <w:qFormat/>
    <w:rsid w:val="00A539C6"/>
    <w:rPr>
      <w:rFonts w:ascii="Wingdings" w:hAnsi="Wingdings" w:cs="Wingdings"/>
    </w:rPr>
  </w:style>
  <w:style w:type="character" w:customStyle="1" w:styleId="WW8Num44z3">
    <w:name w:val="WW8Num44z3"/>
    <w:qFormat/>
    <w:rsid w:val="00A539C6"/>
    <w:rPr>
      <w:rFonts w:ascii="Symbol" w:hAnsi="Symbol" w:cs="Symbol"/>
    </w:rPr>
  </w:style>
  <w:style w:type="character" w:customStyle="1" w:styleId="WW8Num45z0">
    <w:name w:val="WW8Num45z0"/>
    <w:qFormat/>
    <w:rsid w:val="00A539C6"/>
  </w:style>
  <w:style w:type="character" w:customStyle="1" w:styleId="WW8Num45z1">
    <w:name w:val="WW8Num45z1"/>
    <w:qFormat/>
    <w:rsid w:val="00A539C6"/>
  </w:style>
  <w:style w:type="character" w:customStyle="1" w:styleId="WW8Num45z2">
    <w:name w:val="WW8Num45z2"/>
    <w:qFormat/>
    <w:rsid w:val="00A539C6"/>
  </w:style>
  <w:style w:type="character" w:customStyle="1" w:styleId="WW8Num45z3">
    <w:name w:val="WW8Num45z3"/>
    <w:qFormat/>
    <w:rsid w:val="00A539C6"/>
  </w:style>
  <w:style w:type="character" w:customStyle="1" w:styleId="WW8Num45z4">
    <w:name w:val="WW8Num45z4"/>
    <w:qFormat/>
    <w:rsid w:val="00A539C6"/>
  </w:style>
  <w:style w:type="character" w:customStyle="1" w:styleId="WW8Num45z5">
    <w:name w:val="WW8Num45z5"/>
    <w:qFormat/>
    <w:rsid w:val="00A539C6"/>
  </w:style>
  <w:style w:type="character" w:customStyle="1" w:styleId="WW8Num45z6">
    <w:name w:val="WW8Num45z6"/>
    <w:qFormat/>
    <w:rsid w:val="00A539C6"/>
  </w:style>
  <w:style w:type="character" w:customStyle="1" w:styleId="WW8Num45z7">
    <w:name w:val="WW8Num45z7"/>
    <w:qFormat/>
    <w:rsid w:val="00A539C6"/>
  </w:style>
  <w:style w:type="character" w:customStyle="1" w:styleId="WW8Num45z8">
    <w:name w:val="WW8Num45z8"/>
    <w:qFormat/>
    <w:rsid w:val="00A539C6"/>
  </w:style>
  <w:style w:type="character" w:customStyle="1" w:styleId="WW8Num46z1">
    <w:name w:val="WW8Num46z1"/>
    <w:qFormat/>
    <w:rsid w:val="00A539C6"/>
  </w:style>
  <w:style w:type="character" w:customStyle="1" w:styleId="WW8Num46z2">
    <w:name w:val="WW8Num46z2"/>
    <w:qFormat/>
    <w:rsid w:val="00A539C6"/>
  </w:style>
  <w:style w:type="character" w:customStyle="1" w:styleId="WW8Num46z3">
    <w:name w:val="WW8Num46z3"/>
    <w:qFormat/>
    <w:rsid w:val="00A539C6"/>
  </w:style>
  <w:style w:type="character" w:customStyle="1" w:styleId="WW8Num46z4">
    <w:name w:val="WW8Num46z4"/>
    <w:qFormat/>
    <w:rsid w:val="00A539C6"/>
  </w:style>
  <w:style w:type="character" w:customStyle="1" w:styleId="WW8Num46z5">
    <w:name w:val="WW8Num46z5"/>
    <w:qFormat/>
    <w:rsid w:val="00A539C6"/>
  </w:style>
  <w:style w:type="character" w:customStyle="1" w:styleId="WW8Num46z6">
    <w:name w:val="WW8Num46z6"/>
    <w:qFormat/>
    <w:rsid w:val="00A539C6"/>
  </w:style>
  <w:style w:type="character" w:customStyle="1" w:styleId="WW8Num46z7">
    <w:name w:val="WW8Num46z7"/>
    <w:qFormat/>
    <w:rsid w:val="00A539C6"/>
  </w:style>
  <w:style w:type="character" w:customStyle="1" w:styleId="WW8Num46z8">
    <w:name w:val="WW8Num46z8"/>
    <w:qFormat/>
    <w:rsid w:val="00A539C6"/>
  </w:style>
  <w:style w:type="character" w:customStyle="1" w:styleId="WW8Num47z0">
    <w:name w:val="WW8Num47z0"/>
    <w:qFormat/>
    <w:rsid w:val="00A539C6"/>
    <w:rPr>
      <w:rFonts w:ascii="Wingdings" w:hAnsi="Wingdings" w:cs="Wingdings"/>
    </w:rPr>
  </w:style>
  <w:style w:type="character" w:customStyle="1" w:styleId="WW8Num47z1">
    <w:name w:val="WW8Num47z1"/>
    <w:qFormat/>
    <w:rsid w:val="00A539C6"/>
    <w:rPr>
      <w:rFonts w:ascii="Courier New" w:hAnsi="Courier New" w:cs="Courier New"/>
    </w:rPr>
  </w:style>
  <w:style w:type="character" w:customStyle="1" w:styleId="WW8Num47z3">
    <w:name w:val="WW8Num47z3"/>
    <w:qFormat/>
    <w:rsid w:val="00A539C6"/>
    <w:rPr>
      <w:rFonts w:ascii="Symbol" w:hAnsi="Symbol" w:cs="Symbol"/>
    </w:rPr>
  </w:style>
  <w:style w:type="character" w:customStyle="1" w:styleId="WW8Num48z0">
    <w:name w:val="WW8Num48z0"/>
    <w:qFormat/>
    <w:rsid w:val="00A539C6"/>
    <w:rPr>
      <w:rFonts w:ascii="Book Antiqua" w:hAnsi="Book Antiqua" w:cs="Book Antiqua"/>
      <w:sz w:val="24"/>
      <w:szCs w:val="24"/>
    </w:rPr>
  </w:style>
  <w:style w:type="character" w:customStyle="1" w:styleId="WW8Num48z1">
    <w:name w:val="WW8Num48z1"/>
    <w:qFormat/>
    <w:rsid w:val="00A539C6"/>
    <w:rPr>
      <w:rFonts w:ascii="Courier New" w:hAnsi="Courier New" w:cs="Courier New"/>
    </w:rPr>
  </w:style>
  <w:style w:type="character" w:customStyle="1" w:styleId="WW8Num48z2">
    <w:name w:val="WW8Num48z2"/>
    <w:qFormat/>
    <w:rsid w:val="00A539C6"/>
    <w:rPr>
      <w:rFonts w:ascii="Wingdings" w:hAnsi="Wingdings" w:cs="Wingdings"/>
    </w:rPr>
  </w:style>
  <w:style w:type="character" w:customStyle="1" w:styleId="WW8Num48z3">
    <w:name w:val="WW8Num48z3"/>
    <w:qFormat/>
    <w:rsid w:val="00A539C6"/>
    <w:rPr>
      <w:rFonts w:ascii="Symbol" w:hAnsi="Symbol" w:cs="Symbol"/>
    </w:rPr>
  </w:style>
  <w:style w:type="character" w:customStyle="1" w:styleId="WW8Num49z0">
    <w:name w:val="WW8Num49z0"/>
    <w:qFormat/>
    <w:rsid w:val="00A539C6"/>
  </w:style>
  <w:style w:type="character" w:customStyle="1" w:styleId="WW8Num49z1">
    <w:name w:val="WW8Num49z1"/>
    <w:qFormat/>
    <w:rsid w:val="00A539C6"/>
  </w:style>
  <w:style w:type="character" w:customStyle="1" w:styleId="WW8Num49z2">
    <w:name w:val="WW8Num49z2"/>
    <w:qFormat/>
    <w:rsid w:val="00A539C6"/>
  </w:style>
  <w:style w:type="character" w:customStyle="1" w:styleId="WW8Num49z3">
    <w:name w:val="WW8Num49z3"/>
    <w:qFormat/>
    <w:rsid w:val="00A539C6"/>
  </w:style>
  <w:style w:type="character" w:customStyle="1" w:styleId="WW8Num49z4">
    <w:name w:val="WW8Num49z4"/>
    <w:qFormat/>
    <w:rsid w:val="00A539C6"/>
  </w:style>
  <w:style w:type="character" w:customStyle="1" w:styleId="WW8Num49z5">
    <w:name w:val="WW8Num49z5"/>
    <w:qFormat/>
    <w:rsid w:val="00A539C6"/>
  </w:style>
  <w:style w:type="character" w:customStyle="1" w:styleId="WW8Num49z6">
    <w:name w:val="WW8Num49z6"/>
    <w:qFormat/>
    <w:rsid w:val="00A539C6"/>
  </w:style>
  <w:style w:type="character" w:customStyle="1" w:styleId="WW8Num49z7">
    <w:name w:val="WW8Num49z7"/>
    <w:qFormat/>
    <w:rsid w:val="00A539C6"/>
  </w:style>
  <w:style w:type="character" w:customStyle="1" w:styleId="WW8Num49z8">
    <w:name w:val="WW8Num49z8"/>
    <w:qFormat/>
    <w:rsid w:val="00A539C6"/>
  </w:style>
  <w:style w:type="character" w:customStyle="1" w:styleId="FootnoteCharacters">
    <w:name w:val="Footnote Characters"/>
    <w:qFormat/>
    <w:rsid w:val="00A539C6"/>
    <w:rPr>
      <w:rFonts w:cs="Times New Roman"/>
      <w:vertAlign w:val="superscript"/>
    </w:rPr>
  </w:style>
  <w:style w:type="character" w:customStyle="1" w:styleId="StrongEmphasis">
    <w:name w:val="Strong Emphasis"/>
    <w:qFormat/>
    <w:rsid w:val="00A539C6"/>
    <w:rPr>
      <w:rFonts w:cs="Times New Roman"/>
      <w:b/>
      <w:bCs/>
    </w:rPr>
  </w:style>
  <w:style w:type="character" w:customStyle="1" w:styleId="EndnoteCharacters">
    <w:name w:val="Endnote Characters"/>
    <w:qFormat/>
    <w:rsid w:val="00A539C6"/>
    <w:rPr>
      <w:vertAlign w:val="superscript"/>
    </w:rPr>
  </w:style>
  <w:style w:type="character" w:customStyle="1" w:styleId="ElacuerdoCar">
    <w:name w:val="El acuerdo Car"/>
    <w:qFormat/>
    <w:rsid w:val="00A539C6"/>
  </w:style>
  <w:style w:type="character" w:customStyle="1" w:styleId="AcueryAnteCar">
    <w:name w:val="Acuer y Ante Car"/>
    <w:qFormat/>
    <w:rsid w:val="00A539C6"/>
    <w:rPr>
      <w:rFonts w:ascii="Batang;바탕" w:eastAsia="Batang;바탕" w:hAnsi="Batang;바탕"/>
      <w:color w:val="000099"/>
    </w:rPr>
  </w:style>
  <w:style w:type="character" w:customStyle="1" w:styleId="AgestinCar">
    <w:name w:val="A gestión Car"/>
    <w:qFormat/>
    <w:rsid w:val="00A539C6"/>
    <w:rPr>
      <w:color w:val="000099"/>
    </w:rPr>
  </w:style>
  <w:style w:type="character" w:styleId="Ttulodellibro">
    <w:name w:val="Book Title"/>
    <w:aliases w:val="Título del Corte"/>
    <w:uiPriority w:val="33"/>
    <w:qFormat/>
    <w:rsid w:val="00A539C6"/>
    <w:rPr>
      <w:b/>
      <w:bCs/>
      <w:smallCaps/>
      <w:spacing w:val="5"/>
    </w:rPr>
  </w:style>
  <w:style w:type="character" w:customStyle="1" w:styleId="Mencinsinresolver1">
    <w:name w:val="Mención sin resolver1"/>
    <w:uiPriority w:val="99"/>
    <w:qFormat/>
    <w:rsid w:val="00A539C6"/>
    <w:rPr>
      <w:color w:val="605E5C"/>
      <w:shd w:val="clear" w:color="auto" w:fill="E1DFDD"/>
    </w:rPr>
  </w:style>
  <w:style w:type="character" w:customStyle="1" w:styleId="FootnoteAnchor">
    <w:name w:val="Footnote Anchor"/>
    <w:qFormat/>
    <w:rsid w:val="00A539C6"/>
    <w:rPr>
      <w:vertAlign w:val="superscript"/>
    </w:rPr>
  </w:style>
  <w:style w:type="character" w:customStyle="1" w:styleId="EndnoteAnchor">
    <w:name w:val="Endnote Anchor"/>
    <w:qFormat/>
    <w:rsid w:val="00A539C6"/>
    <w:rPr>
      <w:vertAlign w:val="superscript"/>
    </w:rPr>
  </w:style>
  <w:style w:type="paragraph" w:customStyle="1" w:styleId="Heading">
    <w:name w:val="Heading"/>
    <w:basedOn w:val="Normal"/>
    <w:next w:val="Textoindependiente"/>
    <w:uiPriority w:val="99"/>
    <w:qFormat/>
    <w:rsid w:val="00A539C6"/>
    <w:pPr>
      <w:jc w:val="center"/>
    </w:pPr>
    <w:rPr>
      <w:rFonts w:ascii="Arial" w:hAnsi="Arial" w:cs="Arial"/>
      <w:b/>
      <w:bCs/>
      <w:sz w:val="36"/>
      <w:szCs w:val="36"/>
      <w:lang w:val="es-CR" w:eastAsia="zh-CN"/>
      <w14:ligatures w14:val="standardContextual"/>
    </w:rPr>
  </w:style>
  <w:style w:type="paragraph" w:customStyle="1" w:styleId="Index">
    <w:name w:val="Index"/>
    <w:basedOn w:val="Normal"/>
    <w:uiPriority w:val="99"/>
    <w:qFormat/>
    <w:rsid w:val="00A539C6"/>
    <w:pPr>
      <w:suppressLineNumbers/>
    </w:pPr>
    <w:rPr>
      <w:rFonts w:cs="Noto Sans Devanagari"/>
      <w:sz w:val="20"/>
      <w:szCs w:val="20"/>
      <w:lang w:val="es-CR" w:eastAsia="zh-CN"/>
      <w14:ligatures w14:val="standardContextual"/>
    </w:rPr>
  </w:style>
  <w:style w:type="paragraph" w:customStyle="1" w:styleId="HeaderandFooter">
    <w:name w:val="Header and Footer"/>
    <w:basedOn w:val="Normal"/>
    <w:qFormat/>
    <w:rsid w:val="00A539C6"/>
    <w:pPr>
      <w:suppressLineNumbers/>
      <w:tabs>
        <w:tab w:val="center" w:pos="4986"/>
        <w:tab w:val="right" w:pos="9972"/>
      </w:tabs>
    </w:pPr>
    <w:rPr>
      <w:sz w:val="20"/>
      <w:szCs w:val="20"/>
      <w:lang w:val="es-CR" w:eastAsia="zh-CN"/>
      <w14:ligatures w14:val="standardContextual"/>
    </w:rPr>
  </w:style>
  <w:style w:type="paragraph" w:customStyle="1" w:styleId="Trabajo2">
    <w:name w:val="Trabajo2"/>
    <w:qFormat/>
    <w:rsid w:val="00A539C6"/>
    <w:pPr>
      <w:suppressAutoHyphens/>
      <w:spacing w:line="360" w:lineRule="auto"/>
      <w:jc w:val="both"/>
    </w:pPr>
    <w:rPr>
      <w:rFonts w:ascii="Arial" w:hAnsi="Arial" w:cs="Arial"/>
      <w:lang w:eastAsia="zh-CN"/>
      <w14:ligatures w14:val="standardContextual"/>
    </w:rPr>
  </w:style>
  <w:style w:type="character" w:customStyle="1" w:styleId="AsuntodelcomentarioCar1">
    <w:name w:val="Asunto del comentario Car1"/>
    <w:basedOn w:val="TextocomentarioCar"/>
    <w:uiPriority w:val="99"/>
    <w:qFormat/>
    <w:rsid w:val="00A539C6"/>
    <w:rPr>
      <w:rFonts w:ascii="Arial" w:eastAsia="Times New Roman" w:hAnsi="Arial" w:cs="Arial"/>
      <w:b/>
      <w:bCs/>
      <w:kern w:val="0"/>
      <w:sz w:val="20"/>
      <w:szCs w:val="20"/>
      <w:lang w:val="es-ES" w:eastAsia="zh-CN" w:bidi="ar-SA"/>
    </w:rPr>
  </w:style>
  <w:style w:type="paragraph" w:customStyle="1" w:styleId="Elacuerdo">
    <w:name w:val="El acuerdo"/>
    <w:basedOn w:val="Normal"/>
    <w:qFormat/>
    <w:rsid w:val="00A539C6"/>
    <w:pPr>
      <w:autoSpaceDE w:val="0"/>
      <w:spacing w:before="120" w:after="120" w:line="480" w:lineRule="auto"/>
      <w:ind w:firstLine="708"/>
      <w:jc w:val="both"/>
    </w:pPr>
    <w:rPr>
      <w:sz w:val="20"/>
      <w:szCs w:val="20"/>
      <w:lang w:val="es-CR" w:eastAsia="zh-CN"/>
      <w14:ligatures w14:val="standardContextual"/>
    </w:rPr>
  </w:style>
  <w:style w:type="paragraph" w:customStyle="1" w:styleId="AcueryAnte">
    <w:name w:val="Acuer y Ante"/>
    <w:basedOn w:val="Normal"/>
    <w:qFormat/>
    <w:rsid w:val="00A539C6"/>
    <w:pPr>
      <w:spacing w:line="480" w:lineRule="auto"/>
      <w:ind w:firstLine="708"/>
      <w:jc w:val="both"/>
    </w:pPr>
    <w:rPr>
      <w:rFonts w:ascii="Batang;바탕" w:eastAsia="Batang;바탕" w:hAnsi="Batang;바탕"/>
      <w:color w:val="000099"/>
      <w:sz w:val="20"/>
      <w:szCs w:val="20"/>
      <w:lang w:val="en-US" w:eastAsia="zh-CN"/>
      <w14:ligatures w14:val="standardContextual"/>
    </w:rPr>
  </w:style>
  <w:style w:type="paragraph" w:customStyle="1" w:styleId="SingleTxtG">
    <w:name w:val="_ Single Txt_G"/>
    <w:basedOn w:val="Normal"/>
    <w:qFormat/>
    <w:rsid w:val="00A539C6"/>
    <w:pPr>
      <w:spacing w:after="120" w:line="240" w:lineRule="atLeast"/>
      <w:ind w:left="1134" w:right="1134"/>
      <w:jc w:val="both"/>
    </w:pPr>
    <w:rPr>
      <w:rFonts w:eastAsia="Calibri"/>
      <w:sz w:val="20"/>
      <w:szCs w:val="20"/>
      <w:lang w:val="es-CR" w:eastAsia="zh-CN"/>
      <w14:ligatures w14:val="standardContextual"/>
    </w:rPr>
  </w:style>
  <w:style w:type="paragraph" w:customStyle="1" w:styleId="PEI">
    <w:name w:val="PEI"/>
    <w:basedOn w:val="Ttulo2"/>
    <w:qFormat/>
    <w:rsid w:val="00A539C6"/>
    <w:pPr>
      <w:keepNext w:val="0"/>
      <w:pBdr>
        <w:bottom w:val="single" w:sz="4" w:space="1" w:color="7F4E00"/>
      </w:pBdr>
      <w:spacing w:before="400" w:after="200" w:line="252" w:lineRule="auto"/>
      <w:ind w:left="720" w:hanging="360"/>
    </w:pPr>
    <w:rPr>
      <w:rFonts w:ascii="GillSans-Light;Calibri" w:eastAsia="Yu Gothic Light" w:hAnsi="GillSans-Light;Calibri" w:cs="GillSans-Light;Calibri"/>
      <w:i w:val="0"/>
      <w:iCs w:val="0"/>
      <w:color w:val="0296C9"/>
      <w:sz w:val="32"/>
      <w:szCs w:val="32"/>
      <w:lang w:val="en-US" w:eastAsia="zh-CN" w:bidi="en-US"/>
      <w14:ligatures w14:val="standardContextual"/>
    </w:rPr>
  </w:style>
  <w:style w:type="paragraph" w:customStyle="1" w:styleId="trt0xe">
    <w:name w:val="trt0xe"/>
    <w:basedOn w:val="Normal"/>
    <w:qFormat/>
    <w:rsid w:val="00A539C6"/>
    <w:pPr>
      <w:spacing w:before="280" w:after="280"/>
    </w:pPr>
    <w:rPr>
      <w:lang w:val="es-CR" w:eastAsia="zh-CN"/>
      <w14:ligatures w14:val="standardContextual"/>
    </w:rPr>
  </w:style>
  <w:style w:type="paragraph" w:customStyle="1" w:styleId="FrameContents0">
    <w:name w:val="Frame Contents"/>
    <w:basedOn w:val="Normal"/>
    <w:qFormat/>
    <w:rsid w:val="00A539C6"/>
    <w:rPr>
      <w:sz w:val="20"/>
      <w:szCs w:val="20"/>
      <w:lang w:val="es-CR" w:eastAsia="zh-CN"/>
      <w14:ligatures w14:val="standardContextual"/>
    </w:rPr>
  </w:style>
  <w:style w:type="numbering" w:customStyle="1" w:styleId="WW8Num1">
    <w:name w:val="WW8Num1"/>
    <w:qFormat/>
    <w:rsid w:val="00A539C6"/>
  </w:style>
  <w:style w:type="numbering" w:customStyle="1" w:styleId="WW8Num2">
    <w:name w:val="WW8Num2"/>
    <w:qFormat/>
    <w:rsid w:val="00A539C6"/>
  </w:style>
  <w:style w:type="numbering" w:customStyle="1" w:styleId="WW8Num3">
    <w:name w:val="WW8Num3"/>
    <w:qFormat/>
    <w:rsid w:val="00A539C6"/>
    <w:pPr>
      <w:numPr>
        <w:numId w:val="46"/>
      </w:numPr>
    </w:pPr>
  </w:style>
  <w:style w:type="numbering" w:customStyle="1" w:styleId="WW8Num4">
    <w:name w:val="WW8Num4"/>
    <w:qFormat/>
    <w:rsid w:val="00A539C6"/>
    <w:pPr>
      <w:numPr>
        <w:numId w:val="47"/>
      </w:numPr>
    </w:pPr>
  </w:style>
  <w:style w:type="numbering" w:customStyle="1" w:styleId="WW8Num5">
    <w:name w:val="WW8Num5"/>
    <w:qFormat/>
    <w:rsid w:val="00A539C6"/>
    <w:pPr>
      <w:numPr>
        <w:numId w:val="48"/>
      </w:numPr>
    </w:pPr>
  </w:style>
  <w:style w:type="numbering" w:customStyle="1" w:styleId="WW8Num6">
    <w:name w:val="WW8Num6"/>
    <w:qFormat/>
    <w:rsid w:val="00A539C6"/>
    <w:pPr>
      <w:numPr>
        <w:numId w:val="49"/>
      </w:numPr>
    </w:pPr>
  </w:style>
  <w:style w:type="numbering" w:customStyle="1" w:styleId="WW8Num7">
    <w:name w:val="WW8Num7"/>
    <w:qFormat/>
    <w:rsid w:val="00A539C6"/>
    <w:pPr>
      <w:numPr>
        <w:numId w:val="50"/>
      </w:numPr>
    </w:pPr>
  </w:style>
  <w:style w:type="numbering" w:customStyle="1" w:styleId="WW8Num8">
    <w:name w:val="WW8Num8"/>
    <w:qFormat/>
    <w:rsid w:val="00A539C6"/>
    <w:pPr>
      <w:numPr>
        <w:numId w:val="51"/>
      </w:numPr>
    </w:pPr>
  </w:style>
  <w:style w:type="numbering" w:customStyle="1" w:styleId="WW8Num9">
    <w:name w:val="WW8Num9"/>
    <w:qFormat/>
    <w:rsid w:val="00A539C6"/>
    <w:pPr>
      <w:numPr>
        <w:numId w:val="52"/>
      </w:numPr>
    </w:pPr>
  </w:style>
  <w:style w:type="numbering" w:customStyle="1" w:styleId="WW8Num10">
    <w:name w:val="WW8Num10"/>
    <w:qFormat/>
    <w:rsid w:val="00A539C6"/>
    <w:pPr>
      <w:numPr>
        <w:numId w:val="53"/>
      </w:numPr>
    </w:pPr>
  </w:style>
  <w:style w:type="numbering" w:customStyle="1" w:styleId="WW8Num11">
    <w:name w:val="WW8Num11"/>
    <w:qFormat/>
    <w:rsid w:val="00A539C6"/>
    <w:pPr>
      <w:numPr>
        <w:numId w:val="54"/>
      </w:numPr>
    </w:pPr>
  </w:style>
  <w:style w:type="numbering" w:customStyle="1" w:styleId="WW8Num12">
    <w:name w:val="WW8Num12"/>
    <w:qFormat/>
    <w:rsid w:val="00A539C6"/>
    <w:pPr>
      <w:numPr>
        <w:numId w:val="55"/>
      </w:numPr>
    </w:pPr>
  </w:style>
  <w:style w:type="numbering" w:customStyle="1" w:styleId="WW8Num13">
    <w:name w:val="WW8Num13"/>
    <w:qFormat/>
    <w:rsid w:val="00A539C6"/>
    <w:pPr>
      <w:numPr>
        <w:numId w:val="56"/>
      </w:numPr>
    </w:pPr>
  </w:style>
  <w:style w:type="numbering" w:customStyle="1" w:styleId="WW8Num14">
    <w:name w:val="WW8Num14"/>
    <w:qFormat/>
    <w:rsid w:val="00A539C6"/>
    <w:pPr>
      <w:numPr>
        <w:numId w:val="57"/>
      </w:numPr>
    </w:pPr>
  </w:style>
  <w:style w:type="numbering" w:customStyle="1" w:styleId="WW8Num15">
    <w:name w:val="WW8Num15"/>
    <w:qFormat/>
    <w:rsid w:val="00A539C6"/>
    <w:pPr>
      <w:numPr>
        <w:numId w:val="58"/>
      </w:numPr>
    </w:pPr>
  </w:style>
  <w:style w:type="numbering" w:customStyle="1" w:styleId="WW8Num16">
    <w:name w:val="WW8Num16"/>
    <w:qFormat/>
    <w:rsid w:val="00A539C6"/>
    <w:pPr>
      <w:numPr>
        <w:numId w:val="59"/>
      </w:numPr>
    </w:pPr>
  </w:style>
  <w:style w:type="numbering" w:customStyle="1" w:styleId="WW8Num17">
    <w:name w:val="WW8Num17"/>
    <w:qFormat/>
    <w:rsid w:val="00A539C6"/>
    <w:pPr>
      <w:numPr>
        <w:numId w:val="60"/>
      </w:numPr>
    </w:pPr>
  </w:style>
  <w:style w:type="numbering" w:customStyle="1" w:styleId="WW8Num18">
    <w:name w:val="WW8Num18"/>
    <w:qFormat/>
    <w:rsid w:val="00A539C6"/>
    <w:pPr>
      <w:numPr>
        <w:numId w:val="61"/>
      </w:numPr>
    </w:pPr>
  </w:style>
  <w:style w:type="numbering" w:customStyle="1" w:styleId="WW8Num19">
    <w:name w:val="WW8Num19"/>
    <w:qFormat/>
    <w:rsid w:val="00A539C6"/>
    <w:pPr>
      <w:numPr>
        <w:numId w:val="62"/>
      </w:numPr>
    </w:pPr>
  </w:style>
  <w:style w:type="numbering" w:customStyle="1" w:styleId="WW8Num20">
    <w:name w:val="WW8Num20"/>
    <w:qFormat/>
    <w:rsid w:val="00A539C6"/>
    <w:pPr>
      <w:numPr>
        <w:numId w:val="63"/>
      </w:numPr>
    </w:pPr>
  </w:style>
  <w:style w:type="numbering" w:customStyle="1" w:styleId="WW8Num21">
    <w:name w:val="WW8Num21"/>
    <w:qFormat/>
    <w:rsid w:val="00A539C6"/>
    <w:pPr>
      <w:numPr>
        <w:numId w:val="64"/>
      </w:numPr>
    </w:pPr>
  </w:style>
  <w:style w:type="numbering" w:customStyle="1" w:styleId="WW8Num22">
    <w:name w:val="WW8Num22"/>
    <w:qFormat/>
    <w:rsid w:val="00A539C6"/>
    <w:pPr>
      <w:numPr>
        <w:numId w:val="65"/>
      </w:numPr>
    </w:pPr>
  </w:style>
  <w:style w:type="numbering" w:customStyle="1" w:styleId="WW8Num23">
    <w:name w:val="WW8Num23"/>
    <w:qFormat/>
    <w:rsid w:val="00A539C6"/>
    <w:pPr>
      <w:numPr>
        <w:numId w:val="66"/>
      </w:numPr>
    </w:pPr>
  </w:style>
  <w:style w:type="numbering" w:customStyle="1" w:styleId="WW8Num24">
    <w:name w:val="WW8Num24"/>
    <w:qFormat/>
    <w:rsid w:val="00A539C6"/>
    <w:pPr>
      <w:numPr>
        <w:numId w:val="67"/>
      </w:numPr>
    </w:pPr>
  </w:style>
  <w:style w:type="numbering" w:customStyle="1" w:styleId="WW8Num25">
    <w:name w:val="WW8Num25"/>
    <w:qFormat/>
    <w:rsid w:val="00A539C6"/>
    <w:pPr>
      <w:numPr>
        <w:numId w:val="68"/>
      </w:numPr>
    </w:pPr>
  </w:style>
  <w:style w:type="numbering" w:customStyle="1" w:styleId="WW8Num26">
    <w:name w:val="WW8Num26"/>
    <w:qFormat/>
    <w:rsid w:val="00A539C6"/>
    <w:pPr>
      <w:numPr>
        <w:numId w:val="69"/>
      </w:numPr>
    </w:pPr>
  </w:style>
  <w:style w:type="numbering" w:customStyle="1" w:styleId="WW8Num27">
    <w:name w:val="WW8Num27"/>
    <w:qFormat/>
    <w:rsid w:val="00A539C6"/>
    <w:pPr>
      <w:numPr>
        <w:numId w:val="70"/>
      </w:numPr>
    </w:pPr>
  </w:style>
  <w:style w:type="numbering" w:customStyle="1" w:styleId="WW8Num28">
    <w:name w:val="WW8Num28"/>
    <w:qFormat/>
    <w:rsid w:val="00A539C6"/>
    <w:pPr>
      <w:numPr>
        <w:numId w:val="71"/>
      </w:numPr>
    </w:pPr>
  </w:style>
  <w:style w:type="numbering" w:customStyle="1" w:styleId="WW8Num29">
    <w:name w:val="WW8Num29"/>
    <w:qFormat/>
    <w:rsid w:val="00A539C6"/>
    <w:pPr>
      <w:numPr>
        <w:numId w:val="72"/>
      </w:numPr>
    </w:pPr>
  </w:style>
  <w:style w:type="numbering" w:customStyle="1" w:styleId="WW8Num30">
    <w:name w:val="WW8Num30"/>
    <w:qFormat/>
    <w:rsid w:val="00A539C6"/>
    <w:pPr>
      <w:numPr>
        <w:numId w:val="73"/>
      </w:numPr>
    </w:pPr>
  </w:style>
  <w:style w:type="numbering" w:customStyle="1" w:styleId="WW8Num31">
    <w:name w:val="WW8Num31"/>
    <w:qFormat/>
    <w:rsid w:val="00A539C6"/>
  </w:style>
  <w:style w:type="numbering" w:customStyle="1" w:styleId="WW8Num32">
    <w:name w:val="WW8Num32"/>
    <w:qFormat/>
    <w:rsid w:val="00A539C6"/>
  </w:style>
  <w:style w:type="numbering" w:customStyle="1" w:styleId="WW8Num33">
    <w:name w:val="WW8Num33"/>
    <w:qFormat/>
    <w:rsid w:val="00A539C6"/>
  </w:style>
  <w:style w:type="numbering" w:customStyle="1" w:styleId="WW8Num34">
    <w:name w:val="WW8Num34"/>
    <w:qFormat/>
    <w:rsid w:val="00A539C6"/>
  </w:style>
  <w:style w:type="numbering" w:customStyle="1" w:styleId="WW8Num35">
    <w:name w:val="WW8Num35"/>
    <w:qFormat/>
    <w:rsid w:val="00A539C6"/>
  </w:style>
  <w:style w:type="numbering" w:customStyle="1" w:styleId="WW8Num36">
    <w:name w:val="WW8Num36"/>
    <w:qFormat/>
    <w:rsid w:val="00A539C6"/>
  </w:style>
  <w:style w:type="numbering" w:customStyle="1" w:styleId="WW8Num37">
    <w:name w:val="WW8Num37"/>
    <w:qFormat/>
    <w:rsid w:val="00A539C6"/>
  </w:style>
  <w:style w:type="numbering" w:customStyle="1" w:styleId="WW8Num38">
    <w:name w:val="WW8Num38"/>
    <w:qFormat/>
    <w:rsid w:val="00A539C6"/>
  </w:style>
  <w:style w:type="numbering" w:customStyle="1" w:styleId="WW8Num39">
    <w:name w:val="WW8Num39"/>
    <w:qFormat/>
    <w:rsid w:val="00A539C6"/>
  </w:style>
  <w:style w:type="numbering" w:customStyle="1" w:styleId="WW8Num40">
    <w:name w:val="WW8Num40"/>
    <w:qFormat/>
    <w:rsid w:val="00A539C6"/>
  </w:style>
  <w:style w:type="numbering" w:customStyle="1" w:styleId="WW8Num41">
    <w:name w:val="WW8Num41"/>
    <w:qFormat/>
    <w:rsid w:val="00A539C6"/>
  </w:style>
  <w:style w:type="numbering" w:customStyle="1" w:styleId="WW8Num42">
    <w:name w:val="WW8Num42"/>
    <w:qFormat/>
    <w:rsid w:val="00A539C6"/>
  </w:style>
  <w:style w:type="numbering" w:customStyle="1" w:styleId="WW8Num43">
    <w:name w:val="WW8Num43"/>
    <w:qFormat/>
    <w:rsid w:val="00A539C6"/>
  </w:style>
  <w:style w:type="numbering" w:customStyle="1" w:styleId="WW8Num44">
    <w:name w:val="WW8Num44"/>
    <w:qFormat/>
    <w:rsid w:val="00A539C6"/>
  </w:style>
  <w:style w:type="numbering" w:customStyle="1" w:styleId="WW8Num45">
    <w:name w:val="WW8Num45"/>
    <w:qFormat/>
    <w:rsid w:val="00A539C6"/>
  </w:style>
  <w:style w:type="numbering" w:customStyle="1" w:styleId="WW8Num46">
    <w:name w:val="WW8Num46"/>
    <w:qFormat/>
    <w:rsid w:val="00A539C6"/>
  </w:style>
  <w:style w:type="numbering" w:customStyle="1" w:styleId="WW8Num47">
    <w:name w:val="WW8Num47"/>
    <w:qFormat/>
    <w:rsid w:val="00A539C6"/>
  </w:style>
  <w:style w:type="numbering" w:customStyle="1" w:styleId="WW8Num48">
    <w:name w:val="WW8Num48"/>
    <w:qFormat/>
    <w:rsid w:val="00A539C6"/>
    <w:pPr>
      <w:numPr>
        <w:numId w:val="23"/>
      </w:numPr>
    </w:pPr>
  </w:style>
  <w:style w:type="numbering" w:customStyle="1" w:styleId="WW8Num49">
    <w:name w:val="WW8Num49"/>
    <w:qFormat/>
    <w:rsid w:val="00A539C6"/>
  </w:style>
  <w:style w:type="character" w:customStyle="1" w:styleId="xhighlight">
    <w:name w:val="x_highlight"/>
    <w:basedOn w:val="Fuentedeprrafopredeter"/>
    <w:qFormat/>
    <w:rsid w:val="00A539C6"/>
  </w:style>
  <w:style w:type="paragraph" w:customStyle="1" w:styleId="prrafodelista10">
    <w:name w:val="prrafodelista1"/>
    <w:basedOn w:val="Normal"/>
    <w:uiPriority w:val="99"/>
    <w:qFormat/>
    <w:rsid w:val="00A539C6"/>
    <w:pPr>
      <w:shd w:val="clear" w:color="auto" w:fill="FFFFFF"/>
      <w:suppressAutoHyphens w:val="0"/>
      <w:autoSpaceDE w:val="0"/>
      <w:autoSpaceDN w:val="0"/>
      <w:ind w:left="708"/>
    </w:pPr>
    <w:rPr>
      <w:rFonts w:ascii="Arial" w:hAnsi="Arial" w:cs="Arial"/>
      <w:sz w:val="20"/>
      <w:szCs w:val="20"/>
      <w:lang w:eastAsia="es-ES"/>
      <w14:ligatures w14:val="standardContextual"/>
    </w:rPr>
  </w:style>
  <w:style w:type="paragraph" w:customStyle="1" w:styleId="ww-predeterminado2">
    <w:name w:val="ww-predeterminado"/>
    <w:basedOn w:val="Normal"/>
    <w:uiPriority w:val="99"/>
    <w:qFormat/>
    <w:rsid w:val="00A539C6"/>
    <w:pPr>
      <w:suppressAutoHyphens w:val="0"/>
      <w:autoSpaceDE w:val="0"/>
      <w:autoSpaceDN w:val="0"/>
    </w:pPr>
    <w:rPr>
      <w:color w:val="000000"/>
      <w:lang w:eastAsia="es-ES"/>
      <w14:ligatures w14:val="standardContextual"/>
    </w:rPr>
  </w:style>
  <w:style w:type="paragraph" w:customStyle="1" w:styleId="cuerpodetexto0">
    <w:name w:val="cuerpodetexto"/>
    <w:basedOn w:val="Normal"/>
    <w:uiPriority w:val="99"/>
    <w:qFormat/>
    <w:rsid w:val="00A539C6"/>
    <w:pPr>
      <w:suppressAutoHyphens w:val="0"/>
      <w:autoSpaceDE w:val="0"/>
      <w:autoSpaceDN w:val="0"/>
      <w:spacing w:after="120"/>
    </w:pPr>
    <w:rPr>
      <w:rFonts w:ascii="Arial" w:hAnsi="Arial" w:cs="Arial"/>
      <w:lang w:eastAsia="es-ES"/>
      <w14:ligatures w14:val="standardContextual"/>
    </w:rPr>
  </w:style>
  <w:style w:type="paragraph" w:customStyle="1" w:styleId="prrafodelistacxspmiddle">
    <w:name w:val="prrafodelistacxspmiddle"/>
    <w:basedOn w:val="Normal"/>
    <w:uiPriority w:val="99"/>
    <w:qFormat/>
    <w:rsid w:val="00A539C6"/>
    <w:pPr>
      <w:suppressAutoHyphens w:val="0"/>
      <w:spacing w:before="100" w:beforeAutospacing="1" w:after="100" w:afterAutospacing="1"/>
    </w:pPr>
    <w:rPr>
      <w:lang w:eastAsia="es-ES"/>
      <w14:ligatures w14:val="standardContextual"/>
    </w:rPr>
  </w:style>
  <w:style w:type="paragraph" w:styleId="Firmadecorreoelectrnico">
    <w:name w:val="E-mail Signature"/>
    <w:basedOn w:val="Normal"/>
    <w:link w:val="FirmadecorreoelectrnicoCar"/>
    <w:uiPriority w:val="99"/>
    <w:qFormat/>
    <w:rsid w:val="00A539C6"/>
    <w:pPr>
      <w:suppressAutoHyphens w:val="0"/>
    </w:pPr>
    <w:rPr>
      <w:lang w:eastAsia="es-ES"/>
      <w14:ligatures w14:val="standardContextual"/>
    </w:rPr>
  </w:style>
  <w:style w:type="character" w:customStyle="1" w:styleId="FirmadecorreoelectrnicoCar">
    <w:name w:val="Firma de correo electrónico Car"/>
    <w:basedOn w:val="Fuentedeprrafopredeter"/>
    <w:link w:val="Firmadecorreoelectrnico"/>
    <w:uiPriority w:val="99"/>
    <w:qFormat/>
    <w:rsid w:val="00A539C6"/>
    <w:rPr>
      <w:sz w:val="24"/>
      <w:szCs w:val="24"/>
      <w14:ligatures w14:val="standardContextual"/>
    </w:rPr>
  </w:style>
  <w:style w:type="paragraph" w:customStyle="1" w:styleId="sinespaciado0">
    <w:name w:val="sinespaciado"/>
    <w:basedOn w:val="Normal"/>
    <w:uiPriority w:val="99"/>
    <w:qFormat/>
    <w:rsid w:val="00A539C6"/>
    <w:pPr>
      <w:suppressAutoHyphens w:val="0"/>
    </w:pPr>
    <w:rPr>
      <w:rFonts w:ascii="Calibri" w:hAnsi="Calibri"/>
      <w:sz w:val="22"/>
      <w:szCs w:val="22"/>
      <w:lang w:eastAsia="es-ES"/>
      <w14:ligatures w14:val="standardContextual"/>
    </w:rPr>
  </w:style>
  <w:style w:type="paragraph" w:customStyle="1" w:styleId="epgrafe4">
    <w:name w:val="epgrafe"/>
    <w:basedOn w:val="Normal"/>
    <w:uiPriority w:val="99"/>
    <w:qFormat/>
    <w:rsid w:val="00A539C6"/>
    <w:pPr>
      <w:suppressAutoHyphens w:val="0"/>
      <w:snapToGrid w:val="0"/>
    </w:pPr>
    <w:rPr>
      <w:lang w:eastAsia="es-ES"/>
      <w14:ligatures w14:val="standardContextual"/>
    </w:rPr>
  </w:style>
  <w:style w:type="paragraph" w:customStyle="1" w:styleId="envelopereturn">
    <w:name w:val="envelopereturn"/>
    <w:basedOn w:val="Normal"/>
    <w:qFormat/>
    <w:rsid w:val="00A539C6"/>
    <w:pPr>
      <w:suppressAutoHyphens w:val="0"/>
      <w:autoSpaceDE w:val="0"/>
    </w:pPr>
    <w:rPr>
      <w:rFonts w:ascii="Arial" w:hAnsi="Arial" w:cs="Arial"/>
      <w:color w:val="000000"/>
      <w:spacing w:val="-3"/>
      <w:lang w:eastAsia="es-ES"/>
      <w14:ligatures w14:val="standardContextual"/>
    </w:rPr>
  </w:style>
  <w:style w:type="paragraph" w:customStyle="1" w:styleId="etiqueta0">
    <w:name w:val="etiqueta"/>
    <w:basedOn w:val="Normal"/>
    <w:uiPriority w:val="99"/>
    <w:qFormat/>
    <w:rsid w:val="00A539C6"/>
    <w:pPr>
      <w:suppressAutoHyphens w:val="0"/>
      <w:spacing w:before="120" w:after="120"/>
    </w:pPr>
    <w:rPr>
      <w:i/>
      <w:iCs/>
      <w:lang w:eastAsia="es-ES"/>
      <w14:ligatures w14:val="standardContextual"/>
    </w:rPr>
  </w:style>
  <w:style w:type="paragraph" w:customStyle="1" w:styleId="ndice0">
    <w:name w:val="ndice"/>
    <w:basedOn w:val="Normal"/>
    <w:uiPriority w:val="99"/>
    <w:qFormat/>
    <w:rsid w:val="00A539C6"/>
    <w:pPr>
      <w:suppressAutoHyphens w:val="0"/>
    </w:pPr>
    <w:rPr>
      <w:sz w:val="20"/>
      <w:szCs w:val="20"/>
      <w:lang w:eastAsia="es-ES"/>
      <w14:ligatures w14:val="standardContextual"/>
    </w:rPr>
  </w:style>
  <w:style w:type="paragraph" w:customStyle="1" w:styleId="encabezado11">
    <w:name w:val="encabezado1"/>
    <w:basedOn w:val="Normal"/>
    <w:uiPriority w:val="99"/>
    <w:qFormat/>
    <w:rsid w:val="00A539C6"/>
    <w:pPr>
      <w:keepNext/>
      <w:suppressAutoHyphens w:val="0"/>
      <w:spacing w:before="240" w:after="120"/>
    </w:pPr>
    <w:rPr>
      <w:rFonts w:ascii="Arial" w:hAnsi="Arial" w:cs="Arial"/>
      <w:sz w:val="28"/>
      <w:szCs w:val="28"/>
      <w:lang w:eastAsia="es-ES"/>
      <w14:ligatures w14:val="standardContextual"/>
    </w:rPr>
  </w:style>
  <w:style w:type="paragraph" w:customStyle="1" w:styleId="predeterminado00">
    <w:name w:val="predeterminado0"/>
    <w:basedOn w:val="Normal"/>
    <w:uiPriority w:val="99"/>
    <w:qFormat/>
    <w:rsid w:val="00A539C6"/>
    <w:pPr>
      <w:suppressAutoHyphens w:val="0"/>
      <w:autoSpaceDE w:val="0"/>
      <w:autoSpaceDN w:val="0"/>
    </w:pPr>
    <w:rPr>
      <w:rFonts w:ascii="Trebuchet MS" w:hAnsi="Trebuchet MS"/>
      <w:color w:val="000000"/>
      <w:sz w:val="48"/>
      <w:szCs w:val="48"/>
      <w:lang w:eastAsia="es-ES"/>
      <w14:ligatures w14:val="standardContextual"/>
    </w:rPr>
  </w:style>
  <w:style w:type="paragraph" w:customStyle="1" w:styleId="estilottulo3rojo0">
    <w:name w:val="estilottulo3rojo"/>
    <w:basedOn w:val="Normal"/>
    <w:qFormat/>
    <w:rsid w:val="00A539C6"/>
    <w:pPr>
      <w:keepNext/>
      <w:suppressAutoHyphens w:val="0"/>
      <w:spacing w:before="240" w:after="60"/>
      <w:jc w:val="both"/>
    </w:pPr>
    <w:rPr>
      <w:b/>
      <w:bCs/>
      <w:color w:val="000080"/>
      <w:sz w:val="28"/>
      <w:szCs w:val="28"/>
      <w:lang w:eastAsia="es-ES"/>
      <w14:ligatures w14:val="standardContextual"/>
    </w:rPr>
  </w:style>
  <w:style w:type="paragraph" w:customStyle="1" w:styleId="estilo14ptnegritacentrado0">
    <w:name w:val="estilo14ptnegritacentrado"/>
    <w:basedOn w:val="Normal"/>
    <w:qFormat/>
    <w:rsid w:val="00A539C6"/>
    <w:pPr>
      <w:suppressAutoHyphens w:val="0"/>
      <w:spacing w:line="480" w:lineRule="auto"/>
      <w:jc w:val="center"/>
    </w:pPr>
    <w:rPr>
      <w:b/>
      <w:bCs/>
      <w:sz w:val="32"/>
      <w:szCs w:val="32"/>
      <w:u w:val="single"/>
      <w:lang w:eastAsia="es-ES"/>
      <w14:ligatures w14:val="standardContextual"/>
    </w:rPr>
  </w:style>
  <w:style w:type="paragraph" w:customStyle="1" w:styleId="estilo14ptnegritacentradointerlineadodoble0">
    <w:name w:val="estilo14ptnegritacentradointerlineadodoble"/>
    <w:basedOn w:val="Normal"/>
    <w:qFormat/>
    <w:rsid w:val="00A539C6"/>
    <w:pPr>
      <w:suppressAutoHyphens w:val="0"/>
      <w:spacing w:line="480" w:lineRule="auto"/>
      <w:jc w:val="center"/>
    </w:pPr>
    <w:rPr>
      <w:b/>
      <w:bCs/>
      <w:sz w:val="40"/>
      <w:szCs w:val="40"/>
      <w:u w:val="single"/>
      <w:lang w:eastAsia="es-ES"/>
      <w14:ligatures w14:val="standardContextual"/>
    </w:rPr>
  </w:style>
  <w:style w:type="paragraph" w:customStyle="1" w:styleId="textoindependiente210">
    <w:name w:val="textoindependiente21"/>
    <w:basedOn w:val="Normal"/>
    <w:uiPriority w:val="99"/>
    <w:qFormat/>
    <w:rsid w:val="00A539C6"/>
    <w:pPr>
      <w:suppressAutoHyphens w:val="0"/>
      <w:jc w:val="both"/>
    </w:pPr>
    <w:rPr>
      <w:rFonts w:ascii="Verdana" w:hAnsi="Verdana"/>
      <w:i/>
      <w:iCs/>
      <w:lang w:eastAsia="es-ES"/>
      <w14:ligatures w14:val="standardContextual"/>
    </w:rPr>
  </w:style>
  <w:style w:type="paragraph" w:customStyle="1" w:styleId="titulo60">
    <w:name w:val="titulo6"/>
    <w:basedOn w:val="Normal"/>
    <w:qFormat/>
    <w:rsid w:val="00A539C6"/>
    <w:pPr>
      <w:suppressAutoHyphens w:val="0"/>
      <w:spacing w:before="120" w:after="120"/>
      <w:jc w:val="both"/>
    </w:pPr>
    <w:rPr>
      <w:caps/>
      <w:color w:val="000080"/>
      <w:sz w:val="28"/>
      <w:szCs w:val="28"/>
      <w:u w:val="single"/>
      <w:lang w:eastAsia="es-ES"/>
      <w14:ligatures w14:val="standardContextual"/>
    </w:rPr>
  </w:style>
  <w:style w:type="paragraph" w:customStyle="1" w:styleId="estilo18ptnegritasubrayadocentrado0">
    <w:name w:val="estilo18ptnegritasubrayadocentrado"/>
    <w:basedOn w:val="Normal"/>
    <w:qFormat/>
    <w:rsid w:val="00A539C6"/>
    <w:pPr>
      <w:suppressAutoHyphens w:val="0"/>
      <w:jc w:val="both"/>
    </w:pPr>
    <w:rPr>
      <w:b/>
      <w:bCs/>
      <w:sz w:val="36"/>
      <w:szCs w:val="36"/>
      <w:u w:val="single"/>
      <w:lang w:eastAsia="es-ES"/>
      <w14:ligatures w14:val="standardContextual"/>
    </w:rPr>
  </w:style>
  <w:style w:type="paragraph" w:customStyle="1" w:styleId="estilo14ptjustificadoprimeralnea125cminterlineadod0">
    <w:name w:val="estilo14ptjustificadoprimeralnea125cminterlineadod"/>
    <w:basedOn w:val="Normal"/>
    <w:qFormat/>
    <w:rsid w:val="00A539C6"/>
    <w:pPr>
      <w:suppressAutoHyphens w:val="0"/>
      <w:spacing w:line="480" w:lineRule="auto"/>
      <w:ind w:firstLine="708"/>
      <w:jc w:val="both"/>
    </w:pPr>
    <w:rPr>
      <w:sz w:val="28"/>
      <w:szCs w:val="28"/>
      <w:lang w:eastAsia="es-ES"/>
      <w14:ligatures w14:val="standardContextual"/>
    </w:rPr>
  </w:style>
  <w:style w:type="paragraph" w:customStyle="1" w:styleId="normal20">
    <w:name w:val="normal2"/>
    <w:basedOn w:val="Normal"/>
    <w:uiPriority w:val="99"/>
    <w:qFormat/>
    <w:rsid w:val="00A539C6"/>
    <w:pPr>
      <w:suppressAutoHyphens w:val="0"/>
    </w:pPr>
    <w:rPr>
      <w:lang w:eastAsia="es-ES"/>
      <w14:ligatures w14:val="standardContextual"/>
    </w:rPr>
  </w:style>
  <w:style w:type="paragraph" w:customStyle="1" w:styleId="sangra3detindependiente10">
    <w:name w:val="sangra3detindependiente1"/>
    <w:basedOn w:val="Normal"/>
    <w:uiPriority w:val="99"/>
    <w:qFormat/>
    <w:rsid w:val="00A539C6"/>
    <w:pPr>
      <w:suppressAutoHyphens w:val="0"/>
      <w:spacing w:after="120"/>
      <w:ind w:left="283"/>
    </w:pPr>
    <w:rPr>
      <w:sz w:val="16"/>
      <w:szCs w:val="16"/>
      <w:lang w:eastAsia="es-ES"/>
      <w14:ligatures w14:val="standardContextual"/>
    </w:rPr>
  </w:style>
  <w:style w:type="paragraph" w:customStyle="1" w:styleId="caractercaractercharcharcaractercaractercarcarcarcarchar0">
    <w:name w:val="caractercaractercharcharcaractercaractercarcarcarcarchar"/>
    <w:basedOn w:val="Normal"/>
    <w:qFormat/>
    <w:rsid w:val="00A539C6"/>
    <w:pPr>
      <w:suppressAutoHyphens w:val="0"/>
      <w:jc w:val="both"/>
    </w:pPr>
    <w:rPr>
      <w:rFonts w:ascii="Arial" w:hAnsi="Arial" w:cs="Arial"/>
      <w:lang w:eastAsia="es-ES"/>
      <w14:ligatures w14:val="standardContextual"/>
    </w:rPr>
  </w:style>
  <w:style w:type="paragraph" w:customStyle="1" w:styleId="h50">
    <w:name w:val="h5"/>
    <w:basedOn w:val="Normal"/>
    <w:uiPriority w:val="99"/>
    <w:qFormat/>
    <w:rsid w:val="00A539C6"/>
    <w:pPr>
      <w:keepNext/>
      <w:suppressAutoHyphens w:val="0"/>
      <w:autoSpaceDE w:val="0"/>
      <w:autoSpaceDN w:val="0"/>
      <w:spacing w:before="100" w:after="100"/>
    </w:pPr>
    <w:rPr>
      <w:rFonts w:ascii="Arial" w:hAnsi="Arial" w:cs="Arial"/>
      <w:b/>
      <w:bCs/>
      <w:sz w:val="20"/>
      <w:szCs w:val="20"/>
      <w:lang w:eastAsia="es-ES"/>
      <w14:ligatures w14:val="standardContextual"/>
    </w:rPr>
  </w:style>
  <w:style w:type="paragraph" w:customStyle="1" w:styleId="estilo10">
    <w:name w:val="estilo1"/>
    <w:basedOn w:val="Normal"/>
    <w:uiPriority w:val="99"/>
    <w:qFormat/>
    <w:rsid w:val="00A539C6"/>
    <w:pPr>
      <w:suppressAutoHyphens w:val="0"/>
      <w:autoSpaceDE w:val="0"/>
      <w:autoSpaceDN w:val="0"/>
    </w:pPr>
    <w:rPr>
      <w:lang w:eastAsia="es-ES"/>
      <w14:ligatures w14:val="standardContextual"/>
    </w:rPr>
  </w:style>
  <w:style w:type="paragraph" w:customStyle="1" w:styleId="bodytext20">
    <w:name w:val="bodytext20"/>
    <w:basedOn w:val="Normal"/>
    <w:qFormat/>
    <w:rsid w:val="00A539C6"/>
    <w:pPr>
      <w:suppressAutoHyphens w:val="0"/>
      <w:ind w:right="334" w:hanging="283"/>
      <w:jc w:val="both"/>
    </w:pPr>
    <w:rPr>
      <w:rFonts w:ascii="Arial" w:hAnsi="Arial" w:cs="Arial"/>
      <w:lang w:eastAsia="es-ES"/>
      <w14:ligatures w14:val="standardContextual"/>
    </w:rPr>
  </w:style>
  <w:style w:type="paragraph" w:customStyle="1" w:styleId="ww-predeterminado10">
    <w:name w:val="ww-predeterminado1"/>
    <w:basedOn w:val="Normal"/>
    <w:uiPriority w:val="99"/>
    <w:qFormat/>
    <w:rsid w:val="00A539C6"/>
    <w:pPr>
      <w:suppressAutoHyphens w:val="0"/>
      <w:autoSpaceDE w:val="0"/>
      <w:autoSpaceDN w:val="0"/>
    </w:pPr>
    <w:rPr>
      <w:rFonts w:ascii="Arial" w:hAnsi="Arial" w:cs="Arial"/>
      <w:color w:val="000000"/>
      <w:lang w:eastAsia="es-ES"/>
      <w14:ligatures w14:val="standardContextual"/>
    </w:rPr>
  </w:style>
  <w:style w:type="paragraph" w:customStyle="1" w:styleId="bodytextindent2">
    <w:name w:val="bodytextindent2"/>
    <w:basedOn w:val="Normal"/>
    <w:uiPriority w:val="99"/>
    <w:qFormat/>
    <w:rsid w:val="00A539C6"/>
    <w:pPr>
      <w:suppressAutoHyphens w:val="0"/>
      <w:autoSpaceDE w:val="0"/>
      <w:spacing w:line="480" w:lineRule="auto"/>
      <w:ind w:firstLine="708"/>
      <w:jc w:val="both"/>
    </w:pPr>
    <w:rPr>
      <w:rFonts w:ascii="Arial" w:hAnsi="Arial" w:cs="Arial"/>
      <w:u w:val="single"/>
      <w:lang w:eastAsia="es-ES"/>
      <w14:ligatures w14:val="standardContextual"/>
    </w:rPr>
  </w:style>
  <w:style w:type="paragraph" w:customStyle="1" w:styleId="normal10">
    <w:name w:val="normal1"/>
    <w:basedOn w:val="Normal"/>
    <w:uiPriority w:val="99"/>
    <w:qFormat/>
    <w:rsid w:val="00A539C6"/>
    <w:pPr>
      <w:suppressAutoHyphens w:val="0"/>
      <w:autoSpaceDE w:val="0"/>
    </w:pPr>
    <w:rPr>
      <w:color w:val="000000"/>
      <w:lang w:eastAsia="es-ES"/>
      <w14:ligatures w14:val="standardContextual"/>
    </w:rPr>
  </w:style>
  <w:style w:type="paragraph" w:customStyle="1" w:styleId="cm10">
    <w:name w:val="cm1"/>
    <w:basedOn w:val="Normal"/>
    <w:qFormat/>
    <w:rsid w:val="00A539C6"/>
    <w:pPr>
      <w:suppressAutoHyphens w:val="0"/>
      <w:autoSpaceDE w:val="0"/>
      <w:autoSpaceDN w:val="0"/>
      <w:spacing w:after="225"/>
    </w:pPr>
    <w:rPr>
      <w:rFonts w:ascii="Verdana" w:hAnsi="Verdana"/>
      <w:lang w:eastAsia="es-ES"/>
      <w14:ligatures w14:val="standardContextual"/>
    </w:rPr>
  </w:style>
  <w:style w:type="paragraph" w:customStyle="1" w:styleId="prrafodelista20">
    <w:name w:val="prrafodelista2"/>
    <w:basedOn w:val="Normal"/>
    <w:qFormat/>
    <w:rsid w:val="00A539C6"/>
    <w:pPr>
      <w:suppressAutoHyphens w:val="0"/>
      <w:spacing w:line="276" w:lineRule="auto"/>
      <w:ind w:left="720"/>
      <w:jc w:val="both"/>
    </w:pPr>
    <w:rPr>
      <w:rFonts w:ascii="Calibri" w:hAnsi="Calibri"/>
      <w:lang w:eastAsia="es-ES"/>
      <w14:ligatures w14:val="standardContextual"/>
    </w:rPr>
  </w:style>
  <w:style w:type="paragraph" w:customStyle="1" w:styleId="nivel40">
    <w:name w:val="nivel4"/>
    <w:basedOn w:val="Normal"/>
    <w:qFormat/>
    <w:rsid w:val="00A539C6"/>
    <w:pPr>
      <w:suppressAutoHyphens w:val="0"/>
      <w:spacing w:before="240" w:after="240" w:line="276" w:lineRule="auto"/>
      <w:jc w:val="both"/>
    </w:pPr>
    <w:rPr>
      <w:sz w:val="20"/>
      <w:szCs w:val="20"/>
      <w:lang w:eastAsia="es-ES"/>
      <w14:ligatures w14:val="standardContextual"/>
    </w:rPr>
  </w:style>
  <w:style w:type="paragraph" w:customStyle="1" w:styleId="body10">
    <w:name w:val="body1"/>
    <w:basedOn w:val="Normal"/>
    <w:qFormat/>
    <w:rsid w:val="00A539C6"/>
    <w:pPr>
      <w:suppressAutoHyphens w:val="0"/>
    </w:pPr>
    <w:rPr>
      <w:rFonts w:ascii="Helvetica" w:hAnsi="Helvetica"/>
      <w:color w:val="000000"/>
      <w:lang w:eastAsia="es-ES"/>
      <w14:ligatures w14:val="standardContextual"/>
    </w:rPr>
  </w:style>
  <w:style w:type="paragraph" w:customStyle="1" w:styleId="bodytext2200">
    <w:name w:val="bodytext220"/>
    <w:basedOn w:val="Normal"/>
    <w:uiPriority w:val="99"/>
    <w:qFormat/>
    <w:rsid w:val="00A539C6"/>
    <w:pPr>
      <w:suppressAutoHyphens w:val="0"/>
      <w:autoSpaceDE w:val="0"/>
      <w:autoSpaceDN w:val="0"/>
      <w:jc w:val="both"/>
    </w:pPr>
    <w:rPr>
      <w:rFonts w:ascii="Arial" w:hAnsi="Arial" w:cs="Arial"/>
      <w:lang w:eastAsia="es-ES"/>
      <w14:ligatures w14:val="standardContextual"/>
    </w:rPr>
  </w:style>
  <w:style w:type="paragraph" w:customStyle="1" w:styleId="definitionterm0">
    <w:name w:val="definitionterm"/>
    <w:basedOn w:val="Normal"/>
    <w:uiPriority w:val="99"/>
    <w:qFormat/>
    <w:rsid w:val="00A539C6"/>
    <w:pPr>
      <w:suppressAutoHyphens w:val="0"/>
      <w:autoSpaceDE w:val="0"/>
      <w:autoSpaceDN w:val="0"/>
    </w:pPr>
    <w:rPr>
      <w:rFonts w:ascii="Arial" w:hAnsi="Arial" w:cs="Arial"/>
      <w:lang w:eastAsia="es-ES"/>
      <w14:ligatures w14:val="standardContextual"/>
    </w:rPr>
  </w:style>
  <w:style w:type="paragraph" w:customStyle="1" w:styleId="definitionlist0">
    <w:name w:val="definitionlist"/>
    <w:basedOn w:val="Normal"/>
    <w:uiPriority w:val="99"/>
    <w:qFormat/>
    <w:rsid w:val="00A539C6"/>
    <w:pPr>
      <w:suppressAutoHyphens w:val="0"/>
      <w:autoSpaceDE w:val="0"/>
      <w:autoSpaceDN w:val="0"/>
      <w:ind w:left="360"/>
    </w:pPr>
    <w:rPr>
      <w:rFonts w:ascii="Arial" w:hAnsi="Arial" w:cs="Arial"/>
      <w:lang w:eastAsia="es-ES"/>
      <w14:ligatures w14:val="standardContextual"/>
    </w:rPr>
  </w:style>
  <w:style w:type="paragraph" w:customStyle="1" w:styleId="h10">
    <w:name w:val="h1"/>
    <w:basedOn w:val="Normal"/>
    <w:uiPriority w:val="99"/>
    <w:qFormat/>
    <w:rsid w:val="00A539C6"/>
    <w:pPr>
      <w:keepNext/>
      <w:suppressAutoHyphens w:val="0"/>
      <w:autoSpaceDE w:val="0"/>
      <w:autoSpaceDN w:val="0"/>
      <w:spacing w:before="100" w:after="100"/>
    </w:pPr>
    <w:rPr>
      <w:rFonts w:ascii="Arial" w:hAnsi="Arial" w:cs="Arial"/>
      <w:b/>
      <w:bCs/>
      <w:sz w:val="48"/>
      <w:szCs w:val="48"/>
      <w:lang w:eastAsia="es-ES"/>
      <w14:ligatures w14:val="standardContextual"/>
    </w:rPr>
  </w:style>
  <w:style w:type="paragraph" w:customStyle="1" w:styleId="h20">
    <w:name w:val="h2"/>
    <w:basedOn w:val="Normal"/>
    <w:qFormat/>
    <w:rsid w:val="00A539C6"/>
    <w:pPr>
      <w:keepNext/>
      <w:suppressAutoHyphens w:val="0"/>
      <w:autoSpaceDE w:val="0"/>
      <w:autoSpaceDN w:val="0"/>
      <w:spacing w:before="100" w:after="100"/>
    </w:pPr>
    <w:rPr>
      <w:rFonts w:ascii="Arial" w:hAnsi="Arial" w:cs="Arial"/>
      <w:b/>
      <w:bCs/>
      <w:sz w:val="36"/>
      <w:szCs w:val="36"/>
      <w:lang w:eastAsia="es-ES"/>
      <w14:ligatures w14:val="standardContextual"/>
    </w:rPr>
  </w:style>
  <w:style w:type="paragraph" w:customStyle="1" w:styleId="h30">
    <w:name w:val="h3"/>
    <w:basedOn w:val="Normal"/>
    <w:uiPriority w:val="99"/>
    <w:qFormat/>
    <w:rsid w:val="00A539C6"/>
    <w:pPr>
      <w:keepNext/>
      <w:suppressAutoHyphens w:val="0"/>
      <w:autoSpaceDE w:val="0"/>
      <w:autoSpaceDN w:val="0"/>
      <w:spacing w:before="100" w:after="100"/>
    </w:pPr>
    <w:rPr>
      <w:rFonts w:ascii="Arial" w:hAnsi="Arial" w:cs="Arial"/>
      <w:b/>
      <w:bCs/>
      <w:sz w:val="28"/>
      <w:szCs w:val="28"/>
      <w:lang w:eastAsia="es-ES"/>
      <w14:ligatures w14:val="standardContextual"/>
    </w:rPr>
  </w:style>
  <w:style w:type="paragraph" w:customStyle="1" w:styleId="h60">
    <w:name w:val="h6"/>
    <w:basedOn w:val="Normal"/>
    <w:uiPriority w:val="99"/>
    <w:qFormat/>
    <w:rsid w:val="00A539C6"/>
    <w:pPr>
      <w:keepNext/>
      <w:suppressAutoHyphens w:val="0"/>
      <w:autoSpaceDE w:val="0"/>
      <w:autoSpaceDN w:val="0"/>
      <w:spacing w:before="100" w:after="100"/>
    </w:pPr>
    <w:rPr>
      <w:rFonts w:ascii="Arial" w:hAnsi="Arial" w:cs="Arial"/>
      <w:b/>
      <w:bCs/>
      <w:sz w:val="16"/>
      <w:szCs w:val="16"/>
      <w:lang w:eastAsia="es-ES"/>
      <w14:ligatures w14:val="standardContextual"/>
    </w:rPr>
  </w:style>
  <w:style w:type="paragraph" w:customStyle="1" w:styleId="address0">
    <w:name w:val="address"/>
    <w:basedOn w:val="Normal"/>
    <w:uiPriority w:val="99"/>
    <w:qFormat/>
    <w:rsid w:val="00A539C6"/>
    <w:pPr>
      <w:suppressAutoHyphens w:val="0"/>
      <w:autoSpaceDE w:val="0"/>
      <w:autoSpaceDN w:val="0"/>
    </w:pPr>
    <w:rPr>
      <w:rFonts w:ascii="Arial" w:hAnsi="Arial" w:cs="Arial"/>
      <w:i/>
      <w:iCs/>
      <w:lang w:eastAsia="es-ES"/>
      <w14:ligatures w14:val="standardContextual"/>
    </w:rPr>
  </w:style>
  <w:style w:type="paragraph" w:customStyle="1" w:styleId="blockquote0">
    <w:name w:val="blockquote"/>
    <w:basedOn w:val="Normal"/>
    <w:uiPriority w:val="99"/>
    <w:qFormat/>
    <w:rsid w:val="00A539C6"/>
    <w:pPr>
      <w:suppressAutoHyphens w:val="0"/>
      <w:autoSpaceDE w:val="0"/>
      <w:autoSpaceDN w:val="0"/>
      <w:spacing w:before="100" w:after="100"/>
      <w:ind w:left="360" w:right="360"/>
    </w:pPr>
    <w:rPr>
      <w:rFonts w:ascii="Arial" w:hAnsi="Arial" w:cs="Arial"/>
      <w:lang w:eastAsia="es-ES"/>
      <w14:ligatures w14:val="standardContextual"/>
    </w:rPr>
  </w:style>
  <w:style w:type="paragraph" w:customStyle="1" w:styleId="preformatted0">
    <w:name w:val="preformatted"/>
    <w:basedOn w:val="Normal"/>
    <w:uiPriority w:val="99"/>
    <w:qFormat/>
    <w:rsid w:val="00A539C6"/>
    <w:pPr>
      <w:suppressAutoHyphens w:val="0"/>
      <w:autoSpaceDE w:val="0"/>
      <w:autoSpaceDN w:val="0"/>
    </w:pPr>
    <w:rPr>
      <w:rFonts w:ascii="Courier New" w:hAnsi="Courier New" w:cs="Courier New"/>
      <w:sz w:val="20"/>
      <w:szCs w:val="20"/>
      <w:lang w:eastAsia="es-ES"/>
      <w14:ligatures w14:val="standardContextual"/>
    </w:rPr>
  </w:style>
  <w:style w:type="paragraph" w:customStyle="1" w:styleId="z-bottomofform0">
    <w:name w:val="z-bottomofform"/>
    <w:basedOn w:val="Normal"/>
    <w:uiPriority w:val="99"/>
    <w:qFormat/>
    <w:rsid w:val="00A539C6"/>
    <w:pPr>
      <w:suppressAutoHyphens w:val="0"/>
      <w:autoSpaceDE w:val="0"/>
      <w:autoSpaceDN w:val="0"/>
      <w:jc w:val="center"/>
    </w:pPr>
    <w:rPr>
      <w:rFonts w:ascii="Arial" w:hAnsi="Arial" w:cs="Arial"/>
      <w:vanish/>
      <w:sz w:val="16"/>
      <w:szCs w:val="16"/>
      <w:lang w:eastAsia="es-ES"/>
      <w14:ligatures w14:val="standardContextual"/>
    </w:rPr>
  </w:style>
  <w:style w:type="paragraph" w:customStyle="1" w:styleId="z-topofform0">
    <w:name w:val="z-topofform"/>
    <w:basedOn w:val="Normal"/>
    <w:uiPriority w:val="99"/>
    <w:qFormat/>
    <w:rsid w:val="00A539C6"/>
    <w:pPr>
      <w:suppressAutoHyphens w:val="0"/>
      <w:autoSpaceDE w:val="0"/>
      <w:autoSpaceDN w:val="0"/>
      <w:jc w:val="center"/>
    </w:pPr>
    <w:rPr>
      <w:rFonts w:ascii="Arial" w:hAnsi="Arial" w:cs="Arial"/>
      <w:vanish/>
      <w:sz w:val="16"/>
      <w:szCs w:val="16"/>
      <w:lang w:eastAsia="es-ES"/>
      <w14:ligatures w14:val="standardContextual"/>
    </w:rPr>
  </w:style>
  <w:style w:type="paragraph" w:customStyle="1" w:styleId="estilo0">
    <w:name w:val="estilo"/>
    <w:basedOn w:val="Normal"/>
    <w:uiPriority w:val="99"/>
    <w:qFormat/>
    <w:rsid w:val="00A539C6"/>
    <w:pPr>
      <w:suppressAutoHyphens w:val="0"/>
      <w:autoSpaceDE w:val="0"/>
      <w:autoSpaceDN w:val="0"/>
    </w:pPr>
    <w:rPr>
      <w:rFonts w:ascii="Arial" w:hAnsi="Arial" w:cs="Arial"/>
      <w:color w:val="000000"/>
      <w:lang w:eastAsia="es-ES"/>
      <w14:ligatures w14:val="standardContextual"/>
    </w:rPr>
  </w:style>
  <w:style w:type="paragraph" w:customStyle="1" w:styleId="tablecontents0">
    <w:name w:val="tablecontents"/>
    <w:basedOn w:val="Normal"/>
    <w:qFormat/>
    <w:rsid w:val="00A539C6"/>
    <w:pPr>
      <w:suppressAutoHyphens w:val="0"/>
      <w:autoSpaceDE w:val="0"/>
      <w:autoSpaceDN w:val="0"/>
    </w:pPr>
    <w:rPr>
      <w:rFonts w:ascii="Arial" w:hAnsi="Arial" w:cs="Arial"/>
      <w:color w:val="000000"/>
      <w:lang w:eastAsia="es-ES"/>
      <w14:ligatures w14:val="standardContextual"/>
    </w:rPr>
  </w:style>
  <w:style w:type="paragraph" w:customStyle="1" w:styleId="tableheading0">
    <w:name w:val="tableheading"/>
    <w:basedOn w:val="Normal"/>
    <w:qFormat/>
    <w:rsid w:val="00A539C6"/>
    <w:pPr>
      <w:suppressAutoHyphens w:val="0"/>
      <w:autoSpaceDE w:val="0"/>
      <w:autoSpaceDN w:val="0"/>
      <w:jc w:val="center"/>
    </w:pPr>
    <w:rPr>
      <w:rFonts w:ascii="Arial" w:hAnsi="Arial" w:cs="Arial"/>
      <w:b/>
      <w:bCs/>
      <w:color w:val="000000"/>
      <w:lang w:eastAsia="es-ES"/>
      <w14:ligatures w14:val="standardContextual"/>
    </w:rPr>
  </w:style>
  <w:style w:type="paragraph" w:customStyle="1" w:styleId="normalprueba100">
    <w:name w:val="normalprueba10"/>
    <w:basedOn w:val="Normal"/>
    <w:uiPriority w:val="99"/>
    <w:qFormat/>
    <w:rsid w:val="00A539C6"/>
    <w:pPr>
      <w:suppressAutoHyphens w:val="0"/>
    </w:pPr>
    <w:rPr>
      <w:sz w:val="28"/>
      <w:szCs w:val="28"/>
      <w:lang w:eastAsia="es-ES"/>
      <w14:ligatures w14:val="standardContextual"/>
    </w:rPr>
  </w:style>
  <w:style w:type="paragraph" w:customStyle="1" w:styleId="ttulo410">
    <w:name w:val="ttulo41"/>
    <w:basedOn w:val="Normal"/>
    <w:qFormat/>
    <w:rsid w:val="00A539C6"/>
    <w:pPr>
      <w:keepNext/>
      <w:shd w:val="clear" w:color="auto" w:fill="FFFFFF"/>
      <w:suppressAutoHyphens w:val="0"/>
      <w:autoSpaceDE w:val="0"/>
      <w:spacing w:line="480" w:lineRule="auto"/>
      <w:ind w:left="2880" w:hanging="360"/>
      <w:jc w:val="center"/>
    </w:pPr>
    <w:rPr>
      <w:rFonts w:ascii="Arial" w:hAnsi="Arial" w:cs="Arial"/>
      <w:b/>
      <w:bCs/>
      <w:u w:val="single"/>
      <w:lang w:eastAsia="es-ES"/>
      <w14:ligatures w14:val="standardContextual"/>
    </w:rPr>
  </w:style>
  <w:style w:type="paragraph" w:customStyle="1" w:styleId="pa30">
    <w:name w:val="pa3"/>
    <w:basedOn w:val="Normal"/>
    <w:qFormat/>
    <w:rsid w:val="00A539C6"/>
    <w:pPr>
      <w:suppressAutoHyphens w:val="0"/>
      <w:autoSpaceDE w:val="0"/>
      <w:autoSpaceDN w:val="0"/>
    </w:pPr>
    <w:rPr>
      <w:lang w:eastAsia="es-ES"/>
      <w14:ligatures w14:val="standardContextual"/>
    </w:rPr>
  </w:style>
  <w:style w:type="paragraph" w:customStyle="1" w:styleId="pa50">
    <w:name w:val="pa5"/>
    <w:basedOn w:val="Normal"/>
    <w:qFormat/>
    <w:rsid w:val="00A539C6"/>
    <w:pPr>
      <w:suppressAutoHyphens w:val="0"/>
      <w:autoSpaceDE w:val="0"/>
      <w:autoSpaceDN w:val="0"/>
    </w:pPr>
    <w:rPr>
      <w:lang w:eastAsia="es-ES"/>
      <w14:ligatures w14:val="standardContextual"/>
    </w:rPr>
  </w:style>
  <w:style w:type="paragraph" w:customStyle="1" w:styleId="pa60">
    <w:name w:val="pa6"/>
    <w:basedOn w:val="Normal"/>
    <w:qFormat/>
    <w:rsid w:val="00A539C6"/>
    <w:pPr>
      <w:suppressAutoHyphens w:val="0"/>
      <w:autoSpaceDE w:val="0"/>
      <w:autoSpaceDN w:val="0"/>
    </w:pPr>
    <w:rPr>
      <w:lang w:eastAsia="es-ES"/>
      <w14:ligatures w14:val="standardContextual"/>
    </w:rPr>
  </w:style>
  <w:style w:type="paragraph" w:customStyle="1" w:styleId="blocktext">
    <w:name w:val="blocktext"/>
    <w:basedOn w:val="Normal"/>
    <w:qFormat/>
    <w:rsid w:val="00A539C6"/>
    <w:pPr>
      <w:suppressAutoHyphens w:val="0"/>
      <w:autoSpaceDE w:val="0"/>
      <w:ind w:firstLine="709"/>
      <w:jc w:val="both"/>
    </w:pPr>
    <w:rPr>
      <w:rFonts w:ascii="Century" w:hAnsi="Century"/>
      <w:color w:val="000000"/>
      <w:u w:val="single"/>
      <w:lang w:eastAsia="es-ES"/>
      <w14:ligatures w14:val="standardContextual"/>
    </w:rPr>
  </w:style>
  <w:style w:type="paragraph" w:customStyle="1" w:styleId="ttulo32">
    <w:name w:val="ttulo3"/>
    <w:basedOn w:val="Normal"/>
    <w:uiPriority w:val="99"/>
    <w:qFormat/>
    <w:rsid w:val="00A539C6"/>
    <w:pPr>
      <w:keepNext/>
      <w:suppressAutoHyphens w:val="0"/>
      <w:autoSpaceDE w:val="0"/>
      <w:autoSpaceDN w:val="0"/>
      <w:jc w:val="both"/>
    </w:pPr>
    <w:rPr>
      <w:rFonts w:ascii="Arial" w:hAnsi="Arial" w:cs="Arial"/>
      <w:lang w:eastAsia="es-ES"/>
      <w14:ligatures w14:val="standardContextual"/>
    </w:rPr>
  </w:style>
  <w:style w:type="paragraph" w:customStyle="1" w:styleId="textoindependiente310">
    <w:name w:val="textoindependiente31"/>
    <w:basedOn w:val="Normal"/>
    <w:uiPriority w:val="99"/>
    <w:qFormat/>
    <w:rsid w:val="00A539C6"/>
    <w:pPr>
      <w:suppressAutoHyphens w:val="0"/>
      <w:autoSpaceDE w:val="0"/>
      <w:autoSpaceDN w:val="0"/>
      <w:jc w:val="both"/>
    </w:pPr>
    <w:rPr>
      <w:rFonts w:ascii="Arial" w:hAnsi="Arial" w:cs="Arial"/>
      <w:lang w:eastAsia="es-ES"/>
      <w14:ligatures w14:val="standardContextual"/>
    </w:rPr>
  </w:style>
  <w:style w:type="paragraph" w:customStyle="1" w:styleId="textodebloque10">
    <w:name w:val="textodebloque1"/>
    <w:basedOn w:val="Normal"/>
    <w:qFormat/>
    <w:rsid w:val="00A539C6"/>
    <w:pPr>
      <w:suppressAutoHyphens w:val="0"/>
      <w:autoSpaceDE w:val="0"/>
      <w:ind w:left="-540" w:right="-415" w:firstLine="1248"/>
      <w:jc w:val="both"/>
    </w:pPr>
    <w:rPr>
      <w:rFonts w:ascii="Arial" w:hAnsi="Arial" w:cs="Arial"/>
      <w:lang w:eastAsia="es-ES"/>
      <w14:ligatures w14:val="standardContextual"/>
    </w:rPr>
  </w:style>
  <w:style w:type="paragraph" w:customStyle="1" w:styleId="listparagraph0">
    <w:name w:val="listparagraph0"/>
    <w:basedOn w:val="Normal"/>
    <w:uiPriority w:val="99"/>
    <w:qFormat/>
    <w:rsid w:val="00A539C6"/>
    <w:pPr>
      <w:suppressAutoHyphens w:val="0"/>
      <w:ind w:left="720"/>
    </w:pPr>
    <w:rPr>
      <w:lang w:eastAsia="es-ES"/>
      <w14:ligatures w14:val="standardContextual"/>
    </w:rPr>
  </w:style>
  <w:style w:type="paragraph" w:customStyle="1" w:styleId="textoindependiente220">
    <w:name w:val="textoindependiente22"/>
    <w:basedOn w:val="Normal"/>
    <w:qFormat/>
    <w:rsid w:val="00A539C6"/>
    <w:pPr>
      <w:suppressAutoHyphens w:val="0"/>
      <w:spacing w:line="360" w:lineRule="auto"/>
      <w:jc w:val="both"/>
    </w:pPr>
    <w:rPr>
      <w:rFonts w:ascii="Arial" w:hAnsi="Arial" w:cs="Arial"/>
      <w:lang w:eastAsia="es-ES"/>
      <w14:ligatures w14:val="standardContextual"/>
    </w:rPr>
  </w:style>
  <w:style w:type="paragraph" w:customStyle="1" w:styleId="encabezado100">
    <w:name w:val="encabezado10"/>
    <w:basedOn w:val="Normal"/>
    <w:uiPriority w:val="99"/>
    <w:qFormat/>
    <w:rsid w:val="00A539C6"/>
    <w:pPr>
      <w:keepNext/>
      <w:suppressAutoHyphens w:val="0"/>
      <w:autoSpaceDE w:val="0"/>
      <w:autoSpaceDN w:val="0"/>
      <w:jc w:val="both"/>
    </w:pPr>
    <w:rPr>
      <w:rFonts w:ascii="Comic Sans MS" w:hAnsi="Comic Sans MS"/>
      <w:b/>
      <w:bCs/>
      <w:sz w:val="28"/>
      <w:szCs w:val="28"/>
      <w:lang w:eastAsia="es-ES"/>
      <w14:ligatures w14:val="standardContextual"/>
    </w:rPr>
  </w:style>
  <w:style w:type="paragraph" w:customStyle="1" w:styleId="encabezado200">
    <w:name w:val="encabezado20"/>
    <w:basedOn w:val="Normal"/>
    <w:qFormat/>
    <w:rsid w:val="00A539C6"/>
    <w:pPr>
      <w:keepNext/>
      <w:suppressAutoHyphens w:val="0"/>
    </w:pPr>
    <w:rPr>
      <w:b/>
      <w:bCs/>
      <w:sz w:val="18"/>
      <w:szCs w:val="18"/>
      <w:lang w:eastAsia="es-ES"/>
      <w14:ligatures w14:val="standardContextual"/>
    </w:rPr>
  </w:style>
  <w:style w:type="paragraph" w:customStyle="1" w:styleId="encabezado300">
    <w:name w:val="encabezado30"/>
    <w:basedOn w:val="Normal"/>
    <w:qFormat/>
    <w:rsid w:val="00A539C6"/>
    <w:pPr>
      <w:keepNext/>
      <w:suppressAutoHyphens w:val="0"/>
      <w:jc w:val="center"/>
    </w:pPr>
    <w:rPr>
      <w:b/>
      <w:bCs/>
      <w:sz w:val="18"/>
      <w:szCs w:val="18"/>
      <w:lang w:eastAsia="es-ES"/>
      <w14:ligatures w14:val="standardContextual"/>
    </w:rPr>
  </w:style>
  <w:style w:type="paragraph" w:customStyle="1" w:styleId="estilo14ptazuloscurojustificadoprimeralnea125cmant00">
    <w:name w:val="estilo14ptazuloscurojustificadoprimeralnea125cmant0"/>
    <w:basedOn w:val="Normal"/>
    <w:qFormat/>
    <w:rsid w:val="00A539C6"/>
    <w:pPr>
      <w:suppressAutoHyphens w:val="0"/>
      <w:spacing w:before="100" w:beforeAutospacing="1" w:after="100" w:afterAutospacing="1"/>
    </w:pPr>
    <w:rPr>
      <w:lang w:eastAsia="es-ES"/>
      <w14:ligatures w14:val="standardContextual"/>
    </w:rPr>
  </w:style>
  <w:style w:type="paragraph" w:customStyle="1" w:styleId="encabezado210">
    <w:name w:val="encabezado21"/>
    <w:basedOn w:val="Normal"/>
    <w:qFormat/>
    <w:rsid w:val="00A539C6"/>
    <w:pPr>
      <w:keepNext/>
      <w:suppressAutoHyphens w:val="0"/>
      <w:autoSpaceDE w:val="0"/>
      <w:autoSpaceDN w:val="0"/>
    </w:pPr>
    <w:rPr>
      <w:b/>
      <w:bCs/>
      <w:sz w:val="18"/>
      <w:szCs w:val="18"/>
      <w:lang w:eastAsia="es-ES"/>
      <w14:ligatures w14:val="standardContextual"/>
    </w:rPr>
  </w:style>
  <w:style w:type="paragraph" w:customStyle="1" w:styleId="encabezado310">
    <w:name w:val="encabezado31"/>
    <w:basedOn w:val="Normal"/>
    <w:qFormat/>
    <w:rsid w:val="00A539C6"/>
    <w:pPr>
      <w:keepNext/>
      <w:suppressAutoHyphens w:val="0"/>
      <w:autoSpaceDE w:val="0"/>
      <w:autoSpaceDN w:val="0"/>
      <w:jc w:val="center"/>
    </w:pPr>
    <w:rPr>
      <w:b/>
      <w:bCs/>
      <w:sz w:val="18"/>
      <w:szCs w:val="18"/>
      <w:lang w:eastAsia="es-ES"/>
      <w14:ligatures w14:val="standardContextual"/>
    </w:rPr>
  </w:style>
  <w:style w:type="paragraph" w:customStyle="1" w:styleId="fecha10">
    <w:name w:val="fecha1"/>
    <w:basedOn w:val="Normal"/>
    <w:qFormat/>
    <w:rsid w:val="00A539C6"/>
    <w:pPr>
      <w:suppressAutoHyphens w:val="0"/>
    </w:pPr>
    <w:rPr>
      <w:rFonts w:ascii="Courier New" w:hAnsi="Courier New" w:cs="Courier New"/>
      <w:lang w:eastAsia="es-ES"/>
      <w14:ligatures w14:val="standardContextual"/>
    </w:rPr>
  </w:style>
  <w:style w:type="paragraph" w:customStyle="1" w:styleId="nospacing">
    <w:name w:val="nospacing"/>
    <w:basedOn w:val="Normal"/>
    <w:uiPriority w:val="99"/>
    <w:qFormat/>
    <w:rsid w:val="00A539C6"/>
    <w:pPr>
      <w:suppressAutoHyphens w:val="0"/>
    </w:pPr>
    <w:rPr>
      <w:rFonts w:ascii="Calibri" w:hAnsi="Calibri"/>
      <w:sz w:val="22"/>
      <w:szCs w:val="22"/>
      <w:lang w:eastAsia="es-ES"/>
      <w14:ligatures w14:val="standardContextual"/>
    </w:rPr>
  </w:style>
  <w:style w:type="paragraph" w:customStyle="1" w:styleId="contenidodelatabla00">
    <w:name w:val="contenidodelatabla0"/>
    <w:basedOn w:val="Normal"/>
    <w:qFormat/>
    <w:rsid w:val="00A539C6"/>
    <w:pPr>
      <w:suppressAutoHyphens w:val="0"/>
    </w:pPr>
    <w:rPr>
      <w:lang w:eastAsia="es-ES"/>
      <w14:ligatures w14:val="standardContextual"/>
    </w:rPr>
  </w:style>
  <w:style w:type="paragraph" w:customStyle="1" w:styleId="encabezadoencabezado0">
    <w:name w:val="encabezadoencabezado"/>
    <w:basedOn w:val="Normal"/>
    <w:qFormat/>
    <w:rsid w:val="00A539C6"/>
    <w:pPr>
      <w:suppressAutoHyphens w:val="0"/>
      <w:overflowPunct w:val="0"/>
      <w:autoSpaceDE w:val="0"/>
      <w:autoSpaceDN w:val="0"/>
    </w:pPr>
    <w:rPr>
      <w:sz w:val="22"/>
      <w:szCs w:val="22"/>
      <w:lang w:eastAsia="es-ES"/>
      <w14:ligatures w14:val="standardContextual"/>
    </w:rPr>
  </w:style>
  <w:style w:type="paragraph" w:customStyle="1" w:styleId="cuerpocarta0">
    <w:name w:val="cuerpocarta"/>
    <w:basedOn w:val="Normal"/>
    <w:qFormat/>
    <w:rsid w:val="00A539C6"/>
    <w:pPr>
      <w:suppressAutoHyphens w:val="0"/>
      <w:ind w:left="1080"/>
      <w:jc w:val="both"/>
    </w:pPr>
    <w:rPr>
      <w:rFonts w:ascii="Toronto" w:hAnsi="Toronto"/>
      <w:i/>
      <w:iCs/>
      <w:lang w:eastAsia="es-ES"/>
      <w14:ligatures w14:val="standardContextual"/>
    </w:rPr>
  </w:style>
  <w:style w:type="paragraph" w:customStyle="1" w:styleId="sangra2detindependiente100">
    <w:name w:val="sangra2detindependiente10"/>
    <w:basedOn w:val="Normal"/>
    <w:uiPriority w:val="99"/>
    <w:qFormat/>
    <w:rsid w:val="00A539C6"/>
    <w:pPr>
      <w:suppressAutoHyphens w:val="0"/>
      <w:spacing w:before="100" w:beforeAutospacing="1" w:after="100" w:afterAutospacing="1"/>
    </w:pPr>
    <w:rPr>
      <w:lang w:eastAsia="es-ES"/>
      <w14:ligatures w14:val="standardContextual"/>
    </w:rPr>
  </w:style>
  <w:style w:type="paragraph" w:customStyle="1" w:styleId="ttulodetdc0">
    <w:name w:val="ttulodetdc"/>
    <w:basedOn w:val="Normal"/>
    <w:qFormat/>
    <w:rsid w:val="00A539C6"/>
    <w:pPr>
      <w:shd w:val="clear" w:color="auto" w:fill="4F81BD"/>
      <w:suppressAutoHyphens w:val="0"/>
    </w:pPr>
    <w:rPr>
      <w:rFonts w:ascii="Arial" w:hAnsi="Arial" w:cs="Arial"/>
      <w:b/>
      <w:bCs/>
      <w:smallCaps/>
      <w:spacing w:val="15"/>
      <w:sz w:val="28"/>
      <w:szCs w:val="28"/>
      <w:lang w:eastAsia="es-ES"/>
      <w14:ligatures w14:val="standardContextual"/>
    </w:rPr>
  </w:style>
  <w:style w:type="paragraph" w:customStyle="1" w:styleId="textosinformato100">
    <w:name w:val="textosinformato10"/>
    <w:basedOn w:val="Normal"/>
    <w:qFormat/>
    <w:rsid w:val="00A539C6"/>
    <w:pPr>
      <w:suppressAutoHyphens w:val="0"/>
      <w:autoSpaceDE w:val="0"/>
      <w:autoSpaceDN w:val="0"/>
    </w:pPr>
    <w:rPr>
      <w:rFonts w:ascii="Verdana" w:hAnsi="Verdana"/>
      <w:sz w:val="20"/>
      <w:szCs w:val="20"/>
      <w:lang w:eastAsia="es-ES"/>
      <w14:ligatures w14:val="standardContextual"/>
    </w:rPr>
  </w:style>
  <w:style w:type="paragraph" w:customStyle="1" w:styleId="listbulletbold0">
    <w:name w:val="listbulletbold"/>
    <w:basedOn w:val="Normal"/>
    <w:uiPriority w:val="99"/>
    <w:qFormat/>
    <w:rsid w:val="00A539C6"/>
    <w:pPr>
      <w:keepNext/>
      <w:suppressAutoHyphens w:val="0"/>
      <w:spacing w:before="60" w:after="60"/>
      <w:ind w:left="714" w:hanging="360"/>
      <w:jc w:val="both"/>
    </w:pPr>
    <w:rPr>
      <w:rFonts w:ascii="Tahoma" w:hAnsi="Tahoma" w:cs="Tahoma"/>
      <w:b/>
      <w:bCs/>
      <w:sz w:val="20"/>
      <w:szCs w:val="20"/>
      <w:lang w:eastAsia="es-ES"/>
      <w14:ligatures w14:val="standardContextual"/>
    </w:rPr>
  </w:style>
  <w:style w:type="paragraph" w:customStyle="1" w:styleId="estilopredeterminado0">
    <w:name w:val="estilopredeterminado"/>
    <w:basedOn w:val="Normal"/>
    <w:uiPriority w:val="99"/>
    <w:qFormat/>
    <w:rsid w:val="00A539C6"/>
    <w:pPr>
      <w:suppressAutoHyphens w:val="0"/>
      <w:autoSpaceDE w:val="0"/>
      <w:autoSpaceDN w:val="0"/>
    </w:pPr>
    <w:rPr>
      <w:rFonts w:ascii="Arial" w:hAnsi="Arial" w:cs="Arial"/>
      <w:lang w:eastAsia="es-ES"/>
      <w14:ligatures w14:val="standardContextual"/>
    </w:rPr>
  </w:style>
  <w:style w:type="paragraph" w:customStyle="1" w:styleId="encabezadodelatabla0">
    <w:name w:val="encabezadodelatabla"/>
    <w:basedOn w:val="Normal"/>
    <w:uiPriority w:val="99"/>
    <w:qFormat/>
    <w:rsid w:val="00A539C6"/>
    <w:pPr>
      <w:suppressAutoHyphens w:val="0"/>
      <w:autoSpaceDE w:val="0"/>
      <w:jc w:val="center"/>
    </w:pPr>
    <w:rPr>
      <w:b/>
      <w:bCs/>
      <w:i/>
      <w:iCs/>
      <w:lang w:eastAsia="es-ES"/>
      <w14:ligatures w14:val="standardContextual"/>
    </w:rPr>
  </w:style>
  <w:style w:type="paragraph" w:customStyle="1" w:styleId="bodytextindent210">
    <w:name w:val="bodytextindent21"/>
    <w:basedOn w:val="Normal"/>
    <w:qFormat/>
    <w:rsid w:val="00A539C6"/>
    <w:pPr>
      <w:suppressAutoHyphens w:val="0"/>
      <w:autoSpaceDE w:val="0"/>
      <w:spacing w:line="480" w:lineRule="auto"/>
      <w:ind w:firstLine="708"/>
      <w:jc w:val="both"/>
    </w:pPr>
    <w:rPr>
      <w:rFonts w:ascii="Arial" w:hAnsi="Arial" w:cs="Arial"/>
      <w:u w:val="single"/>
      <w:lang w:eastAsia="es-ES"/>
      <w14:ligatures w14:val="standardContextual"/>
    </w:rPr>
  </w:style>
  <w:style w:type="paragraph" w:customStyle="1" w:styleId="listaconvietastabla0">
    <w:name w:val="listaconvietastabla"/>
    <w:basedOn w:val="Normal"/>
    <w:uiPriority w:val="99"/>
    <w:qFormat/>
    <w:rsid w:val="00A539C6"/>
    <w:pPr>
      <w:suppressAutoHyphens w:val="0"/>
      <w:spacing w:before="60" w:after="60"/>
      <w:ind w:left="1281" w:hanging="360"/>
      <w:jc w:val="both"/>
    </w:pPr>
    <w:rPr>
      <w:rFonts w:ascii="Tahoma" w:hAnsi="Tahoma" w:cs="Tahoma"/>
      <w:sz w:val="20"/>
      <w:szCs w:val="20"/>
      <w:lang w:eastAsia="es-ES"/>
      <w14:ligatures w14:val="standardContextual"/>
    </w:rPr>
  </w:style>
  <w:style w:type="paragraph" w:customStyle="1" w:styleId="bodytext210">
    <w:name w:val="bodytext21"/>
    <w:basedOn w:val="Normal"/>
    <w:qFormat/>
    <w:rsid w:val="00A539C6"/>
    <w:pPr>
      <w:suppressAutoHyphens w:val="0"/>
      <w:ind w:right="334" w:hanging="283"/>
      <w:jc w:val="both"/>
    </w:pPr>
    <w:rPr>
      <w:rFonts w:ascii="Arial" w:hAnsi="Arial" w:cs="Arial"/>
      <w:lang w:eastAsia="es-ES"/>
      <w14:ligatures w14:val="standardContextual"/>
    </w:rPr>
  </w:style>
  <w:style w:type="paragraph" w:customStyle="1" w:styleId="blocktext10">
    <w:name w:val="blocktext1"/>
    <w:basedOn w:val="Normal"/>
    <w:qFormat/>
    <w:rsid w:val="00A539C6"/>
    <w:pPr>
      <w:suppressAutoHyphens w:val="0"/>
      <w:ind w:left="283" w:right="334" w:hanging="283"/>
      <w:jc w:val="both"/>
    </w:pPr>
    <w:rPr>
      <w:rFonts w:ascii="Arial" w:hAnsi="Arial" w:cs="Arial"/>
      <w:lang w:eastAsia="es-ES"/>
      <w14:ligatures w14:val="standardContextual"/>
    </w:rPr>
  </w:style>
  <w:style w:type="paragraph" w:customStyle="1" w:styleId="bodytext310">
    <w:name w:val="bodytext31"/>
    <w:basedOn w:val="Normal"/>
    <w:qFormat/>
    <w:rsid w:val="00A539C6"/>
    <w:pPr>
      <w:suppressAutoHyphens w:val="0"/>
      <w:ind w:right="334"/>
      <w:jc w:val="both"/>
    </w:pPr>
    <w:rPr>
      <w:rFonts w:ascii="Arial" w:hAnsi="Arial" w:cs="Arial"/>
      <w:b/>
      <w:bCs/>
      <w:lang w:eastAsia="es-ES"/>
      <w14:ligatures w14:val="standardContextual"/>
    </w:rPr>
  </w:style>
  <w:style w:type="paragraph" w:customStyle="1" w:styleId="listaconvietas10">
    <w:name w:val="listaconvietas1"/>
    <w:basedOn w:val="Normal"/>
    <w:qFormat/>
    <w:rsid w:val="00A539C6"/>
    <w:pPr>
      <w:shd w:val="clear" w:color="auto" w:fill="FFFFFF"/>
      <w:suppressAutoHyphens w:val="0"/>
      <w:autoSpaceDE w:val="0"/>
      <w:autoSpaceDN w:val="0"/>
      <w:ind w:firstLine="708"/>
      <w:jc w:val="both"/>
    </w:pPr>
    <w:rPr>
      <w:rFonts w:ascii="Arial" w:hAnsi="Arial" w:cs="Arial"/>
      <w:lang w:eastAsia="es-ES"/>
      <w14:ligatures w14:val="standardContextual"/>
    </w:rPr>
  </w:style>
  <w:style w:type="paragraph" w:customStyle="1" w:styleId="lneadeasunto0">
    <w:name w:val="lneadeasunto"/>
    <w:basedOn w:val="Normal"/>
    <w:qFormat/>
    <w:rsid w:val="00A539C6"/>
    <w:pPr>
      <w:suppressAutoHyphens w:val="0"/>
      <w:overflowPunct w:val="0"/>
      <w:autoSpaceDE w:val="0"/>
      <w:autoSpaceDN w:val="0"/>
    </w:pPr>
    <w:rPr>
      <w:rFonts w:ascii="Courier" w:hAnsi="Courier"/>
      <w:sz w:val="20"/>
      <w:szCs w:val="20"/>
      <w:lang w:eastAsia="es-ES"/>
      <w14:ligatures w14:val="standardContextual"/>
    </w:rPr>
  </w:style>
  <w:style w:type="paragraph" w:customStyle="1" w:styleId="encabezado4">
    <w:name w:val="encabezado4"/>
    <w:basedOn w:val="Normal"/>
    <w:qFormat/>
    <w:rsid w:val="00A539C6"/>
    <w:pPr>
      <w:shd w:val="clear" w:color="auto" w:fill="FFFFFF"/>
      <w:suppressAutoHyphens w:val="0"/>
      <w:autoSpaceDE w:val="0"/>
      <w:jc w:val="center"/>
    </w:pPr>
    <w:rPr>
      <w:rFonts w:ascii="Arial" w:hAnsi="Arial" w:cs="Arial"/>
      <w:b/>
      <w:bCs/>
      <w:sz w:val="28"/>
      <w:szCs w:val="28"/>
      <w:lang w:eastAsia="es-ES"/>
      <w14:ligatures w14:val="standardContextual"/>
    </w:rPr>
  </w:style>
  <w:style w:type="paragraph" w:customStyle="1" w:styleId="sangra2detindependiente2">
    <w:name w:val="sangra2detindependiente2"/>
    <w:basedOn w:val="Normal"/>
    <w:qFormat/>
    <w:rsid w:val="00A539C6"/>
    <w:pPr>
      <w:suppressAutoHyphens w:val="0"/>
      <w:spacing w:after="120" w:line="480" w:lineRule="auto"/>
      <w:ind w:left="283"/>
    </w:pPr>
    <w:rPr>
      <w:sz w:val="20"/>
      <w:szCs w:val="20"/>
      <w:lang w:eastAsia="es-ES"/>
      <w14:ligatures w14:val="standardContextual"/>
    </w:rPr>
  </w:style>
  <w:style w:type="paragraph" w:customStyle="1" w:styleId="listaconvietas20">
    <w:name w:val="listaconvietas2"/>
    <w:basedOn w:val="Normal"/>
    <w:qFormat/>
    <w:rsid w:val="00A539C6"/>
    <w:pPr>
      <w:suppressAutoHyphens w:val="0"/>
      <w:ind w:left="1080" w:hanging="360"/>
    </w:pPr>
    <w:rPr>
      <w:rFonts w:ascii="Arial" w:hAnsi="Arial" w:cs="Arial"/>
      <w:lang w:eastAsia="es-ES"/>
      <w14:ligatures w14:val="standardContextual"/>
    </w:rPr>
  </w:style>
  <w:style w:type="paragraph" w:customStyle="1" w:styleId="textocomentario1">
    <w:name w:val="textocomentario1"/>
    <w:basedOn w:val="Normal"/>
    <w:qFormat/>
    <w:rsid w:val="00A539C6"/>
    <w:pPr>
      <w:suppressAutoHyphens w:val="0"/>
    </w:pPr>
    <w:rPr>
      <w:sz w:val="20"/>
      <w:szCs w:val="20"/>
      <w:lang w:eastAsia="es-ES"/>
      <w14:ligatures w14:val="standardContextual"/>
    </w:rPr>
  </w:style>
  <w:style w:type="paragraph" w:customStyle="1" w:styleId="textodebloque2">
    <w:name w:val="textodebloque2"/>
    <w:basedOn w:val="Normal"/>
    <w:qFormat/>
    <w:rsid w:val="00A539C6"/>
    <w:pPr>
      <w:suppressAutoHyphens w:val="0"/>
      <w:ind w:left="851" w:right="851" w:firstLine="709"/>
      <w:jc w:val="both"/>
    </w:pPr>
    <w:rPr>
      <w:lang w:eastAsia="es-ES"/>
      <w14:ligatures w14:val="standardContextual"/>
    </w:rPr>
  </w:style>
  <w:style w:type="paragraph" w:customStyle="1" w:styleId="textoindependiente23">
    <w:name w:val="textoindependiente23"/>
    <w:basedOn w:val="Normal"/>
    <w:qFormat/>
    <w:rsid w:val="00A539C6"/>
    <w:pPr>
      <w:suppressAutoHyphens w:val="0"/>
      <w:spacing w:after="120" w:line="480" w:lineRule="auto"/>
    </w:pPr>
    <w:rPr>
      <w:sz w:val="20"/>
      <w:szCs w:val="20"/>
      <w:lang w:eastAsia="es-ES"/>
      <w14:ligatures w14:val="standardContextual"/>
    </w:rPr>
  </w:style>
  <w:style w:type="paragraph" w:customStyle="1" w:styleId="textosinformato20">
    <w:name w:val="textosinformato2"/>
    <w:basedOn w:val="Normal"/>
    <w:qFormat/>
    <w:rsid w:val="00A539C6"/>
    <w:pPr>
      <w:suppressAutoHyphens w:val="0"/>
    </w:pPr>
    <w:rPr>
      <w:rFonts w:ascii="Bookman Old Style" w:hAnsi="Bookman Old Style"/>
      <w:i/>
      <w:iCs/>
      <w:lang w:eastAsia="es-ES"/>
      <w14:ligatures w14:val="standardContextual"/>
    </w:rPr>
  </w:style>
  <w:style w:type="paragraph" w:customStyle="1" w:styleId="textoindependiente32">
    <w:name w:val="textoindependiente32"/>
    <w:basedOn w:val="Normal"/>
    <w:qFormat/>
    <w:rsid w:val="00A539C6"/>
    <w:pPr>
      <w:suppressAutoHyphens w:val="0"/>
      <w:jc w:val="both"/>
    </w:pPr>
    <w:rPr>
      <w:rFonts w:ascii="Arial" w:hAnsi="Arial" w:cs="Arial"/>
      <w:lang w:eastAsia="es-ES"/>
      <w14:ligatures w14:val="standardContextual"/>
    </w:rPr>
  </w:style>
  <w:style w:type="paragraph" w:customStyle="1" w:styleId="sangra3detindependiente2">
    <w:name w:val="sangra3detindependiente2"/>
    <w:basedOn w:val="Normal"/>
    <w:qFormat/>
    <w:rsid w:val="00A539C6"/>
    <w:pPr>
      <w:suppressAutoHyphens w:val="0"/>
      <w:spacing w:after="120"/>
      <w:ind w:left="283"/>
    </w:pPr>
    <w:rPr>
      <w:sz w:val="16"/>
      <w:szCs w:val="16"/>
      <w:lang w:eastAsia="es-ES"/>
      <w14:ligatures w14:val="standardContextual"/>
    </w:rPr>
  </w:style>
  <w:style w:type="paragraph" w:customStyle="1" w:styleId="ww-predeterminado11">
    <w:name w:val="ww-predeterminado11"/>
    <w:basedOn w:val="Normal"/>
    <w:qFormat/>
    <w:rsid w:val="00A539C6"/>
    <w:pPr>
      <w:suppressAutoHyphens w:val="0"/>
      <w:autoSpaceDE w:val="0"/>
    </w:pPr>
    <w:rPr>
      <w:rFonts w:ascii="Arial" w:hAnsi="Arial" w:cs="Arial"/>
      <w:color w:val="000000"/>
      <w:lang w:eastAsia="es-ES"/>
      <w14:ligatures w14:val="standardContextual"/>
    </w:rPr>
  </w:style>
  <w:style w:type="paragraph" w:customStyle="1" w:styleId="ww-cuerpodetexto">
    <w:name w:val="ww-cuerpodetexto"/>
    <w:basedOn w:val="Normal"/>
    <w:qFormat/>
    <w:rsid w:val="00A539C6"/>
    <w:pPr>
      <w:suppressAutoHyphens w:val="0"/>
    </w:pPr>
    <w:rPr>
      <w:sz w:val="20"/>
      <w:szCs w:val="20"/>
      <w:lang w:eastAsia="es-ES"/>
      <w14:ligatures w14:val="standardContextual"/>
    </w:rPr>
  </w:style>
  <w:style w:type="paragraph" w:customStyle="1" w:styleId="normal30">
    <w:name w:val="normal3"/>
    <w:basedOn w:val="Normal"/>
    <w:qFormat/>
    <w:rsid w:val="00A539C6"/>
    <w:pPr>
      <w:suppressAutoHyphens w:val="0"/>
      <w:autoSpaceDE w:val="0"/>
    </w:pPr>
    <w:rPr>
      <w:rFonts w:ascii="Verdana" w:hAnsi="Verdana"/>
      <w:color w:val="000000"/>
      <w:lang w:eastAsia="es-ES"/>
      <w14:ligatures w14:val="standardContextual"/>
    </w:rPr>
  </w:style>
  <w:style w:type="paragraph" w:customStyle="1" w:styleId="epgrafe10">
    <w:name w:val="epgrafe1"/>
    <w:basedOn w:val="Normal"/>
    <w:qFormat/>
    <w:rsid w:val="00A539C6"/>
    <w:pPr>
      <w:suppressAutoHyphens w:val="0"/>
      <w:autoSpaceDE w:val="0"/>
    </w:pPr>
    <w:rPr>
      <w:rFonts w:ascii="Arial" w:hAnsi="Arial" w:cs="Arial"/>
      <w:b/>
      <w:bCs/>
      <w:color w:val="000000"/>
      <w:sz w:val="16"/>
      <w:szCs w:val="16"/>
      <w:lang w:eastAsia="es-ES"/>
      <w14:ligatures w14:val="standardContextual"/>
    </w:rPr>
  </w:style>
  <w:style w:type="paragraph" w:customStyle="1" w:styleId="lista21">
    <w:name w:val="lista21"/>
    <w:basedOn w:val="Normal"/>
    <w:qFormat/>
    <w:rsid w:val="00A539C6"/>
    <w:pPr>
      <w:suppressAutoHyphens w:val="0"/>
      <w:ind w:left="566" w:hanging="283"/>
    </w:pPr>
    <w:rPr>
      <w:sz w:val="20"/>
      <w:szCs w:val="20"/>
      <w:lang w:eastAsia="es-ES"/>
      <w14:ligatures w14:val="standardContextual"/>
    </w:rPr>
  </w:style>
  <w:style w:type="paragraph" w:customStyle="1" w:styleId="textoindependienteprimerasangra1">
    <w:name w:val="textoindependienteprimerasangra1"/>
    <w:basedOn w:val="Normal"/>
    <w:qFormat/>
    <w:rsid w:val="00A539C6"/>
    <w:pPr>
      <w:suppressAutoHyphens w:val="0"/>
      <w:spacing w:after="120"/>
      <w:ind w:firstLine="210"/>
    </w:pPr>
    <w:rPr>
      <w:sz w:val="20"/>
      <w:szCs w:val="20"/>
      <w:lang w:eastAsia="es-ES"/>
      <w14:ligatures w14:val="standardContextual"/>
    </w:rPr>
  </w:style>
  <w:style w:type="paragraph" w:customStyle="1" w:styleId="textoindependienteprimerasangra21">
    <w:name w:val="textoindependienteprimerasangra21"/>
    <w:basedOn w:val="Normal"/>
    <w:qFormat/>
    <w:rsid w:val="00A539C6"/>
    <w:pPr>
      <w:suppressAutoHyphens w:val="0"/>
      <w:spacing w:after="120"/>
      <w:ind w:left="283" w:firstLine="210"/>
    </w:pPr>
    <w:rPr>
      <w:sz w:val="20"/>
      <w:szCs w:val="20"/>
      <w:lang w:eastAsia="es-ES"/>
      <w14:ligatures w14:val="standardContextual"/>
    </w:rPr>
  </w:style>
  <w:style w:type="paragraph" w:customStyle="1" w:styleId="lista31">
    <w:name w:val="lista31"/>
    <w:basedOn w:val="Normal"/>
    <w:qFormat/>
    <w:rsid w:val="00A539C6"/>
    <w:pPr>
      <w:suppressAutoHyphens w:val="0"/>
      <w:ind w:left="849" w:hanging="283"/>
    </w:pPr>
    <w:rPr>
      <w:sz w:val="20"/>
      <w:szCs w:val="20"/>
      <w:lang w:eastAsia="es-ES"/>
      <w14:ligatures w14:val="standardContextual"/>
    </w:rPr>
  </w:style>
  <w:style w:type="paragraph" w:customStyle="1" w:styleId="fecha2">
    <w:name w:val="fecha2"/>
    <w:basedOn w:val="Normal"/>
    <w:qFormat/>
    <w:rsid w:val="00A539C6"/>
    <w:pPr>
      <w:suppressAutoHyphens w:val="0"/>
    </w:pPr>
    <w:rPr>
      <w:rFonts w:ascii="Courier New" w:hAnsi="Courier New" w:cs="Courier New"/>
      <w:lang w:eastAsia="es-ES"/>
      <w14:ligatures w14:val="standardContextual"/>
    </w:rPr>
  </w:style>
  <w:style w:type="paragraph" w:customStyle="1" w:styleId="ww-encabezado1">
    <w:name w:val="ww-encabezado1"/>
    <w:basedOn w:val="Normal"/>
    <w:qFormat/>
    <w:rsid w:val="00A539C6"/>
    <w:pPr>
      <w:keepNext/>
      <w:suppressAutoHyphens w:val="0"/>
      <w:autoSpaceDE w:val="0"/>
      <w:jc w:val="both"/>
    </w:pPr>
    <w:rPr>
      <w:rFonts w:ascii="Comic Sans MS" w:hAnsi="Comic Sans MS"/>
      <w:b/>
      <w:bCs/>
      <w:sz w:val="28"/>
      <w:szCs w:val="28"/>
      <w:lang w:eastAsia="es-ES"/>
      <w14:ligatures w14:val="standardContextual"/>
    </w:rPr>
  </w:style>
  <w:style w:type="paragraph" w:customStyle="1" w:styleId="ww-encabezado2">
    <w:name w:val="ww-encabezado2"/>
    <w:basedOn w:val="Normal"/>
    <w:qFormat/>
    <w:rsid w:val="00A539C6"/>
    <w:pPr>
      <w:keepNext/>
      <w:suppressAutoHyphens w:val="0"/>
      <w:autoSpaceDE w:val="0"/>
    </w:pPr>
    <w:rPr>
      <w:b/>
      <w:bCs/>
      <w:sz w:val="18"/>
      <w:szCs w:val="18"/>
      <w:lang w:eastAsia="es-ES"/>
      <w14:ligatures w14:val="standardContextual"/>
    </w:rPr>
  </w:style>
  <w:style w:type="paragraph" w:customStyle="1" w:styleId="ww-encabezado3">
    <w:name w:val="ww-encabezado3"/>
    <w:basedOn w:val="Normal"/>
    <w:qFormat/>
    <w:rsid w:val="00A539C6"/>
    <w:pPr>
      <w:keepNext/>
      <w:suppressAutoHyphens w:val="0"/>
      <w:autoSpaceDE w:val="0"/>
      <w:jc w:val="center"/>
    </w:pPr>
    <w:rPr>
      <w:b/>
      <w:bCs/>
      <w:sz w:val="18"/>
      <w:szCs w:val="18"/>
      <w:lang w:eastAsia="es-ES"/>
      <w14:ligatures w14:val="standardContextual"/>
    </w:rPr>
  </w:style>
  <w:style w:type="paragraph" w:customStyle="1" w:styleId="listaconnmeros1">
    <w:name w:val="listaconnmeros1"/>
    <w:basedOn w:val="Normal"/>
    <w:qFormat/>
    <w:rsid w:val="00A539C6"/>
    <w:pPr>
      <w:suppressAutoHyphens w:val="0"/>
      <w:ind w:left="1281" w:hanging="360"/>
    </w:pPr>
    <w:rPr>
      <w:sz w:val="20"/>
      <w:szCs w:val="20"/>
      <w:lang w:eastAsia="es-ES"/>
      <w14:ligatures w14:val="standardContextual"/>
    </w:rPr>
  </w:style>
  <w:style w:type="paragraph" w:customStyle="1" w:styleId="continuarlista1">
    <w:name w:val="continuarlista1"/>
    <w:basedOn w:val="Normal"/>
    <w:qFormat/>
    <w:rsid w:val="00A539C6"/>
    <w:pPr>
      <w:suppressAutoHyphens w:val="0"/>
      <w:spacing w:after="120"/>
      <w:ind w:left="283"/>
    </w:pPr>
    <w:rPr>
      <w:sz w:val="20"/>
      <w:szCs w:val="20"/>
      <w:lang w:eastAsia="es-ES"/>
      <w14:ligatures w14:val="standardContextual"/>
    </w:rPr>
  </w:style>
  <w:style w:type="paragraph" w:customStyle="1" w:styleId="listaconvietas21">
    <w:name w:val="listaconvietas21"/>
    <w:basedOn w:val="Normal"/>
    <w:qFormat/>
    <w:rsid w:val="00A539C6"/>
    <w:pPr>
      <w:suppressAutoHyphens w:val="0"/>
      <w:ind w:left="643" w:hanging="360"/>
    </w:pPr>
    <w:rPr>
      <w:sz w:val="20"/>
      <w:szCs w:val="20"/>
      <w:lang w:eastAsia="es-ES"/>
      <w14:ligatures w14:val="standardContextual"/>
    </w:rPr>
  </w:style>
  <w:style w:type="paragraph" w:customStyle="1" w:styleId="mapadeldocumento1">
    <w:name w:val="mapadeldocumento1"/>
    <w:basedOn w:val="Normal"/>
    <w:qFormat/>
    <w:rsid w:val="00A539C6"/>
    <w:pPr>
      <w:shd w:val="clear" w:color="auto" w:fill="000080"/>
      <w:suppressAutoHyphens w:val="0"/>
      <w:autoSpaceDE w:val="0"/>
    </w:pPr>
    <w:rPr>
      <w:rFonts w:ascii="Tahoma" w:hAnsi="Tahoma" w:cs="Tahoma"/>
      <w:color w:val="000000"/>
      <w:sz w:val="20"/>
      <w:szCs w:val="20"/>
      <w:lang w:eastAsia="es-ES"/>
      <w14:ligatures w14:val="standardContextual"/>
    </w:rPr>
  </w:style>
  <w:style w:type="paragraph" w:customStyle="1" w:styleId="saludo1">
    <w:name w:val="saludo1"/>
    <w:basedOn w:val="Normal"/>
    <w:qFormat/>
    <w:rsid w:val="00A539C6"/>
    <w:pPr>
      <w:suppressAutoHyphens w:val="0"/>
    </w:pPr>
    <w:rPr>
      <w:rFonts w:ascii="Calibri" w:hAnsi="Calibri"/>
      <w:sz w:val="20"/>
      <w:szCs w:val="20"/>
      <w:lang w:eastAsia="es-ES"/>
      <w14:ligatures w14:val="standardContextual"/>
    </w:rPr>
  </w:style>
  <w:style w:type="paragraph" w:customStyle="1" w:styleId="cierre1">
    <w:name w:val="cierre1"/>
    <w:basedOn w:val="Normal"/>
    <w:qFormat/>
    <w:rsid w:val="00A539C6"/>
    <w:pPr>
      <w:suppressAutoHyphens w:val="0"/>
      <w:ind w:left="4252"/>
    </w:pPr>
    <w:rPr>
      <w:rFonts w:ascii="Century Schoolbook" w:hAnsi="Century Schoolbook"/>
      <w:i/>
      <w:iCs/>
      <w:lang w:eastAsia="es-ES"/>
      <w14:ligatures w14:val="standardContextual"/>
    </w:rPr>
  </w:style>
  <w:style w:type="paragraph" w:customStyle="1" w:styleId="continuarlista21">
    <w:name w:val="continuarlista21"/>
    <w:basedOn w:val="Normal"/>
    <w:qFormat/>
    <w:rsid w:val="00A539C6"/>
    <w:pPr>
      <w:suppressAutoHyphens w:val="0"/>
      <w:spacing w:after="120"/>
      <w:ind w:left="566"/>
    </w:pPr>
    <w:rPr>
      <w:lang w:eastAsia="es-ES"/>
      <w14:ligatures w14:val="standardContextual"/>
    </w:rPr>
  </w:style>
  <w:style w:type="paragraph" w:customStyle="1" w:styleId="xl28">
    <w:name w:val="xl28"/>
    <w:basedOn w:val="Normal"/>
    <w:uiPriority w:val="99"/>
    <w:qFormat/>
    <w:rsid w:val="00A539C6"/>
    <w:pPr>
      <w:suppressAutoHyphens w:val="0"/>
      <w:spacing w:before="100" w:after="100"/>
    </w:pPr>
    <w:rPr>
      <w:lang w:eastAsia="es-ES"/>
      <w14:ligatures w14:val="standardContextual"/>
    </w:rPr>
  </w:style>
  <w:style w:type="paragraph" w:customStyle="1" w:styleId="xl29">
    <w:name w:val="xl29"/>
    <w:basedOn w:val="Normal"/>
    <w:uiPriority w:val="99"/>
    <w:qFormat/>
    <w:rsid w:val="00A539C6"/>
    <w:pPr>
      <w:suppressAutoHyphens w:val="0"/>
      <w:spacing w:before="100" w:after="100"/>
    </w:pPr>
    <w:rPr>
      <w:b/>
      <w:bCs/>
      <w:color w:val="FFFFFF"/>
      <w:lang w:eastAsia="es-ES"/>
      <w14:ligatures w14:val="standardContextual"/>
    </w:rPr>
  </w:style>
  <w:style w:type="paragraph" w:customStyle="1" w:styleId="xl30">
    <w:name w:val="xl30"/>
    <w:basedOn w:val="Normal"/>
    <w:uiPriority w:val="99"/>
    <w:qFormat/>
    <w:rsid w:val="00A539C6"/>
    <w:pPr>
      <w:suppressAutoHyphens w:val="0"/>
      <w:spacing w:before="100" w:after="100"/>
    </w:pPr>
    <w:rPr>
      <w:b/>
      <w:bCs/>
      <w:color w:val="FFFFFF"/>
      <w:lang w:eastAsia="es-ES"/>
      <w14:ligatures w14:val="standardContextual"/>
    </w:rPr>
  </w:style>
  <w:style w:type="paragraph" w:customStyle="1" w:styleId="xl31">
    <w:name w:val="xl31"/>
    <w:basedOn w:val="Normal"/>
    <w:uiPriority w:val="99"/>
    <w:qFormat/>
    <w:rsid w:val="00A539C6"/>
    <w:pPr>
      <w:shd w:val="clear" w:color="auto" w:fill="333399"/>
      <w:suppressAutoHyphens w:val="0"/>
      <w:spacing w:before="100" w:after="100"/>
      <w:jc w:val="center"/>
    </w:pPr>
    <w:rPr>
      <w:b/>
      <w:bCs/>
      <w:color w:val="FFFFFF"/>
      <w:lang w:eastAsia="es-ES"/>
      <w14:ligatures w14:val="standardContextual"/>
    </w:rPr>
  </w:style>
  <w:style w:type="paragraph" w:customStyle="1" w:styleId="xl32">
    <w:name w:val="xl32"/>
    <w:basedOn w:val="Normal"/>
    <w:uiPriority w:val="99"/>
    <w:qFormat/>
    <w:rsid w:val="00A539C6"/>
    <w:pPr>
      <w:shd w:val="clear" w:color="auto" w:fill="000080"/>
      <w:suppressAutoHyphens w:val="0"/>
      <w:spacing w:before="100" w:after="100"/>
    </w:pPr>
    <w:rPr>
      <w:b/>
      <w:bCs/>
      <w:color w:val="FFFFFF"/>
      <w:lang w:eastAsia="es-ES"/>
      <w14:ligatures w14:val="standardContextual"/>
    </w:rPr>
  </w:style>
  <w:style w:type="paragraph" w:customStyle="1" w:styleId="xl33">
    <w:name w:val="xl33"/>
    <w:basedOn w:val="Normal"/>
    <w:uiPriority w:val="99"/>
    <w:qFormat/>
    <w:rsid w:val="00A539C6"/>
    <w:pPr>
      <w:shd w:val="clear" w:color="auto" w:fill="000080"/>
      <w:suppressAutoHyphens w:val="0"/>
      <w:spacing w:before="100" w:after="100"/>
      <w:jc w:val="center"/>
    </w:pPr>
    <w:rPr>
      <w:b/>
      <w:bCs/>
      <w:color w:val="FFFFFF"/>
      <w:lang w:eastAsia="es-ES"/>
      <w14:ligatures w14:val="standardContextual"/>
    </w:rPr>
  </w:style>
  <w:style w:type="paragraph" w:customStyle="1" w:styleId="xl34">
    <w:name w:val="xl34"/>
    <w:basedOn w:val="Normal"/>
    <w:uiPriority w:val="99"/>
    <w:qFormat/>
    <w:rsid w:val="00A539C6"/>
    <w:pPr>
      <w:suppressAutoHyphens w:val="0"/>
      <w:spacing w:before="100" w:after="100"/>
      <w:jc w:val="center"/>
    </w:pPr>
    <w:rPr>
      <w:b/>
      <w:bCs/>
      <w:color w:val="FFFFFF"/>
      <w:lang w:eastAsia="es-ES"/>
      <w14:ligatures w14:val="standardContextual"/>
    </w:rPr>
  </w:style>
  <w:style w:type="paragraph" w:customStyle="1" w:styleId="xl35">
    <w:name w:val="xl35"/>
    <w:basedOn w:val="Normal"/>
    <w:uiPriority w:val="99"/>
    <w:qFormat/>
    <w:rsid w:val="00A539C6"/>
    <w:pPr>
      <w:shd w:val="clear" w:color="auto" w:fill="333399"/>
      <w:suppressAutoHyphens w:val="0"/>
      <w:spacing w:before="100" w:after="100"/>
    </w:pPr>
    <w:rPr>
      <w:b/>
      <w:bCs/>
      <w:color w:val="FFFFFF"/>
      <w:lang w:eastAsia="es-ES"/>
      <w14:ligatures w14:val="standardContextual"/>
    </w:rPr>
  </w:style>
  <w:style w:type="paragraph" w:customStyle="1" w:styleId="xl36">
    <w:name w:val="xl36"/>
    <w:basedOn w:val="Normal"/>
    <w:uiPriority w:val="99"/>
    <w:qFormat/>
    <w:rsid w:val="00A539C6"/>
    <w:pPr>
      <w:shd w:val="clear" w:color="auto" w:fill="333399"/>
      <w:suppressAutoHyphens w:val="0"/>
      <w:spacing w:before="100" w:after="100"/>
      <w:jc w:val="center"/>
    </w:pPr>
    <w:rPr>
      <w:b/>
      <w:bCs/>
      <w:color w:val="FFFFFF"/>
      <w:sz w:val="18"/>
      <w:szCs w:val="18"/>
      <w:lang w:eastAsia="es-ES"/>
      <w14:ligatures w14:val="standardContextual"/>
    </w:rPr>
  </w:style>
  <w:style w:type="paragraph" w:customStyle="1" w:styleId="xl37">
    <w:name w:val="xl37"/>
    <w:basedOn w:val="Normal"/>
    <w:uiPriority w:val="99"/>
    <w:qFormat/>
    <w:rsid w:val="00A539C6"/>
    <w:pPr>
      <w:shd w:val="clear" w:color="auto" w:fill="CCCCFF"/>
      <w:suppressAutoHyphens w:val="0"/>
      <w:spacing w:before="100" w:after="100"/>
      <w:jc w:val="center"/>
    </w:pPr>
    <w:rPr>
      <w:lang w:eastAsia="es-ES"/>
      <w14:ligatures w14:val="standardContextual"/>
    </w:rPr>
  </w:style>
  <w:style w:type="paragraph" w:customStyle="1" w:styleId="xl38">
    <w:name w:val="xl38"/>
    <w:basedOn w:val="Normal"/>
    <w:uiPriority w:val="99"/>
    <w:qFormat/>
    <w:rsid w:val="00A539C6"/>
    <w:pPr>
      <w:shd w:val="clear" w:color="auto" w:fill="CCCCFF"/>
      <w:suppressAutoHyphens w:val="0"/>
      <w:spacing w:before="100" w:after="100"/>
      <w:jc w:val="center"/>
    </w:pPr>
    <w:rPr>
      <w:lang w:eastAsia="es-ES"/>
      <w14:ligatures w14:val="standardContextual"/>
    </w:rPr>
  </w:style>
  <w:style w:type="paragraph" w:customStyle="1" w:styleId="xl39">
    <w:name w:val="xl39"/>
    <w:basedOn w:val="Normal"/>
    <w:uiPriority w:val="99"/>
    <w:qFormat/>
    <w:rsid w:val="00A539C6"/>
    <w:pPr>
      <w:shd w:val="clear" w:color="auto" w:fill="CCCCFF"/>
      <w:suppressAutoHyphens w:val="0"/>
      <w:spacing w:before="100" w:after="100"/>
      <w:jc w:val="center"/>
    </w:pPr>
    <w:rPr>
      <w:lang w:eastAsia="es-ES"/>
      <w14:ligatures w14:val="standardContextual"/>
    </w:rPr>
  </w:style>
  <w:style w:type="paragraph" w:customStyle="1" w:styleId="xl41">
    <w:name w:val="xl41"/>
    <w:basedOn w:val="Normal"/>
    <w:uiPriority w:val="99"/>
    <w:qFormat/>
    <w:rsid w:val="00A539C6"/>
    <w:pPr>
      <w:shd w:val="clear" w:color="auto" w:fill="CC99FF"/>
      <w:suppressAutoHyphens w:val="0"/>
      <w:spacing w:before="100" w:after="100"/>
    </w:pPr>
    <w:rPr>
      <w:lang w:eastAsia="es-ES"/>
      <w14:ligatures w14:val="standardContextual"/>
    </w:rPr>
  </w:style>
  <w:style w:type="paragraph" w:customStyle="1" w:styleId="xl42">
    <w:name w:val="xl42"/>
    <w:basedOn w:val="Normal"/>
    <w:uiPriority w:val="99"/>
    <w:qFormat/>
    <w:rsid w:val="00A539C6"/>
    <w:pPr>
      <w:shd w:val="clear" w:color="auto" w:fill="CC99FF"/>
      <w:suppressAutoHyphens w:val="0"/>
      <w:spacing w:before="100" w:after="100"/>
      <w:jc w:val="center"/>
    </w:pPr>
    <w:rPr>
      <w:lang w:eastAsia="es-ES"/>
      <w14:ligatures w14:val="standardContextual"/>
    </w:rPr>
  </w:style>
  <w:style w:type="paragraph" w:customStyle="1" w:styleId="xl43">
    <w:name w:val="xl43"/>
    <w:basedOn w:val="Normal"/>
    <w:link w:val="xl43Car"/>
    <w:qFormat/>
    <w:rsid w:val="00A539C6"/>
    <w:pPr>
      <w:shd w:val="clear" w:color="auto" w:fill="CCCCFF"/>
      <w:suppressAutoHyphens w:val="0"/>
      <w:spacing w:before="100" w:after="100"/>
    </w:pPr>
    <w:rPr>
      <w:lang w:eastAsia="es-ES"/>
      <w14:ligatures w14:val="standardContextual"/>
    </w:rPr>
  </w:style>
  <w:style w:type="paragraph" w:customStyle="1" w:styleId="xl44">
    <w:name w:val="xl44"/>
    <w:basedOn w:val="Normal"/>
    <w:uiPriority w:val="99"/>
    <w:qFormat/>
    <w:rsid w:val="00A539C6"/>
    <w:pPr>
      <w:shd w:val="clear" w:color="auto" w:fill="CC99FF"/>
      <w:suppressAutoHyphens w:val="0"/>
      <w:spacing w:before="100" w:after="100"/>
    </w:pPr>
    <w:rPr>
      <w:lang w:eastAsia="es-ES"/>
      <w14:ligatures w14:val="standardContextual"/>
    </w:rPr>
  </w:style>
  <w:style w:type="paragraph" w:customStyle="1" w:styleId="xl45">
    <w:name w:val="xl45"/>
    <w:basedOn w:val="Normal"/>
    <w:uiPriority w:val="99"/>
    <w:qFormat/>
    <w:rsid w:val="00A539C6"/>
    <w:pPr>
      <w:shd w:val="clear" w:color="auto" w:fill="CC99FF"/>
      <w:suppressAutoHyphens w:val="0"/>
      <w:spacing w:before="100" w:after="100"/>
    </w:pPr>
    <w:rPr>
      <w:lang w:eastAsia="es-ES"/>
      <w14:ligatures w14:val="standardContextual"/>
    </w:rPr>
  </w:style>
  <w:style w:type="paragraph" w:customStyle="1" w:styleId="xl46">
    <w:name w:val="xl46"/>
    <w:basedOn w:val="Normal"/>
    <w:uiPriority w:val="99"/>
    <w:qFormat/>
    <w:rsid w:val="00A539C6"/>
    <w:pPr>
      <w:shd w:val="clear" w:color="auto" w:fill="CC99FF"/>
      <w:suppressAutoHyphens w:val="0"/>
      <w:spacing w:before="100" w:after="100"/>
    </w:pPr>
    <w:rPr>
      <w:lang w:eastAsia="es-ES"/>
      <w14:ligatures w14:val="standardContextual"/>
    </w:rPr>
  </w:style>
  <w:style w:type="paragraph" w:customStyle="1" w:styleId="xl47">
    <w:name w:val="xl47"/>
    <w:basedOn w:val="Normal"/>
    <w:uiPriority w:val="99"/>
    <w:qFormat/>
    <w:rsid w:val="00A539C6"/>
    <w:pPr>
      <w:shd w:val="clear" w:color="auto" w:fill="CC99FF"/>
      <w:suppressAutoHyphens w:val="0"/>
      <w:spacing w:before="100" w:after="100"/>
    </w:pPr>
    <w:rPr>
      <w:lang w:eastAsia="es-ES"/>
      <w14:ligatures w14:val="standardContextual"/>
    </w:rPr>
  </w:style>
  <w:style w:type="paragraph" w:customStyle="1" w:styleId="xl48">
    <w:name w:val="xl48"/>
    <w:basedOn w:val="Normal"/>
    <w:uiPriority w:val="99"/>
    <w:qFormat/>
    <w:rsid w:val="00A539C6"/>
    <w:pPr>
      <w:shd w:val="clear" w:color="auto" w:fill="CCCCFF"/>
      <w:suppressAutoHyphens w:val="0"/>
      <w:spacing w:before="100" w:after="100"/>
      <w:jc w:val="center"/>
    </w:pPr>
    <w:rPr>
      <w:rFonts w:ascii="Calibri" w:hAnsi="Calibri"/>
      <w:lang w:eastAsia="es-ES"/>
      <w14:ligatures w14:val="standardContextual"/>
    </w:rPr>
  </w:style>
  <w:style w:type="paragraph" w:customStyle="1" w:styleId="xl27">
    <w:name w:val="xl27"/>
    <w:basedOn w:val="Normal"/>
    <w:uiPriority w:val="99"/>
    <w:qFormat/>
    <w:rsid w:val="00A539C6"/>
    <w:pPr>
      <w:suppressAutoHyphens w:val="0"/>
      <w:spacing w:before="100" w:after="100"/>
      <w:jc w:val="center"/>
    </w:pPr>
    <w:rPr>
      <w:rFonts w:ascii="Arial" w:hAnsi="Arial" w:cs="Arial"/>
      <w:lang w:eastAsia="es-ES"/>
      <w14:ligatures w14:val="standardContextual"/>
    </w:rPr>
  </w:style>
  <w:style w:type="paragraph" w:customStyle="1" w:styleId="contenidodelmarco0">
    <w:name w:val="contenidodelmarco"/>
    <w:basedOn w:val="Normal"/>
    <w:uiPriority w:val="99"/>
    <w:qFormat/>
    <w:rsid w:val="00A539C6"/>
    <w:pPr>
      <w:suppressAutoHyphens w:val="0"/>
      <w:jc w:val="both"/>
    </w:pPr>
    <w:rPr>
      <w:sz w:val="28"/>
      <w:szCs w:val="28"/>
      <w:lang w:eastAsia="es-ES"/>
      <w14:ligatures w14:val="standardContextual"/>
    </w:rPr>
  </w:style>
  <w:style w:type="paragraph" w:customStyle="1" w:styleId="textoindependiente3100">
    <w:name w:val="textoindependiente310"/>
    <w:basedOn w:val="Normal"/>
    <w:uiPriority w:val="99"/>
    <w:qFormat/>
    <w:rsid w:val="00A539C6"/>
    <w:pPr>
      <w:suppressAutoHyphens w:val="0"/>
      <w:spacing w:before="100" w:beforeAutospacing="1" w:after="100" w:afterAutospacing="1"/>
    </w:pPr>
    <w:rPr>
      <w:lang w:eastAsia="es-ES"/>
      <w14:ligatures w14:val="standardContextual"/>
    </w:rPr>
  </w:style>
  <w:style w:type="paragraph" w:customStyle="1" w:styleId="lneahorizontal">
    <w:name w:val="lneahorizontal"/>
    <w:basedOn w:val="Normal"/>
    <w:qFormat/>
    <w:rsid w:val="00A539C6"/>
    <w:pPr>
      <w:suppressAutoHyphens w:val="0"/>
      <w:spacing w:after="283"/>
    </w:pPr>
    <w:rPr>
      <w:sz w:val="12"/>
      <w:szCs w:val="12"/>
      <w:lang w:eastAsia="es-ES"/>
      <w14:ligatures w14:val="standardContextual"/>
    </w:rPr>
  </w:style>
  <w:style w:type="paragraph" w:customStyle="1" w:styleId="estilo100">
    <w:name w:val="estilo10"/>
    <w:basedOn w:val="Normal"/>
    <w:qFormat/>
    <w:rsid w:val="00A539C6"/>
    <w:pPr>
      <w:suppressAutoHyphens w:val="0"/>
      <w:spacing w:before="100" w:beforeAutospacing="1" w:after="100" w:afterAutospacing="1"/>
    </w:pPr>
    <w:rPr>
      <w:rFonts w:ascii="Arial" w:hAnsi="Arial" w:cs="Arial"/>
      <w:lang w:eastAsia="es-ES"/>
      <w14:ligatures w14:val="standardContextual"/>
    </w:rPr>
  </w:style>
  <w:style w:type="paragraph" w:customStyle="1" w:styleId="estilo29">
    <w:name w:val="estilo29"/>
    <w:basedOn w:val="Normal"/>
    <w:uiPriority w:val="99"/>
    <w:qFormat/>
    <w:rsid w:val="00A539C6"/>
    <w:pPr>
      <w:suppressAutoHyphens w:val="0"/>
      <w:spacing w:before="100" w:beforeAutospacing="1" w:after="100" w:afterAutospacing="1"/>
    </w:pPr>
    <w:rPr>
      <w:rFonts w:ascii="Arial" w:hAnsi="Arial" w:cs="Arial"/>
      <w:b/>
      <w:bCs/>
      <w:lang w:eastAsia="es-ES"/>
      <w14:ligatures w14:val="standardContextual"/>
    </w:rPr>
  </w:style>
  <w:style w:type="paragraph" w:customStyle="1" w:styleId="xl25">
    <w:name w:val="xl25"/>
    <w:basedOn w:val="Normal"/>
    <w:uiPriority w:val="99"/>
    <w:qFormat/>
    <w:rsid w:val="00A539C6"/>
    <w:pPr>
      <w:suppressAutoHyphens w:val="0"/>
      <w:spacing w:before="100" w:beforeAutospacing="1" w:after="100" w:afterAutospacing="1"/>
    </w:pPr>
    <w:rPr>
      <w:rFonts w:ascii="Book Antiqua" w:hAnsi="Book Antiqua"/>
      <w:b/>
      <w:bCs/>
      <w:sz w:val="22"/>
      <w:szCs w:val="22"/>
      <w:lang w:eastAsia="es-ES"/>
      <w14:ligatures w14:val="standardContextual"/>
    </w:rPr>
  </w:style>
  <w:style w:type="paragraph" w:customStyle="1" w:styleId="xl26">
    <w:name w:val="xl26"/>
    <w:basedOn w:val="Normal"/>
    <w:uiPriority w:val="99"/>
    <w:qFormat/>
    <w:rsid w:val="00A539C6"/>
    <w:pPr>
      <w:suppressAutoHyphens w:val="0"/>
      <w:spacing w:before="100" w:beforeAutospacing="1" w:after="100" w:afterAutospacing="1"/>
    </w:pPr>
    <w:rPr>
      <w:rFonts w:ascii="Book Antiqua" w:hAnsi="Book Antiqua"/>
      <w:sz w:val="22"/>
      <w:szCs w:val="22"/>
      <w:lang w:eastAsia="es-ES"/>
      <w14:ligatures w14:val="standardContextual"/>
    </w:rPr>
  </w:style>
  <w:style w:type="paragraph" w:customStyle="1" w:styleId="xl49">
    <w:name w:val="xl49"/>
    <w:basedOn w:val="Normal"/>
    <w:uiPriority w:val="99"/>
    <w:qFormat/>
    <w:rsid w:val="00A539C6"/>
    <w:pPr>
      <w:suppressAutoHyphens w:val="0"/>
      <w:spacing w:before="100" w:beforeAutospacing="1" w:after="100" w:afterAutospacing="1"/>
    </w:pPr>
    <w:rPr>
      <w:rFonts w:ascii="Book Antiqua" w:hAnsi="Book Antiqua"/>
      <w:b/>
      <w:bCs/>
      <w:sz w:val="22"/>
      <w:szCs w:val="22"/>
      <w:lang w:eastAsia="es-ES"/>
      <w14:ligatures w14:val="standardContextual"/>
    </w:rPr>
  </w:style>
  <w:style w:type="paragraph" w:customStyle="1" w:styleId="xl50">
    <w:name w:val="xl50"/>
    <w:basedOn w:val="Normal"/>
    <w:uiPriority w:val="99"/>
    <w:qFormat/>
    <w:rsid w:val="00A539C6"/>
    <w:pPr>
      <w:suppressAutoHyphens w:val="0"/>
      <w:spacing w:before="100" w:beforeAutospacing="1" w:after="100" w:afterAutospacing="1"/>
    </w:pPr>
    <w:rPr>
      <w:rFonts w:ascii="Book Antiqua" w:hAnsi="Book Antiqua"/>
      <w:sz w:val="22"/>
      <w:szCs w:val="22"/>
      <w:lang w:eastAsia="es-ES"/>
      <w14:ligatures w14:val="standardContextual"/>
    </w:rPr>
  </w:style>
  <w:style w:type="paragraph" w:customStyle="1" w:styleId="xl51">
    <w:name w:val="xl51"/>
    <w:basedOn w:val="Normal"/>
    <w:uiPriority w:val="99"/>
    <w:qFormat/>
    <w:rsid w:val="00A539C6"/>
    <w:pPr>
      <w:suppressAutoHyphens w:val="0"/>
      <w:spacing w:before="100" w:beforeAutospacing="1" w:after="100" w:afterAutospacing="1"/>
      <w:jc w:val="center"/>
    </w:pPr>
    <w:rPr>
      <w:rFonts w:ascii="Book Antiqua" w:hAnsi="Book Antiqua"/>
      <w:b/>
      <w:bCs/>
      <w:sz w:val="22"/>
      <w:szCs w:val="22"/>
      <w:lang w:eastAsia="es-ES"/>
      <w14:ligatures w14:val="standardContextual"/>
    </w:rPr>
  </w:style>
  <w:style w:type="paragraph" w:customStyle="1" w:styleId="xl52">
    <w:name w:val="xl52"/>
    <w:basedOn w:val="Normal"/>
    <w:uiPriority w:val="99"/>
    <w:qFormat/>
    <w:rsid w:val="00A539C6"/>
    <w:pPr>
      <w:suppressAutoHyphens w:val="0"/>
      <w:spacing w:before="100" w:beforeAutospacing="1" w:after="100" w:afterAutospacing="1"/>
    </w:pPr>
    <w:rPr>
      <w:rFonts w:ascii="Book Antiqua" w:hAnsi="Book Antiqua"/>
      <w:b/>
      <w:bCs/>
      <w:sz w:val="22"/>
      <w:szCs w:val="22"/>
      <w:lang w:eastAsia="es-ES"/>
      <w14:ligatures w14:val="standardContextual"/>
    </w:rPr>
  </w:style>
  <w:style w:type="paragraph" w:customStyle="1" w:styleId="xl53">
    <w:name w:val="xl53"/>
    <w:basedOn w:val="Normal"/>
    <w:uiPriority w:val="99"/>
    <w:qFormat/>
    <w:rsid w:val="00A539C6"/>
    <w:pPr>
      <w:suppressAutoHyphens w:val="0"/>
      <w:spacing w:before="100" w:beforeAutospacing="1" w:after="100" w:afterAutospacing="1"/>
      <w:jc w:val="right"/>
    </w:pPr>
    <w:rPr>
      <w:rFonts w:ascii="Book Antiqua" w:hAnsi="Book Antiqua"/>
      <w:b/>
      <w:bCs/>
      <w:sz w:val="22"/>
      <w:szCs w:val="22"/>
      <w:lang w:eastAsia="es-ES"/>
      <w14:ligatures w14:val="standardContextual"/>
    </w:rPr>
  </w:style>
  <w:style w:type="paragraph" w:customStyle="1" w:styleId="xl54">
    <w:name w:val="xl54"/>
    <w:basedOn w:val="Normal"/>
    <w:uiPriority w:val="99"/>
    <w:qFormat/>
    <w:rsid w:val="00A539C6"/>
    <w:pPr>
      <w:shd w:val="clear" w:color="auto" w:fill="FFFFFF"/>
      <w:suppressAutoHyphens w:val="0"/>
      <w:spacing w:before="100" w:beforeAutospacing="1" w:after="100" w:afterAutospacing="1"/>
    </w:pPr>
    <w:rPr>
      <w:rFonts w:ascii="Book Antiqua" w:hAnsi="Book Antiqua"/>
      <w:b/>
      <w:bCs/>
      <w:sz w:val="22"/>
      <w:szCs w:val="22"/>
      <w:lang w:eastAsia="es-ES"/>
      <w14:ligatures w14:val="standardContextual"/>
    </w:rPr>
  </w:style>
  <w:style w:type="paragraph" w:customStyle="1" w:styleId="xl55">
    <w:name w:val="xl55"/>
    <w:basedOn w:val="Normal"/>
    <w:uiPriority w:val="99"/>
    <w:qFormat/>
    <w:rsid w:val="00A539C6"/>
    <w:pPr>
      <w:suppressAutoHyphens w:val="0"/>
      <w:spacing w:before="100" w:beforeAutospacing="1" w:after="100" w:afterAutospacing="1"/>
    </w:pPr>
    <w:rPr>
      <w:rFonts w:ascii="Book Antiqua" w:hAnsi="Book Antiqua"/>
      <w:b/>
      <w:bCs/>
      <w:sz w:val="26"/>
      <w:szCs w:val="26"/>
      <w:lang w:eastAsia="es-ES"/>
      <w14:ligatures w14:val="standardContextual"/>
    </w:rPr>
  </w:style>
  <w:style w:type="paragraph" w:customStyle="1" w:styleId="xl56">
    <w:name w:val="xl56"/>
    <w:basedOn w:val="Normal"/>
    <w:uiPriority w:val="99"/>
    <w:qFormat/>
    <w:rsid w:val="00A539C6"/>
    <w:pPr>
      <w:suppressAutoHyphens w:val="0"/>
      <w:spacing w:before="100" w:beforeAutospacing="1" w:after="100" w:afterAutospacing="1"/>
    </w:pPr>
    <w:rPr>
      <w:rFonts w:ascii="Book Antiqua" w:hAnsi="Book Antiqua"/>
      <w:b/>
      <w:bCs/>
      <w:sz w:val="26"/>
      <w:szCs w:val="26"/>
      <w:lang w:eastAsia="es-ES"/>
      <w14:ligatures w14:val="standardContextual"/>
    </w:rPr>
  </w:style>
  <w:style w:type="paragraph" w:customStyle="1" w:styleId="xl58">
    <w:name w:val="xl58"/>
    <w:basedOn w:val="Normal"/>
    <w:uiPriority w:val="99"/>
    <w:qFormat/>
    <w:rsid w:val="00A539C6"/>
    <w:pPr>
      <w:suppressAutoHyphens w:val="0"/>
      <w:spacing w:before="100" w:beforeAutospacing="1" w:after="100" w:afterAutospacing="1"/>
    </w:pPr>
    <w:rPr>
      <w:rFonts w:ascii="Book Antiqua" w:hAnsi="Book Antiqua"/>
      <w:sz w:val="26"/>
      <w:szCs w:val="26"/>
      <w:lang w:eastAsia="es-ES"/>
      <w14:ligatures w14:val="standardContextual"/>
    </w:rPr>
  </w:style>
  <w:style w:type="paragraph" w:customStyle="1" w:styleId="xl59">
    <w:name w:val="xl59"/>
    <w:basedOn w:val="Normal"/>
    <w:uiPriority w:val="99"/>
    <w:qFormat/>
    <w:rsid w:val="00A539C6"/>
    <w:pPr>
      <w:suppressAutoHyphens w:val="0"/>
      <w:spacing w:before="100" w:beforeAutospacing="1" w:after="100" w:afterAutospacing="1"/>
    </w:pPr>
    <w:rPr>
      <w:rFonts w:ascii="Book Antiqua" w:hAnsi="Book Antiqua"/>
      <w:sz w:val="26"/>
      <w:szCs w:val="26"/>
      <w:lang w:eastAsia="es-ES"/>
      <w14:ligatures w14:val="standardContextual"/>
    </w:rPr>
  </w:style>
  <w:style w:type="paragraph" w:customStyle="1" w:styleId="xl60">
    <w:name w:val="xl60"/>
    <w:basedOn w:val="Normal"/>
    <w:uiPriority w:val="99"/>
    <w:qFormat/>
    <w:rsid w:val="00A539C6"/>
    <w:pPr>
      <w:suppressAutoHyphens w:val="0"/>
      <w:spacing w:before="100" w:beforeAutospacing="1" w:after="100" w:afterAutospacing="1"/>
    </w:pPr>
    <w:rPr>
      <w:rFonts w:ascii="Book Antiqua" w:hAnsi="Book Antiqua"/>
      <w:b/>
      <w:bCs/>
      <w:sz w:val="26"/>
      <w:szCs w:val="26"/>
      <w:lang w:eastAsia="es-ES"/>
      <w14:ligatures w14:val="standardContextual"/>
    </w:rPr>
  </w:style>
  <w:style w:type="paragraph" w:customStyle="1" w:styleId="xl61">
    <w:name w:val="xl61"/>
    <w:basedOn w:val="Normal"/>
    <w:uiPriority w:val="99"/>
    <w:qFormat/>
    <w:rsid w:val="00A539C6"/>
    <w:pPr>
      <w:suppressAutoHyphens w:val="0"/>
      <w:spacing w:before="100" w:beforeAutospacing="1" w:after="100" w:afterAutospacing="1"/>
    </w:pPr>
    <w:rPr>
      <w:rFonts w:ascii="Book Antiqua" w:hAnsi="Book Antiqua"/>
      <w:sz w:val="26"/>
      <w:szCs w:val="26"/>
      <w:lang w:eastAsia="es-ES"/>
      <w14:ligatures w14:val="standardContextual"/>
    </w:rPr>
  </w:style>
  <w:style w:type="paragraph" w:customStyle="1" w:styleId="xl62">
    <w:name w:val="xl62"/>
    <w:basedOn w:val="Normal"/>
    <w:uiPriority w:val="99"/>
    <w:qFormat/>
    <w:rsid w:val="00A539C6"/>
    <w:pPr>
      <w:suppressAutoHyphens w:val="0"/>
      <w:spacing w:before="100" w:beforeAutospacing="1" w:after="100" w:afterAutospacing="1"/>
    </w:pPr>
    <w:rPr>
      <w:rFonts w:ascii="Book Antiqua" w:hAnsi="Book Antiqua"/>
      <w:b/>
      <w:bCs/>
      <w:sz w:val="26"/>
      <w:szCs w:val="26"/>
      <w:lang w:eastAsia="es-ES"/>
      <w14:ligatures w14:val="standardContextual"/>
    </w:rPr>
  </w:style>
  <w:style w:type="paragraph" w:customStyle="1" w:styleId="xl79">
    <w:name w:val="xl79"/>
    <w:basedOn w:val="Normal"/>
    <w:qFormat/>
    <w:rsid w:val="00A539C6"/>
    <w:pPr>
      <w:suppressAutoHyphens w:val="0"/>
      <w:spacing w:before="100" w:beforeAutospacing="1" w:after="100" w:afterAutospacing="1"/>
      <w:jc w:val="center"/>
    </w:pPr>
    <w:rPr>
      <w:rFonts w:ascii="Arial" w:hAnsi="Arial" w:cs="Arial"/>
      <w:lang w:eastAsia="es-ES"/>
      <w14:ligatures w14:val="standardContextual"/>
    </w:rPr>
  </w:style>
  <w:style w:type="paragraph" w:customStyle="1" w:styleId="xl80">
    <w:name w:val="xl80"/>
    <w:basedOn w:val="Normal"/>
    <w:qFormat/>
    <w:rsid w:val="00A539C6"/>
    <w:pPr>
      <w:suppressAutoHyphens w:val="0"/>
      <w:spacing w:before="100" w:beforeAutospacing="1" w:after="100" w:afterAutospacing="1"/>
    </w:pPr>
    <w:rPr>
      <w:rFonts w:ascii="Arial Unicode MS" w:eastAsia="Arial Unicode MS" w:hAnsi="Arial Unicode MS" w:cs="Arial Unicode MS"/>
      <w:lang w:eastAsia="es-ES"/>
      <w14:ligatures w14:val="standardContextual"/>
    </w:rPr>
  </w:style>
  <w:style w:type="paragraph" w:customStyle="1" w:styleId="xl81">
    <w:name w:val="xl81"/>
    <w:basedOn w:val="Normal"/>
    <w:qFormat/>
    <w:rsid w:val="00A539C6"/>
    <w:pPr>
      <w:suppressAutoHyphens w:val="0"/>
      <w:spacing w:before="100" w:beforeAutospacing="1" w:after="100" w:afterAutospacing="1"/>
    </w:pPr>
    <w:rPr>
      <w:rFonts w:ascii="Arial" w:hAnsi="Arial" w:cs="Arial"/>
      <w:b/>
      <w:bCs/>
      <w:lang w:eastAsia="es-ES"/>
      <w14:ligatures w14:val="standardContextual"/>
    </w:rPr>
  </w:style>
  <w:style w:type="paragraph" w:customStyle="1" w:styleId="xl82">
    <w:name w:val="xl82"/>
    <w:basedOn w:val="Normal"/>
    <w:qFormat/>
    <w:rsid w:val="00A539C6"/>
    <w:pPr>
      <w:suppressAutoHyphens w:val="0"/>
      <w:spacing w:before="100" w:beforeAutospacing="1" w:after="100" w:afterAutospacing="1"/>
    </w:pPr>
    <w:rPr>
      <w:rFonts w:ascii="Arial" w:hAnsi="Arial" w:cs="Arial"/>
      <w:lang w:eastAsia="es-ES"/>
      <w14:ligatures w14:val="standardContextual"/>
    </w:rPr>
  </w:style>
  <w:style w:type="paragraph" w:customStyle="1" w:styleId="xl90">
    <w:name w:val="xl90"/>
    <w:basedOn w:val="Normal"/>
    <w:qFormat/>
    <w:rsid w:val="00A539C6"/>
    <w:pPr>
      <w:suppressAutoHyphens w:val="0"/>
      <w:spacing w:before="100" w:beforeAutospacing="1" w:after="100" w:afterAutospacing="1"/>
      <w:jc w:val="center"/>
    </w:pPr>
    <w:rPr>
      <w:rFonts w:ascii="Arial" w:hAnsi="Arial" w:cs="Arial"/>
      <w:b/>
      <w:bCs/>
      <w:lang w:eastAsia="es-ES"/>
      <w14:ligatures w14:val="standardContextual"/>
    </w:rPr>
  </w:style>
  <w:style w:type="paragraph" w:customStyle="1" w:styleId="xl91">
    <w:name w:val="xl91"/>
    <w:basedOn w:val="Normal"/>
    <w:qFormat/>
    <w:rsid w:val="00A539C6"/>
    <w:pPr>
      <w:suppressAutoHyphens w:val="0"/>
      <w:spacing w:before="100" w:beforeAutospacing="1" w:after="100" w:afterAutospacing="1"/>
      <w:jc w:val="center"/>
    </w:pPr>
    <w:rPr>
      <w:rFonts w:ascii="Arial" w:hAnsi="Arial" w:cs="Arial"/>
      <w:b/>
      <w:bCs/>
      <w:lang w:eastAsia="es-ES"/>
      <w14:ligatures w14:val="standardContextual"/>
    </w:rPr>
  </w:style>
  <w:style w:type="paragraph" w:customStyle="1" w:styleId="xl92">
    <w:name w:val="xl92"/>
    <w:basedOn w:val="Normal"/>
    <w:qFormat/>
    <w:rsid w:val="00A539C6"/>
    <w:pPr>
      <w:suppressAutoHyphens w:val="0"/>
      <w:spacing w:before="100" w:beforeAutospacing="1" w:after="100" w:afterAutospacing="1"/>
      <w:jc w:val="center"/>
    </w:pPr>
    <w:rPr>
      <w:rFonts w:ascii="Arial" w:hAnsi="Arial" w:cs="Arial"/>
      <w:b/>
      <w:bCs/>
      <w:lang w:eastAsia="es-ES"/>
      <w14:ligatures w14:val="standardContextual"/>
    </w:rPr>
  </w:style>
  <w:style w:type="paragraph" w:customStyle="1" w:styleId="xl93">
    <w:name w:val="xl93"/>
    <w:basedOn w:val="Normal"/>
    <w:qFormat/>
    <w:rsid w:val="00A539C6"/>
    <w:pPr>
      <w:suppressAutoHyphens w:val="0"/>
      <w:spacing w:before="100" w:beforeAutospacing="1" w:after="100" w:afterAutospacing="1"/>
      <w:jc w:val="center"/>
    </w:pPr>
    <w:rPr>
      <w:rFonts w:ascii="Arial" w:hAnsi="Arial" w:cs="Arial"/>
      <w:b/>
      <w:bCs/>
      <w:lang w:eastAsia="es-ES"/>
      <w14:ligatures w14:val="standardContextual"/>
    </w:rPr>
  </w:style>
  <w:style w:type="paragraph" w:customStyle="1" w:styleId="xl94">
    <w:name w:val="xl94"/>
    <w:basedOn w:val="Normal"/>
    <w:qFormat/>
    <w:rsid w:val="00A539C6"/>
    <w:pPr>
      <w:suppressAutoHyphens w:val="0"/>
      <w:spacing w:before="100" w:beforeAutospacing="1" w:after="100" w:afterAutospacing="1"/>
    </w:pPr>
    <w:rPr>
      <w:rFonts w:ascii="Arial Unicode MS" w:eastAsia="Arial Unicode MS" w:hAnsi="Arial Unicode MS" w:cs="Arial Unicode MS"/>
      <w:lang w:eastAsia="es-ES"/>
      <w14:ligatures w14:val="standardContextual"/>
    </w:rPr>
  </w:style>
  <w:style w:type="paragraph" w:customStyle="1" w:styleId="xl95">
    <w:name w:val="xl95"/>
    <w:basedOn w:val="Normal"/>
    <w:qFormat/>
    <w:rsid w:val="00A539C6"/>
    <w:pPr>
      <w:suppressAutoHyphens w:val="0"/>
      <w:spacing w:before="100" w:beforeAutospacing="1" w:after="100" w:afterAutospacing="1"/>
    </w:pPr>
    <w:rPr>
      <w:rFonts w:ascii="Arial Unicode MS" w:eastAsia="Arial Unicode MS" w:hAnsi="Arial Unicode MS" w:cs="Arial Unicode MS"/>
      <w:lang w:eastAsia="es-ES"/>
      <w14:ligatures w14:val="standardContextual"/>
    </w:rPr>
  </w:style>
  <w:style w:type="paragraph" w:customStyle="1" w:styleId="xl96">
    <w:name w:val="xl96"/>
    <w:basedOn w:val="Normal"/>
    <w:qFormat/>
    <w:rsid w:val="00A539C6"/>
    <w:pPr>
      <w:suppressAutoHyphens w:val="0"/>
      <w:spacing w:before="100" w:beforeAutospacing="1" w:after="100" w:afterAutospacing="1"/>
    </w:pPr>
    <w:rPr>
      <w:rFonts w:ascii="Arial Unicode MS" w:eastAsia="Arial Unicode MS" w:hAnsi="Arial Unicode MS" w:cs="Arial Unicode MS"/>
      <w:lang w:eastAsia="es-ES"/>
      <w14:ligatures w14:val="standardContextual"/>
    </w:rPr>
  </w:style>
  <w:style w:type="paragraph" w:customStyle="1" w:styleId="xl97">
    <w:name w:val="xl97"/>
    <w:basedOn w:val="Normal"/>
    <w:qFormat/>
    <w:rsid w:val="00A539C6"/>
    <w:pPr>
      <w:shd w:val="clear" w:color="auto" w:fill="808080"/>
      <w:suppressAutoHyphens w:val="0"/>
      <w:spacing w:before="100" w:beforeAutospacing="1" w:after="100" w:afterAutospacing="1"/>
      <w:jc w:val="center"/>
    </w:pPr>
    <w:rPr>
      <w:rFonts w:ascii="Arial" w:hAnsi="Arial" w:cs="Arial"/>
      <w:b/>
      <w:bCs/>
      <w:lang w:eastAsia="es-ES"/>
      <w14:ligatures w14:val="standardContextual"/>
    </w:rPr>
  </w:style>
  <w:style w:type="paragraph" w:customStyle="1" w:styleId="xl98">
    <w:name w:val="xl98"/>
    <w:basedOn w:val="Normal"/>
    <w:qFormat/>
    <w:rsid w:val="00A539C6"/>
    <w:pPr>
      <w:shd w:val="clear" w:color="auto" w:fill="808080"/>
      <w:suppressAutoHyphens w:val="0"/>
      <w:spacing w:before="100" w:beforeAutospacing="1" w:after="100" w:afterAutospacing="1"/>
      <w:jc w:val="center"/>
    </w:pPr>
    <w:rPr>
      <w:rFonts w:ascii="Arial" w:hAnsi="Arial" w:cs="Arial"/>
      <w:b/>
      <w:bCs/>
      <w:lang w:eastAsia="es-ES"/>
      <w14:ligatures w14:val="standardContextual"/>
    </w:rPr>
  </w:style>
  <w:style w:type="paragraph" w:customStyle="1" w:styleId="xl99">
    <w:name w:val="xl99"/>
    <w:basedOn w:val="Normal"/>
    <w:qFormat/>
    <w:rsid w:val="00A539C6"/>
    <w:pPr>
      <w:suppressAutoHyphens w:val="0"/>
      <w:spacing w:before="100" w:beforeAutospacing="1" w:after="100" w:afterAutospacing="1"/>
    </w:pPr>
    <w:rPr>
      <w:rFonts w:ascii="Arial" w:hAnsi="Arial" w:cs="Arial"/>
      <w:lang w:eastAsia="es-ES"/>
      <w14:ligatures w14:val="standardContextual"/>
    </w:rPr>
  </w:style>
  <w:style w:type="paragraph" w:customStyle="1" w:styleId="xl100">
    <w:name w:val="xl100"/>
    <w:basedOn w:val="Normal"/>
    <w:qFormat/>
    <w:rsid w:val="00A539C6"/>
    <w:pPr>
      <w:suppressAutoHyphens w:val="0"/>
      <w:spacing w:before="100" w:beforeAutospacing="1" w:after="100" w:afterAutospacing="1"/>
    </w:pPr>
    <w:rPr>
      <w:rFonts w:ascii="Arial" w:hAnsi="Arial" w:cs="Arial"/>
      <w:lang w:eastAsia="es-ES"/>
      <w14:ligatures w14:val="standardContextual"/>
    </w:rPr>
  </w:style>
  <w:style w:type="paragraph" w:customStyle="1" w:styleId="xl101">
    <w:name w:val="xl101"/>
    <w:basedOn w:val="Normal"/>
    <w:qFormat/>
    <w:rsid w:val="00A539C6"/>
    <w:pPr>
      <w:suppressAutoHyphens w:val="0"/>
      <w:spacing w:before="100" w:beforeAutospacing="1" w:after="100" w:afterAutospacing="1"/>
    </w:pPr>
    <w:rPr>
      <w:rFonts w:ascii="Arial" w:hAnsi="Arial" w:cs="Arial"/>
      <w:b/>
      <w:bCs/>
      <w:lang w:eastAsia="es-ES"/>
      <w14:ligatures w14:val="standardContextual"/>
    </w:rPr>
  </w:style>
  <w:style w:type="paragraph" w:customStyle="1" w:styleId="xl102">
    <w:name w:val="xl102"/>
    <w:basedOn w:val="Normal"/>
    <w:qFormat/>
    <w:rsid w:val="00A539C6"/>
    <w:pPr>
      <w:shd w:val="clear" w:color="auto" w:fill="FFFFFF"/>
      <w:suppressAutoHyphens w:val="0"/>
      <w:spacing w:before="100" w:beforeAutospacing="1" w:after="100" w:afterAutospacing="1"/>
    </w:pPr>
    <w:rPr>
      <w:rFonts w:ascii="Arial Unicode MS" w:eastAsia="Arial Unicode MS" w:hAnsi="Arial Unicode MS" w:cs="Arial Unicode MS"/>
      <w:lang w:eastAsia="es-ES"/>
      <w14:ligatures w14:val="standardContextual"/>
    </w:rPr>
  </w:style>
  <w:style w:type="paragraph" w:customStyle="1" w:styleId="xl103">
    <w:name w:val="xl103"/>
    <w:basedOn w:val="Normal"/>
    <w:qFormat/>
    <w:rsid w:val="00A539C6"/>
    <w:pPr>
      <w:shd w:val="clear" w:color="auto" w:fill="FFFFFF"/>
      <w:suppressAutoHyphens w:val="0"/>
      <w:spacing w:before="100" w:beforeAutospacing="1" w:after="100" w:afterAutospacing="1"/>
    </w:pPr>
    <w:rPr>
      <w:rFonts w:ascii="Arial Unicode MS" w:eastAsia="Arial Unicode MS" w:hAnsi="Arial Unicode MS" w:cs="Arial Unicode MS"/>
      <w:lang w:eastAsia="es-ES"/>
      <w14:ligatures w14:val="standardContextual"/>
    </w:rPr>
  </w:style>
  <w:style w:type="paragraph" w:customStyle="1" w:styleId="xl104">
    <w:name w:val="xl104"/>
    <w:basedOn w:val="Normal"/>
    <w:qFormat/>
    <w:rsid w:val="00A539C6"/>
    <w:pPr>
      <w:suppressAutoHyphens w:val="0"/>
      <w:spacing w:before="100" w:beforeAutospacing="1" w:after="100" w:afterAutospacing="1"/>
    </w:pPr>
    <w:rPr>
      <w:rFonts w:ascii="Arial" w:hAnsi="Arial" w:cs="Arial"/>
      <w:lang w:eastAsia="es-ES"/>
      <w14:ligatures w14:val="standardContextual"/>
    </w:rPr>
  </w:style>
  <w:style w:type="paragraph" w:customStyle="1" w:styleId="xl105">
    <w:name w:val="xl105"/>
    <w:basedOn w:val="Normal"/>
    <w:qFormat/>
    <w:rsid w:val="00A539C6"/>
    <w:pPr>
      <w:suppressAutoHyphens w:val="0"/>
      <w:spacing w:before="100" w:beforeAutospacing="1" w:after="100" w:afterAutospacing="1"/>
      <w:jc w:val="center"/>
    </w:pPr>
    <w:rPr>
      <w:b/>
      <w:bCs/>
      <w:lang w:eastAsia="es-ES"/>
      <w14:ligatures w14:val="standardContextual"/>
    </w:rPr>
  </w:style>
  <w:style w:type="paragraph" w:customStyle="1" w:styleId="xl106">
    <w:name w:val="xl106"/>
    <w:basedOn w:val="Normal"/>
    <w:qFormat/>
    <w:rsid w:val="00A539C6"/>
    <w:pPr>
      <w:suppressAutoHyphens w:val="0"/>
      <w:spacing w:before="100" w:beforeAutospacing="1" w:after="100" w:afterAutospacing="1"/>
      <w:jc w:val="center"/>
    </w:pPr>
    <w:rPr>
      <w:b/>
      <w:bCs/>
      <w:lang w:eastAsia="es-ES"/>
      <w14:ligatures w14:val="standardContextual"/>
    </w:rPr>
  </w:style>
  <w:style w:type="paragraph" w:customStyle="1" w:styleId="xl107">
    <w:name w:val="xl107"/>
    <w:basedOn w:val="Normal"/>
    <w:qFormat/>
    <w:rsid w:val="00A539C6"/>
    <w:pPr>
      <w:suppressAutoHyphens w:val="0"/>
      <w:spacing w:before="100" w:beforeAutospacing="1" w:after="100" w:afterAutospacing="1"/>
      <w:jc w:val="center"/>
    </w:pPr>
    <w:rPr>
      <w:b/>
      <w:bCs/>
      <w:lang w:eastAsia="es-ES"/>
      <w14:ligatures w14:val="standardContextual"/>
    </w:rPr>
  </w:style>
  <w:style w:type="paragraph" w:customStyle="1" w:styleId="heading4">
    <w:name w:val="heading4"/>
    <w:basedOn w:val="Normal"/>
    <w:qFormat/>
    <w:rsid w:val="00A539C6"/>
    <w:pPr>
      <w:keepNext/>
      <w:shd w:val="clear" w:color="auto" w:fill="FFFFFF"/>
      <w:suppressAutoHyphens w:val="0"/>
      <w:autoSpaceDE w:val="0"/>
      <w:spacing w:line="480" w:lineRule="auto"/>
      <w:ind w:left="2880" w:hanging="360"/>
      <w:jc w:val="center"/>
    </w:pPr>
    <w:rPr>
      <w:rFonts w:ascii="Arial" w:hAnsi="Arial" w:cs="Arial"/>
      <w:b/>
      <w:bCs/>
      <w:u w:val="single"/>
      <w:lang w:eastAsia="es-ES"/>
      <w14:ligatures w14:val="standardContextual"/>
    </w:rPr>
  </w:style>
  <w:style w:type="paragraph" w:customStyle="1" w:styleId="heading1">
    <w:name w:val="heading1"/>
    <w:basedOn w:val="Normal"/>
    <w:uiPriority w:val="99"/>
    <w:qFormat/>
    <w:rsid w:val="00A539C6"/>
    <w:pPr>
      <w:keepNext/>
      <w:suppressAutoHyphens w:val="0"/>
      <w:autoSpaceDE w:val="0"/>
      <w:spacing w:line="480" w:lineRule="auto"/>
      <w:ind w:left="720"/>
      <w:jc w:val="center"/>
    </w:pPr>
    <w:rPr>
      <w:rFonts w:ascii="Arial" w:hAnsi="Arial" w:cs="Arial"/>
      <w:b/>
      <w:bCs/>
      <w:u w:val="single"/>
      <w:lang w:eastAsia="es-ES"/>
      <w14:ligatures w14:val="standardContextual"/>
    </w:rPr>
  </w:style>
  <w:style w:type="paragraph" w:customStyle="1" w:styleId="ttulo300">
    <w:name w:val="ttulo30"/>
    <w:basedOn w:val="Normal"/>
    <w:uiPriority w:val="99"/>
    <w:qFormat/>
    <w:rsid w:val="00A539C6"/>
    <w:pPr>
      <w:keepNext/>
      <w:suppressAutoHyphens w:val="0"/>
      <w:autoSpaceDE w:val="0"/>
      <w:jc w:val="both"/>
    </w:pPr>
    <w:rPr>
      <w:rFonts w:ascii="Tahoma" w:hAnsi="Tahoma" w:cs="Tahoma"/>
      <w:b/>
      <w:bCs/>
      <w:u w:val="single"/>
      <w:lang w:eastAsia="es-ES"/>
      <w14:ligatures w14:val="standardContextual"/>
    </w:rPr>
  </w:style>
  <w:style w:type="paragraph" w:customStyle="1" w:styleId="ttulo70">
    <w:name w:val="ttulo7"/>
    <w:basedOn w:val="Normal"/>
    <w:uiPriority w:val="99"/>
    <w:qFormat/>
    <w:rsid w:val="00A539C6"/>
    <w:pPr>
      <w:keepNext/>
      <w:suppressAutoHyphens w:val="0"/>
      <w:autoSpaceDE w:val="0"/>
      <w:jc w:val="both"/>
    </w:pPr>
    <w:rPr>
      <w:rFonts w:ascii="Arial" w:hAnsi="Arial" w:cs="Arial"/>
      <w:b/>
      <w:bCs/>
      <w:u w:val="single"/>
      <w:lang w:eastAsia="es-ES"/>
      <w14:ligatures w14:val="standardContextual"/>
    </w:rPr>
  </w:style>
  <w:style w:type="paragraph" w:customStyle="1" w:styleId="bodytextindent20">
    <w:name w:val="bodytextindent20"/>
    <w:basedOn w:val="Normal"/>
    <w:qFormat/>
    <w:rsid w:val="00A539C6"/>
    <w:pPr>
      <w:suppressAutoHyphens w:val="0"/>
      <w:autoSpaceDE w:val="0"/>
      <w:spacing w:line="480" w:lineRule="auto"/>
      <w:ind w:firstLine="708"/>
      <w:jc w:val="both"/>
    </w:pPr>
    <w:rPr>
      <w:rFonts w:ascii="Arial" w:hAnsi="Arial" w:cs="Arial"/>
      <w:u w:val="single"/>
      <w:lang w:eastAsia="es-ES"/>
      <w14:ligatures w14:val="standardContextual"/>
    </w:rPr>
  </w:style>
  <w:style w:type="paragraph" w:customStyle="1" w:styleId="estilo12">
    <w:name w:val="estilo12"/>
    <w:basedOn w:val="Normal"/>
    <w:uiPriority w:val="99"/>
    <w:qFormat/>
    <w:rsid w:val="00A539C6"/>
    <w:pPr>
      <w:suppressAutoHyphens w:val="0"/>
      <w:spacing w:before="100" w:beforeAutospacing="1" w:after="100" w:afterAutospacing="1"/>
    </w:pPr>
    <w:rPr>
      <w:rFonts w:ascii="Arial" w:hAnsi="Arial" w:cs="Arial"/>
      <w:color w:val="003366"/>
      <w:sz w:val="21"/>
      <w:szCs w:val="21"/>
      <w:lang w:eastAsia="es-ES"/>
      <w14:ligatures w14:val="standardContextual"/>
    </w:rPr>
  </w:style>
  <w:style w:type="paragraph" w:customStyle="1" w:styleId="cita">
    <w:name w:val="cita"/>
    <w:basedOn w:val="Normal"/>
    <w:uiPriority w:val="99"/>
    <w:qFormat/>
    <w:rsid w:val="00A539C6"/>
    <w:pPr>
      <w:suppressAutoHyphens w:val="0"/>
      <w:spacing w:after="283"/>
      <w:ind w:left="567" w:right="567"/>
    </w:pPr>
    <w:rPr>
      <w:lang w:eastAsia="es-ES"/>
      <w14:ligatures w14:val="standardContextual"/>
    </w:rPr>
  </w:style>
  <w:style w:type="paragraph" w:customStyle="1" w:styleId="heading20">
    <w:name w:val="heading20"/>
    <w:basedOn w:val="Normal"/>
    <w:qFormat/>
    <w:rsid w:val="00A539C6"/>
    <w:pPr>
      <w:keepNext/>
      <w:shd w:val="clear" w:color="auto" w:fill="FFFFFF"/>
      <w:suppressAutoHyphens w:val="0"/>
      <w:autoSpaceDE w:val="0"/>
      <w:spacing w:line="480" w:lineRule="auto"/>
      <w:ind w:left="1068" w:hanging="360"/>
      <w:jc w:val="both"/>
    </w:pPr>
    <w:rPr>
      <w:rFonts w:ascii="Arial" w:hAnsi="Arial" w:cs="Arial"/>
      <w:b/>
      <w:bCs/>
      <w:u w:val="single"/>
      <w:lang w:eastAsia="es-ES"/>
      <w14:ligatures w14:val="standardContextual"/>
    </w:rPr>
  </w:style>
  <w:style w:type="paragraph" w:customStyle="1" w:styleId="normaldespestabla">
    <w:name w:val="normaldespestabla"/>
    <w:basedOn w:val="Normal"/>
    <w:uiPriority w:val="99"/>
    <w:qFormat/>
    <w:rsid w:val="00A539C6"/>
    <w:pPr>
      <w:suppressAutoHyphens w:val="0"/>
      <w:spacing w:before="120" w:after="120"/>
      <w:ind w:left="851"/>
      <w:jc w:val="both"/>
    </w:pPr>
    <w:rPr>
      <w:rFonts w:ascii="Tahoma" w:hAnsi="Tahoma" w:cs="Tahoma"/>
      <w:sz w:val="20"/>
      <w:szCs w:val="20"/>
      <w:lang w:eastAsia="es-ES"/>
      <w14:ligatures w14:val="standardContextual"/>
    </w:rPr>
  </w:style>
  <w:style w:type="paragraph" w:customStyle="1" w:styleId="ttulo61">
    <w:name w:val="ttulo6"/>
    <w:basedOn w:val="Normal"/>
    <w:uiPriority w:val="99"/>
    <w:qFormat/>
    <w:rsid w:val="00A539C6"/>
    <w:pPr>
      <w:keepNext/>
      <w:suppressAutoHyphens w:val="0"/>
      <w:jc w:val="center"/>
    </w:pPr>
    <w:rPr>
      <w:rFonts w:ascii="Arial" w:hAnsi="Arial" w:cs="Arial"/>
      <w:b/>
      <w:bCs/>
      <w:spacing w:val="-3"/>
      <w:sz w:val="22"/>
      <w:szCs w:val="22"/>
      <w:lang w:eastAsia="es-ES"/>
      <w14:ligatures w14:val="standardContextual"/>
    </w:rPr>
  </w:style>
  <w:style w:type="paragraph" w:customStyle="1" w:styleId="piedepgina0">
    <w:name w:val="piedepgina"/>
    <w:basedOn w:val="Normal"/>
    <w:uiPriority w:val="99"/>
    <w:qFormat/>
    <w:rsid w:val="00A539C6"/>
    <w:pPr>
      <w:suppressAutoHyphens w:val="0"/>
    </w:pPr>
    <w:rPr>
      <w:rFonts w:ascii="Arial" w:hAnsi="Arial" w:cs="Arial"/>
      <w:lang w:eastAsia="es-ES"/>
      <w14:ligatures w14:val="standardContextual"/>
    </w:rPr>
  </w:style>
  <w:style w:type="paragraph" w:customStyle="1" w:styleId="normaltabla">
    <w:name w:val="normaltabla"/>
    <w:basedOn w:val="Normal"/>
    <w:uiPriority w:val="99"/>
    <w:qFormat/>
    <w:rsid w:val="00A539C6"/>
    <w:pPr>
      <w:suppressAutoHyphens w:val="0"/>
      <w:spacing w:before="60" w:after="60"/>
    </w:pPr>
    <w:rPr>
      <w:rFonts w:ascii="Tahoma" w:hAnsi="Tahoma" w:cs="Tahoma"/>
      <w:sz w:val="18"/>
      <w:szCs w:val="18"/>
      <w:lang w:eastAsia="es-ES"/>
      <w14:ligatures w14:val="standardContextual"/>
    </w:rPr>
  </w:style>
  <w:style w:type="paragraph" w:customStyle="1" w:styleId="normaltabla10">
    <w:name w:val="normaltabla10"/>
    <w:basedOn w:val="Normal"/>
    <w:uiPriority w:val="99"/>
    <w:qFormat/>
    <w:rsid w:val="00A539C6"/>
    <w:pPr>
      <w:suppressAutoHyphens w:val="0"/>
      <w:spacing w:before="60" w:after="60"/>
    </w:pPr>
    <w:rPr>
      <w:rFonts w:ascii="Tahoma" w:hAnsi="Tahoma" w:cs="Tahoma"/>
      <w:sz w:val="20"/>
      <w:szCs w:val="20"/>
      <w:lang w:eastAsia="es-ES"/>
      <w14:ligatures w14:val="standardContextual"/>
    </w:rPr>
  </w:style>
  <w:style w:type="paragraph" w:customStyle="1" w:styleId="ttulo50">
    <w:name w:val="ttulo5"/>
    <w:basedOn w:val="Normal"/>
    <w:uiPriority w:val="99"/>
    <w:qFormat/>
    <w:rsid w:val="00A539C6"/>
    <w:pPr>
      <w:keepNext/>
      <w:suppressAutoHyphens w:val="0"/>
      <w:jc w:val="both"/>
    </w:pPr>
    <w:rPr>
      <w:rFonts w:ascii="Arial" w:hAnsi="Arial" w:cs="Arial"/>
      <w:b/>
      <w:bCs/>
      <w:spacing w:val="-3"/>
      <w:lang w:eastAsia="es-ES"/>
      <w14:ligatures w14:val="standardContextual"/>
    </w:rPr>
  </w:style>
  <w:style w:type="paragraph" w:customStyle="1" w:styleId="capitulonombre">
    <w:name w:val="capitulonombre"/>
    <w:basedOn w:val="Normal"/>
    <w:uiPriority w:val="99"/>
    <w:qFormat/>
    <w:rsid w:val="00A539C6"/>
    <w:pPr>
      <w:suppressAutoHyphens w:val="0"/>
      <w:spacing w:before="120" w:after="480"/>
      <w:jc w:val="center"/>
    </w:pPr>
    <w:rPr>
      <w:rFonts w:ascii="Tahoma" w:hAnsi="Tahoma" w:cs="Tahoma"/>
      <w:b/>
      <w:bCs/>
      <w:smallCaps/>
      <w:color w:val="800000"/>
      <w:sz w:val="40"/>
      <w:szCs w:val="40"/>
      <w:lang w:eastAsia="es-ES"/>
      <w14:ligatures w14:val="standardContextual"/>
    </w:rPr>
  </w:style>
  <w:style w:type="paragraph" w:customStyle="1" w:styleId="normalnegrita">
    <w:name w:val="normalnegrita"/>
    <w:basedOn w:val="Normal"/>
    <w:uiPriority w:val="99"/>
    <w:qFormat/>
    <w:rsid w:val="00A539C6"/>
    <w:pPr>
      <w:keepNext/>
      <w:suppressAutoHyphens w:val="0"/>
      <w:spacing w:before="120" w:after="120"/>
      <w:ind w:left="851"/>
      <w:jc w:val="both"/>
    </w:pPr>
    <w:rPr>
      <w:rFonts w:ascii="Tahoma" w:hAnsi="Tahoma" w:cs="Tahoma"/>
      <w:b/>
      <w:bCs/>
      <w:sz w:val="20"/>
      <w:szCs w:val="20"/>
      <w:lang w:eastAsia="es-ES"/>
      <w14:ligatures w14:val="standardContextual"/>
    </w:rPr>
  </w:style>
  <w:style w:type="paragraph" w:customStyle="1" w:styleId="figura">
    <w:name w:val="figura"/>
    <w:basedOn w:val="Normal"/>
    <w:uiPriority w:val="99"/>
    <w:qFormat/>
    <w:rsid w:val="00A539C6"/>
    <w:pPr>
      <w:suppressAutoHyphens w:val="0"/>
      <w:spacing w:before="60"/>
      <w:ind w:left="851"/>
      <w:jc w:val="center"/>
    </w:pPr>
    <w:rPr>
      <w:rFonts w:ascii="Tahoma" w:hAnsi="Tahoma" w:cs="Tahoma"/>
      <w:sz w:val="20"/>
      <w:szCs w:val="20"/>
      <w:lang w:eastAsia="es-ES"/>
      <w14:ligatures w14:val="standardContextual"/>
    </w:rPr>
  </w:style>
  <w:style w:type="paragraph" w:customStyle="1" w:styleId="heading10">
    <w:name w:val="heading10"/>
    <w:basedOn w:val="Normal"/>
    <w:qFormat/>
    <w:rsid w:val="00A539C6"/>
    <w:pPr>
      <w:keepNext/>
      <w:suppressAutoHyphens w:val="0"/>
      <w:autoSpaceDE w:val="0"/>
      <w:spacing w:line="480" w:lineRule="auto"/>
      <w:ind w:left="720"/>
      <w:jc w:val="center"/>
    </w:pPr>
    <w:rPr>
      <w:rFonts w:ascii="Arial" w:hAnsi="Arial" w:cs="Arial"/>
      <w:b/>
      <w:bCs/>
      <w:u w:val="single"/>
      <w:lang w:eastAsia="es-ES"/>
      <w14:ligatures w14:val="standardContextual"/>
    </w:rPr>
  </w:style>
  <w:style w:type="paragraph" w:customStyle="1" w:styleId="ttulo310">
    <w:name w:val="ttulo31"/>
    <w:basedOn w:val="Normal"/>
    <w:qFormat/>
    <w:rsid w:val="00A539C6"/>
    <w:pPr>
      <w:keepNext/>
      <w:suppressAutoHyphens w:val="0"/>
      <w:autoSpaceDE w:val="0"/>
      <w:jc w:val="both"/>
    </w:pPr>
    <w:rPr>
      <w:rFonts w:ascii="Tahoma" w:hAnsi="Tahoma" w:cs="Tahoma"/>
      <w:b/>
      <w:bCs/>
      <w:u w:val="single"/>
      <w:lang w:eastAsia="es-ES"/>
      <w14:ligatures w14:val="standardContextual"/>
    </w:rPr>
  </w:style>
  <w:style w:type="paragraph" w:customStyle="1" w:styleId="ttulo700">
    <w:name w:val="ttulo70"/>
    <w:basedOn w:val="Normal"/>
    <w:qFormat/>
    <w:rsid w:val="00A539C6"/>
    <w:pPr>
      <w:keepNext/>
      <w:suppressAutoHyphens w:val="0"/>
      <w:autoSpaceDE w:val="0"/>
      <w:jc w:val="both"/>
    </w:pPr>
    <w:rPr>
      <w:rFonts w:ascii="Arial" w:hAnsi="Arial" w:cs="Arial"/>
      <w:b/>
      <w:bCs/>
      <w:u w:val="single"/>
      <w:lang w:eastAsia="es-ES"/>
      <w14:ligatures w14:val="standardContextual"/>
    </w:rPr>
  </w:style>
  <w:style w:type="paragraph" w:customStyle="1" w:styleId="estilo2estilo3">
    <w:name w:val="estilo2estilo3"/>
    <w:basedOn w:val="Normal"/>
    <w:uiPriority w:val="99"/>
    <w:qFormat/>
    <w:rsid w:val="00A539C6"/>
    <w:pPr>
      <w:suppressAutoHyphens w:val="0"/>
      <w:spacing w:before="100" w:beforeAutospacing="1" w:after="100" w:afterAutospacing="1"/>
    </w:pPr>
    <w:rPr>
      <w:lang w:eastAsia="es-ES"/>
      <w14:ligatures w14:val="standardContextual"/>
    </w:rPr>
  </w:style>
  <w:style w:type="paragraph" w:customStyle="1" w:styleId="carcar2carcarcarcarcarcar">
    <w:name w:val="carcar2carcarcarcarcarcar"/>
    <w:basedOn w:val="Normal"/>
    <w:qFormat/>
    <w:rsid w:val="00A539C6"/>
    <w:pPr>
      <w:suppressAutoHyphens w:val="0"/>
      <w:spacing w:line="360" w:lineRule="auto"/>
      <w:jc w:val="center"/>
    </w:pPr>
    <w:rPr>
      <w:rFonts w:ascii="Arial" w:hAnsi="Arial" w:cs="Arial"/>
      <w:b/>
      <w:bCs/>
      <w:sz w:val="26"/>
      <w:szCs w:val="26"/>
      <w:lang w:eastAsia="es-ES"/>
      <w14:ligatures w14:val="standardContextual"/>
    </w:rPr>
  </w:style>
  <w:style w:type="paragraph" w:customStyle="1" w:styleId="carcarcarcar0">
    <w:name w:val="carcarcarcar"/>
    <w:basedOn w:val="Normal"/>
    <w:uiPriority w:val="99"/>
    <w:qFormat/>
    <w:rsid w:val="00A539C6"/>
    <w:pPr>
      <w:suppressAutoHyphens w:val="0"/>
      <w:spacing w:after="160" w:line="240" w:lineRule="atLeast"/>
    </w:pPr>
    <w:rPr>
      <w:rFonts w:ascii="Verdana" w:hAnsi="Verdana"/>
      <w:sz w:val="20"/>
      <w:szCs w:val="20"/>
      <w:lang w:eastAsia="es-ES"/>
      <w14:ligatures w14:val="standardContextual"/>
    </w:rPr>
  </w:style>
  <w:style w:type="paragraph" w:customStyle="1" w:styleId="cm3">
    <w:name w:val="cm3"/>
    <w:basedOn w:val="Normal"/>
    <w:qFormat/>
    <w:rsid w:val="00A539C6"/>
    <w:pPr>
      <w:suppressAutoHyphens w:val="0"/>
      <w:autoSpaceDE w:val="0"/>
      <w:autoSpaceDN w:val="0"/>
    </w:pPr>
    <w:rPr>
      <w:rFonts w:ascii="Arial" w:hAnsi="Arial" w:cs="Arial"/>
      <w:lang w:eastAsia="es-ES"/>
      <w14:ligatures w14:val="standardContextual"/>
    </w:rPr>
  </w:style>
  <w:style w:type="paragraph" w:customStyle="1" w:styleId="autocorrecci3f00">
    <w:name w:val="autocorrecci3f0"/>
    <w:basedOn w:val="Normal"/>
    <w:qFormat/>
    <w:rsid w:val="00A539C6"/>
    <w:pPr>
      <w:shd w:val="clear" w:color="auto" w:fill="FFFFFF"/>
      <w:suppressAutoHyphens w:val="0"/>
      <w:autoSpaceDE w:val="0"/>
    </w:pPr>
    <w:rPr>
      <w:rFonts w:ascii="Arial" w:hAnsi="Arial" w:cs="Arial"/>
      <w:sz w:val="20"/>
      <w:szCs w:val="20"/>
      <w:u w:val="single"/>
      <w:lang w:eastAsia="es-ES"/>
      <w14:ligatures w14:val="standardContextual"/>
    </w:rPr>
  </w:style>
  <w:style w:type="paragraph" w:customStyle="1" w:styleId="tulo100">
    <w:name w:val="tulo10"/>
    <w:basedOn w:val="Normal"/>
    <w:qFormat/>
    <w:rsid w:val="00A539C6"/>
    <w:pPr>
      <w:keepNext/>
      <w:shd w:val="clear" w:color="auto" w:fill="FFFFFF"/>
      <w:suppressAutoHyphens w:val="0"/>
      <w:autoSpaceDE w:val="0"/>
      <w:jc w:val="both"/>
    </w:pPr>
    <w:rPr>
      <w:rFonts w:ascii="Arial" w:hAnsi="Arial" w:cs="Arial"/>
      <w:b/>
      <w:bCs/>
      <w:sz w:val="22"/>
      <w:szCs w:val="22"/>
      <w:u w:val="single"/>
      <w:lang w:eastAsia="es-ES"/>
      <w14:ligatures w14:val="standardContextual"/>
    </w:rPr>
  </w:style>
  <w:style w:type="paragraph" w:customStyle="1" w:styleId="msolistparagraphcxspmiddle">
    <w:name w:val="msolistparagraphcxspmiddle"/>
    <w:basedOn w:val="Normal"/>
    <w:uiPriority w:val="99"/>
    <w:qFormat/>
    <w:rsid w:val="00A539C6"/>
    <w:pPr>
      <w:suppressAutoHyphens w:val="0"/>
      <w:spacing w:before="100" w:beforeAutospacing="1" w:after="100" w:afterAutospacing="1"/>
    </w:pPr>
    <w:rPr>
      <w:lang w:eastAsia="es-ES"/>
      <w14:ligatures w14:val="standardContextual"/>
    </w:rPr>
  </w:style>
  <w:style w:type="paragraph" w:customStyle="1" w:styleId="x4000">
    <w:name w:val="x4000"/>
    <w:basedOn w:val="Normal"/>
    <w:uiPriority w:val="99"/>
    <w:qFormat/>
    <w:rsid w:val="00A539C6"/>
    <w:pPr>
      <w:suppressAutoHyphens w:val="0"/>
      <w:overflowPunct w:val="0"/>
      <w:autoSpaceDE w:val="0"/>
      <w:autoSpaceDN w:val="0"/>
      <w:ind w:right="567"/>
    </w:pPr>
    <w:rPr>
      <w:rFonts w:ascii="Courier" w:hAnsi="Courier"/>
      <w:caps/>
      <w:sz w:val="22"/>
      <w:szCs w:val="22"/>
      <w:lang w:eastAsia="es-ES"/>
      <w14:ligatures w14:val="standardContextual"/>
    </w:rPr>
  </w:style>
  <w:style w:type="paragraph" w:customStyle="1" w:styleId="standard00">
    <w:name w:val="standard0"/>
    <w:basedOn w:val="Normal"/>
    <w:qFormat/>
    <w:rsid w:val="00A539C6"/>
    <w:pPr>
      <w:suppressAutoHyphens w:val="0"/>
      <w:autoSpaceDE w:val="0"/>
      <w:autoSpaceDN w:val="0"/>
    </w:pPr>
    <w:rPr>
      <w:lang w:eastAsia="es-ES"/>
      <w14:ligatures w14:val="standardContextual"/>
    </w:rPr>
  </w:style>
  <w:style w:type="paragraph" w:customStyle="1" w:styleId="textbody0">
    <w:name w:val="textbody"/>
    <w:basedOn w:val="Normal"/>
    <w:qFormat/>
    <w:rsid w:val="00A539C6"/>
    <w:pPr>
      <w:suppressAutoHyphens w:val="0"/>
      <w:autoSpaceDE w:val="0"/>
      <w:autoSpaceDN w:val="0"/>
      <w:spacing w:after="120"/>
    </w:pPr>
    <w:rPr>
      <w:lang w:eastAsia="es-ES"/>
      <w14:ligatures w14:val="standardContextual"/>
    </w:rPr>
  </w:style>
  <w:style w:type="paragraph" w:customStyle="1" w:styleId="index0">
    <w:name w:val="index"/>
    <w:basedOn w:val="Normal"/>
    <w:qFormat/>
    <w:rsid w:val="00A539C6"/>
    <w:pPr>
      <w:suppressAutoHyphens w:val="0"/>
      <w:autoSpaceDE w:val="0"/>
      <w:autoSpaceDN w:val="0"/>
    </w:pPr>
    <w:rPr>
      <w:lang w:eastAsia="es-ES"/>
      <w14:ligatures w14:val="standardContextual"/>
    </w:rPr>
  </w:style>
  <w:style w:type="paragraph" w:customStyle="1" w:styleId="xl76">
    <w:name w:val="xl76"/>
    <w:basedOn w:val="Normal"/>
    <w:qFormat/>
    <w:rsid w:val="00A539C6"/>
    <w:pPr>
      <w:suppressAutoHyphens w:val="0"/>
      <w:autoSpaceDE w:val="0"/>
      <w:autoSpaceDN w:val="0"/>
      <w:spacing w:before="100" w:after="100"/>
      <w:jc w:val="center"/>
    </w:pPr>
    <w:rPr>
      <w:lang w:eastAsia="es-ES"/>
      <w14:ligatures w14:val="standardContextual"/>
    </w:rPr>
  </w:style>
  <w:style w:type="paragraph" w:customStyle="1" w:styleId="xl77">
    <w:name w:val="xl77"/>
    <w:basedOn w:val="Normal"/>
    <w:qFormat/>
    <w:rsid w:val="00A539C6"/>
    <w:pPr>
      <w:suppressAutoHyphens w:val="0"/>
      <w:autoSpaceDE w:val="0"/>
      <w:autoSpaceDN w:val="0"/>
      <w:spacing w:before="100" w:after="100"/>
      <w:jc w:val="center"/>
    </w:pPr>
    <w:rPr>
      <w:lang w:eastAsia="es-ES"/>
      <w14:ligatures w14:val="standardContextual"/>
    </w:rPr>
  </w:style>
  <w:style w:type="paragraph" w:customStyle="1" w:styleId="xl78">
    <w:name w:val="xl78"/>
    <w:basedOn w:val="Normal"/>
    <w:qFormat/>
    <w:rsid w:val="00A539C6"/>
    <w:pPr>
      <w:suppressAutoHyphens w:val="0"/>
      <w:autoSpaceDE w:val="0"/>
      <w:autoSpaceDN w:val="0"/>
      <w:spacing w:before="100" w:after="100"/>
      <w:jc w:val="center"/>
    </w:pPr>
    <w:rPr>
      <w:lang w:eastAsia="es-ES"/>
      <w14:ligatures w14:val="standardContextual"/>
    </w:rPr>
  </w:style>
  <w:style w:type="paragraph" w:customStyle="1" w:styleId="font0">
    <w:name w:val="font0"/>
    <w:basedOn w:val="Normal"/>
    <w:qFormat/>
    <w:rsid w:val="00A539C6"/>
    <w:pPr>
      <w:suppressAutoHyphens w:val="0"/>
      <w:autoSpaceDE w:val="0"/>
      <w:autoSpaceDN w:val="0"/>
      <w:spacing w:before="100" w:after="100"/>
    </w:pPr>
    <w:rPr>
      <w:rFonts w:ascii="Arial" w:hAnsi="Arial" w:cs="Arial"/>
      <w:sz w:val="20"/>
      <w:szCs w:val="20"/>
      <w:lang w:eastAsia="es-ES"/>
      <w14:ligatures w14:val="standardContextual"/>
    </w:rPr>
  </w:style>
  <w:style w:type="paragraph" w:customStyle="1" w:styleId="xl83">
    <w:name w:val="xl83"/>
    <w:basedOn w:val="Normal"/>
    <w:qFormat/>
    <w:rsid w:val="00A539C6"/>
    <w:pPr>
      <w:suppressAutoHyphens w:val="0"/>
      <w:autoSpaceDE w:val="0"/>
      <w:autoSpaceDN w:val="0"/>
      <w:spacing w:before="100" w:after="100"/>
    </w:pPr>
    <w:rPr>
      <w:lang w:eastAsia="es-ES"/>
      <w14:ligatures w14:val="standardContextual"/>
    </w:rPr>
  </w:style>
  <w:style w:type="paragraph" w:customStyle="1" w:styleId="xl84">
    <w:name w:val="xl84"/>
    <w:basedOn w:val="Normal"/>
    <w:qFormat/>
    <w:rsid w:val="00A539C6"/>
    <w:pPr>
      <w:suppressAutoHyphens w:val="0"/>
      <w:autoSpaceDE w:val="0"/>
      <w:autoSpaceDN w:val="0"/>
      <w:spacing w:before="100" w:after="100"/>
    </w:pPr>
    <w:rPr>
      <w:lang w:eastAsia="es-ES"/>
      <w14:ligatures w14:val="standardContextual"/>
    </w:rPr>
  </w:style>
  <w:style w:type="paragraph" w:customStyle="1" w:styleId="xl86">
    <w:name w:val="xl86"/>
    <w:basedOn w:val="Normal"/>
    <w:qFormat/>
    <w:rsid w:val="00A539C6"/>
    <w:pPr>
      <w:suppressAutoHyphens w:val="0"/>
      <w:autoSpaceDE w:val="0"/>
      <w:autoSpaceDN w:val="0"/>
      <w:spacing w:before="100" w:after="100"/>
    </w:pPr>
    <w:rPr>
      <w:lang w:eastAsia="es-ES"/>
      <w14:ligatures w14:val="standardContextual"/>
    </w:rPr>
  </w:style>
  <w:style w:type="paragraph" w:customStyle="1" w:styleId="xl87">
    <w:name w:val="xl87"/>
    <w:basedOn w:val="Normal"/>
    <w:qFormat/>
    <w:rsid w:val="00A539C6"/>
    <w:pPr>
      <w:suppressAutoHyphens w:val="0"/>
      <w:autoSpaceDE w:val="0"/>
      <w:autoSpaceDN w:val="0"/>
      <w:spacing w:before="100" w:after="100"/>
    </w:pPr>
    <w:rPr>
      <w:lang w:eastAsia="es-ES"/>
      <w14:ligatures w14:val="standardContextual"/>
    </w:rPr>
  </w:style>
  <w:style w:type="character" w:customStyle="1" w:styleId="ttulo1car0">
    <w:name w:val="ttulo1car"/>
    <w:qFormat/>
    <w:rsid w:val="00A539C6"/>
    <w:rPr>
      <w:rFonts w:ascii="Arial" w:hAnsi="Arial" w:cs="Arial" w:hint="default"/>
      <w:b/>
      <w:bCs/>
      <w:color w:val="000080"/>
      <w:u w:val="single"/>
    </w:rPr>
  </w:style>
  <w:style w:type="character" w:customStyle="1" w:styleId="tdc1car0">
    <w:name w:val="tdc1car"/>
    <w:qFormat/>
    <w:rsid w:val="00A539C6"/>
    <w:rPr>
      <w:b/>
      <w:bCs/>
      <w:color w:val="000080"/>
      <w:u w:val="single"/>
    </w:rPr>
  </w:style>
  <w:style w:type="character" w:customStyle="1" w:styleId="ttulo2car0">
    <w:name w:val="ttulo2car"/>
    <w:qFormat/>
    <w:rsid w:val="00A539C6"/>
    <w:rPr>
      <w:rFonts w:ascii="Arial" w:hAnsi="Arial" w:cs="Arial" w:hint="default"/>
      <w:b/>
      <w:bCs/>
      <w:i/>
      <w:iCs/>
    </w:rPr>
  </w:style>
  <w:style w:type="character" w:customStyle="1" w:styleId="ttulo3car0">
    <w:name w:val="ttulo3car"/>
    <w:qFormat/>
    <w:rsid w:val="00A539C6"/>
    <w:rPr>
      <w:rFonts w:ascii="Arial" w:hAnsi="Arial" w:cs="Arial" w:hint="default"/>
      <w:b/>
      <w:bCs/>
    </w:rPr>
  </w:style>
  <w:style w:type="character" w:customStyle="1" w:styleId="h4carcar1">
    <w:name w:val="h4carcar1"/>
    <w:qFormat/>
    <w:rsid w:val="00A539C6"/>
    <w:rPr>
      <w:b/>
      <w:bCs/>
    </w:rPr>
  </w:style>
  <w:style w:type="character" w:customStyle="1" w:styleId="carcar19">
    <w:name w:val="carcar19"/>
    <w:qFormat/>
    <w:rsid w:val="00A539C6"/>
    <w:rPr>
      <w:b/>
      <w:bCs/>
      <w:u w:val="single"/>
    </w:rPr>
  </w:style>
  <w:style w:type="character" w:customStyle="1" w:styleId="carcar17">
    <w:name w:val="carcar17"/>
    <w:qFormat/>
    <w:rsid w:val="00A539C6"/>
    <w:rPr>
      <w:b/>
      <w:bCs/>
    </w:rPr>
  </w:style>
  <w:style w:type="character" w:customStyle="1" w:styleId="carcar21">
    <w:name w:val="carcar2"/>
    <w:qFormat/>
    <w:rsid w:val="00A539C6"/>
    <w:rPr>
      <w:rFonts w:ascii="Calibri" w:hAnsi="Calibri" w:hint="default"/>
      <w:i/>
      <w:iCs/>
    </w:rPr>
  </w:style>
  <w:style w:type="character" w:customStyle="1" w:styleId="carcar14">
    <w:name w:val="carcar14"/>
    <w:qFormat/>
    <w:rsid w:val="00A539C6"/>
    <w:rPr>
      <w:rFonts w:ascii="Arial" w:hAnsi="Arial" w:cs="Arial" w:hint="default"/>
    </w:rPr>
  </w:style>
  <w:style w:type="character" w:customStyle="1" w:styleId="sinespaciadocar0">
    <w:name w:val="sinespaciadocar"/>
    <w:qFormat/>
    <w:rsid w:val="00A539C6"/>
    <w:rPr>
      <w:rFonts w:ascii="Calibri" w:hAnsi="Calibri" w:hint="default"/>
    </w:rPr>
  </w:style>
  <w:style w:type="character" w:customStyle="1" w:styleId="ww8num1z00">
    <w:name w:val="ww8num1z0"/>
    <w:qFormat/>
    <w:rsid w:val="00A539C6"/>
    <w:rPr>
      <w:rFonts w:ascii="Symbol" w:hAnsi="Symbol" w:hint="default"/>
    </w:rPr>
  </w:style>
  <w:style w:type="character" w:customStyle="1" w:styleId="vietas0">
    <w:name w:val="vietas"/>
    <w:qFormat/>
    <w:rsid w:val="00A539C6"/>
    <w:rPr>
      <w:rFonts w:ascii="StarSymbol" w:hAnsi="StarSymbol" w:hint="default"/>
    </w:rPr>
  </w:style>
  <w:style w:type="character" w:customStyle="1" w:styleId="carcar50">
    <w:name w:val="carcar5"/>
    <w:qFormat/>
    <w:rsid w:val="00A539C6"/>
    <w:rPr>
      <w:rFonts w:ascii="Tahoma" w:hAnsi="Tahoma" w:cs="Tahoma" w:hint="default"/>
    </w:rPr>
  </w:style>
  <w:style w:type="character" w:customStyle="1" w:styleId="ww8num46z00">
    <w:name w:val="ww8num46z0"/>
    <w:qFormat/>
    <w:rsid w:val="00A539C6"/>
    <w:rPr>
      <w:rFonts w:ascii="Symbol" w:hAnsi="Symbol" w:hint="default"/>
    </w:rPr>
  </w:style>
  <w:style w:type="character" w:customStyle="1" w:styleId="caracteresdenotaalpie0">
    <w:name w:val="caracteresdenotaalpie"/>
    <w:qFormat/>
    <w:rsid w:val="00A539C6"/>
    <w:rPr>
      <w:vertAlign w:val="superscript"/>
    </w:rPr>
  </w:style>
  <w:style w:type="character" w:customStyle="1" w:styleId="estilottulo3rojocar0">
    <w:name w:val="estilottulo3rojocar"/>
    <w:qFormat/>
    <w:rsid w:val="00A539C6"/>
    <w:rPr>
      <w:rFonts w:ascii="Arial" w:hAnsi="Arial" w:cs="Arial" w:hint="default"/>
      <w:b/>
      <w:bCs/>
      <w:color w:val="000080"/>
    </w:rPr>
  </w:style>
  <w:style w:type="character" w:customStyle="1" w:styleId="refdenotaalpie10">
    <w:name w:val="refdenotaalpie1"/>
    <w:qFormat/>
    <w:rsid w:val="00A539C6"/>
    <w:rPr>
      <w:vertAlign w:val="superscript"/>
    </w:rPr>
  </w:style>
  <w:style w:type="character" w:customStyle="1" w:styleId="prrafodelistacar0">
    <w:name w:val="prrafodelistacar"/>
    <w:qFormat/>
    <w:rsid w:val="00A539C6"/>
    <w:rPr>
      <w:rFonts w:ascii="Calibri" w:hAnsi="Calibri" w:hint="default"/>
    </w:rPr>
  </w:style>
  <w:style w:type="character" w:customStyle="1" w:styleId="destacado0">
    <w:name w:val="destacado"/>
    <w:qFormat/>
    <w:rsid w:val="00A539C6"/>
    <w:rPr>
      <w:i/>
      <w:iCs/>
    </w:rPr>
  </w:style>
  <w:style w:type="character" w:customStyle="1" w:styleId="carcterdecarcter0">
    <w:name w:val="carcterdecarcter"/>
    <w:qFormat/>
    <w:rsid w:val="00A539C6"/>
    <w:rPr>
      <w:rFonts w:ascii="Tahoma" w:hAnsi="Tahoma" w:cs="Tahoma" w:hint="default"/>
      <w:b/>
      <w:bCs/>
      <w:color w:val="FFFFFF"/>
    </w:rPr>
  </w:style>
  <w:style w:type="character" w:customStyle="1" w:styleId="programa0">
    <w:name w:val="programa"/>
    <w:qFormat/>
    <w:rsid w:val="00A539C6"/>
    <w:rPr>
      <w:rFonts w:ascii="Tahoma" w:hAnsi="Tahoma" w:cs="Tahoma" w:hint="default"/>
      <w:color w:val="000000"/>
    </w:rPr>
  </w:style>
  <w:style w:type="character" w:customStyle="1" w:styleId="ww8num1z10">
    <w:name w:val="ww8num1z1"/>
    <w:qFormat/>
    <w:rsid w:val="00A539C6"/>
    <w:rPr>
      <w:rFonts w:ascii="Courier New" w:hAnsi="Courier New" w:cs="Courier New" w:hint="default"/>
    </w:rPr>
  </w:style>
  <w:style w:type="character" w:customStyle="1" w:styleId="ww8num1z20">
    <w:name w:val="ww8num1z2"/>
    <w:qFormat/>
    <w:rsid w:val="00A539C6"/>
    <w:rPr>
      <w:rFonts w:ascii="Wingdings" w:hAnsi="Wingdings" w:hint="default"/>
    </w:rPr>
  </w:style>
  <w:style w:type="character" w:customStyle="1" w:styleId="ww8num1z30">
    <w:name w:val="ww8num1z3"/>
    <w:qFormat/>
    <w:rsid w:val="00A539C6"/>
    <w:rPr>
      <w:rFonts w:ascii="Symbol" w:hAnsi="Symbol" w:hint="default"/>
    </w:rPr>
  </w:style>
  <w:style w:type="character" w:customStyle="1" w:styleId="definition0">
    <w:name w:val="definition"/>
    <w:qFormat/>
    <w:rsid w:val="00A539C6"/>
    <w:rPr>
      <w:i/>
      <w:iCs/>
    </w:rPr>
  </w:style>
  <w:style w:type="character" w:customStyle="1" w:styleId="cite0">
    <w:name w:val="cite"/>
    <w:qFormat/>
    <w:rsid w:val="00A539C6"/>
    <w:rPr>
      <w:i/>
      <w:iCs/>
    </w:rPr>
  </w:style>
  <w:style w:type="character" w:customStyle="1" w:styleId="code0">
    <w:name w:val="code"/>
    <w:qFormat/>
    <w:rsid w:val="00A539C6"/>
    <w:rPr>
      <w:rFonts w:ascii="Courier New" w:hAnsi="Courier New" w:cs="Courier New" w:hint="default"/>
    </w:rPr>
  </w:style>
  <w:style w:type="character" w:customStyle="1" w:styleId="keyboard0">
    <w:name w:val="keyboard"/>
    <w:qFormat/>
    <w:rsid w:val="00A539C6"/>
    <w:rPr>
      <w:rFonts w:ascii="Courier New" w:hAnsi="Courier New" w:cs="Courier New" w:hint="default"/>
      <w:b/>
      <w:bCs/>
    </w:rPr>
  </w:style>
  <w:style w:type="character" w:customStyle="1" w:styleId="sample0">
    <w:name w:val="sample"/>
    <w:qFormat/>
    <w:rsid w:val="00A539C6"/>
    <w:rPr>
      <w:rFonts w:ascii="Courier New" w:hAnsi="Courier New" w:cs="Courier New" w:hint="default"/>
    </w:rPr>
  </w:style>
  <w:style w:type="character" w:customStyle="1" w:styleId="typewriter0">
    <w:name w:val="typewriter"/>
    <w:qFormat/>
    <w:rsid w:val="00A539C6"/>
    <w:rPr>
      <w:rFonts w:ascii="Courier New" w:hAnsi="Courier New" w:cs="Courier New" w:hint="default"/>
    </w:rPr>
  </w:style>
  <w:style w:type="character" w:customStyle="1" w:styleId="variable0">
    <w:name w:val="variable"/>
    <w:qFormat/>
    <w:rsid w:val="00A539C6"/>
    <w:rPr>
      <w:i/>
      <w:iCs/>
    </w:rPr>
  </w:style>
  <w:style w:type="character" w:customStyle="1" w:styleId="htmlmarkup0">
    <w:name w:val="htmlmarkup"/>
    <w:qFormat/>
    <w:rsid w:val="00A539C6"/>
    <w:rPr>
      <w:vanish/>
      <w:webHidden w:val="0"/>
      <w:color w:val="FF0000"/>
      <w:specVanish w:val="0"/>
    </w:rPr>
  </w:style>
  <w:style w:type="character" w:customStyle="1" w:styleId="comment0">
    <w:name w:val="comment"/>
    <w:qFormat/>
    <w:rsid w:val="00A539C6"/>
    <w:rPr>
      <w:vanish/>
      <w:webHidden w:val="0"/>
      <w:specVanish w:val="0"/>
    </w:rPr>
  </w:style>
  <w:style w:type="character" w:customStyle="1" w:styleId="carcar60">
    <w:name w:val="carcar6"/>
    <w:qFormat/>
    <w:rsid w:val="00A539C6"/>
    <w:rPr>
      <w:rFonts w:ascii="Arial" w:hAnsi="Arial" w:cs="Arial" w:hint="default"/>
      <w:color w:val="000000"/>
    </w:rPr>
  </w:style>
  <w:style w:type="character" w:customStyle="1" w:styleId="muydestacado0">
    <w:name w:val="muydestacado"/>
    <w:qFormat/>
    <w:rsid w:val="00A539C6"/>
    <w:rPr>
      <w:b/>
      <w:bCs/>
    </w:rPr>
  </w:style>
  <w:style w:type="character" w:customStyle="1" w:styleId="ttuloprincipalcarcar0">
    <w:name w:val="ttuloprincipalcarcar"/>
    <w:qFormat/>
    <w:rsid w:val="00A539C6"/>
    <w:rPr>
      <w:rFonts w:ascii="Arial" w:hAnsi="Arial" w:cs="Arial" w:hint="default"/>
      <w:b/>
      <w:bCs/>
    </w:rPr>
  </w:style>
  <w:style w:type="character" w:customStyle="1" w:styleId="carcar200">
    <w:name w:val="carcar200"/>
    <w:qFormat/>
    <w:rsid w:val="00A539C6"/>
    <w:rPr>
      <w:b/>
      <w:bCs/>
      <w:u w:val="single"/>
    </w:rPr>
  </w:style>
  <w:style w:type="character" w:customStyle="1" w:styleId="subttulosdehallazgocarcar0">
    <w:name w:val="subttulosdehallazgocarcar"/>
    <w:qFormat/>
    <w:rsid w:val="00A539C6"/>
    <w:rPr>
      <w:rFonts w:ascii="Arial" w:hAnsi="Arial" w:cs="Arial" w:hint="default"/>
      <w:b/>
      <w:bCs/>
    </w:rPr>
  </w:style>
  <w:style w:type="character" w:customStyle="1" w:styleId="carcar150">
    <w:name w:val="carcar15"/>
    <w:qFormat/>
    <w:rsid w:val="00A539C6"/>
    <w:rPr>
      <w:i/>
      <w:iCs/>
    </w:rPr>
  </w:style>
  <w:style w:type="character" w:customStyle="1" w:styleId="h4carcar0">
    <w:name w:val="h4carcar"/>
    <w:qFormat/>
    <w:rsid w:val="00A539C6"/>
    <w:rPr>
      <w:rFonts w:ascii="Book Antiqua" w:hAnsi="Book Antiqua" w:hint="default"/>
      <w:b/>
      <w:bCs/>
    </w:rPr>
  </w:style>
  <w:style w:type="character" w:customStyle="1" w:styleId="carcar180">
    <w:name w:val="carcar18"/>
    <w:qFormat/>
    <w:rsid w:val="00A539C6"/>
    <w:rPr>
      <w:rFonts w:ascii="Arial" w:hAnsi="Arial" w:cs="Arial" w:hint="default"/>
    </w:rPr>
  </w:style>
  <w:style w:type="character" w:customStyle="1" w:styleId="carcar100">
    <w:name w:val="carcar10"/>
    <w:qFormat/>
    <w:rsid w:val="00A539C6"/>
    <w:rPr>
      <w:rFonts w:ascii="Arial" w:hAnsi="Arial" w:cs="Arial" w:hint="default"/>
    </w:rPr>
  </w:style>
  <w:style w:type="character" w:customStyle="1" w:styleId="ww8num4z00">
    <w:name w:val="ww8num4z0"/>
    <w:qFormat/>
    <w:rsid w:val="00A539C6"/>
    <w:rPr>
      <w:rFonts w:ascii="Symbol" w:hAnsi="Symbol" w:hint="default"/>
    </w:rPr>
  </w:style>
  <w:style w:type="character" w:customStyle="1" w:styleId="ww8num5z00">
    <w:name w:val="ww8num5z0"/>
    <w:qFormat/>
    <w:rsid w:val="00A539C6"/>
    <w:rPr>
      <w:rFonts w:ascii="Symbol" w:hAnsi="Symbol" w:hint="default"/>
    </w:rPr>
  </w:style>
  <w:style w:type="character" w:customStyle="1" w:styleId="ww8num6z00">
    <w:name w:val="ww8num6z0"/>
    <w:qFormat/>
    <w:rsid w:val="00A539C6"/>
    <w:rPr>
      <w:rFonts w:ascii="Symbol" w:hAnsi="Symbol" w:hint="default"/>
    </w:rPr>
  </w:style>
  <w:style w:type="character" w:customStyle="1" w:styleId="ww8num7z00">
    <w:name w:val="ww8num7z0"/>
    <w:qFormat/>
    <w:rsid w:val="00A539C6"/>
    <w:rPr>
      <w:rFonts w:ascii="Wingdings 2" w:hAnsi="Wingdings 2" w:hint="default"/>
    </w:rPr>
  </w:style>
  <w:style w:type="character" w:customStyle="1" w:styleId="ww8num7z10">
    <w:name w:val="ww8num7z1"/>
    <w:qFormat/>
    <w:rsid w:val="00A539C6"/>
    <w:rPr>
      <w:rFonts w:ascii="OpenSymbol" w:hAnsi="OpenSymbol" w:hint="default"/>
    </w:rPr>
  </w:style>
  <w:style w:type="character" w:customStyle="1" w:styleId="ww8num8z00">
    <w:name w:val="ww8num8z0"/>
    <w:qFormat/>
    <w:rsid w:val="00A539C6"/>
    <w:rPr>
      <w:rFonts w:ascii="Wingdings 2" w:hAnsi="Wingdings 2" w:hint="default"/>
    </w:rPr>
  </w:style>
  <w:style w:type="character" w:customStyle="1" w:styleId="ww8num8z10">
    <w:name w:val="ww8num8z1"/>
    <w:qFormat/>
    <w:rsid w:val="00A539C6"/>
    <w:rPr>
      <w:rFonts w:ascii="OpenSymbol" w:hAnsi="OpenSymbol" w:hint="default"/>
    </w:rPr>
  </w:style>
  <w:style w:type="character" w:customStyle="1" w:styleId="ww8num9z00">
    <w:name w:val="ww8num9z0"/>
    <w:qFormat/>
    <w:rsid w:val="00A539C6"/>
    <w:rPr>
      <w:rFonts w:ascii="Symbol" w:hAnsi="Symbol" w:hint="default"/>
    </w:rPr>
  </w:style>
  <w:style w:type="character" w:customStyle="1" w:styleId="ww8num11z00">
    <w:name w:val="ww8num11z0"/>
    <w:qFormat/>
    <w:rsid w:val="00A539C6"/>
    <w:rPr>
      <w:rFonts w:ascii="Symbol" w:hAnsi="Symbol" w:hint="default"/>
    </w:rPr>
  </w:style>
  <w:style w:type="character" w:customStyle="1" w:styleId="ww8num12z00">
    <w:name w:val="ww8num12z0"/>
    <w:qFormat/>
    <w:rsid w:val="00A539C6"/>
    <w:rPr>
      <w:rFonts w:ascii="Symbol" w:hAnsi="Symbol" w:hint="default"/>
    </w:rPr>
  </w:style>
  <w:style w:type="character" w:customStyle="1" w:styleId="ww8num13z00">
    <w:name w:val="ww8num13z0"/>
    <w:qFormat/>
    <w:rsid w:val="00A539C6"/>
    <w:rPr>
      <w:rFonts w:ascii="Symbol" w:hAnsi="Symbol" w:hint="default"/>
    </w:rPr>
  </w:style>
  <w:style w:type="character" w:customStyle="1" w:styleId="ww8num13z10">
    <w:name w:val="ww8num13z1"/>
    <w:qFormat/>
    <w:rsid w:val="00A539C6"/>
    <w:rPr>
      <w:rFonts w:ascii="Courier New" w:hAnsi="Courier New" w:cs="Courier New" w:hint="default"/>
    </w:rPr>
  </w:style>
  <w:style w:type="character" w:customStyle="1" w:styleId="ww8num14z00">
    <w:name w:val="ww8num14z0"/>
    <w:qFormat/>
    <w:rsid w:val="00A539C6"/>
    <w:rPr>
      <w:rFonts w:ascii="Symbol" w:hAnsi="Symbol" w:hint="default"/>
    </w:rPr>
  </w:style>
  <w:style w:type="character" w:customStyle="1" w:styleId="ww8num18z00">
    <w:name w:val="ww8num18z0"/>
    <w:qFormat/>
    <w:rsid w:val="00A539C6"/>
    <w:rPr>
      <w:rFonts w:ascii="Symbol" w:hAnsi="Symbol" w:hint="default"/>
    </w:rPr>
  </w:style>
  <w:style w:type="character" w:customStyle="1" w:styleId="ww8num18z10">
    <w:name w:val="ww8num18z1"/>
    <w:qFormat/>
    <w:rsid w:val="00A539C6"/>
    <w:rPr>
      <w:rFonts w:ascii="Courier New" w:hAnsi="Courier New" w:cs="Courier New" w:hint="default"/>
    </w:rPr>
  </w:style>
  <w:style w:type="character" w:customStyle="1" w:styleId="ww8num18z20">
    <w:name w:val="ww8num18z2"/>
    <w:qFormat/>
    <w:rsid w:val="00A539C6"/>
    <w:rPr>
      <w:rFonts w:ascii="Wingdings" w:hAnsi="Wingdings" w:hint="default"/>
    </w:rPr>
  </w:style>
  <w:style w:type="character" w:customStyle="1" w:styleId="ww8num20z00">
    <w:name w:val="ww8num20z0"/>
    <w:qFormat/>
    <w:rsid w:val="00A539C6"/>
    <w:rPr>
      <w:rFonts w:ascii="Symbol" w:hAnsi="Symbol" w:hint="default"/>
    </w:rPr>
  </w:style>
  <w:style w:type="character" w:customStyle="1" w:styleId="ww8num20z10">
    <w:name w:val="ww8num20z1"/>
    <w:qFormat/>
    <w:rsid w:val="00A539C6"/>
    <w:rPr>
      <w:rFonts w:ascii="Courier New" w:hAnsi="Courier New" w:cs="Courier New" w:hint="default"/>
    </w:rPr>
  </w:style>
  <w:style w:type="character" w:customStyle="1" w:styleId="ww8num20z20">
    <w:name w:val="ww8num20z2"/>
    <w:qFormat/>
    <w:rsid w:val="00A539C6"/>
    <w:rPr>
      <w:rFonts w:ascii="Wingdings" w:hAnsi="Wingdings" w:hint="default"/>
    </w:rPr>
  </w:style>
  <w:style w:type="character" w:customStyle="1" w:styleId="ww8num21z00">
    <w:name w:val="ww8num21z0"/>
    <w:qFormat/>
    <w:rsid w:val="00A539C6"/>
    <w:rPr>
      <w:rFonts w:ascii="Times New Roman" w:hAnsi="Times New Roman" w:cs="Times New Roman" w:hint="default"/>
    </w:rPr>
  </w:style>
  <w:style w:type="character" w:customStyle="1" w:styleId="ww8num21z10">
    <w:name w:val="ww8num21z1"/>
    <w:qFormat/>
    <w:rsid w:val="00A539C6"/>
    <w:rPr>
      <w:rFonts w:ascii="Courier New" w:hAnsi="Courier New" w:cs="Courier New" w:hint="default"/>
    </w:rPr>
  </w:style>
  <w:style w:type="character" w:customStyle="1" w:styleId="ww8num21z20">
    <w:name w:val="ww8num21z2"/>
    <w:qFormat/>
    <w:rsid w:val="00A539C6"/>
    <w:rPr>
      <w:rFonts w:ascii="Wingdings" w:hAnsi="Wingdings" w:hint="default"/>
    </w:rPr>
  </w:style>
  <w:style w:type="character" w:customStyle="1" w:styleId="ww8num21z30">
    <w:name w:val="ww8num21z3"/>
    <w:qFormat/>
    <w:rsid w:val="00A539C6"/>
    <w:rPr>
      <w:rFonts w:ascii="Symbol" w:hAnsi="Symbol" w:hint="default"/>
    </w:rPr>
  </w:style>
  <w:style w:type="character" w:customStyle="1" w:styleId="ww8num22z00">
    <w:name w:val="ww8num22z0"/>
    <w:qFormat/>
    <w:rsid w:val="00A539C6"/>
    <w:rPr>
      <w:rFonts w:ascii="Wingdings" w:hAnsi="Wingdings" w:hint="default"/>
    </w:rPr>
  </w:style>
  <w:style w:type="character" w:customStyle="1" w:styleId="ww8num22z10">
    <w:name w:val="ww8num22z1"/>
    <w:qFormat/>
    <w:rsid w:val="00A539C6"/>
    <w:rPr>
      <w:rFonts w:ascii="Courier New" w:hAnsi="Courier New" w:cs="Courier New" w:hint="default"/>
    </w:rPr>
  </w:style>
  <w:style w:type="character" w:customStyle="1" w:styleId="ww8num22z30">
    <w:name w:val="ww8num22z3"/>
    <w:qFormat/>
    <w:rsid w:val="00A539C6"/>
    <w:rPr>
      <w:rFonts w:ascii="Symbol" w:hAnsi="Symbol" w:hint="default"/>
    </w:rPr>
  </w:style>
  <w:style w:type="character" w:customStyle="1" w:styleId="ww8num23z00">
    <w:name w:val="ww8num23z0"/>
    <w:qFormat/>
    <w:rsid w:val="00A539C6"/>
    <w:rPr>
      <w:rFonts w:ascii="Symbol" w:hAnsi="Symbol" w:hint="default"/>
    </w:rPr>
  </w:style>
  <w:style w:type="character" w:customStyle="1" w:styleId="ww8num23z10">
    <w:name w:val="ww8num23z1"/>
    <w:qFormat/>
    <w:rsid w:val="00A539C6"/>
    <w:rPr>
      <w:rFonts w:ascii="Courier New" w:hAnsi="Courier New" w:cs="Courier New" w:hint="default"/>
    </w:rPr>
  </w:style>
  <w:style w:type="character" w:customStyle="1" w:styleId="ww8num23z20">
    <w:name w:val="ww8num23z2"/>
    <w:qFormat/>
    <w:rsid w:val="00A539C6"/>
    <w:rPr>
      <w:rFonts w:ascii="Wingdings" w:hAnsi="Wingdings" w:hint="default"/>
    </w:rPr>
  </w:style>
  <w:style w:type="character" w:customStyle="1" w:styleId="ww8num24z00">
    <w:name w:val="ww8num24z0"/>
    <w:qFormat/>
    <w:rsid w:val="00A539C6"/>
    <w:rPr>
      <w:rFonts w:ascii="Symbol" w:hAnsi="Symbol" w:hint="default"/>
    </w:rPr>
  </w:style>
  <w:style w:type="character" w:customStyle="1" w:styleId="ww8num24z10">
    <w:name w:val="ww8num24z1"/>
    <w:qFormat/>
    <w:rsid w:val="00A539C6"/>
    <w:rPr>
      <w:rFonts w:ascii="Courier New" w:hAnsi="Courier New" w:cs="Courier New" w:hint="default"/>
    </w:rPr>
  </w:style>
  <w:style w:type="character" w:customStyle="1" w:styleId="ww8num24z20">
    <w:name w:val="ww8num24z2"/>
    <w:qFormat/>
    <w:rsid w:val="00A539C6"/>
    <w:rPr>
      <w:rFonts w:ascii="Wingdings" w:hAnsi="Wingdings" w:hint="default"/>
    </w:rPr>
  </w:style>
  <w:style w:type="character" w:customStyle="1" w:styleId="ww8num25z00">
    <w:name w:val="ww8num25z0"/>
    <w:qFormat/>
    <w:rsid w:val="00A539C6"/>
    <w:rPr>
      <w:rFonts w:ascii="Symbol" w:hAnsi="Symbol" w:hint="default"/>
    </w:rPr>
  </w:style>
  <w:style w:type="character" w:customStyle="1" w:styleId="ww8num25z10">
    <w:name w:val="ww8num25z1"/>
    <w:qFormat/>
    <w:rsid w:val="00A539C6"/>
    <w:rPr>
      <w:rFonts w:ascii="Courier New" w:hAnsi="Courier New" w:cs="Courier New" w:hint="default"/>
    </w:rPr>
  </w:style>
  <w:style w:type="character" w:customStyle="1" w:styleId="ww8num25z20">
    <w:name w:val="ww8num25z2"/>
    <w:qFormat/>
    <w:rsid w:val="00A539C6"/>
    <w:rPr>
      <w:rFonts w:ascii="Wingdings" w:hAnsi="Wingdings" w:hint="default"/>
    </w:rPr>
  </w:style>
  <w:style w:type="character" w:customStyle="1" w:styleId="ww8num26z00">
    <w:name w:val="ww8num26z0"/>
    <w:qFormat/>
    <w:rsid w:val="00A539C6"/>
    <w:rPr>
      <w:rFonts w:ascii="Times New Roman" w:hAnsi="Times New Roman" w:cs="Times New Roman" w:hint="default"/>
    </w:rPr>
  </w:style>
  <w:style w:type="character" w:customStyle="1" w:styleId="ww8num26z10">
    <w:name w:val="ww8num26z1"/>
    <w:qFormat/>
    <w:rsid w:val="00A539C6"/>
    <w:rPr>
      <w:rFonts w:ascii="Courier New" w:hAnsi="Courier New" w:cs="Courier New" w:hint="default"/>
    </w:rPr>
  </w:style>
  <w:style w:type="character" w:customStyle="1" w:styleId="ww8num26z20">
    <w:name w:val="ww8num26z2"/>
    <w:qFormat/>
    <w:rsid w:val="00A539C6"/>
    <w:rPr>
      <w:rFonts w:ascii="Wingdings" w:hAnsi="Wingdings" w:hint="default"/>
    </w:rPr>
  </w:style>
  <w:style w:type="character" w:customStyle="1" w:styleId="ww8num26z30">
    <w:name w:val="ww8num26z3"/>
    <w:qFormat/>
    <w:rsid w:val="00A539C6"/>
    <w:rPr>
      <w:rFonts w:ascii="Symbol" w:hAnsi="Symbol" w:hint="default"/>
    </w:rPr>
  </w:style>
  <w:style w:type="character" w:customStyle="1" w:styleId="ww8num27z00">
    <w:name w:val="ww8num27z0"/>
    <w:qFormat/>
    <w:rsid w:val="00A539C6"/>
    <w:rPr>
      <w:rFonts w:ascii="Symbol" w:hAnsi="Symbol" w:hint="default"/>
    </w:rPr>
  </w:style>
  <w:style w:type="character" w:customStyle="1" w:styleId="ww8num27z10">
    <w:name w:val="ww8num27z1"/>
    <w:qFormat/>
    <w:rsid w:val="00A539C6"/>
    <w:rPr>
      <w:rFonts w:ascii="Courier New" w:hAnsi="Courier New" w:cs="Courier New" w:hint="default"/>
    </w:rPr>
  </w:style>
  <w:style w:type="character" w:customStyle="1" w:styleId="ww8num27z20">
    <w:name w:val="ww8num27z2"/>
    <w:qFormat/>
    <w:rsid w:val="00A539C6"/>
    <w:rPr>
      <w:rFonts w:ascii="Wingdings" w:hAnsi="Wingdings" w:hint="default"/>
    </w:rPr>
  </w:style>
  <w:style w:type="character" w:customStyle="1" w:styleId="ww8num34z00">
    <w:name w:val="ww8num34z0"/>
    <w:qFormat/>
    <w:rsid w:val="00A539C6"/>
    <w:rPr>
      <w:rFonts w:ascii="Symbol" w:hAnsi="Symbol" w:hint="default"/>
    </w:rPr>
  </w:style>
  <w:style w:type="character" w:customStyle="1" w:styleId="ww8num34z10">
    <w:name w:val="ww8num34z1"/>
    <w:qFormat/>
    <w:rsid w:val="00A539C6"/>
    <w:rPr>
      <w:rFonts w:ascii="Times New Roman" w:hAnsi="Times New Roman" w:cs="Times New Roman" w:hint="default"/>
    </w:rPr>
  </w:style>
  <w:style w:type="character" w:customStyle="1" w:styleId="ww8num34z40">
    <w:name w:val="ww8num34z4"/>
    <w:qFormat/>
    <w:rsid w:val="00A539C6"/>
    <w:rPr>
      <w:rFonts w:ascii="Courier New" w:hAnsi="Courier New" w:cs="Courier New" w:hint="default"/>
    </w:rPr>
  </w:style>
  <w:style w:type="character" w:customStyle="1" w:styleId="ww8num34z50">
    <w:name w:val="ww8num34z5"/>
    <w:qFormat/>
    <w:rsid w:val="00A539C6"/>
    <w:rPr>
      <w:rFonts w:ascii="Wingdings" w:hAnsi="Wingdings" w:hint="default"/>
    </w:rPr>
  </w:style>
  <w:style w:type="character" w:customStyle="1" w:styleId="ww8num35z00">
    <w:name w:val="ww8num35z0"/>
    <w:qFormat/>
    <w:rsid w:val="00A539C6"/>
    <w:rPr>
      <w:b/>
      <w:bCs/>
    </w:rPr>
  </w:style>
  <w:style w:type="character" w:customStyle="1" w:styleId="ww8num35z10">
    <w:name w:val="ww8num35z1"/>
    <w:qFormat/>
    <w:rsid w:val="00A539C6"/>
    <w:rPr>
      <w:b/>
      <w:bCs/>
      <w:i w:val="0"/>
      <w:iCs w:val="0"/>
    </w:rPr>
  </w:style>
  <w:style w:type="character" w:customStyle="1" w:styleId="ww8num39z00">
    <w:name w:val="ww8num39z0"/>
    <w:qFormat/>
    <w:rsid w:val="00A539C6"/>
    <w:rPr>
      <w:rFonts w:ascii="Wingdings" w:hAnsi="Wingdings" w:hint="default"/>
    </w:rPr>
  </w:style>
  <w:style w:type="character" w:customStyle="1" w:styleId="ww8num39z10">
    <w:name w:val="ww8num39z1"/>
    <w:qFormat/>
    <w:rsid w:val="00A539C6"/>
    <w:rPr>
      <w:rFonts w:ascii="Courier New" w:hAnsi="Courier New" w:cs="Courier New" w:hint="default"/>
    </w:rPr>
  </w:style>
  <w:style w:type="character" w:customStyle="1" w:styleId="ww8num39z30">
    <w:name w:val="ww8num39z3"/>
    <w:qFormat/>
    <w:rsid w:val="00A539C6"/>
    <w:rPr>
      <w:rFonts w:ascii="Symbol" w:hAnsi="Symbol" w:hint="default"/>
    </w:rPr>
  </w:style>
  <w:style w:type="character" w:customStyle="1" w:styleId="ww8num41z00">
    <w:name w:val="ww8num41z0"/>
    <w:qFormat/>
    <w:rsid w:val="00A539C6"/>
    <w:rPr>
      <w:b/>
      <w:bCs/>
    </w:rPr>
  </w:style>
  <w:style w:type="character" w:customStyle="1" w:styleId="ww8num42z00">
    <w:name w:val="ww8num42z0"/>
    <w:qFormat/>
    <w:rsid w:val="00A539C6"/>
    <w:rPr>
      <w:rFonts w:ascii="Symbol" w:hAnsi="Symbol" w:hint="default"/>
    </w:rPr>
  </w:style>
  <w:style w:type="character" w:customStyle="1" w:styleId="ww8num42z10">
    <w:name w:val="ww8num42z1"/>
    <w:qFormat/>
    <w:rsid w:val="00A539C6"/>
    <w:rPr>
      <w:rFonts w:ascii="Courier New" w:hAnsi="Courier New" w:cs="Courier New" w:hint="default"/>
    </w:rPr>
  </w:style>
  <w:style w:type="character" w:customStyle="1" w:styleId="ww8num42z20">
    <w:name w:val="ww8num42z2"/>
    <w:qFormat/>
    <w:rsid w:val="00A539C6"/>
    <w:rPr>
      <w:rFonts w:ascii="Wingdings" w:hAnsi="Wingdings" w:hint="default"/>
    </w:rPr>
  </w:style>
  <w:style w:type="character" w:customStyle="1" w:styleId="ww8num44z00">
    <w:name w:val="ww8num44z0"/>
    <w:qFormat/>
    <w:rsid w:val="00A539C6"/>
    <w:rPr>
      <w:rFonts w:ascii="Symbol" w:hAnsi="Symbol" w:hint="default"/>
    </w:rPr>
  </w:style>
  <w:style w:type="character" w:customStyle="1" w:styleId="ww8num44z10">
    <w:name w:val="ww8num44z1"/>
    <w:qFormat/>
    <w:rsid w:val="00A539C6"/>
    <w:rPr>
      <w:rFonts w:ascii="Courier New" w:hAnsi="Courier New" w:cs="Courier New" w:hint="default"/>
    </w:rPr>
  </w:style>
  <w:style w:type="character" w:customStyle="1" w:styleId="ww8num44z20">
    <w:name w:val="ww8num44z2"/>
    <w:qFormat/>
    <w:rsid w:val="00A539C6"/>
    <w:rPr>
      <w:rFonts w:ascii="Wingdings" w:hAnsi="Wingdings" w:hint="default"/>
    </w:rPr>
  </w:style>
  <w:style w:type="character" w:customStyle="1" w:styleId="ww8num45z00">
    <w:name w:val="ww8num45z0"/>
    <w:qFormat/>
    <w:rsid w:val="00A539C6"/>
    <w:rPr>
      <w:rFonts w:ascii="Symbol" w:hAnsi="Symbol" w:hint="default"/>
    </w:rPr>
  </w:style>
  <w:style w:type="character" w:customStyle="1" w:styleId="ww8num47z00">
    <w:name w:val="ww8num47z0"/>
    <w:qFormat/>
    <w:rsid w:val="00A539C6"/>
    <w:rPr>
      <w:rFonts w:ascii="Wingdings" w:hAnsi="Wingdings" w:hint="default"/>
    </w:rPr>
  </w:style>
  <w:style w:type="character" w:customStyle="1" w:styleId="ww8num47z10">
    <w:name w:val="ww8num47z1"/>
    <w:qFormat/>
    <w:rsid w:val="00A539C6"/>
    <w:rPr>
      <w:rFonts w:ascii="Courier New" w:hAnsi="Courier New" w:cs="Courier New" w:hint="default"/>
    </w:rPr>
  </w:style>
  <w:style w:type="character" w:customStyle="1" w:styleId="ww8num47z30">
    <w:name w:val="ww8num47z3"/>
    <w:qFormat/>
    <w:rsid w:val="00A539C6"/>
    <w:rPr>
      <w:rFonts w:ascii="Symbol" w:hAnsi="Symbol" w:hint="default"/>
    </w:rPr>
  </w:style>
  <w:style w:type="character" w:customStyle="1" w:styleId="ww8num51z0">
    <w:name w:val="ww8num51z0"/>
    <w:qFormat/>
    <w:rsid w:val="00A539C6"/>
    <w:rPr>
      <w:rFonts w:ascii="Symbol" w:hAnsi="Symbol" w:hint="default"/>
    </w:rPr>
  </w:style>
  <w:style w:type="character" w:customStyle="1" w:styleId="ww8num51z1">
    <w:name w:val="ww8num51z1"/>
    <w:qFormat/>
    <w:rsid w:val="00A539C6"/>
    <w:rPr>
      <w:rFonts w:ascii="Courier New" w:hAnsi="Courier New" w:cs="Courier New" w:hint="default"/>
    </w:rPr>
  </w:style>
  <w:style w:type="character" w:customStyle="1" w:styleId="ww8num51z2">
    <w:name w:val="ww8num51z2"/>
    <w:qFormat/>
    <w:rsid w:val="00A539C6"/>
    <w:rPr>
      <w:rFonts w:ascii="Wingdings" w:hAnsi="Wingdings" w:hint="default"/>
    </w:rPr>
  </w:style>
  <w:style w:type="character" w:customStyle="1" w:styleId="ww8num54z0">
    <w:name w:val="ww8num54z0"/>
    <w:qFormat/>
    <w:rsid w:val="00A539C6"/>
    <w:rPr>
      <w:rFonts w:ascii="Symbol" w:hAnsi="Symbol" w:hint="default"/>
    </w:rPr>
  </w:style>
  <w:style w:type="character" w:customStyle="1" w:styleId="ww8num54z1">
    <w:name w:val="ww8num54z1"/>
    <w:qFormat/>
    <w:rsid w:val="00A539C6"/>
    <w:rPr>
      <w:rFonts w:ascii="Courier New" w:hAnsi="Courier New" w:cs="Courier New" w:hint="default"/>
    </w:rPr>
  </w:style>
  <w:style w:type="character" w:customStyle="1" w:styleId="ww8num54z2">
    <w:name w:val="ww8num54z2"/>
    <w:qFormat/>
    <w:rsid w:val="00A539C6"/>
    <w:rPr>
      <w:rFonts w:ascii="Wingdings" w:hAnsi="Wingdings" w:hint="default"/>
    </w:rPr>
  </w:style>
  <w:style w:type="character" w:customStyle="1" w:styleId="ww8num56z0">
    <w:name w:val="ww8num56z0"/>
    <w:qFormat/>
    <w:rsid w:val="00A539C6"/>
    <w:rPr>
      <w:rFonts w:ascii="Symbol" w:hAnsi="Symbol" w:hint="default"/>
    </w:rPr>
  </w:style>
  <w:style w:type="character" w:customStyle="1" w:styleId="ww8num56z1">
    <w:name w:val="ww8num56z1"/>
    <w:qFormat/>
    <w:rsid w:val="00A539C6"/>
    <w:rPr>
      <w:rFonts w:ascii="Wingdings" w:hAnsi="Wingdings" w:hint="default"/>
    </w:rPr>
  </w:style>
  <w:style w:type="character" w:customStyle="1" w:styleId="ww8num56z4">
    <w:name w:val="ww8num56z4"/>
    <w:qFormat/>
    <w:rsid w:val="00A539C6"/>
    <w:rPr>
      <w:rFonts w:ascii="Courier New" w:hAnsi="Courier New" w:cs="Courier New" w:hint="default"/>
    </w:rPr>
  </w:style>
  <w:style w:type="character" w:customStyle="1" w:styleId="ww8num58z0">
    <w:name w:val="ww8num58z0"/>
    <w:qFormat/>
    <w:rsid w:val="00A539C6"/>
    <w:rPr>
      <w:rFonts w:ascii="Symbol" w:hAnsi="Symbol" w:hint="default"/>
    </w:rPr>
  </w:style>
  <w:style w:type="character" w:customStyle="1" w:styleId="ww8num58z1">
    <w:name w:val="ww8num58z1"/>
    <w:qFormat/>
    <w:rsid w:val="00A539C6"/>
    <w:rPr>
      <w:rFonts w:ascii="Courier New" w:hAnsi="Courier New" w:cs="Courier New" w:hint="default"/>
    </w:rPr>
  </w:style>
  <w:style w:type="character" w:customStyle="1" w:styleId="ww8num58z2">
    <w:name w:val="ww8num58z2"/>
    <w:qFormat/>
    <w:rsid w:val="00A539C6"/>
    <w:rPr>
      <w:rFonts w:ascii="Wingdings" w:hAnsi="Wingdings" w:hint="default"/>
    </w:rPr>
  </w:style>
  <w:style w:type="character" w:customStyle="1" w:styleId="ww8num59z0">
    <w:name w:val="ww8num59z0"/>
    <w:qFormat/>
    <w:rsid w:val="00A539C6"/>
    <w:rPr>
      <w:rFonts w:ascii="Symbol" w:hAnsi="Symbol" w:hint="default"/>
    </w:rPr>
  </w:style>
  <w:style w:type="character" w:customStyle="1" w:styleId="ww8num59z1">
    <w:name w:val="ww8num59z1"/>
    <w:qFormat/>
    <w:rsid w:val="00A539C6"/>
    <w:rPr>
      <w:rFonts w:ascii="Courier New" w:hAnsi="Courier New" w:cs="Courier New" w:hint="default"/>
    </w:rPr>
  </w:style>
  <w:style w:type="character" w:customStyle="1" w:styleId="ww8num59z2">
    <w:name w:val="ww8num59z2"/>
    <w:qFormat/>
    <w:rsid w:val="00A539C6"/>
    <w:rPr>
      <w:rFonts w:ascii="Wingdings" w:hAnsi="Wingdings" w:hint="default"/>
    </w:rPr>
  </w:style>
  <w:style w:type="character" w:customStyle="1" w:styleId="ww8num60z0">
    <w:name w:val="ww8num60z0"/>
    <w:qFormat/>
    <w:rsid w:val="00A539C6"/>
    <w:rPr>
      <w:b/>
      <w:bCs/>
    </w:rPr>
  </w:style>
  <w:style w:type="character" w:customStyle="1" w:styleId="ww8num61z0">
    <w:name w:val="ww8num61z0"/>
    <w:qFormat/>
    <w:rsid w:val="00A539C6"/>
    <w:rPr>
      <w:rFonts w:ascii="Symbol" w:hAnsi="Symbol" w:hint="default"/>
      <w:b/>
      <w:bCs/>
    </w:rPr>
  </w:style>
  <w:style w:type="character" w:customStyle="1" w:styleId="ww8num62z0">
    <w:name w:val="ww8num62z0"/>
    <w:qFormat/>
    <w:rsid w:val="00A539C6"/>
    <w:rPr>
      <w:b/>
      <w:bCs/>
    </w:rPr>
  </w:style>
  <w:style w:type="character" w:customStyle="1" w:styleId="ww8num64z0">
    <w:name w:val="ww8num64z0"/>
    <w:qFormat/>
    <w:rsid w:val="00A539C6"/>
    <w:rPr>
      <w:rFonts w:ascii="Wingdings" w:hAnsi="Wingdings" w:hint="default"/>
    </w:rPr>
  </w:style>
  <w:style w:type="character" w:customStyle="1" w:styleId="ww8num64z1">
    <w:name w:val="ww8num64z1"/>
    <w:qFormat/>
    <w:rsid w:val="00A539C6"/>
    <w:rPr>
      <w:rFonts w:ascii="Courier New" w:hAnsi="Courier New" w:cs="Courier New" w:hint="default"/>
    </w:rPr>
  </w:style>
  <w:style w:type="character" w:customStyle="1" w:styleId="ww8num64z3">
    <w:name w:val="ww8num64z3"/>
    <w:qFormat/>
    <w:rsid w:val="00A539C6"/>
    <w:rPr>
      <w:rFonts w:ascii="Symbol" w:hAnsi="Symbol" w:hint="default"/>
    </w:rPr>
  </w:style>
  <w:style w:type="character" w:customStyle="1" w:styleId="ww8num66z0">
    <w:name w:val="ww8num66z0"/>
    <w:qFormat/>
    <w:rsid w:val="00A539C6"/>
    <w:rPr>
      <w:rFonts w:ascii="Calibri" w:hAnsi="Calibri" w:hint="default"/>
    </w:rPr>
  </w:style>
  <w:style w:type="character" w:customStyle="1" w:styleId="ww8num67z0">
    <w:name w:val="ww8num67z0"/>
    <w:qFormat/>
    <w:rsid w:val="00A539C6"/>
    <w:rPr>
      <w:rFonts w:ascii="Symbol" w:hAnsi="Symbol" w:hint="default"/>
    </w:rPr>
  </w:style>
  <w:style w:type="character" w:customStyle="1" w:styleId="ww8num67z1">
    <w:name w:val="ww8num67z1"/>
    <w:qFormat/>
    <w:rsid w:val="00A539C6"/>
    <w:rPr>
      <w:rFonts w:ascii="Courier New" w:hAnsi="Courier New" w:cs="Courier New" w:hint="default"/>
    </w:rPr>
  </w:style>
  <w:style w:type="character" w:customStyle="1" w:styleId="ww8num67z2">
    <w:name w:val="ww8num67z2"/>
    <w:qFormat/>
    <w:rsid w:val="00A539C6"/>
    <w:rPr>
      <w:rFonts w:ascii="Wingdings" w:hAnsi="Wingdings" w:hint="default"/>
    </w:rPr>
  </w:style>
  <w:style w:type="character" w:customStyle="1" w:styleId="ww8num68z0">
    <w:name w:val="ww8num68z0"/>
    <w:qFormat/>
    <w:rsid w:val="00A539C6"/>
    <w:rPr>
      <w:rFonts w:ascii="Symbol" w:hAnsi="Symbol" w:hint="default"/>
    </w:rPr>
  </w:style>
  <w:style w:type="character" w:customStyle="1" w:styleId="ww8num68z1">
    <w:name w:val="ww8num68z1"/>
    <w:qFormat/>
    <w:rsid w:val="00A539C6"/>
    <w:rPr>
      <w:rFonts w:ascii="Courier New" w:hAnsi="Courier New" w:cs="Courier New" w:hint="default"/>
    </w:rPr>
  </w:style>
  <w:style w:type="character" w:customStyle="1" w:styleId="ww8num68z2">
    <w:name w:val="ww8num68z2"/>
    <w:qFormat/>
    <w:rsid w:val="00A539C6"/>
    <w:rPr>
      <w:rFonts w:ascii="Wingdings" w:hAnsi="Wingdings" w:hint="default"/>
    </w:rPr>
  </w:style>
  <w:style w:type="character" w:customStyle="1" w:styleId="ww8num70z0">
    <w:name w:val="ww8num70z0"/>
    <w:qFormat/>
    <w:rsid w:val="00A539C6"/>
    <w:rPr>
      <w:rFonts w:ascii="Symbol" w:hAnsi="Symbol" w:hint="default"/>
    </w:rPr>
  </w:style>
  <w:style w:type="character" w:customStyle="1" w:styleId="ww8num70z1">
    <w:name w:val="ww8num70z1"/>
    <w:qFormat/>
    <w:rsid w:val="00A539C6"/>
    <w:rPr>
      <w:rFonts w:ascii="Courier New" w:hAnsi="Courier New" w:cs="Courier New" w:hint="default"/>
    </w:rPr>
  </w:style>
  <w:style w:type="character" w:customStyle="1" w:styleId="ww8num70z2">
    <w:name w:val="ww8num70z2"/>
    <w:qFormat/>
    <w:rsid w:val="00A539C6"/>
    <w:rPr>
      <w:rFonts w:ascii="Wingdings" w:hAnsi="Wingdings" w:hint="default"/>
    </w:rPr>
  </w:style>
  <w:style w:type="character" w:customStyle="1" w:styleId="ww8num71z0">
    <w:name w:val="ww8num71z0"/>
    <w:qFormat/>
    <w:rsid w:val="00A539C6"/>
    <w:rPr>
      <w:rFonts w:ascii="Symbol" w:hAnsi="Symbol" w:hint="default"/>
    </w:rPr>
  </w:style>
  <w:style w:type="character" w:customStyle="1" w:styleId="ww8num71z1">
    <w:name w:val="ww8num71z1"/>
    <w:qFormat/>
    <w:rsid w:val="00A539C6"/>
    <w:rPr>
      <w:rFonts w:ascii="Courier New" w:hAnsi="Courier New" w:cs="Courier New" w:hint="default"/>
    </w:rPr>
  </w:style>
  <w:style w:type="character" w:customStyle="1" w:styleId="ww8num71z2">
    <w:name w:val="ww8num71z2"/>
    <w:qFormat/>
    <w:rsid w:val="00A539C6"/>
    <w:rPr>
      <w:rFonts w:ascii="Wingdings" w:hAnsi="Wingdings" w:hint="default"/>
    </w:rPr>
  </w:style>
  <w:style w:type="character" w:customStyle="1" w:styleId="ww8num73z0">
    <w:name w:val="ww8num73z0"/>
    <w:qFormat/>
    <w:rsid w:val="00A539C6"/>
    <w:rPr>
      <w:rFonts w:ascii="Symbol" w:hAnsi="Symbol" w:hint="default"/>
    </w:rPr>
  </w:style>
  <w:style w:type="character" w:customStyle="1" w:styleId="ww8num73z1">
    <w:name w:val="ww8num73z1"/>
    <w:qFormat/>
    <w:rsid w:val="00A539C6"/>
    <w:rPr>
      <w:rFonts w:ascii="Courier New" w:hAnsi="Courier New" w:cs="Courier New" w:hint="default"/>
    </w:rPr>
  </w:style>
  <w:style w:type="character" w:customStyle="1" w:styleId="ww8num73z2">
    <w:name w:val="ww8num73z2"/>
    <w:qFormat/>
    <w:rsid w:val="00A539C6"/>
    <w:rPr>
      <w:rFonts w:ascii="Wingdings" w:hAnsi="Wingdings" w:hint="default"/>
    </w:rPr>
  </w:style>
  <w:style w:type="character" w:customStyle="1" w:styleId="ww8num74z0">
    <w:name w:val="ww8num74z0"/>
    <w:qFormat/>
    <w:rsid w:val="00A539C6"/>
    <w:rPr>
      <w:rFonts w:ascii="Symbol" w:hAnsi="Symbol" w:hint="default"/>
      <w:b/>
      <w:bCs/>
      <w:i w:val="0"/>
      <w:iCs w:val="0"/>
    </w:rPr>
  </w:style>
  <w:style w:type="character" w:customStyle="1" w:styleId="ww8num74z1">
    <w:name w:val="ww8num74z1"/>
    <w:qFormat/>
    <w:rsid w:val="00A539C6"/>
    <w:rPr>
      <w:rFonts w:ascii="Courier New" w:hAnsi="Courier New" w:cs="Courier New" w:hint="default"/>
    </w:rPr>
  </w:style>
  <w:style w:type="character" w:customStyle="1" w:styleId="ww8num74z2">
    <w:name w:val="ww8num74z2"/>
    <w:qFormat/>
    <w:rsid w:val="00A539C6"/>
    <w:rPr>
      <w:rFonts w:ascii="Wingdings" w:hAnsi="Wingdings" w:hint="default"/>
    </w:rPr>
  </w:style>
  <w:style w:type="character" w:customStyle="1" w:styleId="ww8num74z3">
    <w:name w:val="ww8num74z3"/>
    <w:qFormat/>
    <w:rsid w:val="00A539C6"/>
    <w:rPr>
      <w:rFonts w:ascii="Symbol" w:hAnsi="Symbol" w:hint="default"/>
    </w:rPr>
  </w:style>
  <w:style w:type="character" w:customStyle="1" w:styleId="ww8num75z0">
    <w:name w:val="ww8num75z0"/>
    <w:qFormat/>
    <w:rsid w:val="00A539C6"/>
    <w:rPr>
      <w:rFonts w:ascii="Symbol" w:hAnsi="Symbol" w:hint="default"/>
    </w:rPr>
  </w:style>
  <w:style w:type="character" w:customStyle="1" w:styleId="ww8num75z1">
    <w:name w:val="ww8num75z1"/>
    <w:qFormat/>
    <w:rsid w:val="00A539C6"/>
    <w:rPr>
      <w:rFonts w:ascii="Courier New" w:hAnsi="Courier New" w:cs="Courier New" w:hint="default"/>
    </w:rPr>
  </w:style>
  <w:style w:type="character" w:customStyle="1" w:styleId="ww8num75z2">
    <w:name w:val="ww8num75z2"/>
    <w:qFormat/>
    <w:rsid w:val="00A539C6"/>
    <w:rPr>
      <w:rFonts w:ascii="Wingdings" w:hAnsi="Wingdings" w:hint="default"/>
    </w:rPr>
  </w:style>
  <w:style w:type="character" w:customStyle="1" w:styleId="ww-caracteresdenotaalpie">
    <w:name w:val="ww-caracteresdenotaalpie"/>
    <w:qFormat/>
    <w:rsid w:val="00A539C6"/>
    <w:rPr>
      <w:vertAlign w:val="superscript"/>
    </w:rPr>
  </w:style>
  <w:style w:type="character" w:customStyle="1" w:styleId="nfasis1">
    <w:name w:val="nfasis1"/>
    <w:qFormat/>
    <w:rsid w:val="00A539C6"/>
    <w:rPr>
      <w:i/>
      <w:iCs/>
    </w:rPr>
  </w:style>
  <w:style w:type="character" w:customStyle="1" w:styleId="caracteresdenotafinal">
    <w:name w:val="caracteresdenotafinal"/>
    <w:qFormat/>
    <w:rsid w:val="00A539C6"/>
    <w:rPr>
      <w:vertAlign w:val="superscript"/>
    </w:rPr>
  </w:style>
  <w:style w:type="character" w:customStyle="1" w:styleId="ww-muydestacado">
    <w:name w:val="ww-muydestacado"/>
    <w:qFormat/>
    <w:rsid w:val="00A539C6"/>
    <w:rPr>
      <w:b/>
      <w:bCs/>
    </w:rPr>
  </w:style>
  <w:style w:type="character" w:customStyle="1" w:styleId="ww8num2z00">
    <w:name w:val="ww8num2z0"/>
    <w:qFormat/>
    <w:rsid w:val="00A539C6"/>
    <w:rPr>
      <w:b/>
      <w:bCs/>
      <w:i w:val="0"/>
      <w:iCs w:val="0"/>
    </w:rPr>
  </w:style>
  <w:style w:type="character" w:customStyle="1" w:styleId="ww8num3z00">
    <w:name w:val="ww8num3z0"/>
    <w:qFormat/>
    <w:rsid w:val="00A539C6"/>
    <w:rPr>
      <w:rFonts w:ascii="Wingdings" w:hAnsi="Wingdings" w:hint="default"/>
    </w:rPr>
  </w:style>
  <w:style w:type="character" w:customStyle="1" w:styleId="ww8num3z10">
    <w:name w:val="ww8num3z1"/>
    <w:qFormat/>
    <w:rsid w:val="00A539C6"/>
    <w:rPr>
      <w:rFonts w:ascii="Courier New" w:hAnsi="Courier New" w:cs="Courier New" w:hint="default"/>
    </w:rPr>
  </w:style>
  <w:style w:type="character" w:customStyle="1" w:styleId="ww8num3z3">
    <w:name w:val="ww8num3z3"/>
    <w:qFormat/>
    <w:rsid w:val="00A539C6"/>
    <w:rPr>
      <w:rFonts w:ascii="Symbol" w:hAnsi="Symbol" w:hint="default"/>
    </w:rPr>
  </w:style>
  <w:style w:type="character" w:customStyle="1" w:styleId="ww8num8z3">
    <w:name w:val="ww8num8z3"/>
    <w:qFormat/>
    <w:rsid w:val="00A539C6"/>
    <w:rPr>
      <w:rFonts w:ascii="Symbol" w:hAnsi="Symbol" w:hint="default"/>
    </w:rPr>
  </w:style>
  <w:style w:type="character" w:customStyle="1" w:styleId="ww8num10z00">
    <w:name w:val="ww8num10z0"/>
    <w:qFormat/>
    <w:rsid w:val="00A539C6"/>
    <w:rPr>
      <w:i w:val="0"/>
      <w:iCs w:val="0"/>
    </w:rPr>
  </w:style>
  <w:style w:type="character" w:customStyle="1" w:styleId="ww8num11z1">
    <w:name w:val="ww8num11z1"/>
    <w:qFormat/>
    <w:rsid w:val="00A539C6"/>
    <w:rPr>
      <w:rFonts w:ascii="Courier New" w:hAnsi="Courier New" w:cs="Courier New" w:hint="default"/>
    </w:rPr>
  </w:style>
  <w:style w:type="character" w:customStyle="1" w:styleId="ww8num11z20">
    <w:name w:val="ww8num11z2"/>
    <w:qFormat/>
    <w:rsid w:val="00A539C6"/>
    <w:rPr>
      <w:rFonts w:ascii="Wingdings" w:hAnsi="Wingdings" w:hint="default"/>
    </w:rPr>
  </w:style>
  <w:style w:type="character" w:customStyle="1" w:styleId="ww8num11z3">
    <w:name w:val="ww8num11z3"/>
    <w:qFormat/>
    <w:rsid w:val="00A539C6"/>
    <w:rPr>
      <w:rFonts w:ascii="Symbol" w:hAnsi="Symbol" w:hint="default"/>
    </w:rPr>
  </w:style>
  <w:style w:type="character" w:customStyle="1" w:styleId="estilo191">
    <w:name w:val="estilo191"/>
    <w:qFormat/>
    <w:rsid w:val="00A539C6"/>
    <w:rPr>
      <w:rFonts w:ascii="Monotype Corsiva" w:hAnsi="Monotype Corsiva" w:hint="default"/>
      <w:b/>
      <w:bCs/>
      <w:i/>
      <w:iCs/>
      <w:color w:val="1D0000"/>
    </w:rPr>
  </w:style>
  <w:style w:type="character" w:customStyle="1" w:styleId="estilo111">
    <w:name w:val="estilo111"/>
    <w:qFormat/>
    <w:rsid w:val="00A539C6"/>
    <w:rPr>
      <w:rFonts w:ascii="Arial" w:hAnsi="Arial" w:cs="Arial" w:hint="default"/>
    </w:rPr>
  </w:style>
  <w:style w:type="character" w:customStyle="1" w:styleId="estilo141">
    <w:name w:val="estilo141"/>
    <w:qFormat/>
    <w:rsid w:val="00A539C6"/>
    <w:rPr>
      <w:rFonts w:ascii="Arial" w:hAnsi="Arial" w:cs="Arial" w:hint="default"/>
    </w:rPr>
  </w:style>
  <w:style w:type="character" w:customStyle="1" w:styleId="defaultparagraphfont">
    <w:name w:val="defaultparagraphfont"/>
    <w:qFormat/>
    <w:rsid w:val="00A539C6"/>
    <w:rPr>
      <w:color w:val="auto"/>
      <w:u w:val="single"/>
      <w:shd w:val="clear" w:color="auto" w:fill="FFFFFF"/>
    </w:rPr>
  </w:style>
  <w:style w:type="character" w:customStyle="1" w:styleId="internetlink">
    <w:name w:val="internetlink"/>
    <w:qFormat/>
    <w:rsid w:val="00A539C6"/>
    <w:rPr>
      <w:rFonts w:ascii="Arial" w:hAnsi="Arial" w:cs="Arial" w:hint="default"/>
      <w:color w:val="000080"/>
      <w:u w:val="single"/>
      <w:shd w:val="clear" w:color="auto" w:fill="FFFFFF"/>
    </w:rPr>
  </w:style>
  <w:style w:type="character" w:customStyle="1" w:styleId="carcar2carcarcarcarcarcarcar">
    <w:name w:val="carcar2carcarcarcarcarcarcar"/>
    <w:qFormat/>
    <w:rsid w:val="00A539C6"/>
    <w:rPr>
      <w:rFonts w:ascii="Arial" w:hAnsi="Arial" w:cs="Arial" w:hint="default"/>
      <w:b/>
      <w:bCs/>
    </w:rPr>
  </w:style>
  <w:style w:type="character" w:customStyle="1" w:styleId="smbolodenotaalpie">
    <w:name w:val="smbolodenotaalpie"/>
    <w:qFormat/>
    <w:rsid w:val="00A539C6"/>
    <w:rPr>
      <w:rFonts w:ascii="Courier New" w:hAnsi="Courier New" w:cs="Courier New" w:hint="default"/>
      <w:vertAlign w:val="superscript"/>
    </w:rPr>
  </w:style>
  <w:style w:type="paragraph" w:customStyle="1" w:styleId="prrafodelista1cxspmiddle">
    <w:name w:val="prrafodelista1cxspmiddle"/>
    <w:basedOn w:val="Normal"/>
    <w:qFormat/>
    <w:rsid w:val="00A539C6"/>
    <w:pPr>
      <w:suppressAutoHyphens w:val="0"/>
      <w:spacing w:before="100" w:beforeAutospacing="1" w:after="100" w:afterAutospacing="1"/>
    </w:pPr>
    <w:rPr>
      <w:lang w:eastAsia="es-ES"/>
      <w14:ligatures w14:val="standardContextual"/>
    </w:rPr>
  </w:style>
  <w:style w:type="paragraph" w:customStyle="1" w:styleId="prrafodelista1cxsplast">
    <w:name w:val="prrafodelista1cxsplast"/>
    <w:basedOn w:val="Normal"/>
    <w:qFormat/>
    <w:rsid w:val="00A539C6"/>
    <w:pPr>
      <w:suppressAutoHyphens w:val="0"/>
      <w:spacing w:before="100" w:beforeAutospacing="1" w:after="100" w:afterAutospacing="1"/>
    </w:pPr>
    <w:rPr>
      <w:lang w:eastAsia="es-ES"/>
      <w14:ligatures w14:val="standardContextual"/>
    </w:rPr>
  </w:style>
  <w:style w:type="paragraph" w:customStyle="1" w:styleId="listparagraphcxspmiddle">
    <w:name w:val="listparagraphcxspmiddle"/>
    <w:basedOn w:val="Normal"/>
    <w:uiPriority w:val="99"/>
    <w:qFormat/>
    <w:rsid w:val="00A539C6"/>
    <w:pPr>
      <w:suppressAutoHyphens w:val="0"/>
      <w:spacing w:before="280" w:after="280"/>
    </w:pPr>
    <w:rPr>
      <w:lang w:eastAsia="es-ES"/>
      <w14:ligatures w14:val="standardContextual"/>
    </w:rPr>
  </w:style>
  <w:style w:type="paragraph" w:customStyle="1" w:styleId="msonormalcxspmiddle">
    <w:name w:val="msonormalcxspmiddle"/>
    <w:basedOn w:val="Normal"/>
    <w:uiPriority w:val="99"/>
    <w:qFormat/>
    <w:rsid w:val="00A539C6"/>
    <w:pPr>
      <w:suppressAutoHyphens w:val="0"/>
      <w:spacing w:before="280" w:after="280"/>
    </w:pPr>
    <w:rPr>
      <w:lang w:eastAsia="es-ES"/>
      <w14:ligatures w14:val="standardContextual"/>
    </w:rPr>
  </w:style>
  <w:style w:type="paragraph" w:customStyle="1" w:styleId="xmsonormal0">
    <w:name w:val="xmsonormal"/>
    <w:basedOn w:val="Normal"/>
    <w:uiPriority w:val="99"/>
    <w:qFormat/>
    <w:rsid w:val="00A539C6"/>
    <w:pPr>
      <w:suppressAutoHyphens w:val="0"/>
    </w:pPr>
    <w:rPr>
      <w:rFonts w:eastAsia="Calibri"/>
      <w:lang w:val="es-CR" w:eastAsia="es-CR"/>
      <w14:ligatures w14:val="standardContextual"/>
    </w:rPr>
  </w:style>
  <w:style w:type="character" w:customStyle="1" w:styleId="normaltextrun1">
    <w:name w:val="normaltextrun1"/>
    <w:qFormat/>
    <w:rsid w:val="00A539C6"/>
  </w:style>
  <w:style w:type="character" w:customStyle="1" w:styleId="Ttulo1Car1">
    <w:name w:val="Título 1 Car1"/>
    <w:aliases w:val="Título Principal Car1,1. Texto Base Car1,000000 Car1,CAPITULO 1 Car1,heading 1 Car1"/>
    <w:uiPriority w:val="9"/>
    <w:qFormat/>
    <w:rsid w:val="00A539C6"/>
    <w:rPr>
      <w:rFonts w:ascii="Calibri Light" w:hAnsi="Calibri Light" w:hint="default"/>
      <w:color w:val="2F5496"/>
      <w:lang w:eastAsia="ar-SA"/>
    </w:rPr>
  </w:style>
  <w:style w:type="character" w:customStyle="1" w:styleId="Ttulo2Car1">
    <w:name w:val="Título 2 Car1"/>
    <w:aliases w:val="Títulos de Hallazgo e Introducción Car1,CAPITULO 2 Car1,H21 Car1,3. Subtitulos Car1,H2 Car1,Heading 2 Char2 Char Car1,Heading 2 Char Char1 Char Car1,Headin Car1,TÍTULO CORTE Car1,TITULO CORTE Car1,CHICO Car1,SUBTITULOS Car1,heading 2 Car1"/>
    <w:qFormat/>
    <w:rsid w:val="00A539C6"/>
    <w:rPr>
      <w:rFonts w:ascii="Calibri Light" w:hAnsi="Calibri Light" w:hint="default"/>
      <w:color w:val="2F5496"/>
      <w:lang w:eastAsia="ar-SA"/>
    </w:rPr>
  </w:style>
  <w:style w:type="character" w:customStyle="1" w:styleId="Ttulo3Car1">
    <w:name w:val="Título 3 Car1"/>
    <w:aliases w:val="Subtítulos de Hallazgo Car1,Graficos Car1,otros Car1,heading 3 Car1,SUBTÍTULO CORTE Car1,SUBTITULO CORTE Car1,MATÍAS Car1"/>
    <w:qFormat/>
    <w:rsid w:val="00A539C6"/>
    <w:rPr>
      <w:rFonts w:ascii="Calibri Light" w:hAnsi="Calibri Light" w:hint="default"/>
      <w:color w:val="1F3763"/>
      <w:lang w:eastAsia="ar-SA"/>
    </w:rPr>
  </w:style>
  <w:style w:type="character" w:customStyle="1" w:styleId="Ttulo4Car1">
    <w:name w:val="Título 4 Car1"/>
    <w:aliases w:val="h4 Car1,Título 4.2 Car1,H41 Car1,2. Titulo I-II-III ect. Car1"/>
    <w:uiPriority w:val="9"/>
    <w:qFormat/>
    <w:rsid w:val="00A539C6"/>
    <w:rPr>
      <w:rFonts w:ascii="Calibri Light" w:hAnsi="Calibri Light" w:hint="default"/>
      <w:i/>
      <w:iCs/>
      <w:color w:val="2F5496"/>
      <w:lang w:eastAsia="ar-SA"/>
    </w:rPr>
  </w:style>
  <w:style w:type="character" w:customStyle="1" w:styleId="Ttulo5Car1">
    <w:name w:val="Título 5 Car1"/>
    <w:aliases w:val="4.Cuadros Car1"/>
    <w:semiHidden/>
    <w:qFormat/>
    <w:rsid w:val="00A539C6"/>
    <w:rPr>
      <w:rFonts w:ascii="Calibri Light" w:hAnsi="Calibri Light" w:hint="default"/>
      <w:color w:val="2F5496"/>
      <w:lang w:eastAsia="ar-SA"/>
    </w:rPr>
  </w:style>
  <w:style w:type="character" w:customStyle="1" w:styleId="Ttulo6Car1">
    <w:name w:val="Título 6 Car1"/>
    <w:aliases w:val="5.Fuente Car1"/>
    <w:semiHidden/>
    <w:qFormat/>
    <w:rsid w:val="00A539C6"/>
    <w:rPr>
      <w:rFonts w:ascii="Calibri Light" w:hAnsi="Calibri Light" w:hint="default"/>
      <w:color w:val="1F3763"/>
      <w:lang w:eastAsia="ar-SA"/>
    </w:rPr>
  </w:style>
  <w:style w:type="character" w:styleId="MquinadeescribirHTML">
    <w:name w:val="HTML Typewriter"/>
    <w:uiPriority w:val="99"/>
    <w:unhideWhenUsed/>
    <w:qFormat/>
    <w:rsid w:val="00A539C6"/>
    <w:rPr>
      <w:rFonts w:ascii="Courier New" w:eastAsia="Calibri" w:hAnsi="Courier New" w:cs="Courier New" w:hint="default"/>
      <w:sz w:val="20"/>
      <w:szCs w:val="20"/>
    </w:rPr>
  </w:style>
  <w:style w:type="paragraph" w:customStyle="1" w:styleId="msonormal0">
    <w:name w:val="msonormal"/>
    <w:basedOn w:val="Normal"/>
    <w:qFormat/>
    <w:rsid w:val="00A539C6"/>
    <w:pPr>
      <w:suppressAutoHyphens w:val="0"/>
      <w:autoSpaceDE w:val="0"/>
      <w:autoSpaceDN w:val="0"/>
    </w:pPr>
    <w:rPr>
      <w:rFonts w:ascii="Arial Unicode MS" w:eastAsia="Arial Unicode MS" w:hAnsi="Arial Unicode MS" w:cs="Arial Unicode MS"/>
      <w:color w:val="000000"/>
      <w:lang w:val="es-CR" w:eastAsia="es-ES"/>
      <w14:ligatures w14:val="standardContextual"/>
    </w:rPr>
  </w:style>
  <w:style w:type="paragraph" w:styleId="Sangranormal">
    <w:name w:val="Normal Indent"/>
    <w:basedOn w:val="Normal"/>
    <w:uiPriority w:val="99"/>
    <w:unhideWhenUsed/>
    <w:qFormat/>
    <w:rsid w:val="00A539C6"/>
    <w:pPr>
      <w:suppressAutoHyphens w:val="0"/>
      <w:spacing w:line="360" w:lineRule="auto"/>
      <w:ind w:firstLine="567"/>
      <w:jc w:val="both"/>
    </w:pPr>
    <w:rPr>
      <w:rFonts w:ascii="Courier New" w:eastAsia="Calibri" w:hAnsi="Courier New" w:cs="Courier New"/>
      <w:sz w:val="20"/>
      <w:szCs w:val="20"/>
      <w:lang w:val="es-CR" w:eastAsia="es-ES"/>
      <w14:ligatures w14:val="standardContextual"/>
    </w:rPr>
  </w:style>
  <w:style w:type="paragraph" w:styleId="Tabladeilustraciones">
    <w:name w:val="table of figures"/>
    <w:basedOn w:val="Normal"/>
    <w:uiPriority w:val="99"/>
    <w:unhideWhenUsed/>
    <w:qFormat/>
    <w:rsid w:val="00A539C6"/>
    <w:pPr>
      <w:suppressAutoHyphens w:val="0"/>
    </w:pPr>
    <w:rPr>
      <w:rFonts w:ascii="Arial" w:eastAsia="Calibri" w:hAnsi="Arial" w:cs="Arial"/>
      <w:sz w:val="22"/>
      <w:szCs w:val="22"/>
      <w:lang w:val="es-CR" w:eastAsia="es-ES"/>
      <w14:ligatures w14:val="standardContextual"/>
    </w:rPr>
  </w:style>
  <w:style w:type="paragraph" w:styleId="Lista4">
    <w:name w:val="List 4"/>
    <w:basedOn w:val="Normal"/>
    <w:uiPriority w:val="99"/>
    <w:unhideWhenUsed/>
    <w:qFormat/>
    <w:rsid w:val="00A539C6"/>
    <w:pPr>
      <w:suppressAutoHyphens w:val="0"/>
      <w:ind w:left="1132" w:hanging="283"/>
    </w:pPr>
    <w:rPr>
      <w:rFonts w:eastAsia="Calibri"/>
      <w:sz w:val="20"/>
      <w:szCs w:val="20"/>
      <w:lang w:val="es-CR"/>
      <w14:ligatures w14:val="standardContextual"/>
    </w:rPr>
  </w:style>
  <w:style w:type="paragraph" w:styleId="Lista5">
    <w:name w:val="List 5"/>
    <w:basedOn w:val="Normal"/>
    <w:uiPriority w:val="99"/>
    <w:unhideWhenUsed/>
    <w:qFormat/>
    <w:rsid w:val="00A539C6"/>
    <w:pPr>
      <w:suppressAutoHyphens w:val="0"/>
      <w:ind w:left="1415" w:hanging="283"/>
    </w:pPr>
    <w:rPr>
      <w:rFonts w:eastAsia="Calibri"/>
      <w:sz w:val="20"/>
      <w:szCs w:val="20"/>
      <w:lang w:val="es-CR"/>
      <w14:ligatures w14:val="standardContextual"/>
    </w:rPr>
  </w:style>
  <w:style w:type="paragraph" w:styleId="Listaconnmeros2">
    <w:name w:val="List Number 2"/>
    <w:basedOn w:val="Normal"/>
    <w:uiPriority w:val="99"/>
    <w:unhideWhenUsed/>
    <w:qFormat/>
    <w:rsid w:val="00A539C6"/>
    <w:pPr>
      <w:numPr>
        <w:numId w:val="11"/>
      </w:numPr>
      <w:tabs>
        <w:tab w:val="clear" w:pos="643"/>
        <w:tab w:val="num" w:pos="360"/>
      </w:tabs>
      <w:suppressAutoHyphens w:val="0"/>
      <w:autoSpaceDE w:val="0"/>
      <w:autoSpaceDN w:val="0"/>
      <w:ind w:left="1069" w:firstLine="0"/>
    </w:pPr>
    <w:rPr>
      <w:rFonts w:ascii="Arial" w:eastAsia="Calibri" w:hAnsi="Arial" w:cs="Arial"/>
      <w:lang w:val="es-CR" w:eastAsia="es-ES"/>
      <w14:ligatures w14:val="standardContextual"/>
    </w:rPr>
  </w:style>
  <w:style w:type="paragraph" w:styleId="Listaconnmeros5">
    <w:name w:val="List Number 5"/>
    <w:basedOn w:val="Normal"/>
    <w:uiPriority w:val="99"/>
    <w:unhideWhenUsed/>
    <w:qFormat/>
    <w:rsid w:val="00A539C6"/>
    <w:pPr>
      <w:numPr>
        <w:numId w:val="12"/>
      </w:numPr>
      <w:tabs>
        <w:tab w:val="clear" w:pos="1492"/>
        <w:tab w:val="num" w:pos="360"/>
        <w:tab w:val="num" w:pos="720"/>
      </w:tabs>
      <w:suppressAutoHyphens w:val="0"/>
      <w:autoSpaceDE w:val="0"/>
      <w:autoSpaceDN w:val="0"/>
      <w:ind w:left="360" w:firstLine="0"/>
    </w:pPr>
    <w:rPr>
      <w:rFonts w:ascii="Arial" w:eastAsia="Calibri" w:hAnsi="Arial" w:cs="Arial"/>
      <w:lang w:val="es-CR" w:eastAsia="es-ES"/>
      <w14:ligatures w14:val="standardContextual"/>
    </w:rPr>
  </w:style>
  <w:style w:type="character" w:customStyle="1" w:styleId="TextocomentarioCar1">
    <w:name w:val="Texto comentario Car1"/>
    <w:uiPriority w:val="99"/>
    <w:qFormat/>
    <w:rsid w:val="00A539C6"/>
    <w:rPr>
      <w:rFonts w:ascii="Times New Roman" w:eastAsia="Times New Roman" w:hAnsi="Times New Roman" w:cs="Times New Roman"/>
      <w:sz w:val="20"/>
      <w:szCs w:val="20"/>
      <w:lang w:val="es-ES" w:eastAsia="es-ES"/>
    </w:rPr>
  </w:style>
  <w:style w:type="paragraph" w:styleId="Cita0">
    <w:name w:val="Quote"/>
    <w:basedOn w:val="Normal"/>
    <w:link w:val="CitaCar"/>
    <w:uiPriority w:val="29"/>
    <w:qFormat/>
    <w:rsid w:val="00A539C6"/>
    <w:pPr>
      <w:suppressAutoHyphens w:val="0"/>
      <w:spacing w:after="283"/>
      <w:ind w:left="567" w:right="567"/>
    </w:pPr>
    <w:rPr>
      <w:rFonts w:eastAsia="Calibri"/>
      <w:lang w:val="es-CR"/>
      <w14:ligatures w14:val="standardContextual"/>
    </w:rPr>
  </w:style>
  <w:style w:type="character" w:customStyle="1" w:styleId="CitaCar">
    <w:name w:val="Cita Car"/>
    <w:basedOn w:val="Fuentedeprrafopredeter"/>
    <w:link w:val="Cita0"/>
    <w:uiPriority w:val="29"/>
    <w:qFormat/>
    <w:rsid w:val="00A539C6"/>
    <w:rPr>
      <w:rFonts w:eastAsia="Calibri"/>
      <w:sz w:val="24"/>
      <w:szCs w:val="24"/>
      <w:lang w:val="es-CR" w:eastAsia="ar-SA"/>
      <w14:ligatures w14:val="standardContextual"/>
    </w:rPr>
  </w:style>
  <w:style w:type="character" w:customStyle="1" w:styleId="ListParagraphChar">
    <w:name w:val="List Paragraph Char"/>
    <w:link w:val="Prrafodelista13"/>
    <w:qFormat/>
    <w:locked/>
    <w:rsid w:val="00A539C6"/>
    <w:rPr>
      <w:rFonts w:ascii="Arial" w:hAnsi="Arial" w:cs="Arial"/>
      <w:u w:color="000000"/>
    </w:rPr>
  </w:style>
  <w:style w:type="character" w:customStyle="1" w:styleId="NoSpacingChar">
    <w:name w:val="No Spacing Char"/>
    <w:link w:val="Sinespaciado1"/>
    <w:qFormat/>
    <w:locked/>
    <w:rsid w:val="00A539C6"/>
    <w:rPr>
      <w:rFonts w:ascii="Calibri" w:hAnsi="Calibri"/>
      <w:sz w:val="22"/>
      <w:szCs w:val="22"/>
      <w:lang w:val="en-US" w:eastAsia="en-US"/>
    </w:rPr>
  </w:style>
  <w:style w:type="character" w:customStyle="1" w:styleId="SupenEncabezadoCar">
    <w:name w:val="Supen_Encabezado Car"/>
    <w:link w:val="SupenEncabezado"/>
    <w:qFormat/>
    <w:locked/>
    <w:rsid w:val="00A539C6"/>
    <w:rPr>
      <w:rFonts w:ascii="Calibri" w:hAnsi="Calibri"/>
    </w:rPr>
  </w:style>
  <w:style w:type="paragraph" w:customStyle="1" w:styleId="SupenEncabezado">
    <w:name w:val="Supen_Encabezado"/>
    <w:basedOn w:val="Normal"/>
    <w:link w:val="SupenEncabezadoCar"/>
    <w:qFormat/>
    <w:rsid w:val="00A539C6"/>
    <w:pPr>
      <w:suppressAutoHyphens w:val="0"/>
      <w:spacing w:line="276" w:lineRule="auto"/>
      <w:jc w:val="both"/>
    </w:pPr>
    <w:rPr>
      <w:rFonts w:ascii="Calibri" w:hAnsi="Calibri"/>
      <w:sz w:val="20"/>
      <w:szCs w:val="20"/>
      <w:lang w:eastAsia="es-ES"/>
    </w:rPr>
  </w:style>
  <w:style w:type="paragraph" w:customStyle="1" w:styleId="Etiquetadecampo">
    <w:name w:val="Etiqueta de campo"/>
    <w:basedOn w:val="Normal"/>
    <w:qFormat/>
    <w:rsid w:val="00A539C6"/>
    <w:pPr>
      <w:suppressAutoHyphens w:val="0"/>
      <w:spacing w:before="60" w:after="60"/>
    </w:pPr>
    <w:rPr>
      <w:rFonts w:ascii="Arial" w:eastAsia="Calibri" w:hAnsi="Arial" w:cs="Arial"/>
      <w:b/>
      <w:bCs/>
      <w:sz w:val="19"/>
      <w:szCs w:val="19"/>
      <w:lang w:val="es-CR" w:eastAsia="en-US"/>
      <w14:ligatures w14:val="standardContextual"/>
    </w:rPr>
  </w:style>
  <w:style w:type="paragraph" w:customStyle="1" w:styleId="Direccininterior">
    <w:name w:val="Dirección interior"/>
    <w:basedOn w:val="Normal"/>
    <w:uiPriority w:val="99"/>
    <w:qFormat/>
    <w:rsid w:val="00A539C6"/>
    <w:pPr>
      <w:suppressAutoHyphens w:val="0"/>
      <w:spacing w:before="120" w:after="240"/>
      <w:jc w:val="both"/>
    </w:pPr>
    <w:rPr>
      <w:rFonts w:ascii="Book Antiqua" w:eastAsia="Calibri" w:hAnsi="Book Antiqua" w:cs="Calibri"/>
      <w:lang w:val="es-CR" w:eastAsia="zh-CN"/>
      <w14:ligatures w14:val="standardContextual"/>
    </w:rPr>
  </w:style>
  <w:style w:type="paragraph" w:customStyle="1" w:styleId="Ttulo0">
    <w:name w:val="T’tulo"/>
    <w:basedOn w:val="Normal"/>
    <w:uiPriority w:val="99"/>
    <w:qFormat/>
    <w:rsid w:val="00A539C6"/>
    <w:pPr>
      <w:suppressAutoHyphens w:val="0"/>
      <w:jc w:val="center"/>
    </w:pPr>
    <w:rPr>
      <w:rFonts w:eastAsia="Calibri"/>
      <w:sz w:val="32"/>
      <w:szCs w:val="32"/>
      <w:lang w:val="es-CR" w:eastAsia="es-ES"/>
      <w14:ligatures w14:val="standardContextual"/>
    </w:rPr>
  </w:style>
  <w:style w:type="paragraph" w:customStyle="1" w:styleId="Negrita">
    <w:name w:val="Negrita"/>
    <w:basedOn w:val="Normal"/>
    <w:uiPriority w:val="99"/>
    <w:qFormat/>
    <w:rsid w:val="00A539C6"/>
    <w:pPr>
      <w:suppressAutoHyphens w:val="0"/>
      <w:spacing w:before="120" w:after="120"/>
      <w:jc w:val="both"/>
    </w:pPr>
    <w:rPr>
      <w:rFonts w:ascii="Franklin Gothic Book" w:eastAsia="Calibri" w:hAnsi="Franklin Gothic Book" w:cs="Calibri"/>
      <w:b/>
      <w:bCs/>
      <w:sz w:val="22"/>
      <w:szCs w:val="22"/>
      <w:lang w:val="es-CR"/>
      <w14:ligatures w14:val="standardContextual"/>
    </w:rPr>
  </w:style>
  <w:style w:type="paragraph" w:customStyle="1" w:styleId="Textopreformateado0">
    <w:name w:val="Texto preformateado"/>
    <w:basedOn w:val="Normal"/>
    <w:uiPriority w:val="99"/>
    <w:qFormat/>
    <w:rsid w:val="00A539C6"/>
    <w:pPr>
      <w:suppressAutoHyphens w:val="0"/>
    </w:pPr>
    <w:rPr>
      <w:rFonts w:ascii="Courier New" w:eastAsia="Calibri" w:hAnsi="Courier New" w:cs="Courier New"/>
      <w:sz w:val="20"/>
      <w:szCs w:val="20"/>
      <w:lang w:val="es-CR"/>
      <w14:ligatures w14:val="standardContextual"/>
    </w:rPr>
  </w:style>
  <w:style w:type="paragraph" w:customStyle="1" w:styleId="CarCar6CarCar">
    <w:name w:val="Car Car6 Car Car"/>
    <w:basedOn w:val="Normal"/>
    <w:uiPriority w:val="99"/>
    <w:qFormat/>
    <w:rsid w:val="00A539C6"/>
    <w:pPr>
      <w:suppressAutoHyphens w:val="0"/>
      <w:spacing w:after="160" w:line="240" w:lineRule="exact"/>
    </w:pPr>
    <w:rPr>
      <w:rFonts w:ascii="Verdana" w:eastAsia="Calibri" w:hAnsi="Verdana" w:cs="Calibri"/>
      <w:sz w:val="20"/>
      <w:szCs w:val="20"/>
      <w:lang w:val="es-CR" w:eastAsia="en-US"/>
      <w14:ligatures w14:val="standardContextual"/>
    </w:rPr>
  </w:style>
  <w:style w:type="paragraph" w:customStyle="1" w:styleId="Car111">
    <w:name w:val="Car11"/>
    <w:basedOn w:val="Normal"/>
    <w:uiPriority w:val="99"/>
    <w:qFormat/>
    <w:rsid w:val="00A539C6"/>
    <w:pPr>
      <w:suppressAutoHyphens w:val="0"/>
      <w:spacing w:after="160" w:line="240" w:lineRule="exact"/>
    </w:pPr>
    <w:rPr>
      <w:rFonts w:ascii="Verdana" w:eastAsia="Calibri" w:hAnsi="Verdana" w:cs="Calibri"/>
      <w:sz w:val="20"/>
      <w:szCs w:val="20"/>
      <w:lang w:val="es-CR" w:eastAsia="en-US"/>
      <w14:ligatures w14:val="standardContextual"/>
    </w:rPr>
  </w:style>
  <w:style w:type="paragraph" w:customStyle="1" w:styleId="estilo7">
    <w:name w:val="estilo7"/>
    <w:basedOn w:val="Normal"/>
    <w:uiPriority w:val="99"/>
    <w:qFormat/>
    <w:rsid w:val="00A539C6"/>
    <w:pPr>
      <w:suppressAutoHyphens w:val="0"/>
      <w:spacing w:before="100" w:beforeAutospacing="1" w:after="100" w:afterAutospacing="1"/>
    </w:pPr>
    <w:rPr>
      <w:rFonts w:eastAsia="Calibri"/>
      <w:i/>
      <w:iCs/>
      <w:sz w:val="21"/>
      <w:szCs w:val="21"/>
      <w:lang w:val="es-CR" w:eastAsia="es-ES"/>
      <w14:ligatures w14:val="standardContextual"/>
    </w:rPr>
  </w:style>
  <w:style w:type="paragraph" w:customStyle="1" w:styleId="tabul1">
    <w:name w:val="tabul1"/>
    <w:basedOn w:val="Normal"/>
    <w:uiPriority w:val="99"/>
    <w:qFormat/>
    <w:rsid w:val="00A539C6"/>
    <w:pPr>
      <w:shd w:val="clear" w:color="auto" w:fill="FFFFFF"/>
      <w:suppressAutoHyphens w:val="0"/>
      <w:autoSpaceDE w:val="0"/>
      <w:autoSpaceDN w:val="0"/>
      <w:ind w:left="1200" w:right="2" w:hanging="420"/>
      <w:jc w:val="both"/>
    </w:pPr>
    <w:rPr>
      <w:rFonts w:ascii="Helvetica" w:eastAsia="Calibri" w:hAnsi="Helvetica" w:cs="Helvetica"/>
      <w:sz w:val="20"/>
      <w:szCs w:val="20"/>
      <w:lang w:val="es-CR" w:eastAsia="es-ES"/>
      <w14:ligatures w14:val="standardContextual"/>
    </w:rPr>
  </w:style>
  <w:style w:type="paragraph" w:customStyle="1" w:styleId="style500">
    <w:name w:val="style50"/>
    <w:basedOn w:val="Normal"/>
    <w:uiPriority w:val="99"/>
    <w:qFormat/>
    <w:rsid w:val="00A539C6"/>
    <w:pPr>
      <w:suppressAutoHyphens w:val="0"/>
      <w:autoSpaceDE w:val="0"/>
      <w:autoSpaceDN w:val="0"/>
    </w:pPr>
    <w:rPr>
      <w:rFonts w:eastAsia="Calibri"/>
      <w:sz w:val="20"/>
      <w:szCs w:val="20"/>
      <w:lang w:val="es-CR" w:eastAsia="es-ES"/>
      <w14:ligatures w14:val="standardContextual"/>
    </w:rPr>
  </w:style>
  <w:style w:type="paragraph" w:customStyle="1" w:styleId="style110">
    <w:name w:val="style11"/>
    <w:basedOn w:val="Normal"/>
    <w:uiPriority w:val="99"/>
    <w:qFormat/>
    <w:rsid w:val="00A539C6"/>
    <w:pPr>
      <w:suppressAutoHyphens w:val="0"/>
      <w:autoSpaceDE w:val="0"/>
      <w:autoSpaceDN w:val="0"/>
    </w:pPr>
    <w:rPr>
      <w:rFonts w:eastAsia="Calibri"/>
      <w:lang w:val="es-CR" w:eastAsia="es-ES"/>
      <w14:ligatures w14:val="standardContextual"/>
    </w:rPr>
  </w:style>
  <w:style w:type="paragraph" w:customStyle="1" w:styleId="informal100">
    <w:name w:val="informal10"/>
    <w:basedOn w:val="Normal"/>
    <w:uiPriority w:val="99"/>
    <w:qFormat/>
    <w:rsid w:val="00A539C6"/>
    <w:pPr>
      <w:suppressAutoHyphens w:val="0"/>
      <w:overflowPunct w:val="0"/>
      <w:autoSpaceDE w:val="0"/>
      <w:autoSpaceDN w:val="0"/>
      <w:spacing w:before="60" w:after="60"/>
    </w:pPr>
    <w:rPr>
      <w:rFonts w:ascii="Arial" w:eastAsia="Calibri" w:hAnsi="Arial" w:cs="Arial"/>
      <w:sz w:val="20"/>
      <w:szCs w:val="20"/>
      <w:lang w:val="es-CR" w:eastAsia="es-ES"/>
      <w14:ligatures w14:val="standardContextual"/>
    </w:rPr>
  </w:style>
  <w:style w:type="paragraph" w:customStyle="1" w:styleId="style40">
    <w:name w:val="style40"/>
    <w:basedOn w:val="Normal"/>
    <w:uiPriority w:val="99"/>
    <w:qFormat/>
    <w:rsid w:val="00A539C6"/>
    <w:pPr>
      <w:suppressAutoHyphens w:val="0"/>
      <w:autoSpaceDE w:val="0"/>
      <w:autoSpaceDN w:val="0"/>
      <w:spacing w:before="108" w:line="360" w:lineRule="auto"/>
      <w:ind w:left="936" w:hanging="432"/>
      <w:jc w:val="both"/>
    </w:pPr>
    <w:rPr>
      <w:rFonts w:ascii="Tahoma" w:eastAsia="Calibri" w:hAnsi="Tahoma" w:cs="Tahoma"/>
      <w:sz w:val="23"/>
      <w:szCs w:val="23"/>
      <w:lang w:val="es-CR" w:eastAsia="es-ES"/>
      <w14:ligatures w14:val="standardContextual"/>
    </w:rPr>
  </w:style>
  <w:style w:type="paragraph" w:customStyle="1" w:styleId="style1000">
    <w:name w:val="style100"/>
    <w:basedOn w:val="Normal"/>
    <w:uiPriority w:val="99"/>
    <w:qFormat/>
    <w:rsid w:val="00A539C6"/>
    <w:pPr>
      <w:suppressAutoHyphens w:val="0"/>
      <w:autoSpaceDE w:val="0"/>
      <w:autoSpaceDN w:val="0"/>
    </w:pPr>
    <w:rPr>
      <w:rFonts w:eastAsia="Calibri"/>
      <w:lang w:val="es-CR" w:eastAsia="es-ES"/>
      <w14:ligatures w14:val="standardContextual"/>
    </w:rPr>
  </w:style>
  <w:style w:type="paragraph" w:customStyle="1" w:styleId="style200">
    <w:name w:val="style200"/>
    <w:basedOn w:val="Normal"/>
    <w:uiPriority w:val="99"/>
    <w:qFormat/>
    <w:rsid w:val="00A539C6"/>
    <w:pPr>
      <w:suppressAutoHyphens w:val="0"/>
      <w:autoSpaceDE w:val="0"/>
      <w:autoSpaceDN w:val="0"/>
      <w:spacing w:before="216"/>
      <w:ind w:left="936" w:right="576" w:firstLine="720"/>
      <w:jc w:val="both"/>
    </w:pPr>
    <w:rPr>
      <w:rFonts w:eastAsia="Calibri"/>
      <w:b/>
      <w:bCs/>
      <w:lang w:val="es-CR" w:eastAsia="es-ES"/>
      <w14:ligatures w14:val="standardContextual"/>
    </w:rPr>
  </w:style>
  <w:style w:type="paragraph" w:customStyle="1" w:styleId="listparagraphcxsplast">
    <w:name w:val="listparagraphcxsplast"/>
    <w:basedOn w:val="Normal"/>
    <w:uiPriority w:val="99"/>
    <w:qFormat/>
    <w:rsid w:val="00A539C6"/>
    <w:pPr>
      <w:suppressAutoHyphens w:val="0"/>
      <w:spacing w:before="100" w:beforeAutospacing="1" w:after="100" w:afterAutospacing="1"/>
    </w:pPr>
    <w:rPr>
      <w:rFonts w:eastAsia="Calibri"/>
      <w:lang w:val="es-CR" w:eastAsia="es-ES"/>
      <w14:ligatures w14:val="standardContextual"/>
    </w:rPr>
  </w:style>
  <w:style w:type="paragraph" w:customStyle="1" w:styleId="style41">
    <w:name w:val="style41"/>
    <w:basedOn w:val="Normal"/>
    <w:uiPriority w:val="99"/>
    <w:qFormat/>
    <w:rsid w:val="00A539C6"/>
    <w:pPr>
      <w:suppressAutoHyphens w:val="0"/>
      <w:autoSpaceDE w:val="0"/>
      <w:autoSpaceDN w:val="0"/>
      <w:spacing w:line="388" w:lineRule="atLeast"/>
      <w:jc w:val="both"/>
    </w:pPr>
    <w:rPr>
      <w:rFonts w:ascii="Bookman Old Style" w:eastAsia="Calibri" w:hAnsi="Bookman Old Style" w:cs="Calibri"/>
      <w:lang w:val="es-CR" w:eastAsia="es-ES"/>
      <w14:ligatures w14:val="standardContextual"/>
    </w:rPr>
  </w:style>
  <w:style w:type="paragraph" w:customStyle="1" w:styleId="car10">
    <w:name w:val="car1"/>
    <w:basedOn w:val="Normal"/>
    <w:uiPriority w:val="99"/>
    <w:qFormat/>
    <w:rsid w:val="00A539C6"/>
    <w:pPr>
      <w:suppressAutoHyphens w:val="0"/>
      <w:spacing w:after="160" w:line="240" w:lineRule="atLeast"/>
    </w:pPr>
    <w:rPr>
      <w:rFonts w:ascii="Verdana" w:eastAsia="Calibri" w:hAnsi="Verdana" w:cs="Calibri"/>
      <w:sz w:val="20"/>
      <w:szCs w:val="20"/>
      <w:lang w:val="es-CR" w:eastAsia="es-ES"/>
      <w14:ligatures w14:val="standardContextual"/>
    </w:rPr>
  </w:style>
  <w:style w:type="paragraph" w:customStyle="1" w:styleId="WW-Encabezado21">
    <w:name w:val="WW-Encabezado 2"/>
    <w:basedOn w:val="Normal"/>
    <w:uiPriority w:val="99"/>
    <w:qFormat/>
    <w:rsid w:val="00A539C6"/>
    <w:pPr>
      <w:keepNext/>
      <w:suppressAutoHyphens w:val="0"/>
      <w:autoSpaceDE w:val="0"/>
      <w:spacing w:before="240" w:after="120"/>
    </w:pPr>
    <w:rPr>
      <w:rFonts w:ascii="Arial" w:eastAsia="Calibri" w:hAnsi="Arial" w:cs="Arial"/>
      <w:b/>
      <w:bCs/>
      <w:i/>
      <w:iCs/>
      <w:sz w:val="28"/>
      <w:szCs w:val="28"/>
      <w:lang w:val="es-CR" w:eastAsia="zh-CN"/>
      <w14:ligatures w14:val="standardContextual"/>
    </w:rPr>
  </w:style>
  <w:style w:type="paragraph" w:customStyle="1" w:styleId="Style42">
    <w:name w:val="Style 4"/>
    <w:basedOn w:val="Normal"/>
    <w:uiPriority w:val="99"/>
    <w:qFormat/>
    <w:rsid w:val="00A539C6"/>
    <w:pPr>
      <w:suppressAutoHyphens w:val="0"/>
      <w:autoSpaceDE w:val="0"/>
      <w:autoSpaceDN w:val="0"/>
    </w:pPr>
    <w:rPr>
      <w:rFonts w:eastAsia="Calibri"/>
      <w:lang w:val="es-CR" w:eastAsia="es-ES"/>
      <w14:ligatures w14:val="standardContextual"/>
    </w:rPr>
  </w:style>
  <w:style w:type="paragraph" w:customStyle="1" w:styleId="Style80">
    <w:name w:val="Style 8"/>
    <w:basedOn w:val="Normal"/>
    <w:uiPriority w:val="99"/>
    <w:qFormat/>
    <w:rsid w:val="00A539C6"/>
    <w:pPr>
      <w:suppressAutoHyphens w:val="0"/>
      <w:autoSpaceDE w:val="0"/>
      <w:autoSpaceDN w:val="0"/>
      <w:spacing w:before="108" w:line="360" w:lineRule="auto"/>
      <w:jc w:val="both"/>
    </w:pPr>
    <w:rPr>
      <w:rFonts w:ascii="Arial" w:eastAsia="Calibri" w:hAnsi="Arial" w:cs="Arial"/>
      <w:sz w:val="21"/>
      <w:szCs w:val="21"/>
      <w:lang w:val="es-CR" w:eastAsia="es-ES"/>
      <w14:ligatures w14:val="standardContextual"/>
    </w:rPr>
  </w:style>
  <w:style w:type="paragraph" w:customStyle="1" w:styleId="Style7">
    <w:name w:val="Style 7"/>
    <w:basedOn w:val="Normal"/>
    <w:uiPriority w:val="99"/>
    <w:qFormat/>
    <w:rsid w:val="00A539C6"/>
    <w:pPr>
      <w:suppressAutoHyphens w:val="0"/>
      <w:autoSpaceDE w:val="0"/>
      <w:autoSpaceDN w:val="0"/>
    </w:pPr>
    <w:rPr>
      <w:rFonts w:eastAsia="Calibri"/>
      <w:sz w:val="20"/>
      <w:szCs w:val="20"/>
      <w:lang w:val="es-CR" w:eastAsia="es-ES"/>
      <w14:ligatures w14:val="standardContextual"/>
    </w:rPr>
  </w:style>
  <w:style w:type="character" w:customStyle="1" w:styleId="Cuerpodeltexto">
    <w:name w:val="Cuerpo del texto_"/>
    <w:link w:val="Cuerpodeltexto0"/>
    <w:qFormat/>
    <w:locked/>
    <w:rsid w:val="00A539C6"/>
    <w:rPr>
      <w:rFonts w:ascii="Verdana" w:hAnsi="Verdana"/>
      <w:shd w:val="clear" w:color="auto" w:fill="FFFFFF"/>
    </w:rPr>
  </w:style>
  <w:style w:type="paragraph" w:customStyle="1" w:styleId="Cuerpodeltexto0">
    <w:name w:val="Cuerpo del texto"/>
    <w:basedOn w:val="Normal"/>
    <w:link w:val="Cuerpodeltexto"/>
    <w:qFormat/>
    <w:rsid w:val="00A539C6"/>
    <w:pPr>
      <w:shd w:val="clear" w:color="auto" w:fill="FFFFFF"/>
      <w:suppressAutoHyphens w:val="0"/>
      <w:spacing w:before="240" w:after="480" w:line="240" w:lineRule="atLeast"/>
      <w:ind w:hanging="420"/>
      <w:jc w:val="center"/>
    </w:pPr>
    <w:rPr>
      <w:rFonts w:ascii="Verdana" w:hAnsi="Verdana"/>
      <w:sz w:val="20"/>
      <w:szCs w:val="20"/>
      <w:lang w:eastAsia="es-ES"/>
    </w:rPr>
  </w:style>
  <w:style w:type="paragraph" w:customStyle="1" w:styleId="Style22">
    <w:name w:val="Style 2"/>
    <w:basedOn w:val="Normal"/>
    <w:uiPriority w:val="99"/>
    <w:qFormat/>
    <w:rsid w:val="00A539C6"/>
    <w:pPr>
      <w:suppressAutoHyphens w:val="0"/>
      <w:autoSpaceDE w:val="0"/>
      <w:autoSpaceDN w:val="0"/>
      <w:spacing w:before="108" w:line="384" w:lineRule="exact"/>
      <w:ind w:left="72" w:right="72" w:firstLine="72"/>
      <w:jc w:val="both"/>
    </w:pPr>
    <w:rPr>
      <w:rFonts w:eastAsia="Calibri"/>
      <w:lang w:val="es-CR" w:eastAsia="es-ES"/>
      <w14:ligatures w14:val="standardContextual"/>
    </w:rPr>
  </w:style>
  <w:style w:type="paragraph" w:customStyle="1" w:styleId="Style210">
    <w:name w:val="Style 21"/>
    <w:basedOn w:val="Normal"/>
    <w:uiPriority w:val="99"/>
    <w:qFormat/>
    <w:rsid w:val="00A539C6"/>
    <w:pPr>
      <w:suppressAutoHyphens w:val="0"/>
      <w:autoSpaceDE w:val="0"/>
      <w:autoSpaceDN w:val="0"/>
    </w:pPr>
    <w:rPr>
      <w:rFonts w:eastAsia="Calibri"/>
      <w:sz w:val="20"/>
      <w:szCs w:val="20"/>
      <w:lang w:val="es-CR" w:eastAsia="es-ES"/>
      <w14:ligatures w14:val="standardContextual"/>
    </w:rPr>
  </w:style>
  <w:style w:type="paragraph" w:customStyle="1" w:styleId="Style31">
    <w:name w:val="Style 3"/>
    <w:basedOn w:val="Normal"/>
    <w:uiPriority w:val="99"/>
    <w:qFormat/>
    <w:rsid w:val="00A539C6"/>
    <w:pPr>
      <w:suppressAutoHyphens w:val="0"/>
      <w:autoSpaceDE w:val="0"/>
      <w:autoSpaceDN w:val="0"/>
      <w:spacing w:before="108" w:line="360" w:lineRule="auto"/>
      <w:ind w:right="72" w:firstLine="72"/>
      <w:jc w:val="both"/>
    </w:pPr>
    <w:rPr>
      <w:rFonts w:eastAsia="Calibri"/>
      <w:lang w:val="es-CR" w:eastAsia="es-ES"/>
      <w14:ligatures w14:val="standardContextual"/>
    </w:rPr>
  </w:style>
  <w:style w:type="paragraph" w:customStyle="1" w:styleId="CharCarCarChar">
    <w:name w:val="Char Car Car Char"/>
    <w:basedOn w:val="Normal"/>
    <w:uiPriority w:val="99"/>
    <w:qFormat/>
    <w:rsid w:val="00A539C6"/>
    <w:pPr>
      <w:suppressAutoHyphens w:val="0"/>
      <w:spacing w:after="160" w:line="240" w:lineRule="exact"/>
    </w:pPr>
    <w:rPr>
      <w:rFonts w:eastAsia="Calibri"/>
      <w:sz w:val="20"/>
      <w:szCs w:val="20"/>
      <w:lang w:val="es-CR" w:eastAsia="en-US"/>
      <w14:ligatures w14:val="standardContextual"/>
    </w:rPr>
  </w:style>
  <w:style w:type="paragraph" w:customStyle="1" w:styleId="Contenidodelista">
    <w:name w:val="Contenido de lista"/>
    <w:basedOn w:val="Normal"/>
    <w:uiPriority w:val="99"/>
    <w:qFormat/>
    <w:rsid w:val="00A539C6"/>
    <w:pPr>
      <w:suppressAutoHyphens w:val="0"/>
      <w:overflowPunct w:val="0"/>
      <w:autoSpaceDE w:val="0"/>
      <w:autoSpaceDN w:val="0"/>
      <w:ind w:left="567"/>
    </w:pPr>
    <w:rPr>
      <w:rFonts w:ascii="Nimbus Roman No9 L" w:eastAsia="Calibri" w:hAnsi="Nimbus Roman No9 L" w:cs="Calibri"/>
      <w:lang w:val="es-CR" w:eastAsia="es-ES"/>
      <w14:ligatures w14:val="standardContextual"/>
    </w:rPr>
  </w:style>
  <w:style w:type="paragraph" w:customStyle="1" w:styleId="Encabezamientodelista">
    <w:name w:val="Encabezamiento de lista"/>
    <w:basedOn w:val="Normal"/>
    <w:uiPriority w:val="99"/>
    <w:qFormat/>
    <w:rsid w:val="00A539C6"/>
    <w:pPr>
      <w:suppressAutoHyphens w:val="0"/>
      <w:overflowPunct w:val="0"/>
      <w:autoSpaceDE w:val="0"/>
      <w:autoSpaceDN w:val="0"/>
    </w:pPr>
    <w:rPr>
      <w:rFonts w:ascii="Nimbus Roman No9 L" w:eastAsia="Calibri" w:hAnsi="Nimbus Roman No9 L" w:cs="Calibri"/>
      <w:lang w:val="es-CR" w:eastAsia="es-ES"/>
      <w14:ligatures w14:val="standardContextual"/>
    </w:rPr>
  </w:style>
  <w:style w:type="character" w:customStyle="1" w:styleId="Estilo2Car">
    <w:name w:val="Estilo2 Car"/>
    <w:link w:val="Estilo20"/>
    <w:qFormat/>
    <w:locked/>
    <w:rsid w:val="00A539C6"/>
    <w:rPr>
      <w:rFonts w:ascii="Arial" w:hAnsi="Arial" w:cs="Arial"/>
    </w:rPr>
  </w:style>
  <w:style w:type="paragraph" w:customStyle="1" w:styleId="Estilo20">
    <w:name w:val="Estilo2"/>
    <w:basedOn w:val="Normal"/>
    <w:link w:val="Estilo2Car"/>
    <w:qFormat/>
    <w:rsid w:val="00A539C6"/>
    <w:pPr>
      <w:suppressAutoHyphens w:val="0"/>
      <w:autoSpaceDE w:val="0"/>
      <w:autoSpaceDN w:val="0"/>
    </w:pPr>
    <w:rPr>
      <w:rFonts w:ascii="Arial" w:hAnsi="Arial" w:cs="Arial"/>
      <w:sz w:val="20"/>
      <w:szCs w:val="20"/>
      <w:lang w:eastAsia="es-ES"/>
    </w:rPr>
  </w:style>
  <w:style w:type="paragraph" w:customStyle="1" w:styleId="NormaldespesTabla0">
    <w:name w:val="Normal despúes Tabla"/>
    <w:basedOn w:val="Normal"/>
    <w:uiPriority w:val="99"/>
    <w:qFormat/>
    <w:rsid w:val="00A539C6"/>
    <w:pPr>
      <w:suppressAutoHyphens w:val="0"/>
      <w:autoSpaceDE w:val="0"/>
      <w:autoSpaceDN w:val="0"/>
      <w:spacing w:before="120" w:after="120"/>
      <w:ind w:left="851"/>
      <w:jc w:val="both"/>
    </w:pPr>
    <w:rPr>
      <w:rFonts w:ascii="Tahoma" w:eastAsia="Calibri" w:hAnsi="Tahoma" w:cs="Tahoma"/>
      <w:sz w:val="20"/>
      <w:szCs w:val="20"/>
      <w:lang w:val="es-CR" w:eastAsia="es-ES"/>
      <w14:ligatures w14:val="standardContextual"/>
    </w:rPr>
  </w:style>
  <w:style w:type="paragraph" w:customStyle="1" w:styleId="Ttulo62">
    <w:name w:val="T’tulo 6"/>
    <w:basedOn w:val="Normal"/>
    <w:uiPriority w:val="99"/>
    <w:qFormat/>
    <w:rsid w:val="00A539C6"/>
    <w:pPr>
      <w:keepNext/>
      <w:suppressAutoHyphens w:val="0"/>
      <w:autoSpaceDE w:val="0"/>
      <w:autoSpaceDN w:val="0"/>
      <w:jc w:val="center"/>
    </w:pPr>
    <w:rPr>
      <w:rFonts w:ascii="Arial" w:eastAsia="Calibri" w:hAnsi="Arial" w:cs="Arial"/>
      <w:b/>
      <w:bCs/>
      <w:spacing w:val="-3"/>
      <w:sz w:val="22"/>
      <w:szCs w:val="22"/>
      <w:lang w:val="es-CR" w:eastAsia="es-ES"/>
      <w14:ligatures w14:val="standardContextual"/>
    </w:rPr>
  </w:style>
  <w:style w:type="paragraph" w:customStyle="1" w:styleId="Piedepgina1">
    <w:name w:val="Pie de p‡gina"/>
    <w:basedOn w:val="Normal"/>
    <w:uiPriority w:val="99"/>
    <w:qFormat/>
    <w:rsid w:val="00A539C6"/>
    <w:pPr>
      <w:suppressAutoHyphens w:val="0"/>
      <w:autoSpaceDE w:val="0"/>
      <w:autoSpaceDN w:val="0"/>
    </w:pPr>
    <w:rPr>
      <w:rFonts w:ascii="Arial" w:eastAsia="Calibri" w:hAnsi="Arial" w:cs="Arial"/>
      <w:lang w:val="es-CR" w:eastAsia="es-ES"/>
      <w14:ligatures w14:val="standardContextual"/>
    </w:rPr>
  </w:style>
  <w:style w:type="paragraph" w:customStyle="1" w:styleId="NormalTabla0">
    <w:name w:val="Normal Tabla"/>
    <w:basedOn w:val="Normal"/>
    <w:uiPriority w:val="99"/>
    <w:qFormat/>
    <w:rsid w:val="00A539C6"/>
    <w:pPr>
      <w:suppressAutoHyphens w:val="0"/>
      <w:autoSpaceDE w:val="0"/>
      <w:autoSpaceDN w:val="0"/>
      <w:spacing w:before="60" w:after="60"/>
    </w:pPr>
    <w:rPr>
      <w:rFonts w:ascii="Tahoma" w:eastAsia="Calibri" w:hAnsi="Tahoma" w:cs="Tahoma"/>
      <w:sz w:val="18"/>
      <w:szCs w:val="18"/>
      <w:lang w:val="es-CR" w:eastAsia="es-ES"/>
      <w14:ligatures w14:val="standardContextual"/>
    </w:rPr>
  </w:style>
  <w:style w:type="paragraph" w:customStyle="1" w:styleId="NormalTabla100">
    <w:name w:val="Normal Tabla 10"/>
    <w:basedOn w:val="Normal"/>
    <w:uiPriority w:val="99"/>
    <w:qFormat/>
    <w:rsid w:val="00A539C6"/>
    <w:pPr>
      <w:suppressAutoHyphens w:val="0"/>
      <w:autoSpaceDE w:val="0"/>
      <w:autoSpaceDN w:val="0"/>
      <w:spacing w:before="60" w:after="60"/>
    </w:pPr>
    <w:rPr>
      <w:rFonts w:ascii="Tahoma" w:eastAsia="Calibri" w:hAnsi="Tahoma" w:cs="Tahoma"/>
      <w:sz w:val="20"/>
      <w:szCs w:val="20"/>
      <w:lang w:val="es-CR" w:eastAsia="es-ES"/>
      <w14:ligatures w14:val="standardContextual"/>
    </w:rPr>
  </w:style>
  <w:style w:type="paragraph" w:customStyle="1" w:styleId="Ttulo54">
    <w:name w:val="T’tulo 5"/>
    <w:basedOn w:val="Normal"/>
    <w:uiPriority w:val="99"/>
    <w:qFormat/>
    <w:rsid w:val="00A539C6"/>
    <w:pPr>
      <w:keepNext/>
      <w:suppressAutoHyphens w:val="0"/>
      <w:autoSpaceDE w:val="0"/>
      <w:autoSpaceDN w:val="0"/>
      <w:jc w:val="both"/>
    </w:pPr>
    <w:rPr>
      <w:rFonts w:ascii="Arial" w:eastAsia="Calibri" w:hAnsi="Arial" w:cs="Arial"/>
      <w:b/>
      <w:bCs/>
      <w:spacing w:val="-3"/>
      <w:lang w:val="es-CR" w:eastAsia="es-ES"/>
      <w14:ligatures w14:val="standardContextual"/>
    </w:rPr>
  </w:style>
  <w:style w:type="paragraph" w:customStyle="1" w:styleId="CapituloNombre0">
    <w:name w:val="Capitulo Nombre"/>
    <w:basedOn w:val="Normal"/>
    <w:uiPriority w:val="99"/>
    <w:qFormat/>
    <w:rsid w:val="00A539C6"/>
    <w:pPr>
      <w:suppressAutoHyphens w:val="0"/>
      <w:autoSpaceDE w:val="0"/>
      <w:autoSpaceDN w:val="0"/>
      <w:spacing w:before="120" w:after="480"/>
      <w:jc w:val="center"/>
    </w:pPr>
    <w:rPr>
      <w:rFonts w:ascii="Tahoma" w:eastAsia="Calibri" w:hAnsi="Tahoma" w:cs="Tahoma"/>
      <w:b/>
      <w:bCs/>
      <w:smallCaps/>
      <w:color w:val="800000"/>
      <w:sz w:val="40"/>
      <w:szCs w:val="40"/>
      <w:lang w:val="es-CR" w:eastAsia="es-ES"/>
      <w14:ligatures w14:val="standardContextual"/>
    </w:rPr>
  </w:style>
  <w:style w:type="paragraph" w:customStyle="1" w:styleId="NormalNegrita0">
    <w:name w:val="Normal Negrita"/>
    <w:basedOn w:val="Normal"/>
    <w:uiPriority w:val="99"/>
    <w:qFormat/>
    <w:rsid w:val="00A539C6"/>
    <w:pPr>
      <w:keepNext/>
      <w:suppressAutoHyphens w:val="0"/>
      <w:autoSpaceDE w:val="0"/>
      <w:autoSpaceDN w:val="0"/>
      <w:spacing w:before="120" w:after="120"/>
      <w:ind w:left="851"/>
      <w:jc w:val="both"/>
    </w:pPr>
    <w:rPr>
      <w:rFonts w:ascii="Tahoma" w:eastAsia="Calibri" w:hAnsi="Tahoma" w:cs="Tahoma"/>
      <w:b/>
      <w:bCs/>
      <w:sz w:val="20"/>
      <w:szCs w:val="20"/>
      <w:lang w:val="es-CR" w:eastAsia="es-ES"/>
      <w14:ligatures w14:val="standardContextual"/>
    </w:rPr>
  </w:style>
  <w:style w:type="paragraph" w:customStyle="1" w:styleId="Figura0">
    <w:name w:val="Figura"/>
    <w:basedOn w:val="Normal"/>
    <w:uiPriority w:val="99"/>
    <w:qFormat/>
    <w:rsid w:val="00A539C6"/>
    <w:pPr>
      <w:suppressAutoHyphens w:val="0"/>
      <w:autoSpaceDE w:val="0"/>
      <w:autoSpaceDN w:val="0"/>
      <w:spacing w:before="60"/>
      <w:ind w:left="851"/>
      <w:jc w:val="center"/>
    </w:pPr>
    <w:rPr>
      <w:rFonts w:ascii="Tahoma" w:eastAsia="Calibri" w:hAnsi="Tahoma" w:cs="Tahoma"/>
      <w:sz w:val="20"/>
      <w:szCs w:val="20"/>
      <w:lang w:val="es-CR" w:eastAsia="es-ES"/>
      <w14:ligatures w14:val="standardContextual"/>
    </w:rPr>
  </w:style>
  <w:style w:type="paragraph" w:customStyle="1" w:styleId="Nombredireccininterior">
    <w:name w:val="Nombre dirección interior"/>
    <w:basedOn w:val="Normal"/>
    <w:uiPriority w:val="99"/>
    <w:qFormat/>
    <w:rsid w:val="00A539C6"/>
    <w:pPr>
      <w:suppressAutoHyphens w:val="0"/>
      <w:spacing w:before="220" w:line="240" w:lineRule="atLeast"/>
      <w:jc w:val="both"/>
    </w:pPr>
    <w:rPr>
      <w:rFonts w:ascii="Arial" w:eastAsia="Calibri" w:hAnsi="Arial" w:cs="Arial"/>
      <w:lang w:val="es-CR"/>
      <w14:ligatures w14:val="standardContextual"/>
    </w:rPr>
  </w:style>
  <w:style w:type="paragraph" w:customStyle="1" w:styleId="Sangranormal1">
    <w:name w:val="Sangría normal1"/>
    <w:basedOn w:val="Normal"/>
    <w:uiPriority w:val="99"/>
    <w:qFormat/>
    <w:rsid w:val="00A539C6"/>
    <w:pPr>
      <w:suppressAutoHyphens w:val="0"/>
      <w:spacing w:line="360" w:lineRule="auto"/>
      <w:ind w:firstLine="567"/>
      <w:jc w:val="both"/>
    </w:pPr>
    <w:rPr>
      <w:rFonts w:ascii="Courier New" w:eastAsia="Calibri" w:hAnsi="Courier New" w:cs="Courier New"/>
      <w:sz w:val="20"/>
      <w:szCs w:val="20"/>
      <w:lang w:val="es-CR"/>
      <w14:ligatures w14:val="standardContextual"/>
    </w:rPr>
  </w:style>
  <w:style w:type="paragraph" w:customStyle="1" w:styleId="Textocomentario10">
    <w:name w:val="Texto comentario1"/>
    <w:basedOn w:val="Normal"/>
    <w:uiPriority w:val="99"/>
    <w:qFormat/>
    <w:rsid w:val="00A539C6"/>
    <w:pPr>
      <w:suppressAutoHyphens w:val="0"/>
    </w:pPr>
    <w:rPr>
      <w:rFonts w:eastAsia="Calibri"/>
      <w:sz w:val="20"/>
      <w:szCs w:val="20"/>
      <w:lang w:val="es-CR"/>
      <w14:ligatures w14:val="standardContextual"/>
    </w:rPr>
  </w:style>
  <w:style w:type="paragraph" w:customStyle="1" w:styleId="Listaconvietas210">
    <w:name w:val="Lista con viñetas 21"/>
    <w:basedOn w:val="Normal"/>
    <w:uiPriority w:val="99"/>
    <w:qFormat/>
    <w:rsid w:val="00A539C6"/>
    <w:pPr>
      <w:suppressAutoHyphens w:val="0"/>
      <w:autoSpaceDE w:val="0"/>
      <w:spacing w:before="60" w:after="60"/>
      <w:ind w:left="1565" w:hanging="357"/>
      <w:jc w:val="both"/>
    </w:pPr>
    <w:rPr>
      <w:rFonts w:ascii="Tahoma" w:eastAsia="Calibri" w:hAnsi="Tahoma" w:cs="Tahoma"/>
      <w:sz w:val="20"/>
      <w:szCs w:val="20"/>
      <w:lang w:val="es-CR"/>
      <w14:ligatures w14:val="standardContextual"/>
    </w:rPr>
  </w:style>
  <w:style w:type="paragraph" w:customStyle="1" w:styleId="Listaconnmeros21">
    <w:name w:val="Lista con números 21"/>
    <w:basedOn w:val="Normal"/>
    <w:uiPriority w:val="99"/>
    <w:qFormat/>
    <w:rsid w:val="00A539C6"/>
    <w:pPr>
      <w:suppressAutoHyphens w:val="0"/>
      <w:autoSpaceDE w:val="0"/>
      <w:ind w:left="720" w:hanging="360"/>
    </w:pPr>
    <w:rPr>
      <w:rFonts w:ascii="Arial" w:eastAsia="Calibri" w:hAnsi="Arial" w:cs="Arial"/>
      <w:lang w:val="es-CR"/>
      <w14:ligatures w14:val="standardContextual"/>
    </w:rPr>
  </w:style>
  <w:style w:type="paragraph" w:customStyle="1" w:styleId="Listaconnmeros51">
    <w:name w:val="Lista con números 51"/>
    <w:basedOn w:val="Normal"/>
    <w:uiPriority w:val="99"/>
    <w:qFormat/>
    <w:rsid w:val="00A539C6"/>
    <w:pPr>
      <w:suppressAutoHyphens w:val="0"/>
      <w:autoSpaceDE w:val="0"/>
      <w:ind w:left="1492" w:hanging="360"/>
    </w:pPr>
    <w:rPr>
      <w:rFonts w:ascii="Arial" w:eastAsia="Calibri" w:hAnsi="Arial" w:cs="Arial"/>
      <w:lang w:val="es-CR"/>
      <w14:ligatures w14:val="standardContextual"/>
    </w:rPr>
  </w:style>
  <w:style w:type="paragraph" w:customStyle="1" w:styleId="Continuarlista10">
    <w:name w:val="Continuar lista1"/>
    <w:basedOn w:val="Normal"/>
    <w:uiPriority w:val="99"/>
    <w:qFormat/>
    <w:rsid w:val="00A539C6"/>
    <w:pPr>
      <w:suppressAutoHyphens w:val="0"/>
      <w:autoSpaceDE w:val="0"/>
      <w:spacing w:before="60" w:after="60"/>
      <w:ind w:left="1208"/>
      <w:jc w:val="both"/>
    </w:pPr>
    <w:rPr>
      <w:rFonts w:ascii="Tahoma" w:eastAsia="Calibri" w:hAnsi="Tahoma" w:cs="Tahoma"/>
      <w:sz w:val="20"/>
      <w:szCs w:val="20"/>
      <w:lang w:val="es-CR"/>
      <w14:ligatures w14:val="standardContextual"/>
    </w:rPr>
  </w:style>
  <w:style w:type="paragraph" w:customStyle="1" w:styleId="Textoindependienteprimerasangra210">
    <w:name w:val="Texto independiente primera sangría 21"/>
    <w:basedOn w:val="Normal"/>
    <w:uiPriority w:val="99"/>
    <w:qFormat/>
    <w:rsid w:val="00A539C6"/>
    <w:pPr>
      <w:suppressAutoHyphens w:val="0"/>
      <w:spacing w:after="120"/>
      <w:ind w:left="283" w:firstLine="210"/>
    </w:pPr>
    <w:rPr>
      <w:rFonts w:eastAsia="Calibri"/>
      <w:lang w:val="es-CR"/>
      <w14:ligatures w14:val="standardContextual"/>
    </w:rPr>
  </w:style>
  <w:style w:type="paragraph" w:customStyle="1" w:styleId="Mapadeldocumento10">
    <w:name w:val="Mapa del documento1"/>
    <w:basedOn w:val="Normal"/>
    <w:uiPriority w:val="99"/>
    <w:qFormat/>
    <w:rsid w:val="00A539C6"/>
    <w:pPr>
      <w:shd w:val="clear" w:color="auto" w:fill="000080"/>
      <w:suppressAutoHyphens w:val="0"/>
      <w:autoSpaceDE w:val="0"/>
    </w:pPr>
    <w:rPr>
      <w:rFonts w:ascii="Tahoma" w:eastAsia="Calibri" w:hAnsi="Tahoma" w:cs="Tahoma"/>
      <w:color w:val="000000"/>
      <w:sz w:val="20"/>
      <w:szCs w:val="20"/>
      <w:lang w:val="es-CR"/>
      <w14:ligatures w14:val="standardContextual"/>
    </w:rPr>
  </w:style>
  <w:style w:type="paragraph" w:customStyle="1" w:styleId="encabezamientodelista0">
    <w:name w:val="encabezamientodelista"/>
    <w:basedOn w:val="Normal"/>
    <w:uiPriority w:val="99"/>
    <w:qFormat/>
    <w:rsid w:val="00A539C6"/>
    <w:pPr>
      <w:suppressAutoHyphens w:val="0"/>
      <w:overflowPunct w:val="0"/>
      <w:autoSpaceDE w:val="0"/>
    </w:pPr>
    <w:rPr>
      <w:rFonts w:ascii="Nimbus Roman No9 L" w:eastAsia="Calibri" w:hAnsi="Nimbus Roman No9 L" w:cs="Calibri"/>
      <w:lang w:val="es-CR"/>
      <w14:ligatures w14:val="standardContextual"/>
    </w:rPr>
  </w:style>
  <w:style w:type="paragraph" w:customStyle="1" w:styleId="contenidodelista0">
    <w:name w:val="contenidodelista"/>
    <w:basedOn w:val="Normal"/>
    <w:uiPriority w:val="99"/>
    <w:qFormat/>
    <w:rsid w:val="00A539C6"/>
    <w:pPr>
      <w:suppressAutoHyphens w:val="0"/>
      <w:overflowPunct w:val="0"/>
      <w:autoSpaceDE w:val="0"/>
      <w:ind w:left="567"/>
    </w:pPr>
    <w:rPr>
      <w:rFonts w:ascii="Nimbus Roman No9 L" w:eastAsia="Calibri" w:hAnsi="Nimbus Roman No9 L" w:cs="Calibri"/>
      <w:lang w:val="es-CR"/>
      <w14:ligatures w14:val="standardContextual"/>
    </w:rPr>
  </w:style>
  <w:style w:type="paragraph" w:customStyle="1" w:styleId="nombredireccininterior0">
    <w:name w:val="nombredireccininterior"/>
    <w:basedOn w:val="Normal"/>
    <w:uiPriority w:val="99"/>
    <w:qFormat/>
    <w:rsid w:val="00A539C6"/>
    <w:pPr>
      <w:suppressAutoHyphens w:val="0"/>
      <w:spacing w:before="220" w:line="240" w:lineRule="atLeast"/>
      <w:jc w:val="both"/>
    </w:pPr>
    <w:rPr>
      <w:rFonts w:ascii="Arial" w:eastAsia="Calibri" w:hAnsi="Arial" w:cs="Arial"/>
      <w:lang w:val="es-CR"/>
      <w14:ligatures w14:val="standardContextual"/>
    </w:rPr>
  </w:style>
  <w:style w:type="paragraph" w:customStyle="1" w:styleId="carcarcarcarcarcar0">
    <w:name w:val="carcarcarcarcarcar"/>
    <w:basedOn w:val="Normal"/>
    <w:uiPriority w:val="99"/>
    <w:qFormat/>
    <w:rsid w:val="00A539C6"/>
    <w:pPr>
      <w:suppressAutoHyphens w:val="0"/>
      <w:spacing w:after="160" w:line="240" w:lineRule="atLeast"/>
    </w:pPr>
    <w:rPr>
      <w:rFonts w:ascii="Verdana" w:eastAsia="Calibri" w:hAnsi="Verdana" w:cs="Calibri"/>
      <w:sz w:val="20"/>
      <w:szCs w:val="20"/>
      <w:lang w:val="es-CR"/>
      <w14:ligatures w14:val="standardContextual"/>
    </w:rPr>
  </w:style>
  <w:style w:type="paragraph" w:customStyle="1" w:styleId="preformattedtext">
    <w:name w:val="preformattedtext"/>
    <w:basedOn w:val="Normal"/>
    <w:uiPriority w:val="99"/>
    <w:qFormat/>
    <w:rsid w:val="00A539C6"/>
    <w:pPr>
      <w:suppressAutoHyphens w:val="0"/>
      <w:autoSpaceDE w:val="0"/>
    </w:pPr>
    <w:rPr>
      <w:rFonts w:ascii="Courier New" w:eastAsia="Calibri" w:hAnsi="Courier New" w:cs="Courier New"/>
      <w:sz w:val="20"/>
      <w:szCs w:val="20"/>
      <w:lang w:val="es-CR"/>
      <w14:ligatures w14:val="standardContextual"/>
    </w:rPr>
  </w:style>
  <w:style w:type="paragraph" w:customStyle="1" w:styleId="cont">
    <w:name w:val="cont"/>
    <w:basedOn w:val="Normal"/>
    <w:uiPriority w:val="99"/>
    <w:qFormat/>
    <w:rsid w:val="00A539C6"/>
    <w:pPr>
      <w:suppressAutoHyphens w:val="0"/>
      <w:spacing w:before="280" w:after="280"/>
    </w:pPr>
    <w:rPr>
      <w:rFonts w:eastAsia="Calibri"/>
      <w:color w:val="000000"/>
      <w:sz w:val="20"/>
      <w:szCs w:val="20"/>
      <w:lang w:val="es-CR"/>
      <w14:ligatures w14:val="standardContextual"/>
    </w:rPr>
  </w:style>
  <w:style w:type="paragraph" w:customStyle="1" w:styleId="charchar000">
    <w:name w:val="charchar00"/>
    <w:basedOn w:val="Normal"/>
    <w:uiPriority w:val="99"/>
    <w:qFormat/>
    <w:rsid w:val="00A539C6"/>
    <w:pPr>
      <w:suppressAutoHyphens w:val="0"/>
      <w:spacing w:after="160" w:line="240" w:lineRule="atLeast"/>
    </w:pPr>
    <w:rPr>
      <w:rFonts w:ascii="Verdana" w:eastAsia="Calibri" w:hAnsi="Verdana" w:cs="Calibri"/>
      <w:sz w:val="20"/>
      <w:szCs w:val="20"/>
      <w:lang w:val="es-CR"/>
      <w14:ligatures w14:val="standardContextual"/>
    </w:rPr>
  </w:style>
  <w:style w:type="paragraph" w:customStyle="1" w:styleId="derechos">
    <w:name w:val="derechos"/>
    <w:basedOn w:val="Normal"/>
    <w:uiPriority w:val="99"/>
    <w:qFormat/>
    <w:rsid w:val="00A539C6"/>
    <w:pPr>
      <w:suppressAutoHyphens w:val="0"/>
      <w:autoSpaceDE w:val="0"/>
      <w:jc w:val="both"/>
    </w:pPr>
    <w:rPr>
      <w:rFonts w:ascii="Helvetica" w:eastAsia="Calibri" w:hAnsi="Helvetica" w:cs="Helvetica"/>
      <w:sz w:val="20"/>
      <w:szCs w:val="20"/>
      <w:lang w:val="es-CR"/>
      <w14:ligatures w14:val="standardContextual"/>
    </w:rPr>
  </w:style>
  <w:style w:type="paragraph" w:customStyle="1" w:styleId="car000">
    <w:name w:val="car00"/>
    <w:basedOn w:val="Normal"/>
    <w:uiPriority w:val="99"/>
    <w:qFormat/>
    <w:rsid w:val="00A539C6"/>
    <w:pPr>
      <w:suppressAutoHyphens w:val="0"/>
      <w:spacing w:after="160" w:line="240" w:lineRule="atLeast"/>
    </w:pPr>
    <w:rPr>
      <w:rFonts w:ascii="Verdana" w:eastAsia="Calibri" w:hAnsi="Verdana" w:cs="Calibri"/>
      <w:sz w:val="20"/>
      <w:szCs w:val="20"/>
      <w:lang w:val="es-CR"/>
      <w14:ligatures w14:val="standardContextual"/>
    </w:rPr>
  </w:style>
  <w:style w:type="paragraph" w:customStyle="1" w:styleId="cuadrculamedia1-nfasis21">
    <w:name w:val="cuadrculamedia1-nfasis21"/>
    <w:basedOn w:val="Normal"/>
    <w:uiPriority w:val="99"/>
    <w:qFormat/>
    <w:rsid w:val="00A539C6"/>
    <w:pPr>
      <w:suppressAutoHyphens w:val="0"/>
      <w:ind w:left="720"/>
      <w:jc w:val="both"/>
    </w:pPr>
    <w:rPr>
      <w:rFonts w:eastAsia="Calibri"/>
      <w:lang w:val="es-CR"/>
      <w14:ligatures w14:val="standardContextual"/>
    </w:rPr>
  </w:style>
  <w:style w:type="paragraph" w:customStyle="1" w:styleId="colorfullist-accent11">
    <w:name w:val="colorfullist-accent11"/>
    <w:basedOn w:val="Normal"/>
    <w:uiPriority w:val="99"/>
    <w:qFormat/>
    <w:rsid w:val="00A539C6"/>
    <w:pPr>
      <w:suppressAutoHyphens w:val="0"/>
      <w:ind w:left="720"/>
      <w:jc w:val="both"/>
    </w:pPr>
    <w:rPr>
      <w:rFonts w:eastAsia="Calibri"/>
      <w:lang w:val="es-CR"/>
      <w14:ligatures w14:val="standardContextual"/>
    </w:rPr>
  </w:style>
  <w:style w:type="paragraph" w:customStyle="1" w:styleId="cuadrculamedia1-nfasis22">
    <w:name w:val="cuadrculamedia1-nfasis22"/>
    <w:basedOn w:val="Normal"/>
    <w:uiPriority w:val="99"/>
    <w:qFormat/>
    <w:rsid w:val="00A539C6"/>
    <w:pPr>
      <w:suppressAutoHyphens w:val="0"/>
      <w:ind w:left="708"/>
      <w:jc w:val="both"/>
    </w:pPr>
    <w:rPr>
      <w:rFonts w:eastAsia="Calibri"/>
      <w:lang w:val="es-CR"/>
      <w14:ligatures w14:val="standardContextual"/>
    </w:rPr>
  </w:style>
  <w:style w:type="paragraph" w:customStyle="1" w:styleId="cuadrculamedia1-nfasis2">
    <w:name w:val="cuadrculamedia1-nfasis2"/>
    <w:basedOn w:val="Normal"/>
    <w:uiPriority w:val="99"/>
    <w:qFormat/>
    <w:rsid w:val="00A539C6"/>
    <w:pPr>
      <w:suppressAutoHyphens w:val="0"/>
      <w:spacing w:after="160" w:line="252" w:lineRule="auto"/>
      <w:ind w:left="720"/>
    </w:pPr>
    <w:rPr>
      <w:rFonts w:ascii="Calibri" w:eastAsia="Calibri" w:hAnsi="Calibri" w:cs="Calibri"/>
      <w:sz w:val="22"/>
      <w:szCs w:val="22"/>
      <w:lang w:val="es-CR"/>
      <w14:ligatures w14:val="standardContextual"/>
    </w:rPr>
  </w:style>
  <w:style w:type="paragraph" w:customStyle="1" w:styleId="listavistosa-nfasis1">
    <w:name w:val="listavistosa-nfasis1"/>
    <w:basedOn w:val="Normal"/>
    <w:uiPriority w:val="99"/>
    <w:qFormat/>
    <w:rsid w:val="00A539C6"/>
    <w:pPr>
      <w:suppressAutoHyphens w:val="0"/>
      <w:ind w:left="708"/>
      <w:jc w:val="both"/>
    </w:pPr>
    <w:rPr>
      <w:rFonts w:eastAsia="Calibri"/>
      <w:lang w:val="es-CR"/>
      <w14:ligatures w14:val="standardContextual"/>
    </w:rPr>
  </w:style>
  <w:style w:type="paragraph" w:customStyle="1" w:styleId="estilottulo3arial11ptinterlineado15lneas">
    <w:name w:val="estilottulo3arial11ptinterlineado15lneas"/>
    <w:basedOn w:val="Normal"/>
    <w:uiPriority w:val="99"/>
    <w:qFormat/>
    <w:rsid w:val="00A539C6"/>
    <w:pPr>
      <w:keepNext/>
      <w:suppressAutoHyphens w:val="0"/>
      <w:overflowPunct w:val="0"/>
      <w:autoSpaceDE w:val="0"/>
      <w:spacing w:line="360" w:lineRule="auto"/>
      <w:ind w:left="2160"/>
      <w:jc w:val="both"/>
    </w:pPr>
    <w:rPr>
      <w:rFonts w:ascii="Arial" w:eastAsia="Calibri" w:hAnsi="Arial" w:cs="Arial"/>
      <w:b/>
      <w:bCs/>
      <w:i/>
      <w:iCs/>
      <w:lang w:val="es-CR"/>
      <w14:ligatures w14:val="standardContextual"/>
    </w:rPr>
  </w:style>
  <w:style w:type="paragraph" w:customStyle="1" w:styleId="prrafodelista000">
    <w:name w:val="prrafodelista00"/>
    <w:basedOn w:val="Normal"/>
    <w:uiPriority w:val="99"/>
    <w:qFormat/>
    <w:rsid w:val="00A539C6"/>
    <w:pPr>
      <w:suppressAutoHyphens w:val="0"/>
      <w:ind w:left="708"/>
    </w:pPr>
    <w:rPr>
      <w:rFonts w:ascii="MS Sans Serif" w:eastAsia="Calibri" w:hAnsi="MS Sans Serif" w:cs="Calibri"/>
      <w:lang w:val="es-CR"/>
      <w14:ligatures w14:val="standardContextual"/>
    </w:rPr>
  </w:style>
  <w:style w:type="paragraph" w:customStyle="1" w:styleId="cuadrculamedia1-nfasis21cxsplast">
    <w:name w:val="cuadrculamedia1-nfasis21cxsplast"/>
    <w:basedOn w:val="Normal"/>
    <w:uiPriority w:val="99"/>
    <w:qFormat/>
    <w:rsid w:val="00A539C6"/>
    <w:pPr>
      <w:suppressAutoHyphens w:val="0"/>
      <w:spacing w:before="280" w:after="280"/>
    </w:pPr>
    <w:rPr>
      <w:rFonts w:eastAsia="Calibri"/>
      <w:lang w:val="es-CR"/>
      <w14:ligatures w14:val="standardContextual"/>
    </w:rPr>
  </w:style>
  <w:style w:type="paragraph" w:customStyle="1" w:styleId="listavistosa-nfasis1cxspmiddle">
    <w:name w:val="listavistosa-nfasis1cxspmiddle"/>
    <w:basedOn w:val="Normal"/>
    <w:uiPriority w:val="99"/>
    <w:qFormat/>
    <w:rsid w:val="00A539C6"/>
    <w:pPr>
      <w:suppressAutoHyphens w:val="0"/>
      <w:spacing w:before="280" w:after="280"/>
    </w:pPr>
    <w:rPr>
      <w:rFonts w:eastAsia="Calibri"/>
      <w:lang w:val="es-CR"/>
      <w14:ligatures w14:val="standardContextual"/>
    </w:rPr>
  </w:style>
  <w:style w:type="paragraph" w:customStyle="1" w:styleId="listavistosa-nfasis1cxsplast">
    <w:name w:val="listavistosa-nfasis1cxsplast"/>
    <w:basedOn w:val="Normal"/>
    <w:uiPriority w:val="99"/>
    <w:qFormat/>
    <w:rsid w:val="00A539C6"/>
    <w:pPr>
      <w:suppressAutoHyphens w:val="0"/>
      <w:spacing w:before="280" w:after="280"/>
    </w:pPr>
    <w:rPr>
      <w:rFonts w:eastAsia="Calibri"/>
      <w:lang w:val="es-CR"/>
      <w14:ligatures w14:val="standardContextual"/>
    </w:rPr>
  </w:style>
  <w:style w:type="paragraph" w:customStyle="1" w:styleId="prrafodelistacxsplast">
    <w:name w:val="prrafodelistacxsplast"/>
    <w:basedOn w:val="Normal"/>
    <w:uiPriority w:val="99"/>
    <w:qFormat/>
    <w:rsid w:val="00A539C6"/>
    <w:pPr>
      <w:suppressAutoHyphens w:val="0"/>
      <w:spacing w:before="280" w:after="280"/>
    </w:pPr>
    <w:rPr>
      <w:rFonts w:eastAsia="Calibri"/>
      <w:lang w:val="es-CR"/>
      <w14:ligatures w14:val="standardContextual"/>
    </w:rPr>
  </w:style>
  <w:style w:type="paragraph" w:customStyle="1" w:styleId="textoindependiente2100">
    <w:name w:val="textoindependiente210"/>
    <w:basedOn w:val="Normal"/>
    <w:uiPriority w:val="99"/>
    <w:qFormat/>
    <w:rsid w:val="00A539C6"/>
    <w:pPr>
      <w:suppressAutoHyphens w:val="0"/>
      <w:jc w:val="both"/>
    </w:pPr>
    <w:rPr>
      <w:rFonts w:ascii="Verdana" w:eastAsia="Calibri" w:hAnsi="Verdana" w:cs="Calibri"/>
      <w:i/>
      <w:iCs/>
      <w:lang w:val="es-CR"/>
      <w14:ligatures w14:val="standardContextual"/>
    </w:rPr>
  </w:style>
  <w:style w:type="paragraph" w:customStyle="1" w:styleId="estilo200">
    <w:name w:val="estilo20"/>
    <w:basedOn w:val="Normal"/>
    <w:uiPriority w:val="99"/>
    <w:qFormat/>
    <w:rsid w:val="00A539C6"/>
    <w:pPr>
      <w:suppressAutoHyphens w:val="0"/>
      <w:autoSpaceDE w:val="0"/>
      <w:spacing w:before="100" w:after="100"/>
    </w:pPr>
    <w:rPr>
      <w:rFonts w:ascii="Verdana" w:eastAsia="Calibri" w:hAnsi="Verdana" w:cs="Calibri"/>
      <w:lang w:val="es-CR"/>
      <w14:ligatures w14:val="standardContextual"/>
    </w:rPr>
  </w:style>
  <w:style w:type="paragraph" w:customStyle="1" w:styleId="artculo">
    <w:name w:val="artculo"/>
    <w:basedOn w:val="Normal"/>
    <w:uiPriority w:val="99"/>
    <w:qFormat/>
    <w:rsid w:val="00A539C6"/>
    <w:pPr>
      <w:suppressAutoHyphens w:val="0"/>
      <w:jc w:val="center"/>
    </w:pPr>
    <w:rPr>
      <w:rFonts w:eastAsia="Calibri"/>
      <w:b/>
      <w:bCs/>
      <w:u w:val="single"/>
      <w:lang w:val="es-CR"/>
      <w14:ligatures w14:val="standardContextual"/>
    </w:rPr>
  </w:style>
  <w:style w:type="paragraph" w:customStyle="1" w:styleId="heading51">
    <w:name w:val="heading51"/>
    <w:basedOn w:val="Normal"/>
    <w:uiPriority w:val="99"/>
    <w:qFormat/>
    <w:rsid w:val="00A539C6"/>
    <w:pPr>
      <w:keepNext/>
      <w:shd w:val="clear" w:color="auto" w:fill="FFFFFF"/>
      <w:suppressAutoHyphens w:val="0"/>
      <w:jc w:val="center"/>
    </w:pPr>
    <w:rPr>
      <w:rFonts w:ascii="Arial" w:eastAsia="Calibri" w:hAnsi="Arial" w:cs="Arial"/>
      <w:b/>
      <w:bCs/>
      <w:i/>
      <w:iCs/>
      <w:sz w:val="26"/>
      <w:szCs w:val="26"/>
      <w:u w:val="single"/>
      <w:lang w:val="es-CR"/>
      <w14:ligatures w14:val="standardContextual"/>
    </w:rPr>
  </w:style>
  <w:style w:type="paragraph" w:customStyle="1" w:styleId="titulos">
    <w:name w:val="titulos"/>
    <w:basedOn w:val="Normal"/>
    <w:uiPriority w:val="99"/>
    <w:qFormat/>
    <w:rsid w:val="00A539C6"/>
    <w:pPr>
      <w:suppressAutoHyphens w:val="0"/>
      <w:spacing w:before="280" w:after="280"/>
    </w:pPr>
    <w:rPr>
      <w:rFonts w:ascii="Arial Black" w:eastAsia="Calibri" w:hAnsi="Arial Black" w:cs="Calibri"/>
      <w:color w:val="666666"/>
      <w:sz w:val="21"/>
      <w:szCs w:val="21"/>
      <w:lang w:val="es-CR"/>
      <w14:ligatures w14:val="standardContextual"/>
    </w:rPr>
  </w:style>
  <w:style w:type="paragraph" w:customStyle="1" w:styleId="listparagraph00">
    <w:name w:val="listparagraph00"/>
    <w:basedOn w:val="Normal"/>
    <w:uiPriority w:val="99"/>
    <w:qFormat/>
    <w:rsid w:val="00A539C6"/>
    <w:pPr>
      <w:suppressAutoHyphens w:val="0"/>
      <w:spacing w:before="280" w:after="280"/>
    </w:pPr>
    <w:rPr>
      <w:rFonts w:eastAsia="Calibri"/>
      <w:lang w:val="es-CR"/>
      <w14:ligatures w14:val="standardContextual"/>
    </w:rPr>
  </w:style>
  <w:style w:type="paragraph" w:customStyle="1" w:styleId="sangra3detindependiente100">
    <w:name w:val="sangra3detindependiente10"/>
    <w:basedOn w:val="Normal"/>
    <w:uiPriority w:val="99"/>
    <w:qFormat/>
    <w:rsid w:val="00A539C6"/>
    <w:pPr>
      <w:suppressAutoHyphens w:val="0"/>
      <w:spacing w:after="120"/>
      <w:ind w:left="283"/>
    </w:pPr>
    <w:rPr>
      <w:rFonts w:eastAsia="Calibri"/>
      <w:sz w:val="16"/>
      <w:szCs w:val="16"/>
      <w:lang w:val="es-CR"/>
      <w14:ligatures w14:val="standardContextual"/>
    </w:rPr>
  </w:style>
  <w:style w:type="paragraph" w:customStyle="1" w:styleId="nospacing0">
    <w:name w:val="nospacing0"/>
    <w:basedOn w:val="Normal"/>
    <w:uiPriority w:val="99"/>
    <w:qFormat/>
    <w:rsid w:val="00A539C6"/>
    <w:pPr>
      <w:suppressAutoHyphens w:val="0"/>
    </w:pPr>
    <w:rPr>
      <w:rFonts w:ascii="Calibri" w:eastAsia="Calibri" w:hAnsi="Calibri" w:cs="Calibri"/>
      <w:sz w:val="22"/>
      <w:szCs w:val="22"/>
      <w:lang w:val="es-CR"/>
      <w14:ligatures w14:val="standardContextual"/>
    </w:rPr>
  </w:style>
  <w:style w:type="paragraph" w:customStyle="1" w:styleId="pblicodot">
    <w:name w:val="público.dot"/>
    <w:basedOn w:val="Normal"/>
    <w:uiPriority w:val="99"/>
    <w:qFormat/>
    <w:rsid w:val="00A539C6"/>
    <w:pPr>
      <w:suppressAutoHyphens w:val="0"/>
      <w:spacing w:line="480" w:lineRule="auto"/>
      <w:jc w:val="both"/>
    </w:pPr>
    <w:rPr>
      <w:rFonts w:ascii="Courier 10cpi" w:eastAsia="Calibri" w:hAnsi="Courier 10cpi" w:cs="Calibri"/>
      <w:lang w:val="es-CR" w:eastAsia="en-US"/>
      <w14:ligatures w14:val="standardContextual"/>
    </w:rPr>
  </w:style>
  <w:style w:type="paragraph" w:customStyle="1" w:styleId="Textopredeterminado">
    <w:name w:val="Texto predeterminado"/>
    <w:basedOn w:val="Normal"/>
    <w:uiPriority w:val="99"/>
    <w:qFormat/>
    <w:rsid w:val="00A539C6"/>
    <w:pPr>
      <w:suppressAutoHyphens w:val="0"/>
    </w:pPr>
    <w:rPr>
      <w:rFonts w:eastAsia="Calibri"/>
      <w:color w:val="000000"/>
      <w:lang w:val="es-CR" w:eastAsia="es-CR"/>
      <w14:ligatures w14:val="standardContextual"/>
    </w:rPr>
  </w:style>
  <w:style w:type="paragraph" w:customStyle="1" w:styleId="Char">
    <w:name w:val="Char"/>
    <w:basedOn w:val="Normal"/>
    <w:uiPriority w:val="99"/>
    <w:qFormat/>
    <w:rsid w:val="00A539C6"/>
    <w:pPr>
      <w:suppressAutoHyphens w:val="0"/>
      <w:jc w:val="both"/>
    </w:pPr>
    <w:rPr>
      <w:rFonts w:ascii="Arial" w:eastAsia="Calibri" w:hAnsi="Arial" w:cs="Arial"/>
      <w:lang w:val="es-CR" w:eastAsia="pl-PL"/>
      <w14:ligatures w14:val="standardContextual"/>
    </w:rPr>
  </w:style>
  <w:style w:type="paragraph" w:customStyle="1" w:styleId="Estilo3">
    <w:name w:val="Estilo3"/>
    <w:basedOn w:val="Normal"/>
    <w:link w:val="Estilo3Car"/>
    <w:uiPriority w:val="99"/>
    <w:qFormat/>
    <w:rsid w:val="00A539C6"/>
    <w:pPr>
      <w:suppressAutoHyphens w:val="0"/>
      <w:autoSpaceDE w:val="0"/>
      <w:autoSpaceDN w:val="0"/>
    </w:pPr>
    <w:rPr>
      <w:rFonts w:ascii="Arial" w:eastAsia="Calibri" w:hAnsi="Arial" w:cs="Arial"/>
      <w:lang w:val="es-CR" w:eastAsia="ja-JP"/>
      <w14:ligatures w14:val="standardContextual"/>
    </w:rPr>
  </w:style>
  <w:style w:type="paragraph" w:customStyle="1" w:styleId="Estilo4">
    <w:name w:val="Estilo4"/>
    <w:basedOn w:val="Normal"/>
    <w:uiPriority w:val="99"/>
    <w:qFormat/>
    <w:rsid w:val="00A539C6"/>
    <w:pPr>
      <w:shd w:val="clear" w:color="auto" w:fill="FFFFFF"/>
      <w:suppressAutoHyphens w:val="0"/>
      <w:autoSpaceDE w:val="0"/>
      <w:autoSpaceDN w:val="0"/>
    </w:pPr>
    <w:rPr>
      <w:rFonts w:ascii="Arial" w:eastAsia="Calibri" w:hAnsi="Arial" w:cs="Arial"/>
      <w:color w:val="000000"/>
      <w:lang w:val="es-CR" w:eastAsia="ja-JP"/>
      <w14:ligatures w14:val="standardContextual"/>
    </w:rPr>
  </w:style>
  <w:style w:type="paragraph" w:customStyle="1" w:styleId="Ttulo11">
    <w:name w:val="T’tulo 1"/>
    <w:basedOn w:val="Normal"/>
    <w:uiPriority w:val="99"/>
    <w:qFormat/>
    <w:rsid w:val="00A539C6"/>
    <w:pPr>
      <w:keepNext/>
      <w:suppressAutoHyphens w:val="0"/>
      <w:autoSpaceDE w:val="0"/>
      <w:autoSpaceDN w:val="0"/>
      <w:jc w:val="both"/>
    </w:pPr>
    <w:rPr>
      <w:rFonts w:ascii="Arial" w:eastAsia="Calibri" w:hAnsi="Arial" w:cs="Arial"/>
      <w:b/>
      <w:bCs/>
      <w:color w:val="000000"/>
      <w:sz w:val="22"/>
      <w:szCs w:val="22"/>
      <w:lang w:val="es-CR" w:eastAsia="ja-JP"/>
      <w14:ligatures w14:val="standardContextual"/>
    </w:rPr>
  </w:style>
  <w:style w:type="paragraph" w:customStyle="1" w:styleId="blocktext0">
    <w:name w:val="blocktext0"/>
    <w:basedOn w:val="Normal"/>
    <w:uiPriority w:val="99"/>
    <w:qFormat/>
    <w:rsid w:val="00A539C6"/>
    <w:pPr>
      <w:suppressAutoHyphens w:val="0"/>
      <w:autoSpaceDE w:val="0"/>
      <w:autoSpaceDN w:val="0"/>
      <w:ind w:left="680" w:right="680"/>
      <w:jc w:val="both"/>
    </w:pPr>
    <w:rPr>
      <w:rFonts w:ascii="Arial" w:eastAsia="Calibri" w:hAnsi="Arial" w:cs="Arial"/>
      <w:lang w:val="es-CR" w:eastAsia="ja-JP"/>
      <w14:ligatures w14:val="standardContextual"/>
    </w:rPr>
  </w:style>
  <w:style w:type="paragraph" w:customStyle="1" w:styleId="Prder1">
    <w:name w:val="PÀ_Àr. der. 1"/>
    <w:basedOn w:val="Normal"/>
    <w:uiPriority w:val="99"/>
    <w:qFormat/>
    <w:rsid w:val="00A539C6"/>
    <w:pPr>
      <w:shd w:val="clear" w:color="auto" w:fill="FFFFFF"/>
      <w:suppressAutoHyphens w:val="0"/>
      <w:autoSpaceDE w:val="0"/>
      <w:autoSpaceDN w:val="0"/>
      <w:ind w:left="720" w:hanging="208"/>
    </w:pPr>
    <w:rPr>
      <w:rFonts w:ascii="Courier New" w:eastAsia="Calibri" w:hAnsi="Courier New" w:cs="Courier New"/>
      <w:color w:val="000000"/>
      <w:lang w:val="es-CR" w:eastAsia="ja-JP"/>
      <w14:ligatures w14:val="standardContextual"/>
    </w:rPr>
  </w:style>
  <w:style w:type="paragraph" w:customStyle="1" w:styleId="Prder2">
    <w:name w:val="PÀ_Àr. der. 2"/>
    <w:basedOn w:val="Normal"/>
    <w:uiPriority w:val="99"/>
    <w:qFormat/>
    <w:rsid w:val="00A539C6"/>
    <w:pPr>
      <w:shd w:val="clear" w:color="auto" w:fill="FFFFFF"/>
      <w:suppressAutoHyphens w:val="0"/>
      <w:autoSpaceDE w:val="0"/>
      <w:autoSpaceDN w:val="0"/>
      <w:ind w:left="1440" w:hanging="294"/>
    </w:pPr>
    <w:rPr>
      <w:rFonts w:ascii="Courier New" w:eastAsia="Calibri" w:hAnsi="Courier New" w:cs="Courier New"/>
      <w:color w:val="000000"/>
      <w:lang w:val="es-CR" w:eastAsia="ja-JP"/>
      <w14:ligatures w14:val="standardContextual"/>
    </w:rPr>
  </w:style>
  <w:style w:type="paragraph" w:customStyle="1" w:styleId="Prder3">
    <w:name w:val="PÀ_Àr. der. 3"/>
    <w:basedOn w:val="Normal"/>
    <w:uiPriority w:val="99"/>
    <w:qFormat/>
    <w:rsid w:val="00A539C6"/>
    <w:pPr>
      <w:shd w:val="clear" w:color="auto" w:fill="FFFFFF"/>
      <w:suppressAutoHyphens w:val="0"/>
      <w:autoSpaceDE w:val="0"/>
      <w:autoSpaceDN w:val="0"/>
      <w:ind w:left="2160" w:hanging="236"/>
    </w:pPr>
    <w:rPr>
      <w:rFonts w:ascii="Courier New" w:eastAsia="Calibri" w:hAnsi="Courier New" w:cs="Courier New"/>
      <w:color w:val="000000"/>
      <w:lang w:val="es-CR" w:eastAsia="ja-JP"/>
      <w14:ligatures w14:val="standardContextual"/>
    </w:rPr>
  </w:style>
  <w:style w:type="paragraph" w:customStyle="1" w:styleId="Prder4">
    <w:name w:val="PÀ_Àr. der. 4"/>
    <w:basedOn w:val="Normal"/>
    <w:uiPriority w:val="99"/>
    <w:qFormat/>
    <w:rsid w:val="00A539C6"/>
    <w:pPr>
      <w:shd w:val="clear" w:color="auto" w:fill="FFFFFF"/>
      <w:suppressAutoHyphens w:val="0"/>
      <w:autoSpaceDE w:val="0"/>
      <w:autoSpaceDN w:val="0"/>
      <w:ind w:left="2880" w:hanging="236"/>
    </w:pPr>
    <w:rPr>
      <w:rFonts w:ascii="Courier New" w:eastAsia="Calibri" w:hAnsi="Courier New" w:cs="Courier New"/>
      <w:color w:val="000000"/>
      <w:lang w:val="es-CR" w:eastAsia="ja-JP"/>
      <w14:ligatures w14:val="standardContextual"/>
    </w:rPr>
  </w:style>
  <w:style w:type="paragraph" w:customStyle="1" w:styleId="Documento1">
    <w:name w:val="Documento 1"/>
    <w:basedOn w:val="Normal"/>
    <w:uiPriority w:val="99"/>
    <w:qFormat/>
    <w:rsid w:val="00A539C6"/>
    <w:pPr>
      <w:keepNext/>
      <w:shd w:val="clear" w:color="auto" w:fill="FFFFFF"/>
      <w:suppressAutoHyphens w:val="0"/>
      <w:autoSpaceDE w:val="0"/>
      <w:autoSpaceDN w:val="0"/>
    </w:pPr>
    <w:rPr>
      <w:rFonts w:ascii="Courier New" w:eastAsia="Calibri" w:hAnsi="Courier New" w:cs="Courier New"/>
      <w:color w:val="000000"/>
      <w:lang w:val="es-CR" w:eastAsia="ja-JP"/>
      <w14:ligatures w14:val="standardContextual"/>
    </w:rPr>
  </w:style>
  <w:style w:type="paragraph" w:customStyle="1" w:styleId="Prder5">
    <w:name w:val="PÀ_Àr. der. 5"/>
    <w:basedOn w:val="Normal"/>
    <w:uiPriority w:val="99"/>
    <w:qFormat/>
    <w:rsid w:val="00A539C6"/>
    <w:pPr>
      <w:shd w:val="clear" w:color="auto" w:fill="FFFFFF"/>
      <w:suppressAutoHyphens w:val="0"/>
      <w:autoSpaceDE w:val="0"/>
      <w:autoSpaceDN w:val="0"/>
      <w:ind w:left="3600" w:hanging="356"/>
    </w:pPr>
    <w:rPr>
      <w:rFonts w:ascii="Courier New" w:eastAsia="Calibri" w:hAnsi="Courier New" w:cs="Courier New"/>
      <w:color w:val="000000"/>
      <w:lang w:val="es-CR" w:eastAsia="ja-JP"/>
      <w14:ligatures w14:val="standardContextual"/>
    </w:rPr>
  </w:style>
  <w:style w:type="paragraph" w:customStyle="1" w:styleId="Prder6">
    <w:name w:val="PÀ_Àr. der. 6"/>
    <w:basedOn w:val="Normal"/>
    <w:uiPriority w:val="99"/>
    <w:qFormat/>
    <w:rsid w:val="00A539C6"/>
    <w:pPr>
      <w:shd w:val="clear" w:color="auto" w:fill="FFFFFF"/>
      <w:suppressAutoHyphens w:val="0"/>
      <w:autoSpaceDE w:val="0"/>
      <w:autoSpaceDN w:val="0"/>
      <w:ind w:left="4320" w:hanging="356"/>
    </w:pPr>
    <w:rPr>
      <w:rFonts w:ascii="Courier New" w:eastAsia="Calibri" w:hAnsi="Courier New" w:cs="Courier New"/>
      <w:color w:val="000000"/>
      <w:lang w:val="es-CR" w:eastAsia="ja-JP"/>
      <w14:ligatures w14:val="standardContextual"/>
    </w:rPr>
  </w:style>
  <w:style w:type="paragraph" w:customStyle="1" w:styleId="Prder7">
    <w:name w:val="PÀ_Àr. der. 7"/>
    <w:basedOn w:val="Normal"/>
    <w:uiPriority w:val="99"/>
    <w:qFormat/>
    <w:rsid w:val="00A539C6"/>
    <w:pPr>
      <w:shd w:val="clear" w:color="auto" w:fill="FFFFFF"/>
      <w:suppressAutoHyphens w:val="0"/>
      <w:autoSpaceDE w:val="0"/>
      <w:autoSpaceDN w:val="0"/>
      <w:ind w:left="5040" w:hanging="222"/>
    </w:pPr>
    <w:rPr>
      <w:rFonts w:ascii="Courier New" w:eastAsia="Calibri" w:hAnsi="Courier New" w:cs="Courier New"/>
      <w:color w:val="000000"/>
      <w:lang w:val="es-CR" w:eastAsia="ja-JP"/>
      <w14:ligatures w14:val="standardContextual"/>
    </w:rPr>
  </w:style>
  <w:style w:type="paragraph" w:customStyle="1" w:styleId="Prder8">
    <w:name w:val="PÀ_Àr. der. 8"/>
    <w:basedOn w:val="Normal"/>
    <w:uiPriority w:val="99"/>
    <w:qFormat/>
    <w:rsid w:val="00A539C6"/>
    <w:pPr>
      <w:shd w:val="clear" w:color="auto" w:fill="FFFFFF"/>
      <w:suppressAutoHyphens w:val="0"/>
      <w:autoSpaceDE w:val="0"/>
      <w:autoSpaceDN w:val="0"/>
      <w:ind w:left="5760" w:hanging="270"/>
    </w:pPr>
    <w:rPr>
      <w:rFonts w:ascii="Courier New" w:eastAsia="Calibri" w:hAnsi="Courier New" w:cs="Courier New"/>
      <w:color w:val="000000"/>
      <w:lang w:val="es-CR" w:eastAsia="ja-JP"/>
      <w14:ligatures w14:val="standardContextual"/>
    </w:rPr>
  </w:style>
  <w:style w:type="paragraph" w:customStyle="1" w:styleId="Tcnico4">
    <w:name w:val="TÀ)Àcnico 4"/>
    <w:basedOn w:val="Normal"/>
    <w:uiPriority w:val="99"/>
    <w:qFormat/>
    <w:rsid w:val="00A539C6"/>
    <w:pPr>
      <w:shd w:val="clear" w:color="auto" w:fill="FFFFFF"/>
      <w:suppressAutoHyphens w:val="0"/>
      <w:autoSpaceDE w:val="0"/>
      <w:autoSpaceDN w:val="0"/>
    </w:pPr>
    <w:rPr>
      <w:rFonts w:ascii="Courier New" w:eastAsia="Calibri" w:hAnsi="Courier New" w:cs="Courier New"/>
      <w:b/>
      <w:bCs/>
      <w:color w:val="000000"/>
      <w:lang w:val="es-CR" w:eastAsia="ja-JP"/>
      <w14:ligatures w14:val="standardContextual"/>
    </w:rPr>
  </w:style>
  <w:style w:type="paragraph" w:customStyle="1" w:styleId="Tcnico5">
    <w:name w:val="TÀ)Àcnico 5"/>
    <w:basedOn w:val="Normal"/>
    <w:uiPriority w:val="99"/>
    <w:qFormat/>
    <w:rsid w:val="00A539C6"/>
    <w:pPr>
      <w:shd w:val="clear" w:color="auto" w:fill="FFFFFF"/>
      <w:suppressAutoHyphens w:val="0"/>
      <w:autoSpaceDE w:val="0"/>
      <w:autoSpaceDN w:val="0"/>
      <w:ind w:firstLine="720"/>
    </w:pPr>
    <w:rPr>
      <w:rFonts w:ascii="Courier New" w:eastAsia="Calibri" w:hAnsi="Courier New" w:cs="Courier New"/>
      <w:b/>
      <w:bCs/>
      <w:color w:val="000000"/>
      <w:lang w:val="es-CR" w:eastAsia="ja-JP"/>
      <w14:ligatures w14:val="standardContextual"/>
    </w:rPr>
  </w:style>
  <w:style w:type="paragraph" w:customStyle="1" w:styleId="Tcnico6">
    <w:name w:val="TÀ)Àcnico 6"/>
    <w:basedOn w:val="Normal"/>
    <w:uiPriority w:val="99"/>
    <w:qFormat/>
    <w:rsid w:val="00A539C6"/>
    <w:pPr>
      <w:shd w:val="clear" w:color="auto" w:fill="FFFFFF"/>
      <w:suppressAutoHyphens w:val="0"/>
      <w:autoSpaceDE w:val="0"/>
      <w:autoSpaceDN w:val="0"/>
      <w:ind w:firstLine="720"/>
    </w:pPr>
    <w:rPr>
      <w:rFonts w:ascii="Courier New" w:eastAsia="Calibri" w:hAnsi="Courier New" w:cs="Courier New"/>
      <w:b/>
      <w:bCs/>
      <w:color w:val="000000"/>
      <w:lang w:val="es-CR" w:eastAsia="ja-JP"/>
      <w14:ligatures w14:val="standardContextual"/>
    </w:rPr>
  </w:style>
  <w:style w:type="paragraph" w:customStyle="1" w:styleId="Tcnico7">
    <w:name w:val="TÀ)Àcnico 7"/>
    <w:basedOn w:val="Normal"/>
    <w:uiPriority w:val="99"/>
    <w:qFormat/>
    <w:rsid w:val="00A539C6"/>
    <w:pPr>
      <w:shd w:val="clear" w:color="auto" w:fill="FFFFFF"/>
      <w:suppressAutoHyphens w:val="0"/>
      <w:autoSpaceDE w:val="0"/>
      <w:autoSpaceDN w:val="0"/>
      <w:ind w:firstLine="720"/>
    </w:pPr>
    <w:rPr>
      <w:rFonts w:ascii="Courier New" w:eastAsia="Calibri" w:hAnsi="Courier New" w:cs="Courier New"/>
      <w:b/>
      <w:bCs/>
      <w:color w:val="000000"/>
      <w:lang w:val="es-CR" w:eastAsia="ja-JP"/>
      <w14:ligatures w14:val="standardContextual"/>
    </w:rPr>
  </w:style>
  <w:style w:type="paragraph" w:customStyle="1" w:styleId="Tcnico8">
    <w:name w:val="TÀ)Àcnico 8"/>
    <w:basedOn w:val="Normal"/>
    <w:uiPriority w:val="99"/>
    <w:qFormat/>
    <w:rsid w:val="00A539C6"/>
    <w:pPr>
      <w:shd w:val="clear" w:color="auto" w:fill="FFFFFF"/>
      <w:suppressAutoHyphens w:val="0"/>
      <w:autoSpaceDE w:val="0"/>
      <w:autoSpaceDN w:val="0"/>
      <w:ind w:firstLine="720"/>
    </w:pPr>
    <w:rPr>
      <w:rFonts w:ascii="Courier New" w:eastAsia="Calibri" w:hAnsi="Courier New" w:cs="Courier New"/>
      <w:b/>
      <w:bCs/>
      <w:color w:val="000000"/>
      <w:lang w:val="es-CR" w:eastAsia="ja-JP"/>
      <w14:ligatures w14:val="standardContextual"/>
    </w:rPr>
  </w:style>
  <w:style w:type="paragraph" w:customStyle="1" w:styleId="Escrlegal">
    <w:name w:val="Escr. legal"/>
    <w:basedOn w:val="Normal"/>
    <w:uiPriority w:val="99"/>
    <w:qFormat/>
    <w:rsid w:val="00A539C6"/>
    <w:pPr>
      <w:shd w:val="clear" w:color="auto" w:fill="FFFFFF"/>
      <w:suppressAutoHyphens w:val="0"/>
      <w:autoSpaceDE w:val="0"/>
      <w:autoSpaceDN w:val="0"/>
      <w:spacing w:line="240" w:lineRule="exact"/>
    </w:pPr>
    <w:rPr>
      <w:rFonts w:ascii="Courier New" w:eastAsia="Calibri" w:hAnsi="Courier New" w:cs="Courier New"/>
      <w:color w:val="000000"/>
      <w:lang w:val="es-CR" w:eastAsia="ja-JP"/>
      <w14:ligatures w14:val="standardContextual"/>
    </w:rPr>
  </w:style>
  <w:style w:type="paragraph" w:customStyle="1" w:styleId="ndice10">
    <w:name w:val="índice 1"/>
    <w:basedOn w:val="Normal"/>
    <w:uiPriority w:val="99"/>
    <w:qFormat/>
    <w:rsid w:val="00A539C6"/>
    <w:pPr>
      <w:shd w:val="clear" w:color="auto" w:fill="FFFFFF"/>
      <w:suppressAutoHyphens w:val="0"/>
      <w:autoSpaceDE w:val="0"/>
      <w:autoSpaceDN w:val="0"/>
      <w:ind w:left="1440" w:right="720" w:hanging="1440"/>
    </w:pPr>
    <w:rPr>
      <w:rFonts w:ascii="Courier New" w:eastAsia="Calibri" w:hAnsi="Courier New" w:cs="Courier New"/>
      <w:color w:val="000000"/>
      <w:lang w:val="es-CR" w:eastAsia="ja-JP"/>
      <w14:ligatures w14:val="standardContextual"/>
    </w:rPr>
  </w:style>
  <w:style w:type="paragraph" w:customStyle="1" w:styleId="ndice2">
    <w:name w:val="índice 2"/>
    <w:basedOn w:val="Normal"/>
    <w:uiPriority w:val="99"/>
    <w:qFormat/>
    <w:rsid w:val="00A539C6"/>
    <w:pPr>
      <w:shd w:val="clear" w:color="auto" w:fill="FFFFFF"/>
      <w:suppressAutoHyphens w:val="0"/>
      <w:autoSpaceDE w:val="0"/>
      <w:autoSpaceDN w:val="0"/>
      <w:ind w:left="1440" w:right="720" w:hanging="720"/>
    </w:pPr>
    <w:rPr>
      <w:rFonts w:ascii="Courier New" w:eastAsia="Calibri" w:hAnsi="Courier New" w:cs="Courier New"/>
      <w:color w:val="000000"/>
      <w:lang w:val="es-CR" w:eastAsia="ja-JP"/>
      <w14:ligatures w14:val="standardContextual"/>
    </w:rPr>
  </w:style>
  <w:style w:type="paragraph" w:customStyle="1" w:styleId="msolistparagraphcxsplast">
    <w:name w:val="msolistparagraphcxsplast"/>
    <w:basedOn w:val="Normal"/>
    <w:uiPriority w:val="99"/>
    <w:qFormat/>
    <w:rsid w:val="00A539C6"/>
    <w:pPr>
      <w:suppressAutoHyphens w:val="0"/>
      <w:spacing w:before="100" w:beforeAutospacing="1" w:after="100" w:afterAutospacing="1"/>
    </w:pPr>
    <w:rPr>
      <w:rFonts w:eastAsia="Calibri"/>
      <w:lang w:val="es-CR" w:eastAsia="es-ES"/>
      <w14:ligatures w14:val="standardContextual"/>
    </w:rPr>
  </w:style>
  <w:style w:type="paragraph" w:customStyle="1" w:styleId="CharChar10">
    <w:name w:val="Char Char1"/>
    <w:basedOn w:val="Normal"/>
    <w:uiPriority w:val="99"/>
    <w:qFormat/>
    <w:rsid w:val="00A539C6"/>
    <w:pPr>
      <w:suppressAutoHyphens w:val="0"/>
      <w:spacing w:after="160" w:line="240" w:lineRule="exact"/>
    </w:pPr>
    <w:rPr>
      <w:rFonts w:ascii="Verdana" w:eastAsia="Calibri" w:hAnsi="Verdana" w:cs="Calibri"/>
      <w:sz w:val="20"/>
      <w:szCs w:val="20"/>
      <w:lang w:val="es-CR" w:eastAsia="en-US"/>
      <w14:ligatures w14:val="standardContextual"/>
    </w:rPr>
  </w:style>
  <w:style w:type="paragraph" w:customStyle="1" w:styleId="ww-texto">
    <w:name w:val="ww-texto"/>
    <w:basedOn w:val="Normal"/>
    <w:uiPriority w:val="99"/>
    <w:qFormat/>
    <w:rsid w:val="00A539C6"/>
    <w:pPr>
      <w:suppressAutoHyphens w:val="0"/>
      <w:overflowPunct w:val="0"/>
      <w:autoSpaceDE w:val="0"/>
      <w:spacing w:after="120" w:line="240" w:lineRule="atLeast"/>
      <w:jc w:val="both"/>
    </w:pPr>
    <w:rPr>
      <w:rFonts w:ascii="Arial" w:eastAsia="Calibri" w:hAnsi="Arial" w:cs="Arial"/>
      <w:sz w:val="20"/>
      <w:szCs w:val="20"/>
      <w:lang w:val="es-CR" w:eastAsia="ja-JP"/>
      <w14:ligatures w14:val="standardContextual"/>
    </w:rPr>
  </w:style>
  <w:style w:type="paragraph" w:customStyle="1" w:styleId="listprocedureitem1">
    <w:name w:val="listprocedureitem1"/>
    <w:basedOn w:val="Normal"/>
    <w:uiPriority w:val="99"/>
    <w:qFormat/>
    <w:rsid w:val="00A539C6"/>
    <w:pPr>
      <w:suppressAutoHyphens w:val="0"/>
      <w:overflowPunct w:val="0"/>
      <w:autoSpaceDE w:val="0"/>
      <w:spacing w:after="80" w:line="240" w:lineRule="atLeast"/>
      <w:ind w:left="238" w:hanging="238"/>
      <w:jc w:val="both"/>
    </w:pPr>
    <w:rPr>
      <w:rFonts w:ascii="Arial" w:eastAsia="Calibri" w:hAnsi="Arial" w:cs="Arial"/>
      <w:sz w:val="20"/>
      <w:szCs w:val="20"/>
      <w:lang w:val="es-CR" w:eastAsia="ja-JP"/>
      <w14:ligatures w14:val="standardContextual"/>
    </w:rPr>
  </w:style>
  <w:style w:type="paragraph" w:customStyle="1" w:styleId="Derechos0">
    <w:name w:val="Derechos"/>
    <w:basedOn w:val="Normal"/>
    <w:uiPriority w:val="99"/>
    <w:qFormat/>
    <w:rsid w:val="00A539C6"/>
    <w:pPr>
      <w:suppressAutoHyphens w:val="0"/>
      <w:autoSpaceDE w:val="0"/>
      <w:autoSpaceDN w:val="0"/>
      <w:jc w:val="both"/>
    </w:pPr>
    <w:rPr>
      <w:rFonts w:ascii="Helvetica" w:eastAsia="Calibri" w:hAnsi="Helvetica" w:cs="Helvetica"/>
      <w:sz w:val="20"/>
      <w:szCs w:val="20"/>
      <w:lang w:val="es-CR" w:eastAsia="ja-JP"/>
      <w14:ligatures w14:val="standardContextual"/>
    </w:rPr>
  </w:style>
  <w:style w:type="paragraph" w:customStyle="1" w:styleId="CarCarCarCarCarCarCarCarCar">
    <w:name w:val="Car Car Car Car Car Car Car Car Car"/>
    <w:basedOn w:val="Normal"/>
    <w:uiPriority w:val="99"/>
    <w:qFormat/>
    <w:rsid w:val="00A539C6"/>
    <w:pPr>
      <w:suppressAutoHyphens w:val="0"/>
      <w:spacing w:after="160" w:line="240" w:lineRule="exact"/>
    </w:pPr>
    <w:rPr>
      <w:rFonts w:ascii="Arial" w:eastAsia="Calibri" w:hAnsi="Arial" w:cs="Arial"/>
      <w:lang w:val="es-CR" w:eastAsia="en-US"/>
      <w14:ligatures w14:val="standardContextual"/>
    </w:rPr>
  </w:style>
  <w:style w:type="paragraph" w:customStyle="1" w:styleId="CarCarCarCarCarCarCarCarCar4">
    <w:name w:val="Car Car Car Car Car Car Car Car Car4"/>
    <w:basedOn w:val="Normal"/>
    <w:uiPriority w:val="99"/>
    <w:qFormat/>
    <w:rsid w:val="00A539C6"/>
    <w:pPr>
      <w:suppressAutoHyphens w:val="0"/>
      <w:spacing w:after="160" w:line="240" w:lineRule="exact"/>
    </w:pPr>
    <w:rPr>
      <w:rFonts w:ascii="Arial" w:eastAsia="Calibri" w:hAnsi="Arial" w:cs="Arial"/>
      <w:lang w:val="es-CR" w:eastAsia="en-US"/>
      <w14:ligatures w14:val="standardContextual"/>
    </w:rPr>
  </w:style>
  <w:style w:type="paragraph" w:customStyle="1" w:styleId="CarCarCarCarCarCarCarCarCar3">
    <w:name w:val="Car Car Car Car Car Car Car Car Car3"/>
    <w:basedOn w:val="Normal"/>
    <w:uiPriority w:val="99"/>
    <w:qFormat/>
    <w:rsid w:val="00A539C6"/>
    <w:pPr>
      <w:suppressAutoHyphens w:val="0"/>
      <w:spacing w:after="160" w:line="240" w:lineRule="exact"/>
    </w:pPr>
    <w:rPr>
      <w:rFonts w:ascii="Arial" w:eastAsia="Calibri" w:hAnsi="Arial" w:cs="Arial"/>
      <w:lang w:val="es-CR" w:eastAsia="en-US"/>
      <w14:ligatures w14:val="standardContextual"/>
    </w:rPr>
  </w:style>
  <w:style w:type="paragraph" w:customStyle="1" w:styleId="CarCarCarCarCarCarCarCarCar2">
    <w:name w:val="Car Car Car Car Car Car Car Car Car2"/>
    <w:basedOn w:val="Normal"/>
    <w:uiPriority w:val="99"/>
    <w:qFormat/>
    <w:rsid w:val="00A539C6"/>
    <w:pPr>
      <w:suppressAutoHyphens w:val="0"/>
      <w:spacing w:after="160" w:line="240" w:lineRule="exact"/>
    </w:pPr>
    <w:rPr>
      <w:rFonts w:ascii="Arial" w:eastAsia="Calibri" w:hAnsi="Arial" w:cs="Arial"/>
      <w:lang w:val="es-CR" w:eastAsia="en-US"/>
      <w14:ligatures w14:val="standardContextual"/>
    </w:rPr>
  </w:style>
  <w:style w:type="paragraph" w:customStyle="1" w:styleId="CarCarCarCarCarCarCarCarCar1">
    <w:name w:val="Car Car Car Car Car Car Car Car Car1"/>
    <w:basedOn w:val="Normal"/>
    <w:uiPriority w:val="99"/>
    <w:qFormat/>
    <w:rsid w:val="00A539C6"/>
    <w:pPr>
      <w:suppressAutoHyphens w:val="0"/>
      <w:spacing w:after="160" w:line="240" w:lineRule="exact"/>
    </w:pPr>
    <w:rPr>
      <w:rFonts w:ascii="Arial" w:eastAsia="Calibri" w:hAnsi="Arial" w:cs="Arial"/>
      <w:lang w:val="es-CR" w:eastAsia="en-US"/>
      <w14:ligatures w14:val="standardContextual"/>
    </w:rPr>
  </w:style>
  <w:style w:type="paragraph" w:customStyle="1" w:styleId="TtulodeTDC1">
    <w:name w:val="Título de TDC1"/>
    <w:basedOn w:val="Normal"/>
    <w:uiPriority w:val="99"/>
    <w:qFormat/>
    <w:rsid w:val="00A539C6"/>
    <w:pPr>
      <w:keepNext/>
      <w:suppressAutoHyphens w:val="0"/>
      <w:spacing w:before="480" w:line="276" w:lineRule="auto"/>
    </w:pPr>
    <w:rPr>
      <w:rFonts w:ascii="Calibri" w:eastAsia="Calibri" w:hAnsi="Calibri" w:cs="Calibri"/>
      <w:b/>
      <w:bCs/>
      <w:color w:val="365F91"/>
      <w:sz w:val="28"/>
      <w:szCs w:val="28"/>
      <w:u w:val="single"/>
      <w:lang w:val="es-CR" w:eastAsia="es-CR"/>
      <w14:ligatures w14:val="standardContextual"/>
    </w:rPr>
  </w:style>
  <w:style w:type="paragraph" w:customStyle="1" w:styleId="rvps2">
    <w:name w:val="rvps2"/>
    <w:basedOn w:val="Normal"/>
    <w:uiPriority w:val="99"/>
    <w:qFormat/>
    <w:rsid w:val="00A539C6"/>
    <w:pPr>
      <w:suppressAutoHyphens w:val="0"/>
      <w:spacing w:line="480" w:lineRule="auto"/>
      <w:jc w:val="both"/>
    </w:pPr>
    <w:rPr>
      <w:rFonts w:eastAsia="Calibri"/>
      <w:lang w:val="es-CR" w:eastAsia="es-CR"/>
      <w14:ligatures w14:val="standardContextual"/>
    </w:rPr>
  </w:style>
  <w:style w:type="paragraph" w:customStyle="1" w:styleId="rvps25">
    <w:name w:val="rvps25"/>
    <w:basedOn w:val="Normal"/>
    <w:uiPriority w:val="99"/>
    <w:qFormat/>
    <w:rsid w:val="00A539C6"/>
    <w:pPr>
      <w:suppressAutoHyphens w:val="0"/>
      <w:spacing w:line="480" w:lineRule="auto"/>
      <w:jc w:val="both"/>
    </w:pPr>
    <w:rPr>
      <w:rFonts w:eastAsia="Calibri"/>
      <w:lang w:val="es-CR" w:eastAsia="es-CR"/>
      <w14:ligatures w14:val="standardContextual"/>
    </w:rPr>
  </w:style>
  <w:style w:type="paragraph" w:customStyle="1" w:styleId="yiv7138735150msonormal">
    <w:name w:val="yiv7138735150msonormal"/>
    <w:basedOn w:val="Normal"/>
    <w:uiPriority w:val="99"/>
    <w:qFormat/>
    <w:rsid w:val="00A539C6"/>
    <w:pPr>
      <w:suppressAutoHyphens w:val="0"/>
      <w:spacing w:before="100" w:beforeAutospacing="1" w:after="100" w:afterAutospacing="1"/>
    </w:pPr>
    <w:rPr>
      <w:rFonts w:eastAsia="Calibri"/>
      <w:lang w:val="es-CR" w:eastAsia="es-ES"/>
      <w14:ligatures w14:val="standardContextual"/>
    </w:rPr>
  </w:style>
  <w:style w:type="paragraph" w:customStyle="1" w:styleId="Sangradet">
    <w:name w:val="Sangría de t"/>
    <w:basedOn w:val="Normal"/>
    <w:uiPriority w:val="99"/>
    <w:qFormat/>
    <w:rsid w:val="00A539C6"/>
    <w:pPr>
      <w:suppressAutoHyphens w:val="0"/>
      <w:jc w:val="both"/>
    </w:pPr>
    <w:rPr>
      <w:rFonts w:ascii="Courier New" w:eastAsia="Calibri" w:hAnsi="Courier New" w:cs="Courier New"/>
      <w:spacing w:val="-3"/>
      <w:sz w:val="28"/>
      <w:szCs w:val="28"/>
      <w:lang w:val="es-CR"/>
      <w14:ligatures w14:val="standardContextual"/>
    </w:rPr>
  </w:style>
  <w:style w:type="paragraph" w:customStyle="1" w:styleId="Sangra2det">
    <w:name w:val="Sangría 2 de t"/>
    <w:basedOn w:val="Normal"/>
    <w:uiPriority w:val="99"/>
    <w:qFormat/>
    <w:rsid w:val="00A539C6"/>
    <w:pPr>
      <w:suppressAutoHyphens w:val="0"/>
      <w:ind w:firstLine="720"/>
      <w:jc w:val="both"/>
    </w:pPr>
    <w:rPr>
      <w:rFonts w:ascii="Book Antiqua" w:eastAsia="Calibri" w:hAnsi="Book Antiqua" w:cs="Calibri"/>
      <w:b/>
      <w:bCs/>
      <w:spacing w:val="-3"/>
      <w:lang w:val="es-CR"/>
      <w14:ligatures w14:val="standardContextual"/>
    </w:rPr>
  </w:style>
  <w:style w:type="paragraph" w:customStyle="1" w:styleId="Sangra3det">
    <w:name w:val="Sangría 3 de t"/>
    <w:basedOn w:val="Normal"/>
    <w:uiPriority w:val="99"/>
    <w:qFormat/>
    <w:rsid w:val="00A539C6"/>
    <w:pPr>
      <w:suppressAutoHyphens w:val="0"/>
      <w:ind w:firstLine="720"/>
      <w:jc w:val="both"/>
    </w:pPr>
    <w:rPr>
      <w:rFonts w:ascii="Book Antiqua" w:eastAsia="Calibri" w:hAnsi="Book Antiqua" w:cs="Calibri"/>
      <w:spacing w:val="-3"/>
      <w:lang w:val="es-CR"/>
      <w14:ligatures w14:val="standardContextual"/>
    </w:rPr>
  </w:style>
  <w:style w:type="paragraph" w:customStyle="1" w:styleId="Sangradet1">
    <w:name w:val="Sangría de t1"/>
    <w:basedOn w:val="Normal"/>
    <w:uiPriority w:val="99"/>
    <w:qFormat/>
    <w:rsid w:val="00A539C6"/>
    <w:pPr>
      <w:suppressAutoHyphens w:val="0"/>
      <w:jc w:val="both"/>
    </w:pPr>
    <w:rPr>
      <w:rFonts w:ascii="Book Antiqua" w:eastAsia="Calibri" w:hAnsi="Book Antiqua" w:cs="Calibri"/>
      <w:spacing w:val="-3"/>
      <w:lang w:val="es-CR"/>
      <w14:ligatures w14:val="standardContextual"/>
    </w:rPr>
  </w:style>
  <w:style w:type="paragraph" w:customStyle="1" w:styleId="Prrafodelista11">
    <w:name w:val="Párrafo de lista11"/>
    <w:basedOn w:val="Normal"/>
    <w:uiPriority w:val="99"/>
    <w:qFormat/>
    <w:rsid w:val="00A539C6"/>
    <w:pPr>
      <w:suppressAutoHyphens w:val="0"/>
      <w:spacing w:after="200"/>
      <w:ind w:left="720"/>
    </w:pPr>
    <w:rPr>
      <w:rFonts w:ascii="Calibri" w:eastAsia="Calibri" w:hAnsi="Calibri" w:cs="Calibri"/>
      <w:lang w:val="es-CR" w:eastAsia="en-US"/>
      <w14:ligatures w14:val="standardContextual"/>
    </w:rPr>
  </w:style>
  <w:style w:type="paragraph" w:customStyle="1" w:styleId="CarCarCarCarCarCarCarCarCarCar">
    <w:name w:val="Car Car Car Car Car Car Car Car Car Car"/>
    <w:basedOn w:val="Normal"/>
    <w:uiPriority w:val="99"/>
    <w:qFormat/>
    <w:rsid w:val="00A539C6"/>
    <w:pPr>
      <w:suppressAutoHyphens w:val="0"/>
      <w:autoSpaceDE w:val="0"/>
      <w:autoSpaceDN w:val="0"/>
      <w:spacing w:after="160" w:line="240" w:lineRule="exact"/>
    </w:pPr>
    <w:rPr>
      <w:rFonts w:ascii="Verdana" w:eastAsia="Calibri" w:hAnsi="Verdana" w:cs="Calibri"/>
      <w:sz w:val="20"/>
      <w:szCs w:val="20"/>
      <w:lang w:val="es-CR" w:eastAsia="es-ES"/>
      <w14:ligatures w14:val="standardContextual"/>
    </w:rPr>
  </w:style>
  <w:style w:type="paragraph" w:customStyle="1" w:styleId="ubicador">
    <w:name w:val="ubicador"/>
    <w:basedOn w:val="Normal"/>
    <w:uiPriority w:val="99"/>
    <w:qFormat/>
    <w:rsid w:val="00A539C6"/>
    <w:pPr>
      <w:suppressAutoHyphens w:val="0"/>
      <w:autoSpaceDE w:val="0"/>
      <w:autoSpaceDN w:val="0"/>
      <w:spacing w:before="100" w:after="100"/>
    </w:pPr>
    <w:rPr>
      <w:rFonts w:eastAsia="Calibri"/>
      <w:vanish/>
      <w:lang w:val="es-CR" w:eastAsia="es-ES"/>
      <w14:ligatures w14:val="standardContextual"/>
    </w:rPr>
  </w:style>
  <w:style w:type="paragraph" w:customStyle="1" w:styleId="ubicadorinteligente">
    <w:name w:val="ubicadorinteligente"/>
    <w:basedOn w:val="Normal"/>
    <w:uiPriority w:val="99"/>
    <w:qFormat/>
    <w:rsid w:val="00A539C6"/>
    <w:pPr>
      <w:suppressAutoHyphens w:val="0"/>
      <w:autoSpaceDE w:val="0"/>
      <w:autoSpaceDN w:val="0"/>
      <w:spacing w:before="100" w:after="100"/>
    </w:pPr>
    <w:rPr>
      <w:rFonts w:eastAsia="Calibri"/>
      <w:lang w:val="es-CR" w:eastAsia="es-ES"/>
      <w14:ligatures w14:val="standardContextual"/>
    </w:rPr>
  </w:style>
  <w:style w:type="paragraph" w:customStyle="1" w:styleId="Car2">
    <w:name w:val="Car2"/>
    <w:basedOn w:val="Normal"/>
    <w:uiPriority w:val="99"/>
    <w:qFormat/>
    <w:rsid w:val="00A539C6"/>
    <w:pPr>
      <w:suppressAutoHyphens w:val="0"/>
      <w:autoSpaceDE w:val="0"/>
      <w:autoSpaceDN w:val="0"/>
      <w:spacing w:after="160" w:line="240" w:lineRule="exact"/>
    </w:pPr>
    <w:rPr>
      <w:rFonts w:ascii="Verdana" w:eastAsia="Calibri" w:hAnsi="Verdana" w:cs="Calibri"/>
      <w:sz w:val="20"/>
      <w:szCs w:val="20"/>
      <w:lang w:val="es-CR" w:eastAsia="es-ES"/>
      <w14:ligatures w14:val="standardContextual"/>
    </w:rPr>
  </w:style>
  <w:style w:type="paragraph" w:customStyle="1" w:styleId="Car3">
    <w:name w:val="Car3"/>
    <w:basedOn w:val="Normal"/>
    <w:uiPriority w:val="99"/>
    <w:qFormat/>
    <w:rsid w:val="00A539C6"/>
    <w:pPr>
      <w:suppressAutoHyphens w:val="0"/>
      <w:autoSpaceDE w:val="0"/>
      <w:autoSpaceDN w:val="0"/>
      <w:spacing w:after="160" w:line="240" w:lineRule="exact"/>
    </w:pPr>
    <w:rPr>
      <w:rFonts w:ascii="Verdana" w:eastAsia="Calibri" w:hAnsi="Verdana" w:cs="Calibri"/>
      <w:sz w:val="20"/>
      <w:szCs w:val="20"/>
      <w:lang w:val="es-CR" w:eastAsia="es-ES"/>
      <w14:ligatures w14:val="standardContextual"/>
    </w:rPr>
  </w:style>
  <w:style w:type="paragraph" w:customStyle="1" w:styleId="Car4">
    <w:name w:val="Car4"/>
    <w:basedOn w:val="Normal"/>
    <w:uiPriority w:val="99"/>
    <w:qFormat/>
    <w:rsid w:val="00A539C6"/>
    <w:pPr>
      <w:suppressAutoHyphens w:val="0"/>
      <w:autoSpaceDE w:val="0"/>
      <w:autoSpaceDN w:val="0"/>
      <w:spacing w:after="160" w:line="240" w:lineRule="exact"/>
    </w:pPr>
    <w:rPr>
      <w:rFonts w:ascii="Verdana" w:eastAsia="Calibri" w:hAnsi="Verdana" w:cs="Calibri"/>
      <w:sz w:val="20"/>
      <w:szCs w:val="20"/>
      <w:lang w:val="es-CR" w:eastAsia="es-ES"/>
      <w14:ligatures w14:val="standardContextual"/>
    </w:rPr>
  </w:style>
  <w:style w:type="paragraph" w:customStyle="1" w:styleId="CarCar2CarCarCarCar">
    <w:name w:val="Car Car2 Car Car Car Car"/>
    <w:basedOn w:val="Normal"/>
    <w:uiPriority w:val="99"/>
    <w:qFormat/>
    <w:rsid w:val="00A539C6"/>
    <w:pPr>
      <w:suppressAutoHyphens w:val="0"/>
      <w:autoSpaceDE w:val="0"/>
      <w:autoSpaceDN w:val="0"/>
      <w:spacing w:after="160" w:line="240" w:lineRule="exact"/>
    </w:pPr>
    <w:rPr>
      <w:rFonts w:ascii="Verdana" w:eastAsia="Calibri" w:hAnsi="Verdana" w:cs="Calibri"/>
      <w:sz w:val="20"/>
      <w:szCs w:val="20"/>
      <w:lang w:val="es-CR" w:eastAsia="es-ES"/>
      <w14:ligatures w14:val="standardContextual"/>
    </w:rPr>
  </w:style>
  <w:style w:type="paragraph" w:customStyle="1" w:styleId="Car5">
    <w:name w:val="Car5"/>
    <w:basedOn w:val="Normal"/>
    <w:uiPriority w:val="99"/>
    <w:qFormat/>
    <w:rsid w:val="00A539C6"/>
    <w:pPr>
      <w:suppressAutoHyphens w:val="0"/>
      <w:autoSpaceDE w:val="0"/>
      <w:autoSpaceDN w:val="0"/>
      <w:spacing w:after="160" w:line="240" w:lineRule="exact"/>
    </w:pPr>
    <w:rPr>
      <w:rFonts w:ascii="Verdana" w:eastAsia="Calibri" w:hAnsi="Verdana" w:cs="Calibri"/>
      <w:sz w:val="20"/>
      <w:szCs w:val="20"/>
      <w:lang w:val="es-CR" w:eastAsia="es-ES"/>
      <w14:ligatures w14:val="standardContextual"/>
    </w:rPr>
  </w:style>
  <w:style w:type="paragraph" w:customStyle="1" w:styleId="Encabezamiento">
    <w:name w:val="Encabezamiento"/>
    <w:basedOn w:val="Normal"/>
    <w:uiPriority w:val="99"/>
    <w:qFormat/>
    <w:rsid w:val="00A539C6"/>
    <w:pPr>
      <w:suppressAutoHyphens w:val="0"/>
      <w:autoSpaceDE w:val="0"/>
      <w:autoSpaceDN w:val="0"/>
    </w:pPr>
    <w:rPr>
      <w:rFonts w:ascii="Arial" w:eastAsia="Calibri" w:hAnsi="Arial" w:cs="Arial"/>
      <w:u w:val="single"/>
      <w:lang w:val="es-CR" w:eastAsia="es-ES"/>
      <w14:ligatures w14:val="standardContextual"/>
    </w:rPr>
  </w:style>
  <w:style w:type="paragraph" w:customStyle="1" w:styleId="Notaalpie">
    <w:name w:val="Nota al pie"/>
    <w:basedOn w:val="Normal"/>
    <w:uiPriority w:val="99"/>
    <w:qFormat/>
    <w:rsid w:val="00A539C6"/>
    <w:pPr>
      <w:suppressAutoHyphens w:val="0"/>
      <w:spacing w:line="276" w:lineRule="auto"/>
      <w:ind w:left="283" w:hanging="283"/>
    </w:pPr>
    <w:rPr>
      <w:rFonts w:eastAsia="Calibri"/>
      <w:sz w:val="20"/>
      <w:szCs w:val="20"/>
      <w:lang w:val="es-CR" w:eastAsia="es-ES"/>
      <w14:ligatures w14:val="standardContextual"/>
    </w:rPr>
  </w:style>
  <w:style w:type="paragraph" w:customStyle="1" w:styleId="ecxxxxmsonormal">
    <w:name w:val="ecxxxxmsonormal"/>
    <w:basedOn w:val="Normal"/>
    <w:uiPriority w:val="99"/>
    <w:qFormat/>
    <w:rsid w:val="00A539C6"/>
    <w:pPr>
      <w:suppressAutoHyphens w:val="0"/>
      <w:spacing w:before="100" w:beforeAutospacing="1" w:after="100" w:afterAutospacing="1"/>
    </w:pPr>
    <w:rPr>
      <w:rFonts w:eastAsia="Calibri"/>
      <w:lang w:val="es-CR" w:eastAsia="es-CR"/>
      <w14:ligatures w14:val="standardContextual"/>
    </w:rPr>
  </w:style>
  <w:style w:type="paragraph" w:customStyle="1" w:styleId="Cierre10">
    <w:name w:val="Cierre1"/>
    <w:basedOn w:val="Normal"/>
    <w:uiPriority w:val="99"/>
    <w:qFormat/>
    <w:rsid w:val="00A539C6"/>
    <w:pPr>
      <w:suppressAutoHyphens w:val="0"/>
      <w:ind w:left="4252"/>
    </w:pPr>
    <w:rPr>
      <w:rFonts w:eastAsia="Calibri"/>
      <w:lang w:val="es-CR" w:eastAsia="zh-CN"/>
      <w14:ligatures w14:val="standardContextual"/>
    </w:rPr>
  </w:style>
  <w:style w:type="paragraph" w:customStyle="1" w:styleId="cierre100">
    <w:name w:val="cierre10"/>
    <w:basedOn w:val="Normal"/>
    <w:uiPriority w:val="99"/>
    <w:qFormat/>
    <w:rsid w:val="00A539C6"/>
    <w:pPr>
      <w:suppressAutoHyphens w:val="0"/>
      <w:spacing w:before="100" w:beforeAutospacing="1" w:after="100" w:afterAutospacing="1"/>
    </w:pPr>
    <w:rPr>
      <w:rFonts w:eastAsia="Calibri"/>
      <w:color w:val="000000"/>
      <w:lang w:val="es-CR" w:eastAsia="es-ES"/>
      <w14:ligatures w14:val="standardContextual"/>
    </w:rPr>
  </w:style>
  <w:style w:type="paragraph" w:customStyle="1" w:styleId="formulario">
    <w:name w:val="formulario"/>
    <w:basedOn w:val="Normal"/>
    <w:uiPriority w:val="99"/>
    <w:qFormat/>
    <w:rsid w:val="00A539C6"/>
    <w:pPr>
      <w:suppressAutoHyphens w:val="0"/>
      <w:spacing w:before="100" w:beforeAutospacing="1" w:after="100" w:afterAutospacing="1"/>
      <w:jc w:val="both"/>
    </w:pPr>
    <w:rPr>
      <w:rFonts w:ascii="Verdana" w:eastAsia="Calibri" w:hAnsi="Verdana" w:cs="Calibri"/>
      <w:color w:val="333333"/>
      <w:sz w:val="18"/>
      <w:szCs w:val="18"/>
      <w:lang w:val="es-CR" w:eastAsia="es-CR"/>
      <w14:ligatures w14:val="standardContextual"/>
    </w:rPr>
  </w:style>
  <w:style w:type="paragraph" w:customStyle="1" w:styleId="Normalprueba">
    <w:name w:val="Normal.prueba"/>
    <w:basedOn w:val="Normal"/>
    <w:uiPriority w:val="99"/>
    <w:qFormat/>
    <w:rsid w:val="00A539C6"/>
    <w:pPr>
      <w:shd w:val="clear" w:color="auto" w:fill="FFFFFF"/>
      <w:suppressAutoHyphens w:val="0"/>
      <w:autoSpaceDE w:val="0"/>
      <w:autoSpaceDN w:val="0"/>
    </w:pPr>
    <w:rPr>
      <w:rFonts w:ascii="Arial" w:eastAsia="Calibri" w:hAnsi="Arial" w:cs="Arial"/>
      <w:color w:val="000000"/>
      <w:lang w:val="es-CR" w:eastAsia="es-ES"/>
      <w14:ligatures w14:val="standardContextual"/>
    </w:rPr>
  </w:style>
  <w:style w:type="paragraph" w:customStyle="1" w:styleId="4">
    <w:name w:val="4"/>
    <w:basedOn w:val="Normal"/>
    <w:uiPriority w:val="99"/>
    <w:qFormat/>
    <w:rsid w:val="00A539C6"/>
    <w:pPr>
      <w:suppressAutoHyphens w:val="0"/>
      <w:spacing w:after="160" w:line="240" w:lineRule="exact"/>
    </w:pPr>
    <w:rPr>
      <w:rFonts w:ascii="Verdana" w:eastAsia="Calibri" w:hAnsi="Verdana" w:cs="Calibri"/>
      <w:sz w:val="20"/>
      <w:szCs w:val="20"/>
      <w:lang w:val="es-CR" w:eastAsia="en-US"/>
      <w14:ligatures w14:val="standardContextual"/>
    </w:rPr>
  </w:style>
  <w:style w:type="paragraph" w:customStyle="1" w:styleId="s15">
    <w:name w:val="s15"/>
    <w:basedOn w:val="Normal"/>
    <w:uiPriority w:val="99"/>
    <w:qFormat/>
    <w:rsid w:val="00A539C6"/>
    <w:pPr>
      <w:suppressAutoHyphens w:val="0"/>
      <w:spacing w:before="100" w:after="100"/>
    </w:pPr>
    <w:rPr>
      <w:rFonts w:eastAsia="Calibri"/>
      <w:lang w:val="es-CR"/>
      <w14:ligatures w14:val="standardContextual"/>
    </w:rPr>
  </w:style>
  <w:style w:type="paragraph" w:customStyle="1" w:styleId="s25">
    <w:name w:val="s25"/>
    <w:basedOn w:val="Normal"/>
    <w:uiPriority w:val="99"/>
    <w:qFormat/>
    <w:rsid w:val="00A539C6"/>
    <w:pPr>
      <w:suppressAutoHyphens w:val="0"/>
      <w:spacing w:before="100" w:after="100"/>
    </w:pPr>
    <w:rPr>
      <w:rFonts w:eastAsia="Calibri"/>
      <w:lang w:val="es-CR"/>
      <w14:ligatures w14:val="standardContextual"/>
    </w:rPr>
  </w:style>
  <w:style w:type="paragraph" w:customStyle="1" w:styleId="s26">
    <w:name w:val="s26"/>
    <w:basedOn w:val="Normal"/>
    <w:uiPriority w:val="99"/>
    <w:qFormat/>
    <w:rsid w:val="00A539C6"/>
    <w:pPr>
      <w:suppressAutoHyphens w:val="0"/>
      <w:spacing w:before="100" w:after="100"/>
    </w:pPr>
    <w:rPr>
      <w:rFonts w:eastAsia="Calibri"/>
      <w:lang w:val="es-CR"/>
      <w14:ligatures w14:val="standardContextual"/>
    </w:rPr>
  </w:style>
  <w:style w:type="paragraph" w:customStyle="1" w:styleId="fecha0">
    <w:name w:val="fecha"/>
    <w:basedOn w:val="Normal"/>
    <w:uiPriority w:val="99"/>
    <w:qFormat/>
    <w:rsid w:val="00A539C6"/>
    <w:pPr>
      <w:suppressAutoHyphens w:val="0"/>
      <w:spacing w:before="100" w:beforeAutospacing="1" w:after="100" w:afterAutospacing="1"/>
    </w:pPr>
    <w:rPr>
      <w:rFonts w:eastAsia="Calibri"/>
      <w:color w:val="666666"/>
      <w:lang w:val="es-CR" w:eastAsia="es-ES"/>
      <w14:ligatures w14:val="standardContextual"/>
    </w:rPr>
  </w:style>
  <w:style w:type="paragraph" w:customStyle="1" w:styleId="s19">
    <w:name w:val="s19"/>
    <w:basedOn w:val="Normal"/>
    <w:uiPriority w:val="99"/>
    <w:qFormat/>
    <w:rsid w:val="00A539C6"/>
    <w:pPr>
      <w:suppressAutoHyphens w:val="0"/>
      <w:spacing w:before="100" w:after="100"/>
    </w:pPr>
    <w:rPr>
      <w:rFonts w:eastAsia="Calibri"/>
      <w:sz w:val="20"/>
      <w:szCs w:val="20"/>
      <w:lang w:val="es-CR"/>
      <w14:ligatures w14:val="standardContextual"/>
    </w:rPr>
  </w:style>
  <w:style w:type="paragraph" w:customStyle="1" w:styleId="s27">
    <w:name w:val="s27"/>
    <w:basedOn w:val="Normal"/>
    <w:uiPriority w:val="99"/>
    <w:qFormat/>
    <w:rsid w:val="00A539C6"/>
    <w:pPr>
      <w:suppressAutoHyphens w:val="0"/>
      <w:spacing w:before="100" w:after="100"/>
    </w:pPr>
    <w:rPr>
      <w:rFonts w:eastAsia="Calibri"/>
      <w:sz w:val="20"/>
      <w:szCs w:val="20"/>
      <w:lang w:val="es-CR"/>
      <w14:ligatures w14:val="standardContextual"/>
    </w:rPr>
  </w:style>
  <w:style w:type="paragraph" w:customStyle="1" w:styleId="Prrafobsico">
    <w:name w:val="[Párrafo básico]"/>
    <w:basedOn w:val="Normal"/>
    <w:uiPriority w:val="99"/>
    <w:qFormat/>
    <w:rsid w:val="00A539C6"/>
    <w:pPr>
      <w:suppressAutoHyphens w:val="0"/>
      <w:autoSpaceDE w:val="0"/>
      <w:spacing w:line="240" w:lineRule="atLeast"/>
      <w:jc w:val="both"/>
    </w:pPr>
    <w:rPr>
      <w:rFonts w:ascii="AvantGardeITCbyBT-Book" w:eastAsia="Calibri" w:hAnsi="AvantGardeITCbyBT-Book" w:cs="Calibri"/>
      <w:color w:val="595959"/>
      <w:spacing w:val="2"/>
      <w:sz w:val="20"/>
      <w:szCs w:val="20"/>
      <w:lang w:val="es-CR"/>
      <w14:ligatures w14:val="standardContextual"/>
    </w:rPr>
  </w:style>
  <w:style w:type="paragraph" w:customStyle="1" w:styleId="Arial0">
    <w:name w:val="Arial"/>
    <w:basedOn w:val="Normal"/>
    <w:uiPriority w:val="99"/>
    <w:qFormat/>
    <w:rsid w:val="00A539C6"/>
    <w:pPr>
      <w:suppressAutoHyphens w:val="0"/>
      <w:spacing w:after="200" w:line="360" w:lineRule="auto"/>
      <w:jc w:val="both"/>
    </w:pPr>
    <w:rPr>
      <w:rFonts w:eastAsia="Calibri"/>
      <w:sz w:val="20"/>
      <w:szCs w:val="20"/>
      <w:lang w:val="es-CR" w:eastAsia="en-US"/>
      <w14:ligatures w14:val="standardContextual"/>
    </w:rPr>
  </w:style>
  <w:style w:type="paragraph" w:customStyle="1" w:styleId="Lneahorizontal0">
    <w:name w:val="Línea horizontal"/>
    <w:basedOn w:val="Normal"/>
    <w:uiPriority w:val="99"/>
    <w:qFormat/>
    <w:rsid w:val="00A539C6"/>
    <w:pPr>
      <w:suppressAutoHyphens w:val="0"/>
      <w:spacing w:after="283"/>
    </w:pPr>
    <w:rPr>
      <w:rFonts w:eastAsia="Calibri"/>
      <w:sz w:val="12"/>
      <w:szCs w:val="12"/>
      <w:lang w:val="es-CR"/>
      <w14:ligatures w14:val="standardContextual"/>
    </w:rPr>
  </w:style>
  <w:style w:type="paragraph" w:customStyle="1" w:styleId="Fecha20">
    <w:name w:val="Fecha2"/>
    <w:basedOn w:val="Normal"/>
    <w:uiPriority w:val="99"/>
    <w:qFormat/>
    <w:rsid w:val="00A539C6"/>
    <w:pPr>
      <w:suppressAutoHyphens w:val="0"/>
      <w:overflowPunct w:val="0"/>
      <w:autoSpaceDE w:val="0"/>
      <w:autoSpaceDN w:val="0"/>
    </w:pPr>
    <w:rPr>
      <w:rFonts w:ascii="Courier New" w:eastAsia="Calibri" w:hAnsi="Courier New" w:cs="Courier New"/>
      <w:lang w:val="es-CR" w:eastAsia="es-ES"/>
      <w14:ligatures w14:val="standardContextual"/>
    </w:rPr>
  </w:style>
  <w:style w:type="character" w:customStyle="1" w:styleId="xl43Car">
    <w:name w:val="xl43 Car"/>
    <w:link w:val="xl43"/>
    <w:qFormat/>
    <w:locked/>
    <w:rsid w:val="00A539C6"/>
    <w:rPr>
      <w:sz w:val="24"/>
      <w:szCs w:val="24"/>
      <w:shd w:val="clear" w:color="auto" w:fill="CCCCFF"/>
      <w14:ligatures w14:val="standardContextual"/>
    </w:rPr>
  </w:style>
  <w:style w:type="paragraph" w:customStyle="1" w:styleId="Ttulo42">
    <w:name w:val="Título 42"/>
    <w:basedOn w:val="Normal"/>
    <w:uiPriority w:val="99"/>
    <w:qFormat/>
    <w:rsid w:val="00A539C6"/>
    <w:pPr>
      <w:keepNext/>
      <w:shd w:val="clear" w:color="auto" w:fill="FFFFFF"/>
      <w:suppressAutoHyphens w:val="0"/>
      <w:autoSpaceDE w:val="0"/>
      <w:spacing w:line="480" w:lineRule="auto"/>
      <w:ind w:left="2880" w:hanging="360"/>
      <w:jc w:val="center"/>
    </w:pPr>
    <w:rPr>
      <w:rFonts w:ascii="Arial" w:eastAsia="Calibri" w:hAnsi="Arial" w:cs="Arial"/>
      <w:b/>
      <w:bCs/>
      <w:u w:val="single"/>
      <w:lang w:val="es-CR" w:eastAsia="es-CR"/>
      <w14:ligatures w14:val="standardContextual"/>
    </w:rPr>
  </w:style>
  <w:style w:type="paragraph" w:customStyle="1" w:styleId="Ttulo110">
    <w:name w:val="Título 11"/>
    <w:basedOn w:val="Normal"/>
    <w:uiPriority w:val="99"/>
    <w:qFormat/>
    <w:rsid w:val="00A539C6"/>
    <w:pPr>
      <w:keepNext/>
      <w:suppressAutoHyphens w:val="0"/>
      <w:autoSpaceDE w:val="0"/>
      <w:spacing w:line="480" w:lineRule="auto"/>
      <w:ind w:left="720"/>
      <w:jc w:val="center"/>
    </w:pPr>
    <w:rPr>
      <w:rFonts w:ascii="Arial" w:eastAsia="Calibri" w:hAnsi="Arial" w:cs="Arial"/>
      <w:b/>
      <w:bCs/>
      <w:u w:val="single"/>
      <w:lang w:val="es-CR" w:eastAsia="es-ES"/>
      <w14:ligatures w14:val="standardContextual"/>
    </w:rPr>
  </w:style>
  <w:style w:type="paragraph" w:customStyle="1" w:styleId="Ttulo33">
    <w:name w:val="TÕtulo 3"/>
    <w:basedOn w:val="Normal"/>
    <w:uiPriority w:val="99"/>
    <w:qFormat/>
    <w:rsid w:val="00A539C6"/>
    <w:pPr>
      <w:keepNext/>
      <w:suppressAutoHyphens w:val="0"/>
      <w:autoSpaceDE w:val="0"/>
      <w:jc w:val="both"/>
    </w:pPr>
    <w:rPr>
      <w:rFonts w:ascii="Tahoma" w:eastAsia="Calibri" w:hAnsi="Tahoma" w:cs="Tahoma"/>
      <w:b/>
      <w:bCs/>
      <w:u w:val="single"/>
      <w:lang w:val="es-CR" w:eastAsia="es-ES"/>
      <w14:ligatures w14:val="standardContextual"/>
    </w:rPr>
  </w:style>
  <w:style w:type="paragraph" w:customStyle="1" w:styleId="Ttulo71">
    <w:name w:val="T’tulo 7"/>
    <w:basedOn w:val="Normal"/>
    <w:uiPriority w:val="99"/>
    <w:qFormat/>
    <w:rsid w:val="00A539C6"/>
    <w:pPr>
      <w:keepNext/>
      <w:suppressAutoHyphens w:val="0"/>
      <w:autoSpaceDE w:val="0"/>
      <w:jc w:val="both"/>
    </w:pPr>
    <w:rPr>
      <w:rFonts w:ascii="Arial" w:eastAsia="Calibri" w:hAnsi="Arial" w:cs="Arial"/>
      <w:b/>
      <w:bCs/>
      <w:u w:val="single"/>
      <w:lang w:val="es-CR" w:eastAsia="es-ES"/>
      <w14:ligatures w14:val="standardContextual"/>
    </w:rPr>
  </w:style>
  <w:style w:type="character" w:customStyle="1" w:styleId="CarCar2CarCarCarCarCarCarCar0">
    <w:name w:val="Car Car2 Car Car Car Car Car Car Car"/>
    <w:link w:val="CarCar2CarCarCarCarCarCar0"/>
    <w:qFormat/>
    <w:locked/>
    <w:rsid w:val="00A539C6"/>
    <w:rPr>
      <w:rFonts w:ascii="Arial" w:hAnsi="Arial" w:cs="Arial"/>
      <w:b/>
      <w:bCs/>
    </w:rPr>
  </w:style>
  <w:style w:type="paragraph" w:customStyle="1" w:styleId="CarCar2CarCarCarCarCarCar0">
    <w:name w:val="Car Car2 Car Car Car Car Car Car"/>
    <w:basedOn w:val="Normal"/>
    <w:link w:val="CarCar2CarCarCarCarCarCarCar0"/>
    <w:qFormat/>
    <w:rsid w:val="00A539C6"/>
    <w:pPr>
      <w:suppressAutoHyphens w:val="0"/>
      <w:spacing w:line="360" w:lineRule="auto"/>
      <w:jc w:val="center"/>
    </w:pPr>
    <w:rPr>
      <w:rFonts w:ascii="Arial" w:hAnsi="Arial" w:cs="Arial"/>
      <w:b/>
      <w:bCs/>
      <w:sz w:val="20"/>
      <w:szCs w:val="20"/>
      <w:lang w:eastAsia="es-ES"/>
    </w:rPr>
  </w:style>
  <w:style w:type="paragraph" w:customStyle="1" w:styleId="CM30">
    <w:name w:val="CM3"/>
    <w:basedOn w:val="Normal"/>
    <w:uiPriority w:val="99"/>
    <w:qFormat/>
    <w:rsid w:val="00A539C6"/>
    <w:pPr>
      <w:suppressAutoHyphens w:val="0"/>
      <w:autoSpaceDE w:val="0"/>
      <w:autoSpaceDN w:val="0"/>
      <w:spacing w:line="233" w:lineRule="atLeast"/>
    </w:pPr>
    <w:rPr>
      <w:rFonts w:ascii="Arial" w:eastAsia="Calibri" w:hAnsi="Arial" w:cs="Arial"/>
      <w:lang w:val="es-CR" w:eastAsia="es-ES"/>
      <w14:ligatures w14:val="standardContextual"/>
    </w:rPr>
  </w:style>
  <w:style w:type="paragraph" w:customStyle="1" w:styleId="Noparagraphstyle0">
    <w:name w:val="[No paragraph style]"/>
    <w:basedOn w:val="Normal"/>
    <w:uiPriority w:val="99"/>
    <w:qFormat/>
    <w:rsid w:val="00A539C6"/>
    <w:pPr>
      <w:suppressAutoHyphens w:val="0"/>
      <w:autoSpaceDE w:val="0"/>
      <w:autoSpaceDN w:val="0"/>
      <w:spacing w:line="288" w:lineRule="auto"/>
    </w:pPr>
    <w:rPr>
      <w:rFonts w:eastAsia="Calibri"/>
      <w:color w:val="000000"/>
      <w:lang w:val="es-CR" w:eastAsia="es-ES"/>
      <w14:ligatures w14:val="standardContextual"/>
    </w:rPr>
  </w:style>
  <w:style w:type="paragraph" w:customStyle="1" w:styleId="Encabezado40">
    <w:name w:val="Encabezado4"/>
    <w:basedOn w:val="Normal"/>
    <w:uiPriority w:val="99"/>
    <w:qFormat/>
    <w:rsid w:val="00A539C6"/>
    <w:pPr>
      <w:suppressAutoHyphens w:val="0"/>
    </w:pPr>
    <w:rPr>
      <w:rFonts w:ascii="Arial" w:eastAsia="Calibri" w:hAnsi="Arial" w:cs="Arial"/>
      <w:color w:val="000000"/>
      <w:sz w:val="28"/>
      <w:szCs w:val="28"/>
      <w:lang w:val="es-CR" w:eastAsia="es-CR"/>
      <w14:ligatures w14:val="standardContextual"/>
    </w:rPr>
  </w:style>
  <w:style w:type="paragraph" w:customStyle="1" w:styleId="Textoindependiente320">
    <w:name w:val="Texto independiente 32"/>
    <w:basedOn w:val="Normal"/>
    <w:uiPriority w:val="99"/>
    <w:qFormat/>
    <w:rsid w:val="00A539C6"/>
    <w:pPr>
      <w:suppressAutoHyphens w:val="0"/>
      <w:ind w:right="334"/>
      <w:jc w:val="both"/>
    </w:pPr>
    <w:rPr>
      <w:rFonts w:ascii="Arial" w:eastAsia="Calibri" w:hAnsi="Arial" w:cs="Arial"/>
      <w:b/>
      <w:bCs/>
      <w:lang w:val="es-CR" w:eastAsia="es-ES"/>
      <w14:ligatures w14:val="standardContextual"/>
    </w:rPr>
  </w:style>
  <w:style w:type="paragraph" w:customStyle="1" w:styleId="font5">
    <w:name w:val="font5"/>
    <w:basedOn w:val="Normal"/>
    <w:qFormat/>
    <w:rsid w:val="00A539C6"/>
    <w:pPr>
      <w:suppressAutoHyphens w:val="0"/>
      <w:spacing w:before="100" w:beforeAutospacing="1" w:after="100" w:afterAutospacing="1"/>
    </w:pPr>
    <w:rPr>
      <w:rFonts w:ascii="Arial" w:eastAsia="Calibri" w:hAnsi="Arial" w:cs="Arial"/>
      <w:b/>
      <w:bCs/>
      <w:color w:val="000000"/>
      <w:sz w:val="20"/>
      <w:szCs w:val="20"/>
      <w:lang w:val="es-CR" w:eastAsia="es-ES"/>
      <w14:ligatures w14:val="standardContextual"/>
    </w:rPr>
  </w:style>
  <w:style w:type="paragraph" w:customStyle="1" w:styleId="xl57">
    <w:name w:val="xl57"/>
    <w:basedOn w:val="Normal"/>
    <w:uiPriority w:val="99"/>
    <w:qFormat/>
    <w:rsid w:val="00A539C6"/>
    <w:pPr>
      <w:shd w:val="clear" w:color="auto" w:fill="CCFFFF"/>
      <w:suppressAutoHyphens w:val="0"/>
      <w:spacing w:before="100" w:beforeAutospacing="1" w:after="100" w:afterAutospacing="1"/>
      <w:jc w:val="center"/>
    </w:pPr>
    <w:rPr>
      <w:rFonts w:ascii="Arial" w:eastAsia="Calibri" w:hAnsi="Arial" w:cs="Arial"/>
      <w:b/>
      <w:bCs/>
      <w:color w:val="000000"/>
      <w:sz w:val="16"/>
      <w:szCs w:val="16"/>
      <w:lang w:val="es-CR" w:eastAsia="es-ES"/>
      <w14:ligatures w14:val="standardContextual"/>
    </w:rPr>
  </w:style>
  <w:style w:type="paragraph" w:customStyle="1" w:styleId="font6">
    <w:name w:val="font6"/>
    <w:basedOn w:val="Normal"/>
    <w:qFormat/>
    <w:rsid w:val="00A539C6"/>
    <w:pPr>
      <w:suppressAutoHyphens w:val="0"/>
      <w:spacing w:before="100" w:beforeAutospacing="1" w:after="100" w:afterAutospacing="1"/>
    </w:pPr>
    <w:rPr>
      <w:rFonts w:ascii="Tahoma" w:eastAsia="Calibri" w:hAnsi="Tahoma" w:cs="Tahoma"/>
      <w:color w:val="000000"/>
      <w:sz w:val="16"/>
      <w:szCs w:val="16"/>
      <w:lang w:val="es-CR" w:eastAsia="es-ES"/>
      <w14:ligatures w14:val="standardContextual"/>
    </w:rPr>
  </w:style>
  <w:style w:type="paragraph" w:customStyle="1" w:styleId="xl22">
    <w:name w:val="xl22"/>
    <w:basedOn w:val="Normal"/>
    <w:uiPriority w:val="99"/>
    <w:qFormat/>
    <w:rsid w:val="00A539C6"/>
    <w:pPr>
      <w:suppressAutoHyphens w:val="0"/>
      <w:spacing w:before="100" w:beforeAutospacing="1" w:after="100" w:afterAutospacing="1"/>
      <w:jc w:val="center"/>
    </w:pPr>
    <w:rPr>
      <w:rFonts w:ascii="Arial" w:eastAsia="Calibri" w:hAnsi="Arial" w:cs="Arial"/>
      <w:b/>
      <w:bCs/>
      <w:sz w:val="16"/>
      <w:szCs w:val="16"/>
      <w:lang w:val="es-CR" w:eastAsia="es-ES"/>
      <w14:ligatures w14:val="standardContextual"/>
    </w:rPr>
  </w:style>
  <w:style w:type="paragraph" w:customStyle="1" w:styleId="xl23">
    <w:name w:val="xl23"/>
    <w:basedOn w:val="Normal"/>
    <w:uiPriority w:val="99"/>
    <w:qFormat/>
    <w:rsid w:val="00A539C6"/>
    <w:pPr>
      <w:suppressAutoHyphens w:val="0"/>
      <w:spacing w:before="100" w:beforeAutospacing="1" w:after="100" w:afterAutospacing="1"/>
      <w:jc w:val="center"/>
    </w:pPr>
    <w:rPr>
      <w:rFonts w:ascii="Arial" w:eastAsia="Calibri" w:hAnsi="Arial" w:cs="Arial"/>
      <w:lang w:val="es-CR" w:eastAsia="es-ES"/>
      <w14:ligatures w14:val="standardContextual"/>
    </w:rPr>
  </w:style>
  <w:style w:type="paragraph" w:customStyle="1" w:styleId="normal100">
    <w:name w:val="normal10"/>
    <w:basedOn w:val="Normal"/>
    <w:uiPriority w:val="99"/>
    <w:qFormat/>
    <w:rsid w:val="00A539C6"/>
    <w:pPr>
      <w:suppressAutoHyphens w:val="0"/>
    </w:pPr>
    <w:rPr>
      <w:rFonts w:eastAsia="Calibri"/>
      <w:color w:val="000000"/>
      <w:lang w:val="es-CR" w:eastAsia="es-ES"/>
      <w14:ligatures w14:val="standardContextual"/>
    </w:rPr>
  </w:style>
  <w:style w:type="paragraph" w:customStyle="1" w:styleId="Remitedesobre1">
    <w:name w:val="Remite de sobre1"/>
    <w:basedOn w:val="Normal"/>
    <w:uiPriority w:val="99"/>
    <w:qFormat/>
    <w:rsid w:val="00A539C6"/>
    <w:pPr>
      <w:suppressAutoHyphens w:val="0"/>
      <w:autoSpaceDE w:val="0"/>
    </w:pPr>
    <w:rPr>
      <w:rFonts w:ascii="Arial" w:eastAsia="Calibri" w:hAnsi="Arial" w:cs="Arial"/>
      <w:color w:val="000000"/>
      <w:spacing w:val="-3"/>
      <w:lang w:val="es-CR" w:eastAsia="hi-IN"/>
      <w14:ligatures w14:val="standardContextual"/>
    </w:rPr>
  </w:style>
  <w:style w:type="paragraph" w:customStyle="1" w:styleId="Headings">
    <w:name w:val="Headings"/>
    <w:basedOn w:val="Normal"/>
    <w:uiPriority w:val="99"/>
    <w:qFormat/>
    <w:rsid w:val="00A539C6"/>
    <w:pPr>
      <w:suppressAutoHyphens w:val="0"/>
      <w:spacing w:after="40" w:line="100" w:lineRule="atLeast"/>
    </w:pPr>
    <w:rPr>
      <w:rFonts w:ascii="Tahoma" w:eastAsia="Calibri" w:hAnsi="Tahoma" w:cs="Tahoma"/>
      <w:b/>
      <w:bCs/>
      <w:color w:val="00000A"/>
      <w:sz w:val="20"/>
      <w:szCs w:val="20"/>
      <w:lang w:val="es-CR" w:eastAsia="zh-CN"/>
      <w14:ligatures w14:val="standardContextual"/>
    </w:rPr>
  </w:style>
  <w:style w:type="paragraph" w:customStyle="1" w:styleId="Textoindependiente230">
    <w:name w:val="Texto independiente 23"/>
    <w:basedOn w:val="Normal"/>
    <w:uiPriority w:val="99"/>
    <w:qFormat/>
    <w:rsid w:val="00A539C6"/>
    <w:pPr>
      <w:suppressAutoHyphens w:val="0"/>
      <w:spacing w:after="120" w:line="480" w:lineRule="auto"/>
    </w:pPr>
    <w:rPr>
      <w:rFonts w:eastAsia="Calibri"/>
      <w:sz w:val="20"/>
      <w:szCs w:val="20"/>
      <w:lang w:val="es-CR"/>
      <w14:ligatures w14:val="standardContextual"/>
    </w:rPr>
  </w:style>
  <w:style w:type="paragraph" w:customStyle="1" w:styleId="h-subtitle01italics">
    <w:name w:val="h-subtitle01italics"/>
    <w:basedOn w:val="Normal"/>
    <w:uiPriority w:val="99"/>
    <w:qFormat/>
    <w:rsid w:val="00A539C6"/>
    <w:pPr>
      <w:keepNext/>
      <w:suppressAutoHyphens w:val="0"/>
      <w:autoSpaceDN w:val="0"/>
      <w:spacing w:before="240" w:after="120"/>
    </w:pPr>
    <w:rPr>
      <w:rFonts w:ascii="Arial" w:eastAsia="Calibri" w:hAnsi="Arial" w:cs="Arial"/>
      <w:i/>
      <w:iCs/>
      <w:sz w:val="20"/>
      <w:szCs w:val="20"/>
      <w:lang w:val="es-CR" w:eastAsia="es-ES"/>
      <w14:ligatures w14:val="standardContextual"/>
    </w:rPr>
  </w:style>
  <w:style w:type="paragraph" w:customStyle="1" w:styleId="bodytextarial">
    <w:name w:val="bodytextarial"/>
    <w:basedOn w:val="Normal"/>
    <w:uiPriority w:val="99"/>
    <w:qFormat/>
    <w:rsid w:val="00A539C6"/>
    <w:pPr>
      <w:suppressAutoHyphens w:val="0"/>
      <w:spacing w:before="60" w:after="180" w:line="312" w:lineRule="auto"/>
    </w:pPr>
    <w:rPr>
      <w:rFonts w:ascii="Arial" w:eastAsia="Calibri" w:hAnsi="Arial" w:cs="Arial"/>
      <w:sz w:val="20"/>
      <w:szCs w:val="20"/>
      <w:lang w:val="es-CR" w:eastAsia="es-ES"/>
      <w14:ligatures w14:val="standardContextual"/>
    </w:rPr>
  </w:style>
  <w:style w:type="paragraph" w:customStyle="1" w:styleId="captulottuloapndice">
    <w:name w:val="captulottuloapndice"/>
    <w:basedOn w:val="Normal"/>
    <w:uiPriority w:val="99"/>
    <w:qFormat/>
    <w:rsid w:val="00A539C6"/>
    <w:pPr>
      <w:keepNext/>
      <w:suppressAutoHyphens w:val="0"/>
      <w:overflowPunct w:val="0"/>
      <w:autoSpaceDE w:val="0"/>
      <w:autoSpaceDN w:val="0"/>
      <w:spacing w:line="680" w:lineRule="atLeast"/>
      <w:jc w:val="right"/>
    </w:pPr>
    <w:rPr>
      <w:rFonts w:eastAsia="Calibri"/>
      <w:sz w:val="68"/>
      <w:szCs w:val="68"/>
      <w:lang w:val="es-CR" w:eastAsia="en-US"/>
      <w14:ligatures w14:val="standardContextual"/>
    </w:rPr>
  </w:style>
  <w:style w:type="paragraph" w:customStyle="1" w:styleId="p4">
    <w:name w:val="p4"/>
    <w:basedOn w:val="Normal"/>
    <w:uiPriority w:val="99"/>
    <w:qFormat/>
    <w:rsid w:val="00A539C6"/>
    <w:pPr>
      <w:suppressAutoHyphens w:val="0"/>
      <w:autoSpaceDE w:val="0"/>
      <w:autoSpaceDN w:val="0"/>
      <w:jc w:val="both"/>
    </w:pPr>
    <w:rPr>
      <w:rFonts w:eastAsia="Calibri"/>
      <w:lang w:val="es-CR" w:eastAsia="es-ES"/>
      <w14:ligatures w14:val="standardContextual"/>
    </w:rPr>
  </w:style>
  <w:style w:type="paragraph" w:customStyle="1" w:styleId="p5">
    <w:name w:val="p5"/>
    <w:basedOn w:val="Normal"/>
    <w:uiPriority w:val="99"/>
    <w:qFormat/>
    <w:rsid w:val="00A539C6"/>
    <w:pPr>
      <w:suppressAutoHyphens w:val="0"/>
      <w:autoSpaceDE w:val="0"/>
      <w:autoSpaceDN w:val="0"/>
      <w:ind w:firstLine="340"/>
      <w:jc w:val="both"/>
    </w:pPr>
    <w:rPr>
      <w:rFonts w:eastAsia="Calibri"/>
      <w:lang w:val="es-CR" w:eastAsia="es-ES"/>
      <w14:ligatures w14:val="standardContextual"/>
    </w:rPr>
  </w:style>
  <w:style w:type="paragraph" w:customStyle="1" w:styleId="subtituloblue">
    <w:name w:val="subtituloblue"/>
    <w:basedOn w:val="Normal"/>
    <w:uiPriority w:val="99"/>
    <w:qFormat/>
    <w:rsid w:val="00A539C6"/>
    <w:pPr>
      <w:suppressAutoHyphens w:val="0"/>
      <w:spacing w:before="100" w:beforeAutospacing="1" w:after="100" w:afterAutospacing="1"/>
    </w:pPr>
    <w:rPr>
      <w:rFonts w:ascii="Georgia" w:eastAsia="Calibri" w:hAnsi="Georgia" w:cs="Calibri"/>
      <w:b/>
      <w:bCs/>
      <w:i/>
      <w:iCs/>
      <w:color w:val="3C5487"/>
      <w:sz w:val="18"/>
      <w:szCs w:val="18"/>
      <w:lang w:val="es-CR" w:eastAsia="es-ES"/>
      <w14:ligatures w14:val="standardContextual"/>
    </w:rPr>
  </w:style>
  <w:style w:type="paragraph" w:customStyle="1" w:styleId="t3fulo70">
    <w:name w:val="t3fulo7"/>
    <w:basedOn w:val="Normal"/>
    <w:uiPriority w:val="99"/>
    <w:qFormat/>
    <w:rsid w:val="00A539C6"/>
    <w:pPr>
      <w:keepNext/>
      <w:shd w:val="clear" w:color="auto" w:fill="FFFFFF"/>
      <w:suppressAutoHyphens w:val="0"/>
      <w:autoSpaceDE w:val="0"/>
      <w:jc w:val="both"/>
    </w:pPr>
    <w:rPr>
      <w:rFonts w:ascii="Arial" w:eastAsia="Calibri" w:hAnsi="Arial" w:cs="Arial"/>
      <w:b/>
      <w:bCs/>
      <w:u w:val="single"/>
      <w:lang w:val="es-CR" w:eastAsia="es-ES"/>
      <w14:ligatures w14:val="standardContextual"/>
    </w:rPr>
  </w:style>
  <w:style w:type="paragraph" w:customStyle="1" w:styleId="WW-Texto0">
    <w:name w:val="WW-Texto"/>
    <w:basedOn w:val="Normal"/>
    <w:uiPriority w:val="99"/>
    <w:qFormat/>
    <w:rsid w:val="00A539C6"/>
    <w:pPr>
      <w:suppressAutoHyphens w:val="0"/>
      <w:overflowPunct w:val="0"/>
      <w:autoSpaceDE w:val="0"/>
      <w:spacing w:after="120" w:line="240" w:lineRule="exact"/>
      <w:jc w:val="both"/>
    </w:pPr>
    <w:rPr>
      <w:rFonts w:ascii="Arial" w:eastAsia="Calibri" w:hAnsi="Arial" w:cs="Arial"/>
      <w:sz w:val="20"/>
      <w:szCs w:val="20"/>
      <w:lang w:val="es-CR"/>
      <w14:ligatures w14:val="standardContextual"/>
    </w:rPr>
  </w:style>
  <w:style w:type="paragraph" w:customStyle="1" w:styleId="ListProcedureItem10">
    <w:name w:val="List Procedure Item 1"/>
    <w:basedOn w:val="Normal"/>
    <w:uiPriority w:val="99"/>
    <w:qFormat/>
    <w:rsid w:val="00A539C6"/>
    <w:pPr>
      <w:suppressAutoHyphens w:val="0"/>
      <w:overflowPunct w:val="0"/>
      <w:autoSpaceDE w:val="0"/>
      <w:spacing w:after="80" w:line="240" w:lineRule="exact"/>
      <w:ind w:left="238" w:hanging="238"/>
      <w:jc w:val="both"/>
    </w:pPr>
    <w:rPr>
      <w:rFonts w:ascii="Arial" w:eastAsia="Calibri" w:hAnsi="Arial" w:cs="Arial"/>
      <w:sz w:val="20"/>
      <w:szCs w:val="20"/>
      <w:lang w:val="es-CR"/>
      <w14:ligatures w14:val="standardContextual"/>
    </w:rPr>
  </w:style>
  <w:style w:type="paragraph" w:customStyle="1" w:styleId="H-Subtitle01Italics0">
    <w:name w:val="H-Subtitle 01_Italics"/>
    <w:basedOn w:val="Normal"/>
    <w:uiPriority w:val="99"/>
    <w:qFormat/>
    <w:rsid w:val="00A539C6"/>
    <w:pPr>
      <w:keepNext/>
      <w:suppressAutoHyphens w:val="0"/>
      <w:autoSpaceDN w:val="0"/>
      <w:spacing w:before="240" w:after="120"/>
    </w:pPr>
    <w:rPr>
      <w:rFonts w:ascii="Arial" w:eastAsia="Calibri" w:hAnsi="Arial" w:cs="Arial"/>
      <w:i/>
      <w:iCs/>
      <w:sz w:val="20"/>
      <w:szCs w:val="20"/>
      <w:lang w:val="es-CR" w:eastAsia="zh-CN"/>
      <w14:ligatures w14:val="standardContextual"/>
    </w:rPr>
  </w:style>
  <w:style w:type="paragraph" w:customStyle="1" w:styleId="Empresa">
    <w:name w:val="Empresa"/>
    <w:basedOn w:val="Normal"/>
    <w:uiPriority w:val="99"/>
    <w:qFormat/>
    <w:rsid w:val="00A539C6"/>
    <w:pPr>
      <w:suppressAutoHyphens w:val="0"/>
      <w:spacing w:before="360" w:after="360"/>
      <w:ind w:left="357"/>
      <w:jc w:val="center"/>
    </w:pPr>
    <w:rPr>
      <w:rFonts w:ascii="Tahoma" w:eastAsia="Calibri" w:hAnsi="Tahoma" w:cs="Tahoma"/>
      <w:b/>
      <w:bCs/>
      <w:smallCaps/>
      <w:color w:val="800000"/>
      <w:sz w:val="32"/>
      <w:szCs w:val="32"/>
      <w:lang w:val="es-CR" w:eastAsia="es-ES"/>
      <w14:ligatures w14:val="standardContextual"/>
    </w:rPr>
  </w:style>
  <w:style w:type="paragraph" w:customStyle="1" w:styleId="TDocCover02Subtitle">
    <w:name w:val="TDoc_Cover 02_Subtitle"/>
    <w:basedOn w:val="Normal"/>
    <w:uiPriority w:val="99"/>
    <w:qFormat/>
    <w:rsid w:val="00A539C6"/>
    <w:pPr>
      <w:framePr w:hSpace="187" w:wrap="around" w:vAnchor="page" w:hAnchor="margin" w:y="865"/>
      <w:suppressAutoHyphens w:val="0"/>
      <w:jc w:val="right"/>
    </w:pPr>
    <w:rPr>
      <w:rFonts w:ascii="Arial Black" w:eastAsia="Calibri" w:hAnsi="Arial Black" w:cs="Calibri"/>
      <w:color w:val="808080"/>
      <w:sz w:val="18"/>
      <w:szCs w:val="18"/>
      <w:lang w:val="es-CR" w:eastAsia="en-US"/>
      <w14:ligatures w14:val="standardContextual"/>
    </w:rPr>
  </w:style>
  <w:style w:type="paragraph" w:customStyle="1" w:styleId="TDocCover05Header-Footer">
    <w:name w:val="TDoc_Cover 05_Header-Footer"/>
    <w:basedOn w:val="Normal"/>
    <w:uiPriority w:val="99"/>
    <w:qFormat/>
    <w:rsid w:val="00A539C6"/>
    <w:pPr>
      <w:suppressAutoHyphens w:val="0"/>
    </w:pPr>
    <w:rPr>
      <w:rFonts w:ascii="Arial" w:eastAsia="Calibri" w:hAnsi="Arial" w:cs="Arial"/>
      <w:b/>
      <w:bCs/>
      <w:color w:val="808080"/>
      <w:sz w:val="16"/>
      <w:szCs w:val="16"/>
      <w:lang w:val="es-CR" w:eastAsia="en-US"/>
      <w14:ligatures w14:val="standardContextual"/>
    </w:rPr>
  </w:style>
  <w:style w:type="paragraph" w:customStyle="1" w:styleId="msoaddress">
    <w:name w:val="msoaddress"/>
    <w:basedOn w:val="Normal"/>
    <w:uiPriority w:val="99"/>
    <w:qFormat/>
    <w:rsid w:val="00A539C6"/>
    <w:pPr>
      <w:suppressAutoHyphens w:val="0"/>
      <w:spacing w:before="100" w:beforeAutospacing="1" w:after="100" w:afterAutospacing="1"/>
    </w:pPr>
    <w:rPr>
      <w:rFonts w:eastAsia="Calibri"/>
      <w:lang w:val="es-CR" w:eastAsia="es-ES"/>
      <w14:ligatures w14:val="standardContextual"/>
    </w:rPr>
  </w:style>
  <w:style w:type="paragraph" w:customStyle="1" w:styleId="citadestacada">
    <w:name w:val="citadestacada"/>
    <w:basedOn w:val="Normal"/>
    <w:uiPriority w:val="30"/>
    <w:qFormat/>
    <w:rsid w:val="00A539C6"/>
    <w:pPr>
      <w:suppressAutoHyphens w:val="0"/>
      <w:spacing w:before="200" w:after="280"/>
      <w:ind w:left="936" w:right="936"/>
    </w:pPr>
    <w:rPr>
      <w:rFonts w:eastAsia="Calibri"/>
      <w:b/>
      <w:bCs/>
      <w:i/>
      <w:iCs/>
      <w:color w:val="4F81BD"/>
      <w:sz w:val="20"/>
      <w:szCs w:val="20"/>
      <w:lang w:val="es-CR" w:eastAsia="es-ES"/>
      <w14:ligatures w14:val="standardContextual"/>
    </w:rPr>
  </w:style>
  <w:style w:type="paragraph" w:customStyle="1" w:styleId="msolistparagraph00">
    <w:name w:val="msolistparagraph0"/>
    <w:basedOn w:val="Normal"/>
    <w:uiPriority w:val="99"/>
    <w:qFormat/>
    <w:rsid w:val="00A539C6"/>
    <w:pPr>
      <w:suppressAutoHyphens w:val="0"/>
      <w:spacing w:before="280" w:after="280"/>
    </w:pPr>
    <w:rPr>
      <w:rFonts w:eastAsia="Calibri"/>
      <w:lang w:val="es-CR"/>
      <w14:ligatures w14:val="standardContextual"/>
    </w:rPr>
  </w:style>
  <w:style w:type="paragraph" w:customStyle="1" w:styleId="BodyTextArial0">
    <w:name w:val="Body Text_Arial"/>
    <w:basedOn w:val="Normal"/>
    <w:uiPriority w:val="99"/>
    <w:qFormat/>
    <w:rsid w:val="00A539C6"/>
    <w:pPr>
      <w:suppressAutoHyphens w:val="0"/>
      <w:spacing w:before="60" w:after="180" w:line="312" w:lineRule="auto"/>
    </w:pPr>
    <w:rPr>
      <w:rFonts w:ascii="Arial" w:eastAsia="Calibri" w:hAnsi="Arial" w:cs="Arial"/>
      <w:sz w:val="20"/>
      <w:szCs w:val="20"/>
      <w:lang w:val="es-CR" w:eastAsia="en-US"/>
      <w14:ligatures w14:val="standardContextual"/>
    </w:rPr>
  </w:style>
  <w:style w:type="paragraph" w:customStyle="1" w:styleId="PlainText1">
    <w:name w:val="Plain Text1"/>
    <w:basedOn w:val="Normal"/>
    <w:uiPriority w:val="99"/>
    <w:qFormat/>
    <w:rsid w:val="00A539C6"/>
    <w:pPr>
      <w:suppressAutoHyphens w:val="0"/>
      <w:jc w:val="both"/>
    </w:pPr>
    <w:rPr>
      <w:rFonts w:ascii="Courier New" w:eastAsia="Calibri" w:hAnsi="Courier New" w:cs="Courier New"/>
      <w:lang w:val="es-CR"/>
      <w14:ligatures w14:val="standardContextual"/>
    </w:rPr>
  </w:style>
  <w:style w:type="paragraph" w:customStyle="1" w:styleId="NombreInforme">
    <w:name w:val="Nombre Informe"/>
    <w:basedOn w:val="Normal"/>
    <w:uiPriority w:val="99"/>
    <w:qFormat/>
    <w:rsid w:val="00A539C6"/>
    <w:pPr>
      <w:keepNext/>
      <w:suppressAutoHyphens w:val="0"/>
      <w:spacing w:before="360" w:after="240"/>
      <w:jc w:val="center"/>
    </w:pPr>
    <w:rPr>
      <w:rFonts w:ascii="Tahoma" w:eastAsia="Calibri" w:hAnsi="Tahoma" w:cs="Tahoma"/>
      <w:b/>
      <w:bCs/>
      <w:smallCaps/>
      <w:color w:val="800000"/>
      <w:sz w:val="28"/>
      <w:szCs w:val="28"/>
      <w:lang w:val="es-CR"/>
      <w14:ligatures w14:val="standardContextual"/>
    </w:rPr>
  </w:style>
  <w:style w:type="paragraph" w:customStyle="1" w:styleId="ndicel10">
    <w:name w:val="Índicel 10"/>
    <w:basedOn w:val="Normal"/>
    <w:uiPriority w:val="99"/>
    <w:qFormat/>
    <w:rsid w:val="00A539C6"/>
    <w:pPr>
      <w:suppressAutoHyphens w:val="0"/>
      <w:ind w:left="2547"/>
    </w:pPr>
    <w:rPr>
      <w:rFonts w:eastAsia="Calibri"/>
      <w:lang w:val="es-CR"/>
      <w14:ligatures w14:val="standardContextual"/>
    </w:rPr>
  </w:style>
  <w:style w:type="paragraph" w:customStyle="1" w:styleId="Framecontents1">
    <w:name w:val="Frame contents"/>
    <w:basedOn w:val="Normal"/>
    <w:uiPriority w:val="99"/>
    <w:qFormat/>
    <w:rsid w:val="00A539C6"/>
    <w:pPr>
      <w:suppressAutoHyphens w:val="0"/>
      <w:overflowPunct w:val="0"/>
      <w:autoSpaceDE w:val="0"/>
      <w:autoSpaceDN w:val="0"/>
      <w:jc w:val="both"/>
    </w:pPr>
    <w:rPr>
      <w:rFonts w:ascii="Century Gothic" w:eastAsia="Calibri" w:hAnsi="Century Gothic" w:cs="Calibri"/>
      <w:lang w:val="es-CR" w:eastAsia="es-ES"/>
      <w14:ligatures w14:val="standardContextual"/>
    </w:rPr>
  </w:style>
  <w:style w:type="paragraph" w:customStyle="1" w:styleId="Sangra2detindependiente20">
    <w:name w:val="Sangría 2 de t. independiente2"/>
    <w:basedOn w:val="Normal"/>
    <w:uiPriority w:val="99"/>
    <w:qFormat/>
    <w:rsid w:val="00A539C6"/>
    <w:pPr>
      <w:suppressAutoHyphens w:val="0"/>
      <w:spacing w:after="120" w:line="480" w:lineRule="auto"/>
      <w:ind w:left="283"/>
    </w:pPr>
    <w:rPr>
      <w:rFonts w:eastAsia="Calibri"/>
      <w:sz w:val="20"/>
      <w:szCs w:val="20"/>
      <w:lang w:val="es-CR"/>
      <w14:ligatures w14:val="standardContextual"/>
    </w:rPr>
  </w:style>
  <w:style w:type="paragraph" w:customStyle="1" w:styleId="Listaconvietas22">
    <w:name w:val="Lista con viñetas2"/>
    <w:basedOn w:val="Normal"/>
    <w:uiPriority w:val="99"/>
    <w:qFormat/>
    <w:rsid w:val="00A539C6"/>
    <w:pPr>
      <w:suppressAutoHyphens w:val="0"/>
      <w:ind w:left="1080" w:hanging="360"/>
    </w:pPr>
    <w:rPr>
      <w:rFonts w:ascii="Arial" w:eastAsia="Calibri" w:hAnsi="Arial" w:cs="Arial"/>
      <w:lang w:val="es-CR"/>
      <w14:ligatures w14:val="standardContextual"/>
    </w:rPr>
  </w:style>
  <w:style w:type="paragraph" w:customStyle="1" w:styleId="Textodebloque20">
    <w:name w:val="Texto de bloque2"/>
    <w:basedOn w:val="Normal"/>
    <w:uiPriority w:val="99"/>
    <w:qFormat/>
    <w:rsid w:val="00A539C6"/>
    <w:pPr>
      <w:suppressAutoHyphens w:val="0"/>
      <w:ind w:left="851" w:right="851" w:firstLine="709"/>
      <w:jc w:val="both"/>
    </w:pPr>
    <w:rPr>
      <w:rFonts w:eastAsia="Calibri"/>
      <w:lang w:val="es-CR"/>
      <w14:ligatures w14:val="standardContextual"/>
    </w:rPr>
  </w:style>
  <w:style w:type="paragraph" w:customStyle="1" w:styleId="Sangra3detindependiente20">
    <w:name w:val="Sangría 3 de t. independiente2"/>
    <w:basedOn w:val="Normal"/>
    <w:uiPriority w:val="99"/>
    <w:qFormat/>
    <w:rsid w:val="00A539C6"/>
    <w:pPr>
      <w:suppressAutoHyphens w:val="0"/>
      <w:spacing w:after="120"/>
      <w:ind w:left="283"/>
    </w:pPr>
    <w:rPr>
      <w:rFonts w:eastAsia="Calibri"/>
      <w:sz w:val="16"/>
      <w:szCs w:val="16"/>
      <w:lang w:val="es-CR"/>
      <w14:ligatures w14:val="standardContextual"/>
    </w:rPr>
  </w:style>
  <w:style w:type="paragraph" w:customStyle="1" w:styleId="WW-Predeterminado110">
    <w:name w:val="WW-Predeterminado11"/>
    <w:basedOn w:val="Normal"/>
    <w:uiPriority w:val="99"/>
    <w:qFormat/>
    <w:rsid w:val="00A539C6"/>
    <w:pPr>
      <w:suppressAutoHyphens w:val="0"/>
      <w:autoSpaceDE w:val="0"/>
    </w:pPr>
    <w:rPr>
      <w:rFonts w:ascii="Arial" w:eastAsia="Calibri" w:hAnsi="Arial" w:cs="Arial"/>
      <w:color w:val="000000"/>
      <w:lang w:val="es-CR"/>
      <w14:ligatures w14:val="standardContextual"/>
    </w:rPr>
  </w:style>
  <w:style w:type="paragraph" w:customStyle="1" w:styleId="WW-Cuerpodetexto0">
    <w:name w:val="WW-Cuerpo de texto"/>
    <w:basedOn w:val="Normal"/>
    <w:uiPriority w:val="99"/>
    <w:qFormat/>
    <w:rsid w:val="00A539C6"/>
    <w:pPr>
      <w:suppressAutoHyphens w:val="0"/>
    </w:pPr>
    <w:rPr>
      <w:rFonts w:eastAsia="Calibri"/>
      <w:sz w:val="20"/>
      <w:szCs w:val="20"/>
      <w:lang w:val="es-CR"/>
      <w14:ligatures w14:val="standardContextual"/>
    </w:rPr>
  </w:style>
  <w:style w:type="paragraph" w:customStyle="1" w:styleId="Lista210">
    <w:name w:val="Lista 21"/>
    <w:basedOn w:val="Normal"/>
    <w:uiPriority w:val="99"/>
    <w:qFormat/>
    <w:rsid w:val="00A539C6"/>
    <w:pPr>
      <w:suppressAutoHyphens w:val="0"/>
      <w:ind w:left="566" w:hanging="283"/>
    </w:pPr>
    <w:rPr>
      <w:rFonts w:eastAsia="Calibri"/>
      <w:sz w:val="20"/>
      <w:szCs w:val="20"/>
      <w:lang w:val="es-CR"/>
      <w14:ligatures w14:val="standardContextual"/>
    </w:rPr>
  </w:style>
  <w:style w:type="paragraph" w:customStyle="1" w:styleId="Textoindependienteprimerasangra10">
    <w:name w:val="Texto independiente primera sangría1"/>
    <w:basedOn w:val="Normal"/>
    <w:uiPriority w:val="99"/>
    <w:qFormat/>
    <w:rsid w:val="00A539C6"/>
    <w:pPr>
      <w:suppressAutoHyphens w:val="0"/>
      <w:spacing w:after="120"/>
      <w:ind w:firstLine="210"/>
    </w:pPr>
    <w:rPr>
      <w:rFonts w:eastAsia="Calibri"/>
      <w:sz w:val="20"/>
      <w:szCs w:val="20"/>
      <w:lang w:val="es-CR"/>
      <w14:ligatures w14:val="standardContextual"/>
    </w:rPr>
  </w:style>
  <w:style w:type="paragraph" w:customStyle="1" w:styleId="Lista310">
    <w:name w:val="Lista 31"/>
    <w:basedOn w:val="Normal"/>
    <w:uiPriority w:val="99"/>
    <w:qFormat/>
    <w:rsid w:val="00A539C6"/>
    <w:pPr>
      <w:suppressAutoHyphens w:val="0"/>
      <w:ind w:left="849" w:hanging="283"/>
    </w:pPr>
    <w:rPr>
      <w:rFonts w:eastAsia="Calibri"/>
      <w:sz w:val="20"/>
      <w:szCs w:val="20"/>
      <w:lang w:val="es-CR"/>
      <w14:ligatures w14:val="standardContextual"/>
    </w:rPr>
  </w:style>
  <w:style w:type="paragraph" w:customStyle="1" w:styleId="WW-Encabezado10">
    <w:name w:val="WW-Encabezado 1"/>
    <w:basedOn w:val="Normal"/>
    <w:uiPriority w:val="99"/>
    <w:qFormat/>
    <w:rsid w:val="00A539C6"/>
    <w:pPr>
      <w:keepNext/>
      <w:suppressAutoHyphens w:val="0"/>
      <w:autoSpaceDE w:val="0"/>
      <w:jc w:val="both"/>
    </w:pPr>
    <w:rPr>
      <w:rFonts w:ascii="Comic Sans MS" w:eastAsia="Calibri" w:hAnsi="Comic Sans MS" w:cs="Calibri"/>
      <w:b/>
      <w:bCs/>
      <w:sz w:val="28"/>
      <w:szCs w:val="28"/>
      <w:lang w:val="es-CR"/>
      <w14:ligatures w14:val="standardContextual"/>
    </w:rPr>
  </w:style>
  <w:style w:type="paragraph" w:customStyle="1" w:styleId="WW-Encabezado31">
    <w:name w:val="WW-Encabezado 3"/>
    <w:basedOn w:val="Normal"/>
    <w:uiPriority w:val="99"/>
    <w:qFormat/>
    <w:rsid w:val="00A539C6"/>
    <w:pPr>
      <w:keepNext/>
      <w:suppressAutoHyphens w:val="0"/>
      <w:autoSpaceDE w:val="0"/>
      <w:jc w:val="center"/>
    </w:pPr>
    <w:rPr>
      <w:rFonts w:eastAsia="Calibri"/>
      <w:b/>
      <w:bCs/>
      <w:sz w:val="18"/>
      <w:szCs w:val="18"/>
      <w:lang w:val="es-CR"/>
      <w14:ligatures w14:val="standardContextual"/>
    </w:rPr>
  </w:style>
  <w:style w:type="paragraph" w:customStyle="1" w:styleId="Listaconnmeros10">
    <w:name w:val="Lista con números1"/>
    <w:basedOn w:val="Normal"/>
    <w:uiPriority w:val="99"/>
    <w:qFormat/>
    <w:rsid w:val="00A539C6"/>
    <w:pPr>
      <w:suppressAutoHyphens w:val="0"/>
      <w:ind w:left="643" w:hanging="360"/>
    </w:pPr>
    <w:rPr>
      <w:rFonts w:eastAsia="Calibri"/>
      <w:sz w:val="20"/>
      <w:szCs w:val="20"/>
      <w:lang w:val="es-CR"/>
      <w14:ligatures w14:val="standardContextual"/>
    </w:rPr>
  </w:style>
  <w:style w:type="paragraph" w:customStyle="1" w:styleId="Saludo10">
    <w:name w:val="Saludo1"/>
    <w:basedOn w:val="Normal"/>
    <w:uiPriority w:val="99"/>
    <w:qFormat/>
    <w:rsid w:val="00A539C6"/>
    <w:pPr>
      <w:suppressAutoHyphens w:val="0"/>
    </w:pPr>
    <w:rPr>
      <w:rFonts w:ascii="Calibri" w:eastAsia="Calibri" w:hAnsi="Calibri" w:cs="Calibri"/>
      <w:sz w:val="20"/>
      <w:szCs w:val="20"/>
      <w:lang w:val="es-CR"/>
      <w14:ligatures w14:val="standardContextual"/>
    </w:rPr>
  </w:style>
  <w:style w:type="paragraph" w:customStyle="1" w:styleId="Continuarlista210">
    <w:name w:val="Continuar lista 21"/>
    <w:basedOn w:val="Normal"/>
    <w:uiPriority w:val="99"/>
    <w:qFormat/>
    <w:rsid w:val="00A539C6"/>
    <w:pPr>
      <w:suppressAutoHyphens w:val="0"/>
      <w:spacing w:after="120"/>
      <w:ind w:left="566"/>
    </w:pPr>
    <w:rPr>
      <w:rFonts w:eastAsia="Calibri"/>
      <w:lang w:val="es-CR"/>
      <w14:ligatures w14:val="standardContextual"/>
    </w:rPr>
  </w:style>
  <w:style w:type="paragraph" w:customStyle="1" w:styleId="Textocomentario3">
    <w:name w:val="Texto comentario3"/>
    <w:basedOn w:val="Normal"/>
    <w:uiPriority w:val="99"/>
    <w:qFormat/>
    <w:rsid w:val="00A539C6"/>
    <w:pPr>
      <w:suppressAutoHyphens w:val="0"/>
    </w:pPr>
    <w:rPr>
      <w:rFonts w:eastAsia="Calibri"/>
      <w:sz w:val="20"/>
      <w:szCs w:val="20"/>
      <w:lang w:val="es-CR" w:eastAsia="hi-IN"/>
      <w14:ligatures w14:val="standardContextual"/>
    </w:rPr>
  </w:style>
  <w:style w:type="paragraph" w:customStyle="1" w:styleId="CarCarCarCarCarCar1">
    <w:name w:val="Car Car Car Car Car Car1"/>
    <w:basedOn w:val="Normal"/>
    <w:uiPriority w:val="99"/>
    <w:qFormat/>
    <w:rsid w:val="00A539C6"/>
    <w:pPr>
      <w:suppressAutoHyphens w:val="0"/>
      <w:spacing w:after="160" w:line="240" w:lineRule="exact"/>
    </w:pPr>
    <w:rPr>
      <w:rFonts w:ascii="Verdana" w:eastAsia="Calibri" w:hAnsi="Verdana" w:cs="Calibri"/>
      <w:sz w:val="20"/>
      <w:szCs w:val="20"/>
      <w:lang w:val="es-CR" w:eastAsia="en-US"/>
      <w14:ligatures w14:val="standardContextual"/>
    </w:rPr>
  </w:style>
  <w:style w:type="paragraph" w:customStyle="1" w:styleId="Encabezado7">
    <w:name w:val="Encabezado7"/>
    <w:basedOn w:val="Normal"/>
    <w:uiPriority w:val="99"/>
    <w:qFormat/>
    <w:rsid w:val="00A539C6"/>
    <w:pPr>
      <w:keepNext/>
      <w:suppressAutoHyphens w:val="0"/>
      <w:spacing w:before="240" w:after="120"/>
      <w:ind w:firstLine="709"/>
      <w:jc w:val="both"/>
    </w:pPr>
    <w:rPr>
      <w:rFonts w:ascii="Arial" w:eastAsia="Calibri" w:hAnsi="Arial" w:cs="Arial"/>
      <w:sz w:val="28"/>
      <w:szCs w:val="28"/>
      <w:lang w:val="es-CR" w:eastAsia="zh-CN"/>
      <w14:ligatures w14:val="standardContextual"/>
    </w:rPr>
  </w:style>
  <w:style w:type="paragraph" w:customStyle="1" w:styleId="Encabezado6">
    <w:name w:val="Encabezado6"/>
    <w:basedOn w:val="Normal"/>
    <w:uiPriority w:val="99"/>
    <w:qFormat/>
    <w:rsid w:val="00A539C6"/>
    <w:pPr>
      <w:keepNext/>
      <w:suppressAutoHyphens w:val="0"/>
      <w:spacing w:before="240" w:after="120"/>
      <w:ind w:firstLine="709"/>
      <w:jc w:val="both"/>
    </w:pPr>
    <w:rPr>
      <w:rFonts w:ascii="Arial" w:eastAsia="Calibri" w:hAnsi="Arial" w:cs="Arial"/>
      <w:sz w:val="28"/>
      <w:szCs w:val="28"/>
      <w:lang w:val="es-CR" w:eastAsia="zh-CN"/>
      <w14:ligatures w14:val="standardContextual"/>
    </w:rPr>
  </w:style>
  <w:style w:type="paragraph" w:customStyle="1" w:styleId="Encabezado5">
    <w:name w:val="Encabezado5"/>
    <w:basedOn w:val="Normal"/>
    <w:uiPriority w:val="99"/>
    <w:qFormat/>
    <w:rsid w:val="00A539C6"/>
    <w:pPr>
      <w:keepNext/>
      <w:suppressAutoHyphens w:val="0"/>
      <w:spacing w:before="240" w:after="120"/>
      <w:ind w:firstLine="709"/>
      <w:jc w:val="both"/>
    </w:pPr>
    <w:rPr>
      <w:rFonts w:ascii="Arial" w:eastAsia="Calibri" w:hAnsi="Arial" w:cs="Arial"/>
      <w:sz w:val="28"/>
      <w:szCs w:val="28"/>
      <w:lang w:val="es-CR" w:eastAsia="zh-CN"/>
      <w14:ligatures w14:val="standardContextual"/>
    </w:rPr>
  </w:style>
  <w:style w:type="paragraph" w:customStyle="1" w:styleId="PROGRAMA1">
    <w:name w:val="PROGRAMA"/>
    <w:basedOn w:val="Normal"/>
    <w:uiPriority w:val="99"/>
    <w:qFormat/>
    <w:rsid w:val="00A539C6"/>
    <w:pPr>
      <w:keepNext/>
      <w:suppressAutoHyphens w:val="0"/>
      <w:ind w:firstLine="709"/>
      <w:jc w:val="both"/>
    </w:pPr>
    <w:rPr>
      <w:rFonts w:ascii="Bookman Old Style" w:eastAsia="Calibri" w:hAnsi="Bookman Old Style" w:cs="Calibri"/>
      <w:b/>
      <w:bCs/>
      <w:sz w:val="22"/>
      <w:szCs w:val="22"/>
      <w:lang w:val="es-CR" w:eastAsia="zh-CN"/>
      <w14:ligatures w14:val="standardContextual"/>
    </w:rPr>
  </w:style>
  <w:style w:type="paragraph" w:customStyle="1" w:styleId="TITULO1">
    <w:name w:val="TITULO1"/>
    <w:basedOn w:val="Normal"/>
    <w:uiPriority w:val="99"/>
    <w:qFormat/>
    <w:rsid w:val="00A539C6"/>
    <w:pPr>
      <w:keepNext/>
      <w:suppressAutoHyphens w:val="0"/>
      <w:ind w:firstLine="709"/>
      <w:jc w:val="both"/>
    </w:pPr>
    <w:rPr>
      <w:rFonts w:ascii="Bookman Old Style" w:eastAsia="Calibri" w:hAnsi="Bookman Old Style" w:cs="Calibri"/>
      <w:b/>
      <w:bCs/>
      <w:sz w:val="22"/>
      <w:szCs w:val="22"/>
      <w:lang w:val="es-CR" w:eastAsia="zh-CN"/>
      <w14:ligatures w14:val="standardContextual"/>
    </w:rPr>
  </w:style>
  <w:style w:type="paragraph" w:customStyle="1" w:styleId="PRESENTACIONYJUSTIFICACION">
    <w:name w:val="PRESENTACION Y JUSTIFICACION"/>
    <w:basedOn w:val="Normal"/>
    <w:uiPriority w:val="99"/>
    <w:qFormat/>
    <w:rsid w:val="00A539C6"/>
    <w:pPr>
      <w:suppressAutoHyphens w:val="0"/>
      <w:ind w:left="720" w:hanging="360"/>
      <w:jc w:val="both"/>
    </w:pPr>
    <w:rPr>
      <w:rFonts w:ascii="Cooper Md BT" w:eastAsia="Calibri" w:hAnsi="Cooper Md BT" w:cs="Calibri"/>
      <w:b/>
      <w:bCs/>
      <w:lang w:val="es-CR" w:eastAsia="zh-CN"/>
      <w14:ligatures w14:val="standardContextual"/>
    </w:rPr>
  </w:style>
  <w:style w:type="paragraph" w:customStyle="1" w:styleId="CURSO">
    <w:name w:val="CURSO"/>
    <w:basedOn w:val="Normal"/>
    <w:uiPriority w:val="99"/>
    <w:qFormat/>
    <w:rsid w:val="00A539C6"/>
    <w:pPr>
      <w:suppressAutoHyphens w:val="0"/>
      <w:ind w:left="1571" w:hanging="360"/>
      <w:jc w:val="both"/>
    </w:pPr>
    <w:rPr>
      <w:rFonts w:eastAsia="Calibri"/>
      <w:b/>
      <w:bCs/>
      <w:i/>
      <w:iCs/>
      <w:sz w:val="28"/>
      <w:szCs w:val="28"/>
      <w:lang w:val="es-CR" w:eastAsia="zh-CN"/>
      <w14:ligatures w14:val="standardContextual"/>
    </w:rPr>
  </w:style>
  <w:style w:type="paragraph" w:customStyle="1" w:styleId="LO-Normal">
    <w:name w:val="LO-Normal"/>
    <w:basedOn w:val="Normal"/>
    <w:uiPriority w:val="99"/>
    <w:qFormat/>
    <w:rsid w:val="00A539C6"/>
    <w:pPr>
      <w:suppressAutoHyphens w:val="0"/>
    </w:pPr>
    <w:rPr>
      <w:rFonts w:eastAsia="Calibri"/>
      <w:lang w:val="es-CR" w:eastAsia="es-CR"/>
      <w14:ligatures w14:val="standardContextual"/>
    </w:rPr>
  </w:style>
  <w:style w:type="paragraph" w:customStyle="1" w:styleId="Pie">
    <w:name w:val="Pie"/>
    <w:basedOn w:val="Normal"/>
    <w:uiPriority w:val="99"/>
    <w:qFormat/>
    <w:rsid w:val="00A539C6"/>
    <w:pPr>
      <w:suppressAutoHyphens w:val="0"/>
      <w:spacing w:before="120" w:after="120"/>
      <w:ind w:firstLine="709"/>
      <w:jc w:val="both"/>
    </w:pPr>
    <w:rPr>
      <w:rFonts w:eastAsia="Calibri"/>
      <w:i/>
      <w:iCs/>
      <w:lang w:val="es-CR"/>
      <w14:ligatures w14:val="standardContextual"/>
    </w:rPr>
  </w:style>
  <w:style w:type="paragraph" w:customStyle="1" w:styleId="CM100">
    <w:name w:val="CM10"/>
    <w:basedOn w:val="Normal"/>
    <w:uiPriority w:val="99"/>
    <w:qFormat/>
    <w:rsid w:val="00A539C6"/>
    <w:pPr>
      <w:suppressAutoHyphens w:val="0"/>
      <w:autoSpaceDE w:val="0"/>
      <w:autoSpaceDN w:val="0"/>
    </w:pPr>
    <w:rPr>
      <w:rFonts w:ascii="Arial" w:eastAsia="Calibri" w:hAnsi="Arial" w:cs="Arial"/>
      <w:lang w:val="es-CR" w:eastAsia="es-ES"/>
      <w14:ligatures w14:val="standardContextual"/>
    </w:rPr>
  </w:style>
  <w:style w:type="paragraph" w:customStyle="1" w:styleId="c">
    <w:name w:val="c"/>
    <w:basedOn w:val="Normal"/>
    <w:uiPriority w:val="99"/>
    <w:qFormat/>
    <w:rsid w:val="00A539C6"/>
    <w:pPr>
      <w:suppressAutoHyphens w:val="0"/>
      <w:autoSpaceDE w:val="0"/>
      <w:autoSpaceDN w:val="0"/>
      <w:spacing w:before="100" w:after="100"/>
    </w:pPr>
    <w:rPr>
      <w:rFonts w:ascii="Arial Unicode MS" w:eastAsia="Arial Unicode MS" w:hAnsi="Arial Unicode MS" w:cs="Arial Unicode MS"/>
      <w:lang w:val="es-CR" w:eastAsia="es-ES"/>
      <w14:ligatures w14:val="standardContextual"/>
    </w:rPr>
  </w:style>
  <w:style w:type="paragraph" w:customStyle="1" w:styleId="Encabezado60">
    <w:name w:val="Encabezado 6"/>
    <w:basedOn w:val="Normal"/>
    <w:uiPriority w:val="99"/>
    <w:qFormat/>
    <w:rsid w:val="00A539C6"/>
    <w:pPr>
      <w:keepNext/>
      <w:suppressAutoHyphens w:val="0"/>
      <w:autoSpaceDE w:val="0"/>
      <w:autoSpaceDN w:val="0"/>
      <w:jc w:val="center"/>
    </w:pPr>
    <w:rPr>
      <w:rFonts w:ascii="Arial" w:eastAsia="Calibri" w:hAnsi="Arial" w:cs="Arial"/>
      <w:lang w:val="es-CR" w:eastAsia="es-ES"/>
      <w14:ligatures w14:val="standardContextual"/>
    </w:rPr>
  </w:style>
  <w:style w:type="paragraph" w:customStyle="1" w:styleId="Ttulo1Procedimientos">
    <w:name w:val="Título 1 Procedimientos"/>
    <w:basedOn w:val="Normal"/>
    <w:uiPriority w:val="99"/>
    <w:qFormat/>
    <w:rsid w:val="00A539C6"/>
    <w:pPr>
      <w:keepNext/>
      <w:suppressAutoHyphens w:val="0"/>
      <w:spacing w:before="240" w:after="240"/>
      <w:jc w:val="both"/>
    </w:pPr>
    <w:rPr>
      <w:rFonts w:ascii="Arial" w:eastAsia="Calibri" w:hAnsi="Arial" w:cs="Arial"/>
      <w:b/>
      <w:bCs/>
      <w:caps/>
      <w:smallCaps/>
      <w:color w:val="000080"/>
      <w:sz w:val="26"/>
      <w:szCs w:val="26"/>
      <w:u w:val="single"/>
      <w:lang w:val="es-CR" w:eastAsia="zh-CN"/>
      <w14:ligatures w14:val="standardContextual"/>
    </w:rPr>
  </w:style>
  <w:style w:type="paragraph" w:customStyle="1" w:styleId="Ttulo2Procedimiento">
    <w:name w:val="Título 2 Procedimiento"/>
    <w:basedOn w:val="Normal"/>
    <w:uiPriority w:val="99"/>
    <w:qFormat/>
    <w:rsid w:val="00A539C6"/>
    <w:pPr>
      <w:suppressAutoHyphens w:val="0"/>
      <w:spacing w:before="240" w:after="360"/>
      <w:ind w:left="360" w:hanging="360"/>
      <w:jc w:val="both"/>
    </w:pPr>
    <w:rPr>
      <w:rFonts w:ascii="Arial" w:eastAsia="Calibri" w:hAnsi="Arial" w:cs="Arial"/>
      <w:i/>
      <w:iCs/>
      <w:lang w:val="es-CR" w:eastAsia="zh-CN"/>
      <w14:ligatures w14:val="standardContextual"/>
    </w:rPr>
  </w:style>
  <w:style w:type="paragraph" w:customStyle="1" w:styleId="Ttulo3Procedimiento">
    <w:name w:val="Título 3 Procedimiento"/>
    <w:basedOn w:val="Normal"/>
    <w:uiPriority w:val="99"/>
    <w:qFormat/>
    <w:rsid w:val="00A539C6"/>
    <w:pPr>
      <w:suppressAutoHyphens w:val="0"/>
      <w:spacing w:before="240" w:after="360"/>
      <w:ind w:left="360" w:hanging="360"/>
      <w:jc w:val="both"/>
    </w:pPr>
    <w:rPr>
      <w:rFonts w:ascii="Arial" w:eastAsia="Calibri" w:hAnsi="Arial" w:cs="Arial"/>
      <w:i/>
      <w:iCs/>
      <w:sz w:val="22"/>
      <w:szCs w:val="22"/>
      <w:lang w:val="es-CR" w:eastAsia="zh-CN"/>
      <w14:ligatures w14:val="standardContextual"/>
    </w:rPr>
  </w:style>
  <w:style w:type="paragraph" w:customStyle="1" w:styleId="CarCar10CarCar">
    <w:name w:val="Car Car10 Car Car"/>
    <w:basedOn w:val="Normal"/>
    <w:uiPriority w:val="99"/>
    <w:qFormat/>
    <w:rsid w:val="00A539C6"/>
    <w:pPr>
      <w:suppressAutoHyphens w:val="0"/>
      <w:spacing w:after="160" w:line="240" w:lineRule="exact"/>
    </w:pPr>
    <w:rPr>
      <w:rFonts w:ascii="Verdana" w:eastAsia="Calibri" w:hAnsi="Verdana" w:cs="Calibri"/>
      <w:sz w:val="20"/>
      <w:szCs w:val="20"/>
      <w:lang w:val="es-CR" w:eastAsia="zh-CN"/>
      <w14:ligatures w14:val="standardContextual"/>
    </w:rPr>
  </w:style>
  <w:style w:type="paragraph" w:customStyle="1" w:styleId="CM6">
    <w:name w:val="CM6"/>
    <w:basedOn w:val="Normal"/>
    <w:uiPriority w:val="99"/>
    <w:qFormat/>
    <w:rsid w:val="00A539C6"/>
    <w:pPr>
      <w:suppressAutoHyphens w:val="0"/>
      <w:autoSpaceDE w:val="0"/>
      <w:autoSpaceDN w:val="0"/>
      <w:spacing w:after="358"/>
    </w:pPr>
    <w:rPr>
      <w:rFonts w:ascii="Calibri" w:eastAsia="Calibri" w:hAnsi="Calibri" w:cs="Calibri"/>
      <w:lang w:val="es-CR" w:eastAsia="es-ES"/>
      <w14:ligatures w14:val="standardContextual"/>
    </w:rPr>
  </w:style>
  <w:style w:type="paragraph" w:customStyle="1" w:styleId="CM2">
    <w:name w:val="CM2"/>
    <w:basedOn w:val="Normal"/>
    <w:uiPriority w:val="99"/>
    <w:qFormat/>
    <w:rsid w:val="00A539C6"/>
    <w:pPr>
      <w:suppressAutoHyphens w:val="0"/>
      <w:autoSpaceDE w:val="0"/>
      <w:autoSpaceDN w:val="0"/>
      <w:spacing w:line="358" w:lineRule="atLeast"/>
    </w:pPr>
    <w:rPr>
      <w:rFonts w:ascii="Calibri" w:eastAsia="Calibri" w:hAnsi="Calibri" w:cs="Calibri"/>
      <w:lang w:val="es-CR" w:eastAsia="es-ES"/>
      <w14:ligatures w14:val="standardContextual"/>
    </w:rPr>
  </w:style>
  <w:style w:type="paragraph" w:customStyle="1" w:styleId="Textoindependiente33">
    <w:name w:val="Texto independiente 33"/>
    <w:basedOn w:val="Normal"/>
    <w:uiPriority w:val="99"/>
    <w:qFormat/>
    <w:rsid w:val="00A539C6"/>
    <w:pPr>
      <w:suppressAutoHyphens w:val="0"/>
      <w:jc w:val="both"/>
    </w:pPr>
    <w:rPr>
      <w:rFonts w:eastAsia="Calibri"/>
      <w:b/>
      <w:bCs/>
      <w:spacing w:val="-3"/>
      <w:lang w:val="es-CR" w:eastAsia="es-ES"/>
      <w14:ligatures w14:val="standardContextual"/>
    </w:rPr>
  </w:style>
  <w:style w:type="paragraph" w:customStyle="1" w:styleId="Prrafodelista4">
    <w:name w:val="Párrafo de lista4"/>
    <w:basedOn w:val="Normal"/>
    <w:uiPriority w:val="99"/>
    <w:qFormat/>
    <w:rsid w:val="00A539C6"/>
    <w:pPr>
      <w:suppressAutoHyphens w:val="0"/>
      <w:spacing w:after="200" w:line="276" w:lineRule="auto"/>
      <w:ind w:left="720"/>
      <w:contextualSpacing/>
    </w:pPr>
    <w:rPr>
      <w:rFonts w:ascii="Calibri" w:eastAsia="Calibri" w:hAnsi="Calibri" w:cs="Calibri"/>
      <w:sz w:val="22"/>
      <w:szCs w:val="22"/>
      <w:lang w:val="es-CR" w:eastAsia="en-US"/>
      <w14:ligatures w14:val="standardContextual"/>
    </w:rPr>
  </w:style>
  <w:style w:type="paragraph" w:customStyle="1" w:styleId="Prrafodelista5">
    <w:name w:val="Párrafo de lista5"/>
    <w:basedOn w:val="Normal"/>
    <w:uiPriority w:val="99"/>
    <w:qFormat/>
    <w:rsid w:val="00A539C6"/>
    <w:pPr>
      <w:suppressAutoHyphens w:val="0"/>
      <w:spacing w:after="200" w:line="276" w:lineRule="auto"/>
      <w:ind w:left="720"/>
      <w:contextualSpacing/>
    </w:pPr>
    <w:rPr>
      <w:rFonts w:ascii="Calibri" w:eastAsia="Calibri" w:hAnsi="Calibri" w:cs="Calibri"/>
      <w:sz w:val="22"/>
      <w:szCs w:val="22"/>
      <w:lang w:val="es-CR" w:eastAsia="en-US"/>
      <w14:ligatures w14:val="standardContextual"/>
    </w:rPr>
  </w:style>
  <w:style w:type="paragraph" w:customStyle="1" w:styleId="Prrafodelista6">
    <w:name w:val="Párrafo de lista6"/>
    <w:basedOn w:val="Normal"/>
    <w:uiPriority w:val="99"/>
    <w:qFormat/>
    <w:rsid w:val="00A539C6"/>
    <w:pPr>
      <w:suppressAutoHyphens w:val="0"/>
      <w:spacing w:after="200" w:line="276" w:lineRule="auto"/>
      <w:ind w:left="720"/>
      <w:contextualSpacing/>
    </w:pPr>
    <w:rPr>
      <w:rFonts w:ascii="Calibri" w:eastAsia="Calibri" w:hAnsi="Calibri" w:cs="Calibri"/>
      <w:sz w:val="22"/>
      <w:szCs w:val="22"/>
      <w:lang w:val="es-CR" w:eastAsia="en-US"/>
      <w14:ligatures w14:val="standardContextual"/>
    </w:rPr>
  </w:style>
  <w:style w:type="paragraph" w:customStyle="1" w:styleId="WW-Predeterminado111">
    <w:name w:val="WW-Predeterminado111"/>
    <w:basedOn w:val="Normal"/>
    <w:uiPriority w:val="99"/>
    <w:semiHidden/>
    <w:qFormat/>
    <w:rsid w:val="00A539C6"/>
    <w:pPr>
      <w:suppressAutoHyphens w:val="0"/>
      <w:autoSpaceDE w:val="0"/>
    </w:pPr>
    <w:rPr>
      <w:rFonts w:ascii="Arial" w:eastAsia="Calibri" w:hAnsi="Arial" w:cs="Arial"/>
      <w:lang w:val="es-CR" w:eastAsia="hi-IN"/>
      <w14:ligatures w14:val="standardContextual"/>
    </w:rPr>
  </w:style>
  <w:style w:type="paragraph" w:customStyle="1" w:styleId="xnormal1">
    <w:name w:val="x_normal1"/>
    <w:basedOn w:val="Normal"/>
    <w:uiPriority w:val="99"/>
    <w:qFormat/>
    <w:rsid w:val="00A539C6"/>
    <w:pPr>
      <w:suppressAutoHyphens w:val="0"/>
      <w:spacing w:before="100" w:beforeAutospacing="1" w:after="100" w:afterAutospacing="1"/>
    </w:pPr>
    <w:rPr>
      <w:rFonts w:eastAsia="Calibri"/>
      <w:lang w:val="es-CR" w:eastAsia="es-CR"/>
      <w14:ligatures w14:val="standardContextual"/>
    </w:rPr>
  </w:style>
  <w:style w:type="paragraph" w:customStyle="1" w:styleId="section1">
    <w:name w:val="section1"/>
    <w:basedOn w:val="Normal"/>
    <w:uiPriority w:val="99"/>
    <w:qFormat/>
    <w:rsid w:val="00A539C6"/>
    <w:pPr>
      <w:suppressAutoHyphens w:val="0"/>
      <w:spacing w:before="100" w:beforeAutospacing="1" w:after="100" w:afterAutospacing="1"/>
    </w:pPr>
    <w:rPr>
      <w:rFonts w:eastAsia="Calibri"/>
      <w:color w:val="000000"/>
      <w:lang w:val="es-CR" w:eastAsia="es-CR"/>
      <w14:ligatures w14:val="standardContextual"/>
    </w:rPr>
  </w:style>
  <w:style w:type="paragraph" w:customStyle="1" w:styleId="Descripcin1">
    <w:name w:val="Descripción1"/>
    <w:basedOn w:val="Normal"/>
    <w:uiPriority w:val="99"/>
    <w:qFormat/>
    <w:rsid w:val="00A539C6"/>
    <w:pPr>
      <w:suppressAutoHyphens w:val="0"/>
      <w:spacing w:before="120" w:after="120"/>
    </w:pPr>
    <w:rPr>
      <w:rFonts w:eastAsia="Calibri"/>
      <w:i/>
      <w:iCs/>
      <w:lang w:val="es-CR" w:eastAsia="zh-CN"/>
      <w14:ligatures w14:val="standardContextual"/>
    </w:rPr>
  </w:style>
  <w:style w:type="paragraph" w:customStyle="1" w:styleId="Pa0">
    <w:name w:val="Pa0"/>
    <w:basedOn w:val="Normal"/>
    <w:uiPriority w:val="99"/>
    <w:qFormat/>
    <w:rsid w:val="00A539C6"/>
    <w:pPr>
      <w:suppressAutoHyphens w:val="0"/>
      <w:autoSpaceDE w:val="0"/>
      <w:autoSpaceDN w:val="0"/>
      <w:spacing w:line="241" w:lineRule="atLeast"/>
    </w:pPr>
    <w:rPr>
      <w:rFonts w:ascii="Myriad Pro" w:eastAsia="Calibri" w:hAnsi="Myriad Pro" w:cs="Calibri"/>
      <w:lang w:val="es-CR" w:eastAsia="en-US"/>
      <w14:ligatures w14:val="standardContextual"/>
    </w:rPr>
  </w:style>
  <w:style w:type="paragraph" w:customStyle="1" w:styleId="m9083224749270086736msoheader">
    <w:name w:val="m_9083224749270086736msoheader"/>
    <w:basedOn w:val="Normal"/>
    <w:uiPriority w:val="99"/>
    <w:semiHidden/>
    <w:qFormat/>
    <w:rsid w:val="00A539C6"/>
    <w:pPr>
      <w:suppressAutoHyphens w:val="0"/>
      <w:spacing w:before="100" w:beforeAutospacing="1" w:after="100" w:afterAutospacing="1"/>
    </w:pPr>
    <w:rPr>
      <w:rFonts w:ascii="Calibri" w:eastAsia="Calibri" w:hAnsi="Calibri" w:cs="Calibri"/>
      <w:sz w:val="22"/>
      <w:szCs w:val="22"/>
      <w:lang w:val="es-CR" w:eastAsia="es-CR"/>
      <w14:ligatures w14:val="standardContextual"/>
    </w:rPr>
  </w:style>
  <w:style w:type="paragraph" w:customStyle="1" w:styleId="xmsoheading7">
    <w:name w:val="x_msoheading7"/>
    <w:basedOn w:val="Normal"/>
    <w:uiPriority w:val="99"/>
    <w:qFormat/>
    <w:rsid w:val="00A539C6"/>
    <w:pPr>
      <w:suppressAutoHyphens w:val="0"/>
      <w:autoSpaceDN w:val="0"/>
    </w:pPr>
    <w:rPr>
      <w:rFonts w:eastAsia="Calibri"/>
      <w:lang w:val="es-CR" w:eastAsia="es-CR"/>
      <w14:ligatures w14:val="standardContextual"/>
    </w:rPr>
  </w:style>
  <w:style w:type="paragraph" w:customStyle="1" w:styleId="xheading5">
    <w:name w:val="x_heading5"/>
    <w:basedOn w:val="Normal"/>
    <w:uiPriority w:val="99"/>
    <w:semiHidden/>
    <w:qFormat/>
    <w:rsid w:val="00A539C6"/>
    <w:pPr>
      <w:suppressAutoHyphens w:val="0"/>
      <w:autoSpaceDN w:val="0"/>
    </w:pPr>
    <w:rPr>
      <w:rFonts w:eastAsia="Calibri"/>
      <w:lang w:val="es-CR" w:eastAsia="es-CR"/>
      <w14:ligatures w14:val="standardContextual"/>
    </w:rPr>
  </w:style>
  <w:style w:type="paragraph" w:customStyle="1" w:styleId="xmsobodytext">
    <w:name w:val="x_msobodytext"/>
    <w:basedOn w:val="Normal"/>
    <w:uiPriority w:val="99"/>
    <w:qFormat/>
    <w:rsid w:val="00A539C6"/>
    <w:pPr>
      <w:suppressAutoHyphens w:val="0"/>
      <w:autoSpaceDN w:val="0"/>
    </w:pPr>
    <w:rPr>
      <w:rFonts w:ascii="Calibri" w:eastAsia="Calibri" w:hAnsi="Calibri" w:cs="Calibri"/>
      <w:sz w:val="22"/>
      <w:szCs w:val="22"/>
      <w:lang w:val="es-CR" w:eastAsia="es-CR"/>
      <w14:ligatures w14:val="standardContextual"/>
    </w:rPr>
  </w:style>
  <w:style w:type="paragraph" w:customStyle="1" w:styleId="xmsolistparagraph">
    <w:name w:val="x_msolistparagraph"/>
    <w:basedOn w:val="Normal"/>
    <w:uiPriority w:val="99"/>
    <w:qFormat/>
    <w:rsid w:val="00A539C6"/>
    <w:pPr>
      <w:suppressAutoHyphens w:val="0"/>
      <w:autoSpaceDN w:val="0"/>
    </w:pPr>
    <w:rPr>
      <w:rFonts w:ascii="Calibri" w:eastAsia="Calibri" w:hAnsi="Calibri" w:cs="Calibri"/>
      <w:sz w:val="22"/>
      <w:szCs w:val="22"/>
      <w:lang w:val="es-CR" w:eastAsia="es-CR"/>
      <w14:ligatures w14:val="standardContextual"/>
    </w:rPr>
  </w:style>
  <w:style w:type="paragraph" w:customStyle="1" w:styleId="xencabezado1">
    <w:name w:val="x_encabezado1"/>
    <w:basedOn w:val="Normal"/>
    <w:uiPriority w:val="99"/>
    <w:semiHidden/>
    <w:qFormat/>
    <w:rsid w:val="00A539C6"/>
    <w:pPr>
      <w:suppressAutoHyphens w:val="0"/>
      <w:autoSpaceDN w:val="0"/>
    </w:pPr>
    <w:rPr>
      <w:rFonts w:eastAsia="Calibri"/>
      <w:lang w:val="es-CR" w:eastAsia="es-CR"/>
      <w14:ligatures w14:val="standardContextual"/>
    </w:rPr>
  </w:style>
  <w:style w:type="paragraph" w:customStyle="1" w:styleId="yiv33492148default">
    <w:name w:val="yiv33492148default"/>
    <w:basedOn w:val="Normal"/>
    <w:uiPriority w:val="99"/>
    <w:qFormat/>
    <w:rsid w:val="00A539C6"/>
    <w:pPr>
      <w:suppressAutoHyphens w:val="0"/>
      <w:spacing w:before="100" w:beforeAutospacing="1" w:after="100" w:afterAutospacing="1"/>
    </w:pPr>
    <w:rPr>
      <w:rFonts w:eastAsia="Calibri"/>
      <w:lang w:val="es-CR" w:eastAsia="es-CR"/>
      <w14:ligatures w14:val="standardContextual"/>
    </w:rPr>
  </w:style>
  <w:style w:type="paragraph" w:customStyle="1" w:styleId="xxmsonormal1">
    <w:name w:val="xxmsonormal"/>
    <w:basedOn w:val="Normal"/>
    <w:uiPriority w:val="99"/>
    <w:semiHidden/>
    <w:qFormat/>
    <w:rsid w:val="00A539C6"/>
    <w:pPr>
      <w:suppressAutoHyphens w:val="0"/>
    </w:pPr>
    <w:rPr>
      <w:rFonts w:ascii="Calibri" w:eastAsia="Calibri" w:hAnsi="Calibri" w:cs="Calibri"/>
      <w:sz w:val="22"/>
      <w:szCs w:val="22"/>
      <w:lang w:val="es-CR" w:eastAsia="es-CR"/>
      <w14:ligatures w14:val="standardContextual"/>
    </w:rPr>
  </w:style>
  <w:style w:type="paragraph" w:customStyle="1" w:styleId="xl85">
    <w:name w:val="xl85"/>
    <w:basedOn w:val="Normal"/>
    <w:qFormat/>
    <w:rsid w:val="00A539C6"/>
    <w:pPr>
      <w:shd w:val="clear" w:color="auto" w:fill="D9D9D9"/>
      <w:suppressAutoHyphens w:val="0"/>
      <w:spacing w:before="100" w:beforeAutospacing="1" w:after="100" w:afterAutospacing="1"/>
      <w:jc w:val="center"/>
    </w:pPr>
    <w:rPr>
      <w:rFonts w:ascii="Arial" w:eastAsia="Calibri" w:hAnsi="Arial" w:cs="Arial"/>
      <w:b/>
      <w:bCs/>
      <w:lang w:val="es-CR" w:eastAsia="es-CR"/>
      <w14:ligatures w14:val="standardContextual"/>
    </w:rPr>
  </w:style>
  <w:style w:type="paragraph" w:customStyle="1" w:styleId="xl88">
    <w:name w:val="xl88"/>
    <w:basedOn w:val="Normal"/>
    <w:qFormat/>
    <w:rsid w:val="00A539C6"/>
    <w:pPr>
      <w:shd w:val="clear" w:color="auto" w:fill="FFFFFF"/>
      <w:suppressAutoHyphens w:val="0"/>
      <w:spacing w:before="100" w:beforeAutospacing="1" w:after="100" w:afterAutospacing="1"/>
      <w:jc w:val="center"/>
    </w:pPr>
    <w:rPr>
      <w:rFonts w:ascii="Arial" w:eastAsia="Calibri" w:hAnsi="Arial" w:cs="Arial"/>
      <w:b/>
      <w:bCs/>
      <w:lang w:val="es-CR" w:eastAsia="es-CR"/>
      <w14:ligatures w14:val="standardContextual"/>
    </w:rPr>
  </w:style>
  <w:style w:type="paragraph" w:customStyle="1" w:styleId="xl89">
    <w:name w:val="xl89"/>
    <w:basedOn w:val="Normal"/>
    <w:qFormat/>
    <w:rsid w:val="00A539C6"/>
    <w:pPr>
      <w:suppressAutoHyphens w:val="0"/>
      <w:spacing w:before="100" w:beforeAutospacing="1" w:after="100" w:afterAutospacing="1"/>
    </w:pPr>
    <w:rPr>
      <w:rFonts w:ascii="Arial" w:eastAsia="Calibri" w:hAnsi="Arial" w:cs="Arial"/>
      <w:sz w:val="18"/>
      <w:szCs w:val="18"/>
      <w:lang w:val="es-CR" w:eastAsia="es-CR"/>
      <w14:ligatures w14:val="standardContextual"/>
    </w:rPr>
  </w:style>
  <w:style w:type="paragraph" w:customStyle="1" w:styleId="Bgestinconnmero">
    <w:name w:val="B gestión con número"/>
    <w:basedOn w:val="Normal"/>
    <w:uiPriority w:val="99"/>
    <w:qFormat/>
    <w:rsid w:val="00A539C6"/>
    <w:pPr>
      <w:numPr>
        <w:numId w:val="13"/>
      </w:numPr>
      <w:tabs>
        <w:tab w:val="num" w:pos="360"/>
      </w:tabs>
      <w:suppressAutoHyphens w:val="0"/>
      <w:spacing w:after="120" w:line="360" w:lineRule="auto"/>
      <w:ind w:left="851" w:right="851" w:firstLine="0"/>
      <w:jc w:val="both"/>
    </w:pPr>
    <w:rPr>
      <w:rFonts w:eastAsia="Calibri"/>
      <w:b/>
      <w:bCs/>
      <w:color w:val="000099"/>
      <w:sz w:val="26"/>
      <w:szCs w:val="26"/>
      <w:lang w:val="es-CR"/>
      <w14:ligatures w14:val="standardContextual"/>
    </w:rPr>
  </w:style>
  <w:style w:type="character" w:styleId="Referenciaintensa">
    <w:name w:val="Intense Reference"/>
    <w:uiPriority w:val="32"/>
    <w:qFormat/>
    <w:rsid w:val="00A539C6"/>
    <w:rPr>
      <w:rFonts w:ascii="Calibri" w:hAnsi="Calibri" w:hint="default"/>
      <w:lang w:eastAsia="es-CR"/>
    </w:rPr>
  </w:style>
  <w:style w:type="character" w:customStyle="1" w:styleId="estilocorreo735">
    <w:name w:val="estilocorreo735"/>
    <w:qFormat/>
    <w:rsid w:val="00A539C6"/>
    <w:rPr>
      <w:rFonts w:ascii="Calibri" w:hAnsi="Calibri" w:hint="default"/>
    </w:rPr>
  </w:style>
  <w:style w:type="character" w:customStyle="1" w:styleId="EstiloCorreo77">
    <w:name w:val="EstiloCorreo77"/>
    <w:qFormat/>
    <w:rsid w:val="00A539C6"/>
    <w:rPr>
      <w:rFonts w:ascii="Arial" w:hAnsi="Arial" w:cs="Arial" w:hint="default"/>
      <w:color w:val="000080"/>
    </w:rPr>
  </w:style>
  <w:style w:type="character" w:customStyle="1" w:styleId="CarCar22">
    <w:name w:val="Car Car22"/>
    <w:qFormat/>
    <w:rsid w:val="00A539C6"/>
    <w:rPr>
      <w:rFonts w:ascii="Arial" w:hAnsi="Arial" w:cs="Arial" w:hint="default"/>
      <w:b/>
      <w:bCs/>
      <w:i/>
      <w:iCs/>
    </w:rPr>
  </w:style>
  <w:style w:type="character" w:customStyle="1" w:styleId="Caracteresdenotafinal0">
    <w:name w:val="Caracteres de nota final"/>
    <w:qFormat/>
    <w:rsid w:val="00A539C6"/>
    <w:rPr>
      <w:rFonts w:ascii="Times New Roman" w:hAnsi="Times New Roman" w:cs="Times New Roman" w:hint="default"/>
      <w:vertAlign w:val="superscript"/>
    </w:rPr>
  </w:style>
  <w:style w:type="character" w:customStyle="1" w:styleId="TextonotaalfinalCar2">
    <w:name w:val="Texto nota al final Car2"/>
    <w:qFormat/>
    <w:rsid w:val="00A539C6"/>
    <w:rPr>
      <w:lang w:eastAsia="es-ES"/>
    </w:rPr>
  </w:style>
  <w:style w:type="character" w:customStyle="1" w:styleId="EstiloCorreo651">
    <w:name w:val="EstiloCorreo651"/>
    <w:qFormat/>
    <w:rsid w:val="00A539C6"/>
    <w:rPr>
      <w:rFonts w:ascii="Arial" w:hAnsi="Arial" w:cs="Arial" w:hint="default"/>
      <w:color w:val="000080"/>
    </w:rPr>
  </w:style>
  <w:style w:type="character" w:customStyle="1" w:styleId="EstiloCorreo861">
    <w:name w:val="EstiloCorreo861"/>
    <w:qFormat/>
    <w:rsid w:val="00A539C6"/>
    <w:rPr>
      <w:rFonts w:ascii="Arial" w:hAnsi="Arial" w:cs="Arial" w:hint="default"/>
      <w:color w:val="000080"/>
    </w:rPr>
  </w:style>
  <w:style w:type="character" w:customStyle="1" w:styleId="go">
    <w:name w:val="go"/>
    <w:qFormat/>
    <w:rsid w:val="00A539C6"/>
    <w:rPr>
      <w:rFonts w:ascii="Times New Roman" w:hAnsi="Times New Roman" w:cs="Times New Roman" w:hint="default"/>
    </w:rPr>
  </w:style>
  <w:style w:type="character" w:customStyle="1" w:styleId="EstiloCorreo1431">
    <w:name w:val="EstiloCorreo1431"/>
    <w:qFormat/>
    <w:rsid w:val="00A539C6"/>
    <w:rPr>
      <w:rFonts w:ascii="Arial" w:hAnsi="Arial" w:cs="Arial" w:hint="default"/>
      <w:color w:val="000080"/>
    </w:rPr>
  </w:style>
  <w:style w:type="character" w:customStyle="1" w:styleId="EstiloCorreo1551">
    <w:name w:val="EstiloCorreo1551"/>
    <w:qFormat/>
    <w:rsid w:val="00A539C6"/>
    <w:rPr>
      <w:rFonts w:ascii="Arial" w:hAnsi="Arial" w:cs="Arial" w:hint="default"/>
    </w:rPr>
  </w:style>
  <w:style w:type="character" w:customStyle="1" w:styleId="EstiloCorreo157">
    <w:name w:val="EstiloCorreo157"/>
    <w:qFormat/>
    <w:rsid w:val="00A539C6"/>
    <w:rPr>
      <w:rFonts w:ascii="Arial" w:hAnsi="Arial" w:cs="Arial" w:hint="default"/>
      <w:color w:val="000080"/>
    </w:rPr>
  </w:style>
  <w:style w:type="character" w:customStyle="1" w:styleId="EstiloCorreo1741">
    <w:name w:val="EstiloCorreo1741"/>
    <w:qFormat/>
    <w:rsid w:val="00A539C6"/>
    <w:rPr>
      <w:rFonts w:ascii="Arial" w:hAnsi="Arial" w:cs="Arial" w:hint="default"/>
    </w:rPr>
  </w:style>
  <w:style w:type="character" w:customStyle="1" w:styleId="EstiloCorreo1751">
    <w:name w:val="EstiloCorreo1751"/>
    <w:qFormat/>
    <w:rsid w:val="00A539C6"/>
    <w:rPr>
      <w:rFonts w:ascii="Arial" w:hAnsi="Arial" w:cs="Arial" w:hint="default"/>
    </w:rPr>
  </w:style>
  <w:style w:type="character" w:customStyle="1" w:styleId="TextoindependienteCar1">
    <w:name w:val="Texto independiente Car1"/>
    <w:uiPriority w:val="99"/>
    <w:qFormat/>
    <w:rsid w:val="00A539C6"/>
    <w:rPr>
      <w:lang w:eastAsia="es-ES"/>
    </w:rPr>
  </w:style>
  <w:style w:type="character" w:customStyle="1" w:styleId="SangradetextonormalCar1">
    <w:name w:val="Sangría de texto normal Car1"/>
    <w:qFormat/>
    <w:rsid w:val="00A539C6"/>
    <w:rPr>
      <w:rFonts w:ascii="Arial" w:hAnsi="Arial" w:cs="Arial" w:hint="default"/>
      <w:lang w:eastAsia="es-ES"/>
    </w:rPr>
  </w:style>
  <w:style w:type="character" w:customStyle="1" w:styleId="EstiloCorreo2521">
    <w:name w:val="EstiloCorreo2521"/>
    <w:qFormat/>
    <w:rsid w:val="00A539C6"/>
    <w:rPr>
      <w:rFonts w:ascii="Palatino Linotype" w:hAnsi="Palatino Linotype" w:hint="default"/>
      <w:b/>
      <w:bCs/>
    </w:rPr>
  </w:style>
  <w:style w:type="character" w:customStyle="1" w:styleId="EstiloCorreo2601">
    <w:name w:val="EstiloCorreo2601"/>
    <w:qFormat/>
    <w:rsid w:val="00A539C6"/>
    <w:rPr>
      <w:color w:val="000000"/>
    </w:rPr>
  </w:style>
  <w:style w:type="character" w:customStyle="1" w:styleId="EstiloCorreo2841">
    <w:name w:val="EstiloCorreo2841"/>
    <w:qFormat/>
    <w:rsid w:val="00A539C6"/>
    <w:rPr>
      <w:rFonts w:ascii="Arial" w:hAnsi="Arial" w:cs="Arial" w:hint="default"/>
    </w:rPr>
  </w:style>
  <w:style w:type="character" w:customStyle="1" w:styleId="EstiloCorreo2861">
    <w:name w:val="EstiloCorreo2861"/>
    <w:qFormat/>
    <w:rsid w:val="00A539C6"/>
    <w:rPr>
      <w:rFonts w:ascii="Arial" w:hAnsi="Arial" w:cs="Arial" w:hint="default"/>
      <w:color w:val="000080"/>
    </w:rPr>
  </w:style>
  <w:style w:type="character" w:customStyle="1" w:styleId="EstiloCorreo3191">
    <w:name w:val="EstiloCorreo3191"/>
    <w:qFormat/>
    <w:rsid w:val="00A539C6"/>
    <w:rPr>
      <w:rFonts w:ascii="Tahoma" w:hAnsi="Tahoma" w:cs="Tahoma" w:hint="default"/>
      <w:b w:val="0"/>
      <w:bCs w:val="0"/>
      <w:i w:val="0"/>
      <w:iCs w:val="0"/>
    </w:rPr>
  </w:style>
  <w:style w:type="character" w:customStyle="1" w:styleId="EstiloCorreo3201">
    <w:name w:val="EstiloCorreo3201"/>
    <w:qFormat/>
    <w:rsid w:val="00A539C6"/>
    <w:rPr>
      <w:rFonts w:ascii="Tahoma" w:hAnsi="Tahoma" w:cs="Tahoma" w:hint="default"/>
      <w:b w:val="0"/>
      <w:bCs w:val="0"/>
      <w:i w:val="0"/>
      <w:iCs w:val="0"/>
    </w:rPr>
  </w:style>
  <w:style w:type="character" w:customStyle="1" w:styleId="EstiloCorreo3211">
    <w:name w:val="EstiloCorreo3211"/>
    <w:qFormat/>
    <w:rsid w:val="00A539C6"/>
    <w:rPr>
      <w:color w:val="000000"/>
    </w:rPr>
  </w:style>
  <w:style w:type="character" w:customStyle="1" w:styleId="listparagraphchar0">
    <w:name w:val="listparagraphchar"/>
    <w:qFormat/>
    <w:rsid w:val="00A539C6"/>
    <w:rPr>
      <w:rFonts w:ascii="Calibri" w:hAnsi="Calibri" w:hint="default"/>
    </w:rPr>
  </w:style>
  <w:style w:type="character" w:customStyle="1" w:styleId="footnotetextchar">
    <w:name w:val="footnotetextchar"/>
    <w:qFormat/>
    <w:rsid w:val="00A539C6"/>
    <w:rPr>
      <w:rFonts w:ascii="Times New Roman" w:hAnsi="Times New Roman" w:cs="Times New Roman" w:hint="default"/>
    </w:rPr>
  </w:style>
  <w:style w:type="character" w:customStyle="1" w:styleId="ecxestilo41">
    <w:name w:val="ecxestilo41"/>
    <w:qFormat/>
    <w:rsid w:val="00A539C6"/>
    <w:rPr>
      <w:rFonts w:ascii="Times New Roman" w:hAnsi="Times New Roman" w:cs="Times New Roman" w:hint="default"/>
    </w:rPr>
  </w:style>
  <w:style w:type="character" w:customStyle="1" w:styleId="characterstyle2">
    <w:name w:val="characterstyle2"/>
    <w:qFormat/>
    <w:rsid w:val="00A539C6"/>
    <w:rPr>
      <w:b/>
      <w:bCs/>
    </w:rPr>
  </w:style>
  <w:style w:type="character" w:customStyle="1" w:styleId="encabezadocarcar2">
    <w:name w:val="encabezadocarcar2"/>
    <w:qFormat/>
    <w:rsid w:val="00A539C6"/>
    <w:rPr>
      <w:rFonts w:ascii="MS Sans Serif" w:hAnsi="MS Sans Serif" w:hint="default"/>
    </w:rPr>
  </w:style>
  <w:style w:type="character" w:customStyle="1" w:styleId="carcar201">
    <w:name w:val="carcar20"/>
    <w:qFormat/>
    <w:rsid w:val="00A539C6"/>
    <w:rPr>
      <w:rFonts w:ascii="Palatino Linotype" w:hAnsi="Palatino Linotype" w:hint="default"/>
      <w:color w:val="002060"/>
    </w:rPr>
  </w:style>
  <w:style w:type="character" w:customStyle="1" w:styleId="carcar80">
    <w:name w:val="carcar8"/>
    <w:qFormat/>
    <w:rsid w:val="00A539C6"/>
    <w:rPr>
      <w:rFonts w:ascii="Arial" w:hAnsi="Arial" w:cs="Arial" w:hint="default"/>
      <w:i/>
      <w:iCs/>
    </w:rPr>
  </w:style>
  <w:style w:type="character" w:customStyle="1" w:styleId="carcar70">
    <w:name w:val="carcar7"/>
    <w:qFormat/>
    <w:rsid w:val="00A539C6"/>
    <w:rPr>
      <w:rFonts w:ascii="Arial" w:hAnsi="Arial" w:cs="Arial" w:hint="default"/>
      <w:b/>
      <w:bCs/>
      <w:i/>
      <w:iCs/>
    </w:rPr>
  </w:style>
  <w:style w:type="character" w:customStyle="1" w:styleId="characterstyle40">
    <w:name w:val="characterstyle40"/>
    <w:qFormat/>
    <w:rsid w:val="00A539C6"/>
    <w:rPr>
      <w:rFonts w:ascii="Tahoma" w:hAnsi="Tahoma" w:cs="Tahoma" w:hint="default"/>
    </w:rPr>
  </w:style>
  <w:style w:type="character" w:customStyle="1" w:styleId="characterstyle50">
    <w:name w:val="characterstyle50"/>
    <w:qFormat/>
    <w:rsid w:val="00A539C6"/>
    <w:rPr>
      <w:color w:val="191A17"/>
    </w:rPr>
  </w:style>
  <w:style w:type="character" w:customStyle="1" w:styleId="characterstyle100">
    <w:name w:val="characterstyle100"/>
    <w:qFormat/>
    <w:rsid w:val="00A539C6"/>
    <w:rPr>
      <w:rFonts w:ascii="Verdana" w:hAnsi="Verdana" w:hint="default"/>
    </w:rPr>
  </w:style>
  <w:style w:type="character" w:customStyle="1" w:styleId="carcar210">
    <w:name w:val="carcar210"/>
    <w:qFormat/>
    <w:rsid w:val="00A539C6"/>
    <w:rPr>
      <w:rFonts w:ascii="MS Sans Serif" w:hAnsi="MS Sans Serif" w:hint="default"/>
    </w:rPr>
  </w:style>
  <w:style w:type="character" w:customStyle="1" w:styleId="fontstyle12">
    <w:name w:val="fontstyle12"/>
    <w:qFormat/>
    <w:rsid w:val="00A539C6"/>
    <w:rPr>
      <w:rFonts w:ascii="Bookman Old Style" w:hAnsi="Bookman Old Style" w:hint="default"/>
    </w:rPr>
  </w:style>
  <w:style w:type="character" w:customStyle="1" w:styleId="nwtovh">
    <w:name w:val="nwt ovh"/>
    <w:qFormat/>
    <w:rsid w:val="00A539C6"/>
  </w:style>
  <w:style w:type="character" w:customStyle="1" w:styleId="EstiloCorreo3891">
    <w:name w:val="EstiloCorreo3891"/>
    <w:qFormat/>
    <w:rsid w:val="00A539C6"/>
    <w:rPr>
      <w:rFonts w:ascii="Book Antiqua" w:hAnsi="Book Antiqua" w:hint="default"/>
      <w:b w:val="0"/>
      <w:bCs w:val="0"/>
      <w:i w:val="0"/>
      <w:iCs w:val="0"/>
      <w:strike w:val="0"/>
      <w:dstrike w:val="0"/>
      <w:u w:val="none"/>
      <w:effect w:val="none"/>
    </w:rPr>
  </w:style>
  <w:style w:type="character" w:customStyle="1" w:styleId="CarCar16">
    <w:name w:val="Car Car16"/>
    <w:qFormat/>
    <w:rsid w:val="00A539C6"/>
    <w:rPr>
      <w:lang w:eastAsia="es-ES"/>
    </w:rPr>
  </w:style>
  <w:style w:type="character" w:customStyle="1" w:styleId="WW8Num3z2">
    <w:name w:val="WW8Num3z2"/>
    <w:qFormat/>
    <w:rsid w:val="00A539C6"/>
    <w:rPr>
      <w:rFonts w:ascii="Wingdings" w:hAnsi="Wingdings" w:hint="default"/>
    </w:rPr>
  </w:style>
  <w:style w:type="character" w:customStyle="1" w:styleId="WW8Num3z30">
    <w:name w:val="WW8Num3z3"/>
    <w:qFormat/>
    <w:rsid w:val="00A539C6"/>
    <w:rPr>
      <w:rFonts w:ascii="Symbol" w:hAnsi="Symbol" w:hint="default"/>
    </w:rPr>
  </w:style>
  <w:style w:type="character" w:customStyle="1" w:styleId="Smbolodenotaalpie0">
    <w:name w:val="Símbolo de nota al pie"/>
    <w:qFormat/>
    <w:rsid w:val="00A539C6"/>
    <w:rPr>
      <w:rFonts w:ascii="Times New Roman" w:hAnsi="Times New Roman" w:cs="Times New Roman" w:hint="default"/>
      <w:vertAlign w:val="superscript"/>
    </w:rPr>
  </w:style>
  <w:style w:type="character" w:customStyle="1" w:styleId="characterstyle4">
    <w:name w:val="characterstyle4"/>
    <w:qFormat/>
    <w:rsid w:val="00A539C6"/>
    <w:rPr>
      <w:rFonts w:ascii="Tahoma" w:hAnsi="Tahoma" w:cs="Tahoma" w:hint="default"/>
    </w:rPr>
  </w:style>
  <w:style w:type="character" w:customStyle="1" w:styleId="characterstyle1">
    <w:name w:val="characterstyle1"/>
    <w:qFormat/>
    <w:rsid w:val="00A539C6"/>
    <w:rPr>
      <w:b/>
      <w:bCs/>
    </w:rPr>
  </w:style>
  <w:style w:type="character" w:customStyle="1" w:styleId="characterstyle10">
    <w:name w:val="characterstyle10"/>
    <w:qFormat/>
    <w:rsid w:val="00A539C6"/>
    <w:rPr>
      <w:rFonts w:ascii="Verdana" w:hAnsi="Verdana" w:hint="default"/>
    </w:rPr>
  </w:style>
  <w:style w:type="character" w:customStyle="1" w:styleId="NormalWebChar">
    <w:name w:val="Normal (Web) Char"/>
    <w:qFormat/>
    <w:rsid w:val="00A539C6"/>
  </w:style>
  <w:style w:type="character" w:customStyle="1" w:styleId="CharacterStyle20">
    <w:name w:val="Character Style 2"/>
    <w:qFormat/>
    <w:rsid w:val="00A539C6"/>
  </w:style>
  <w:style w:type="character" w:customStyle="1" w:styleId="EstiloCorreo4321">
    <w:name w:val="EstiloCorreo4321"/>
    <w:qFormat/>
    <w:rsid w:val="00A539C6"/>
    <w:rPr>
      <w:rFonts w:ascii="Arial" w:hAnsi="Arial" w:cs="Arial" w:hint="default"/>
      <w:b w:val="0"/>
      <w:bCs w:val="0"/>
      <w:i w:val="0"/>
      <w:iCs w:val="0"/>
      <w:strike w:val="0"/>
      <w:dstrike w:val="0"/>
      <w:u w:val="none"/>
      <w:effect w:val="none"/>
    </w:rPr>
  </w:style>
  <w:style w:type="character" w:customStyle="1" w:styleId="CharacterStyle41">
    <w:name w:val="Character Style 4"/>
    <w:qFormat/>
    <w:rsid w:val="00A539C6"/>
  </w:style>
  <w:style w:type="character" w:customStyle="1" w:styleId="CharacterStyle51">
    <w:name w:val="Character Style 5"/>
    <w:qFormat/>
    <w:rsid w:val="00A539C6"/>
    <w:rPr>
      <w:rFonts w:ascii="Arial" w:hAnsi="Arial" w:cs="Arial" w:hint="default"/>
    </w:rPr>
  </w:style>
  <w:style w:type="character" w:customStyle="1" w:styleId="CharacterStyle11">
    <w:name w:val="Character Style 1"/>
    <w:qFormat/>
    <w:rsid w:val="00A539C6"/>
  </w:style>
  <w:style w:type="character" w:customStyle="1" w:styleId="RTFNum21">
    <w:name w:val="RTF_Num 2 1"/>
    <w:qFormat/>
    <w:rsid w:val="00A539C6"/>
    <w:rPr>
      <w:rFonts w:ascii="Times New Roman" w:hAnsi="Times New Roman" w:cs="Times New Roman" w:hint="default"/>
    </w:rPr>
  </w:style>
  <w:style w:type="character" w:customStyle="1" w:styleId="HeaderChar">
    <w:name w:val="Header Char"/>
    <w:aliases w:val="encabezado Char,h Char"/>
    <w:qFormat/>
    <w:rsid w:val="00A539C6"/>
    <w:rPr>
      <w:rFonts w:ascii="Arial" w:hAnsi="Arial" w:cs="Arial" w:hint="default"/>
    </w:rPr>
  </w:style>
  <w:style w:type="character" w:customStyle="1" w:styleId="EstiloCorreo4981">
    <w:name w:val="EstiloCorreo4981"/>
    <w:qFormat/>
    <w:rsid w:val="00A539C6"/>
    <w:rPr>
      <w:rFonts w:ascii="Arial" w:hAnsi="Arial" w:cs="Arial" w:hint="default"/>
    </w:rPr>
  </w:style>
  <w:style w:type="character" w:customStyle="1" w:styleId="mediumtext">
    <w:name w:val="mediumtext"/>
    <w:qFormat/>
    <w:rsid w:val="00A539C6"/>
  </w:style>
  <w:style w:type="character" w:customStyle="1" w:styleId="eacep">
    <w:name w:val="eacep"/>
    <w:qFormat/>
    <w:rsid w:val="00A539C6"/>
  </w:style>
  <w:style w:type="character" w:customStyle="1" w:styleId="style481">
    <w:name w:val="style481"/>
    <w:qFormat/>
    <w:rsid w:val="00A539C6"/>
    <w:rPr>
      <w:rFonts w:ascii="Times New Roman" w:hAnsi="Times New Roman" w:cs="Times New Roman" w:hint="default"/>
      <w:color w:val="0000FF"/>
    </w:rPr>
  </w:style>
  <w:style w:type="character" w:customStyle="1" w:styleId="CarCar211">
    <w:name w:val="Car Car21"/>
    <w:qFormat/>
    <w:rsid w:val="00A539C6"/>
    <w:rPr>
      <w:lang w:eastAsia="ar-SA"/>
    </w:rPr>
  </w:style>
  <w:style w:type="character" w:customStyle="1" w:styleId="CarCar12">
    <w:name w:val="Car Car12"/>
    <w:qFormat/>
    <w:rsid w:val="00A539C6"/>
  </w:style>
  <w:style w:type="character" w:customStyle="1" w:styleId="CarCar24">
    <w:name w:val="Car Car24"/>
    <w:qFormat/>
    <w:rsid w:val="00A539C6"/>
    <w:rPr>
      <w:rFonts w:ascii="Arial" w:hAnsi="Arial" w:cs="Arial" w:hint="default"/>
      <w:b/>
      <w:bCs/>
      <w:i/>
      <w:iCs/>
    </w:rPr>
  </w:style>
  <w:style w:type="character" w:customStyle="1" w:styleId="CarCar23">
    <w:name w:val="Car Car23"/>
    <w:qFormat/>
    <w:rsid w:val="00A539C6"/>
    <w:rPr>
      <w:rFonts w:ascii="Arial" w:hAnsi="Arial" w:cs="Arial" w:hint="default"/>
      <w:b/>
      <w:bCs/>
    </w:rPr>
  </w:style>
  <w:style w:type="character" w:customStyle="1" w:styleId="CarCar190">
    <w:name w:val="Car Car19"/>
    <w:qFormat/>
    <w:rsid w:val="00A539C6"/>
    <w:rPr>
      <w:rFonts w:ascii="Arial" w:hAnsi="Arial" w:cs="Arial" w:hint="default"/>
      <w:b/>
      <w:bCs/>
      <w:u w:val="single"/>
    </w:rPr>
  </w:style>
  <w:style w:type="character" w:customStyle="1" w:styleId="CarCar170">
    <w:name w:val="Car Car17"/>
    <w:qFormat/>
    <w:rsid w:val="00A539C6"/>
    <w:rPr>
      <w:rFonts w:ascii="Arial" w:hAnsi="Arial" w:cs="Arial" w:hint="default"/>
    </w:rPr>
  </w:style>
  <w:style w:type="character" w:customStyle="1" w:styleId="CarCar131">
    <w:name w:val="Car Car131"/>
    <w:qFormat/>
    <w:rsid w:val="00A539C6"/>
    <w:rPr>
      <w:rFonts w:ascii="Arial" w:hAnsi="Arial" w:cs="Arial" w:hint="default"/>
    </w:rPr>
  </w:style>
  <w:style w:type="character" w:customStyle="1" w:styleId="CarCar121">
    <w:name w:val="Car Car121"/>
    <w:qFormat/>
    <w:rsid w:val="00A539C6"/>
  </w:style>
  <w:style w:type="character" w:customStyle="1" w:styleId="EstiloCorreo691">
    <w:name w:val="EstiloCorreo691"/>
    <w:qFormat/>
    <w:rsid w:val="00A539C6"/>
    <w:rPr>
      <w:rFonts w:ascii="Arial" w:hAnsi="Arial" w:cs="Arial" w:hint="default"/>
      <w:color w:val="000080"/>
    </w:rPr>
  </w:style>
  <w:style w:type="character" w:customStyle="1" w:styleId="CarCar110">
    <w:name w:val="Car Car11"/>
    <w:qFormat/>
    <w:rsid w:val="00A539C6"/>
    <w:rPr>
      <w:rFonts w:ascii="Book Antiqua" w:hAnsi="Book Antiqua" w:hint="default"/>
    </w:rPr>
  </w:style>
  <w:style w:type="character" w:customStyle="1" w:styleId="CarCar81">
    <w:name w:val="Car Car81"/>
    <w:qFormat/>
    <w:rsid w:val="00A539C6"/>
    <w:rPr>
      <w:rFonts w:ascii="Arial" w:hAnsi="Arial" w:cs="Arial" w:hint="default"/>
    </w:rPr>
  </w:style>
  <w:style w:type="character" w:customStyle="1" w:styleId="CarCar30">
    <w:name w:val="Car Car3"/>
    <w:qFormat/>
    <w:rsid w:val="00A539C6"/>
    <w:rPr>
      <w:b/>
      <w:bCs/>
    </w:rPr>
  </w:style>
  <w:style w:type="character" w:customStyle="1" w:styleId="CarCar140">
    <w:name w:val="Car Car14"/>
    <w:qFormat/>
    <w:rsid w:val="00A539C6"/>
    <w:rPr>
      <w:rFonts w:ascii="Arial" w:hAnsi="Arial" w:cs="Arial" w:hint="default"/>
    </w:rPr>
  </w:style>
  <w:style w:type="character" w:customStyle="1" w:styleId="CarCar26">
    <w:name w:val="Car Car26"/>
    <w:qFormat/>
    <w:rsid w:val="00A539C6"/>
  </w:style>
  <w:style w:type="character" w:customStyle="1" w:styleId="skypepnhcontainer">
    <w:name w:val="skype_pnh_container"/>
    <w:qFormat/>
    <w:rsid w:val="00A539C6"/>
  </w:style>
  <w:style w:type="character" w:customStyle="1" w:styleId="skypepnhmark1">
    <w:name w:val="skype_pnh_mark1"/>
    <w:qFormat/>
    <w:rsid w:val="00A539C6"/>
    <w:rPr>
      <w:vanish/>
      <w:webHidden w:val="0"/>
      <w:specVanish w:val="0"/>
    </w:rPr>
  </w:style>
  <w:style w:type="character" w:customStyle="1" w:styleId="skypepnhprintcontainer1366813726">
    <w:name w:val="skype_pnh_print_container_1366813726"/>
    <w:qFormat/>
    <w:rsid w:val="00A539C6"/>
  </w:style>
  <w:style w:type="character" w:customStyle="1" w:styleId="skypepnhtextspan">
    <w:name w:val="skype_pnh_text_span"/>
    <w:qFormat/>
    <w:rsid w:val="00A539C6"/>
  </w:style>
  <w:style w:type="character" w:customStyle="1" w:styleId="skypepnhfreetextspan">
    <w:name w:val="skype_pnh_free_text_span"/>
    <w:qFormat/>
    <w:rsid w:val="00A539C6"/>
  </w:style>
  <w:style w:type="character" w:customStyle="1" w:styleId="CarCar1100">
    <w:name w:val="Car Car110"/>
    <w:qFormat/>
    <w:rsid w:val="00A539C6"/>
    <w:rPr>
      <w:rFonts w:ascii="Courier New" w:hAnsi="Courier New" w:cs="Courier New" w:hint="default"/>
    </w:rPr>
  </w:style>
  <w:style w:type="character" w:customStyle="1" w:styleId="EstiloCorreo1211">
    <w:name w:val="EstiloCorreo1211"/>
    <w:qFormat/>
    <w:rsid w:val="00A539C6"/>
  </w:style>
  <w:style w:type="character" w:customStyle="1" w:styleId="CarCar25">
    <w:name w:val="Car Car25"/>
    <w:qFormat/>
    <w:rsid w:val="00A539C6"/>
    <w:rPr>
      <w:rFonts w:ascii="Courier New" w:hAnsi="Courier New" w:cs="Courier New" w:hint="default"/>
      <w:color w:val="000000"/>
    </w:rPr>
  </w:style>
  <w:style w:type="character" w:customStyle="1" w:styleId="EstiloCorreo683">
    <w:name w:val="EstiloCorreo683"/>
    <w:qFormat/>
    <w:rsid w:val="00A539C6"/>
    <w:rPr>
      <w:rFonts w:ascii="Arial" w:hAnsi="Arial" w:cs="Arial" w:hint="default"/>
    </w:rPr>
  </w:style>
  <w:style w:type="character" w:customStyle="1" w:styleId="EstiloCorreo684">
    <w:name w:val="EstiloCorreo684"/>
    <w:qFormat/>
    <w:rsid w:val="00A539C6"/>
    <w:rPr>
      <w:rFonts w:ascii="Arial" w:hAnsi="Arial" w:cs="Arial" w:hint="default"/>
      <w:color w:val="000080"/>
    </w:rPr>
  </w:style>
  <w:style w:type="character" w:customStyle="1" w:styleId="EstiloCorreo685">
    <w:name w:val="EstiloCorreo685"/>
    <w:qFormat/>
    <w:rsid w:val="00A539C6"/>
    <w:rPr>
      <w:rFonts w:ascii="Arial" w:hAnsi="Arial" w:cs="Arial" w:hint="default"/>
      <w:b w:val="0"/>
      <w:bCs w:val="0"/>
      <w:i w:val="0"/>
      <w:iCs w:val="0"/>
      <w:strike w:val="0"/>
      <w:dstrike w:val="0"/>
      <w:u w:val="none"/>
      <w:effect w:val="none"/>
    </w:rPr>
  </w:style>
  <w:style w:type="character" w:customStyle="1" w:styleId="EstiloCorreo686">
    <w:name w:val="EstiloCorreo686"/>
    <w:qFormat/>
    <w:rsid w:val="00A539C6"/>
    <w:rPr>
      <w:rFonts w:ascii="Arial" w:hAnsi="Arial" w:cs="Arial" w:hint="default"/>
      <w:b w:val="0"/>
      <w:bCs w:val="0"/>
      <w:i w:val="0"/>
      <w:iCs w:val="0"/>
      <w:strike w:val="0"/>
      <w:dstrike w:val="0"/>
      <w:u w:val="none"/>
      <w:effect w:val="none"/>
    </w:rPr>
  </w:style>
  <w:style w:type="character" w:customStyle="1" w:styleId="EstiloCorreo6871">
    <w:name w:val="EstiloCorreo6871"/>
    <w:qFormat/>
    <w:rsid w:val="00A539C6"/>
    <w:rPr>
      <w:rFonts w:ascii="Arial" w:hAnsi="Arial" w:cs="Arial" w:hint="default"/>
      <w:b w:val="0"/>
      <w:bCs w:val="0"/>
      <w:i w:val="0"/>
      <w:iCs w:val="0"/>
      <w:strike w:val="0"/>
      <w:dstrike w:val="0"/>
      <w:u w:val="none"/>
      <w:effect w:val="none"/>
    </w:rPr>
  </w:style>
  <w:style w:type="character" w:customStyle="1" w:styleId="CarCar28">
    <w:name w:val="Car Car28"/>
    <w:qFormat/>
    <w:rsid w:val="00A539C6"/>
    <w:rPr>
      <w:rFonts w:ascii="MS Mincho" w:eastAsia="MS Mincho" w:hAnsi="MS Mincho" w:hint="eastAsia"/>
      <w:lang w:eastAsia="ar-SA"/>
    </w:rPr>
  </w:style>
  <w:style w:type="character" w:customStyle="1" w:styleId="nwtovh0">
    <w:name w:val="nwtovh"/>
    <w:qFormat/>
    <w:rsid w:val="00A539C6"/>
  </w:style>
  <w:style w:type="character" w:customStyle="1" w:styleId="Ancladenotaalpie">
    <w:name w:val="Ancla de nota al pie"/>
    <w:rsid w:val="00A539C6"/>
    <w:rPr>
      <w:vertAlign w:val="superscript"/>
    </w:rPr>
  </w:style>
  <w:style w:type="character" w:customStyle="1" w:styleId="EnlacedeInternet">
    <w:name w:val="Enlace de Internet"/>
    <w:qFormat/>
    <w:rsid w:val="00A539C6"/>
    <w:rPr>
      <w:rFonts w:ascii="Times New Roman" w:hAnsi="Times New Roman" w:cs="Times New Roman" w:hint="default"/>
      <w:color w:val="0000FF"/>
      <w:u w:val="single"/>
    </w:rPr>
  </w:style>
  <w:style w:type="character" w:customStyle="1" w:styleId="Refdenotaalpie3">
    <w:name w:val="Ref. de nota al pie3"/>
    <w:qFormat/>
    <w:rsid w:val="00A539C6"/>
    <w:rPr>
      <w:vertAlign w:val="superscript"/>
    </w:rPr>
  </w:style>
  <w:style w:type="character" w:customStyle="1" w:styleId="DefaultParagraphFont1">
    <w:name w:val="Default Paragraph Font1"/>
    <w:qFormat/>
    <w:rsid w:val="00A539C6"/>
    <w:rPr>
      <w:rFonts w:ascii="Times New Roman" w:hAnsi="Times New Roman" w:cs="Times New Roman" w:hint="default"/>
      <w:color w:val="00000A"/>
    </w:rPr>
  </w:style>
  <w:style w:type="character" w:customStyle="1" w:styleId="s9">
    <w:name w:val="s9"/>
    <w:qFormat/>
    <w:rsid w:val="00A539C6"/>
  </w:style>
  <w:style w:type="character" w:customStyle="1" w:styleId="bumpedfont15">
    <w:name w:val="bumpedfont15"/>
    <w:qFormat/>
    <w:rsid w:val="00A539C6"/>
  </w:style>
  <w:style w:type="character" w:customStyle="1" w:styleId="s24">
    <w:name w:val="s24"/>
    <w:qFormat/>
    <w:rsid w:val="00A539C6"/>
  </w:style>
  <w:style w:type="character" w:customStyle="1" w:styleId="12ptlargebluebold">
    <w:name w:val="12pt large blue bold"/>
    <w:qFormat/>
    <w:rsid w:val="00A539C6"/>
    <w:rPr>
      <w:color w:val="5EAAC4"/>
    </w:rPr>
  </w:style>
  <w:style w:type="character" w:customStyle="1" w:styleId="WW8Num8z30">
    <w:name w:val="WW8Num8z3"/>
    <w:qFormat/>
    <w:rsid w:val="00A539C6"/>
    <w:rPr>
      <w:rFonts w:ascii="Symbol" w:hAnsi="Symbol" w:hint="default"/>
    </w:rPr>
  </w:style>
  <w:style w:type="character" w:customStyle="1" w:styleId="WW8Num11z10">
    <w:name w:val="WW8Num11z1"/>
    <w:qFormat/>
    <w:rsid w:val="00A539C6"/>
    <w:rPr>
      <w:rFonts w:ascii="Courier New" w:hAnsi="Courier New" w:cs="Courier New" w:hint="default"/>
    </w:rPr>
  </w:style>
  <w:style w:type="character" w:customStyle="1" w:styleId="WW8Num11z30">
    <w:name w:val="WW8Num11z3"/>
    <w:qFormat/>
    <w:rsid w:val="00A539C6"/>
    <w:rPr>
      <w:rFonts w:ascii="Symbol" w:hAnsi="Symbol" w:hint="default"/>
    </w:rPr>
  </w:style>
  <w:style w:type="character" w:customStyle="1" w:styleId="estilo171">
    <w:name w:val="estilo171"/>
    <w:qFormat/>
    <w:rsid w:val="00A539C6"/>
  </w:style>
  <w:style w:type="character" w:customStyle="1" w:styleId="Internetlink0">
    <w:name w:val="Internet link"/>
    <w:rsid w:val="00A539C6"/>
    <w:rPr>
      <w:rFonts w:ascii="Arial" w:hAnsi="Arial" w:cs="Arial" w:hint="default"/>
      <w:color w:val="000080"/>
      <w:u w:val="single"/>
      <w:shd w:val="clear" w:color="auto" w:fill="FFFFFF"/>
    </w:rPr>
  </w:style>
  <w:style w:type="character" w:customStyle="1" w:styleId="texto">
    <w:name w:val="texto"/>
    <w:rsid w:val="00A539C6"/>
  </w:style>
  <w:style w:type="character" w:customStyle="1" w:styleId="EstiloCorreo8231">
    <w:name w:val="EstiloCorreo8231"/>
    <w:qFormat/>
    <w:rsid w:val="00A539C6"/>
    <w:rPr>
      <w:color w:val="000000"/>
    </w:rPr>
  </w:style>
  <w:style w:type="character" w:customStyle="1" w:styleId="displayonly">
    <w:name w:val="display_only"/>
    <w:qFormat/>
    <w:rsid w:val="00A539C6"/>
  </w:style>
  <w:style w:type="character" w:customStyle="1" w:styleId="EstiloCorreo828">
    <w:name w:val="EstiloCorreo828"/>
    <w:qFormat/>
    <w:rsid w:val="00A539C6"/>
    <w:rPr>
      <w:rFonts w:ascii="Arial" w:hAnsi="Arial" w:cs="Arial" w:hint="default"/>
    </w:rPr>
  </w:style>
  <w:style w:type="character" w:customStyle="1" w:styleId="body">
    <w:name w:val="body"/>
    <w:qFormat/>
    <w:rsid w:val="00A539C6"/>
  </w:style>
  <w:style w:type="character" w:customStyle="1" w:styleId="drilldown">
    <w:name w:val="drilldown"/>
    <w:qFormat/>
    <w:rsid w:val="00A539C6"/>
  </w:style>
  <w:style w:type="character" w:customStyle="1" w:styleId="EstiloArial11ptNegrita">
    <w:name w:val="Estilo Arial 11 pt Negrita"/>
    <w:qFormat/>
    <w:rsid w:val="00A539C6"/>
    <w:rPr>
      <w:rFonts w:ascii="Arial" w:hAnsi="Arial" w:cs="Arial" w:hint="default"/>
      <w:b/>
      <w:bCs/>
    </w:rPr>
  </w:style>
  <w:style w:type="character" w:customStyle="1" w:styleId="xvegaguz">
    <w:name w:val="xvegaguz"/>
    <w:qFormat/>
    <w:rsid w:val="00A539C6"/>
    <w:rPr>
      <w:rFonts w:ascii="Arial" w:hAnsi="Arial" w:cs="Arial" w:hint="default"/>
      <w:color w:val="000080"/>
    </w:rPr>
  </w:style>
  <w:style w:type="character" w:customStyle="1" w:styleId="FootnoteTextChar0">
    <w:name w:val="Footnote Text Char"/>
    <w:qFormat/>
    <w:rsid w:val="00A539C6"/>
    <w:rPr>
      <w:lang w:eastAsia="en-US"/>
    </w:rPr>
  </w:style>
  <w:style w:type="character" w:customStyle="1" w:styleId="WW8Num4z4">
    <w:name w:val="WW8Num4z4"/>
    <w:qFormat/>
    <w:rsid w:val="00A539C6"/>
    <w:rPr>
      <w:rFonts w:ascii="Courier New" w:hAnsi="Courier New" w:cs="Courier New" w:hint="default"/>
    </w:rPr>
  </w:style>
  <w:style w:type="character" w:customStyle="1" w:styleId="WW8Num4z5">
    <w:name w:val="WW8Num4z5"/>
    <w:qFormat/>
    <w:rsid w:val="00A539C6"/>
    <w:rPr>
      <w:rFonts w:ascii="Wingdings" w:hAnsi="Wingdings" w:hint="default"/>
    </w:rPr>
  </w:style>
  <w:style w:type="character" w:customStyle="1" w:styleId="WW8Num12z3">
    <w:name w:val="WW8Num12z3"/>
    <w:qFormat/>
    <w:rsid w:val="00A539C6"/>
    <w:rPr>
      <w:rFonts w:ascii="Symbol" w:hAnsi="Symbol" w:hint="default"/>
    </w:rPr>
  </w:style>
  <w:style w:type="character" w:customStyle="1" w:styleId="WW8Num17z3">
    <w:name w:val="WW8Num17z3"/>
    <w:qFormat/>
    <w:rsid w:val="00A539C6"/>
    <w:rPr>
      <w:rFonts w:ascii="Symbol" w:hAnsi="Symbol" w:hint="default"/>
    </w:rPr>
  </w:style>
  <w:style w:type="character" w:customStyle="1" w:styleId="WW8Num19z3">
    <w:name w:val="WW8Num19z3"/>
    <w:qFormat/>
    <w:rsid w:val="00A539C6"/>
    <w:rPr>
      <w:rFonts w:ascii="Symbol" w:hAnsi="Symbol" w:hint="default"/>
    </w:rPr>
  </w:style>
  <w:style w:type="character" w:customStyle="1" w:styleId="WW8Num29z3">
    <w:name w:val="WW8Num29z3"/>
    <w:qFormat/>
    <w:rsid w:val="00A539C6"/>
    <w:rPr>
      <w:rFonts w:ascii="Symbol" w:hAnsi="Symbol" w:hint="default"/>
    </w:rPr>
  </w:style>
  <w:style w:type="character" w:customStyle="1" w:styleId="Refdecomentario1">
    <w:name w:val="Ref. de comentario1"/>
    <w:qFormat/>
    <w:rsid w:val="00A539C6"/>
  </w:style>
  <w:style w:type="character" w:customStyle="1" w:styleId="nwtdibovh">
    <w:name w:val="nwt dib ovh"/>
    <w:qFormat/>
    <w:rsid w:val="00A539C6"/>
  </w:style>
  <w:style w:type="character" w:customStyle="1" w:styleId="WW-Caracteresdenotaalpie0">
    <w:name w:val="WW-Caracteres de nota al pie"/>
    <w:qFormat/>
    <w:rsid w:val="00A539C6"/>
    <w:rPr>
      <w:vertAlign w:val="superscript"/>
    </w:rPr>
  </w:style>
  <w:style w:type="character" w:customStyle="1" w:styleId="nfasis10">
    <w:name w:val="Énfasis1"/>
    <w:qFormat/>
    <w:rsid w:val="00A539C6"/>
    <w:rPr>
      <w:i/>
      <w:iCs/>
      <w:u w:val="single"/>
      <w:shd w:val="clear" w:color="auto" w:fill="FFFFFF"/>
    </w:rPr>
  </w:style>
  <w:style w:type="character" w:customStyle="1" w:styleId="WW-Muydestacado0">
    <w:name w:val="WW-Muy destacado"/>
    <w:qFormat/>
    <w:rsid w:val="00A539C6"/>
    <w:rPr>
      <w:b/>
      <w:bCs/>
    </w:rPr>
  </w:style>
  <w:style w:type="character" w:customStyle="1" w:styleId="EstiloCorreo9791">
    <w:name w:val="EstiloCorreo9791"/>
    <w:qFormat/>
    <w:rsid w:val="00A539C6"/>
    <w:rPr>
      <w:rFonts w:ascii="Arial" w:hAnsi="Arial" w:cs="Arial" w:hint="default"/>
    </w:rPr>
  </w:style>
  <w:style w:type="character" w:customStyle="1" w:styleId="WW8NumSt1z0">
    <w:name w:val="WW8NumSt1z0"/>
    <w:qFormat/>
    <w:rsid w:val="00A539C6"/>
    <w:rPr>
      <w:rFonts w:ascii="Symbol" w:hAnsi="Symbol" w:hint="default"/>
    </w:rPr>
  </w:style>
  <w:style w:type="character" w:customStyle="1" w:styleId="Fuentedeencabezadopredeter">
    <w:name w:val="Fuente de encabezado predeter."/>
    <w:qFormat/>
    <w:rsid w:val="00A539C6"/>
  </w:style>
  <w:style w:type="character" w:customStyle="1" w:styleId="EquationCaption">
    <w:name w:val="_Equation Caption"/>
    <w:qFormat/>
    <w:rsid w:val="00A539C6"/>
  </w:style>
  <w:style w:type="character" w:customStyle="1" w:styleId="EstiloCorreo9831">
    <w:name w:val="EstiloCorreo9831"/>
    <w:qFormat/>
    <w:rsid w:val="00A539C6"/>
    <w:rPr>
      <w:rFonts w:ascii="Arial" w:hAnsi="Arial" w:cs="Arial" w:hint="default"/>
      <w:color w:val="000080"/>
    </w:rPr>
  </w:style>
  <w:style w:type="character" w:customStyle="1" w:styleId="EstiloCorreo9841">
    <w:name w:val="EstiloCorreo9841"/>
    <w:qFormat/>
    <w:rsid w:val="00A539C6"/>
    <w:rPr>
      <w:rFonts w:ascii="Arial" w:hAnsi="Arial" w:cs="Arial" w:hint="default"/>
    </w:rPr>
  </w:style>
  <w:style w:type="character" w:customStyle="1" w:styleId="EstiloCorreo9851">
    <w:name w:val="EstiloCorreo9851"/>
    <w:qFormat/>
    <w:rsid w:val="00A539C6"/>
    <w:rPr>
      <w:rFonts w:ascii="Arial" w:hAnsi="Arial" w:cs="Arial" w:hint="default"/>
      <w:color w:val="000080"/>
    </w:rPr>
  </w:style>
  <w:style w:type="character" w:customStyle="1" w:styleId="EstiloCorreo9861">
    <w:name w:val="EstiloCorreo9861"/>
    <w:qFormat/>
    <w:rsid w:val="00A539C6"/>
    <w:rPr>
      <w:rFonts w:ascii="Arial" w:hAnsi="Arial" w:cs="Arial" w:hint="default"/>
    </w:rPr>
  </w:style>
  <w:style w:type="character" w:customStyle="1" w:styleId="EstiloCorreo987">
    <w:name w:val="EstiloCorreo987"/>
    <w:qFormat/>
    <w:rsid w:val="00A539C6"/>
    <w:rPr>
      <w:rFonts w:ascii="Arial" w:hAnsi="Arial" w:cs="Arial" w:hint="default"/>
    </w:rPr>
  </w:style>
  <w:style w:type="character" w:customStyle="1" w:styleId="EstiloCorreo989">
    <w:name w:val="EstiloCorreo989"/>
    <w:qFormat/>
    <w:rsid w:val="00A539C6"/>
    <w:rPr>
      <w:rFonts w:ascii="Palatino Linotype" w:hAnsi="Palatino Linotype" w:hint="default"/>
      <w:b/>
      <w:bCs/>
    </w:rPr>
  </w:style>
  <w:style w:type="character" w:customStyle="1" w:styleId="EstiloCorreo990">
    <w:name w:val="EstiloCorreo990"/>
    <w:qFormat/>
    <w:rsid w:val="00A539C6"/>
    <w:rPr>
      <w:color w:val="000000"/>
    </w:rPr>
  </w:style>
  <w:style w:type="character" w:customStyle="1" w:styleId="EstiloCorreo991">
    <w:name w:val="EstiloCorreo991"/>
    <w:qFormat/>
    <w:rsid w:val="00A539C6"/>
    <w:rPr>
      <w:rFonts w:ascii="Arial" w:hAnsi="Arial" w:cs="Arial" w:hint="default"/>
      <w:color w:val="000080"/>
    </w:rPr>
  </w:style>
  <w:style w:type="character" w:customStyle="1" w:styleId="EstiloCorreo9921">
    <w:name w:val="EstiloCorreo9921"/>
    <w:qFormat/>
    <w:rsid w:val="00A539C6"/>
    <w:rPr>
      <w:rFonts w:ascii="Arial" w:hAnsi="Arial" w:cs="Arial" w:hint="default"/>
    </w:rPr>
  </w:style>
  <w:style w:type="character" w:customStyle="1" w:styleId="EstiloCorreo993">
    <w:name w:val="EstiloCorreo993"/>
    <w:qFormat/>
    <w:rsid w:val="00A539C6"/>
    <w:rPr>
      <w:rFonts w:ascii="Arial" w:hAnsi="Arial" w:cs="Arial" w:hint="default"/>
      <w:color w:val="000080"/>
    </w:rPr>
  </w:style>
  <w:style w:type="character" w:customStyle="1" w:styleId="EstiloCorreo994">
    <w:name w:val="EstiloCorreo994"/>
    <w:qFormat/>
    <w:rsid w:val="00A539C6"/>
    <w:rPr>
      <w:rFonts w:ascii="Tahoma" w:hAnsi="Tahoma" w:cs="Tahoma" w:hint="default"/>
    </w:rPr>
  </w:style>
  <w:style w:type="character" w:customStyle="1" w:styleId="EstiloCorreo995">
    <w:name w:val="EstiloCorreo995"/>
    <w:qFormat/>
    <w:rsid w:val="00A539C6"/>
    <w:rPr>
      <w:rFonts w:ascii="Tahoma" w:hAnsi="Tahoma" w:cs="Tahoma" w:hint="default"/>
    </w:rPr>
  </w:style>
  <w:style w:type="character" w:customStyle="1" w:styleId="WW8Num18z3">
    <w:name w:val="WW8Num18z3"/>
    <w:qFormat/>
    <w:rsid w:val="00A539C6"/>
    <w:rPr>
      <w:rFonts w:ascii="Symbol" w:hAnsi="Symbol" w:hint="default"/>
      <w:color w:val="000000"/>
    </w:rPr>
  </w:style>
  <w:style w:type="character" w:customStyle="1" w:styleId="BulletSymbols">
    <w:name w:val="Bullet Symbols"/>
    <w:rsid w:val="00A539C6"/>
    <w:rPr>
      <w:rFonts w:ascii="Arial Unicode MS" w:eastAsia="Arial Unicode MS" w:hAnsi="Arial Unicode MS" w:cs="Arial Unicode MS" w:hint="eastAsia"/>
      <w:color w:val="000000"/>
      <w:shd w:val="clear" w:color="auto" w:fill="FFFFFF"/>
    </w:rPr>
  </w:style>
  <w:style w:type="character" w:customStyle="1" w:styleId="RTFNum31">
    <w:name w:val="RTF_Num 3 1"/>
    <w:qFormat/>
    <w:rsid w:val="00A539C6"/>
    <w:rPr>
      <w:rFonts w:ascii="Wingdings" w:hAnsi="Wingdings" w:hint="default"/>
      <w:color w:val="000000"/>
      <w:u w:val="single"/>
      <w:shd w:val="clear" w:color="auto" w:fill="FFFFFF"/>
    </w:rPr>
  </w:style>
  <w:style w:type="character" w:customStyle="1" w:styleId="RTFNum32">
    <w:name w:val="RTF_Num 3 2"/>
    <w:qFormat/>
    <w:rsid w:val="00A539C6"/>
    <w:rPr>
      <w:rFonts w:ascii="Wingdings" w:hAnsi="Wingdings" w:hint="default"/>
      <w:color w:val="000000"/>
      <w:u w:val="single"/>
      <w:shd w:val="clear" w:color="auto" w:fill="FFFFFF"/>
    </w:rPr>
  </w:style>
  <w:style w:type="character" w:customStyle="1" w:styleId="RTFNum33">
    <w:name w:val="RTF_Num 3 3"/>
    <w:qFormat/>
    <w:rsid w:val="00A539C6"/>
    <w:rPr>
      <w:rFonts w:ascii="Arial Unicode MS" w:eastAsia="Arial Unicode MS" w:hAnsi="Arial Unicode MS" w:cs="Arial Unicode MS" w:hint="eastAsia"/>
      <w:color w:val="000000"/>
      <w:shd w:val="clear" w:color="auto" w:fill="FFFFFF"/>
    </w:rPr>
  </w:style>
  <w:style w:type="character" w:customStyle="1" w:styleId="RTFNum34">
    <w:name w:val="RTF_Num 3 4"/>
    <w:qFormat/>
    <w:rsid w:val="00A539C6"/>
    <w:rPr>
      <w:rFonts w:ascii="Arial Unicode MS" w:eastAsia="Arial Unicode MS" w:hAnsi="Arial Unicode MS" w:cs="Arial Unicode MS" w:hint="eastAsia"/>
      <w:color w:val="000000"/>
      <w:shd w:val="clear" w:color="auto" w:fill="FFFFFF"/>
    </w:rPr>
  </w:style>
  <w:style w:type="character" w:customStyle="1" w:styleId="RTFNum35">
    <w:name w:val="RTF_Num 3 5"/>
    <w:qFormat/>
    <w:rsid w:val="00A539C6"/>
    <w:rPr>
      <w:rFonts w:ascii="Wingdings 2" w:hAnsi="Wingdings 2" w:hint="default"/>
      <w:color w:val="000000"/>
      <w:shd w:val="clear" w:color="auto" w:fill="FFFFFF"/>
    </w:rPr>
  </w:style>
  <w:style w:type="character" w:customStyle="1" w:styleId="RTFNum36">
    <w:name w:val="RTF_Num 3 6"/>
    <w:qFormat/>
    <w:rsid w:val="00A539C6"/>
    <w:rPr>
      <w:rFonts w:ascii="Arial Unicode MS" w:eastAsia="Arial Unicode MS" w:hAnsi="Arial Unicode MS" w:cs="Arial Unicode MS" w:hint="eastAsia"/>
      <w:color w:val="000000"/>
      <w:shd w:val="clear" w:color="auto" w:fill="FFFFFF"/>
    </w:rPr>
  </w:style>
  <w:style w:type="character" w:customStyle="1" w:styleId="RTFNum37">
    <w:name w:val="RTF_Num 3 7"/>
    <w:qFormat/>
    <w:rsid w:val="00A539C6"/>
    <w:rPr>
      <w:rFonts w:ascii="Arial Unicode MS" w:eastAsia="Arial Unicode MS" w:hAnsi="Arial Unicode MS" w:cs="Arial Unicode MS" w:hint="eastAsia"/>
      <w:color w:val="000000"/>
      <w:shd w:val="clear" w:color="auto" w:fill="FFFFFF"/>
    </w:rPr>
  </w:style>
  <w:style w:type="character" w:customStyle="1" w:styleId="RTFNum38">
    <w:name w:val="RTF_Num 3 8"/>
    <w:qFormat/>
    <w:rsid w:val="00A539C6"/>
    <w:rPr>
      <w:rFonts w:ascii="Wingdings 2" w:hAnsi="Wingdings 2" w:hint="default"/>
      <w:color w:val="000000"/>
      <w:shd w:val="clear" w:color="auto" w:fill="FFFFFF"/>
    </w:rPr>
  </w:style>
  <w:style w:type="character" w:customStyle="1" w:styleId="RTFNum39">
    <w:name w:val="RTF_Num 3 9"/>
    <w:qFormat/>
    <w:rsid w:val="00A539C6"/>
    <w:rPr>
      <w:rFonts w:ascii="Arial Unicode MS" w:eastAsia="Arial Unicode MS" w:hAnsi="Arial Unicode MS" w:cs="Arial Unicode MS" w:hint="eastAsia"/>
      <w:color w:val="000000"/>
      <w:shd w:val="clear" w:color="auto" w:fill="FFFFFF"/>
    </w:rPr>
  </w:style>
  <w:style w:type="character" w:customStyle="1" w:styleId="RTFNum42">
    <w:name w:val="RTF_Num 4 2"/>
    <w:qFormat/>
    <w:rsid w:val="00A539C6"/>
    <w:rPr>
      <w:rFonts w:ascii="Wingdings" w:hAnsi="Wingdings" w:hint="default"/>
      <w:color w:val="000000"/>
      <w:u w:val="single"/>
      <w:shd w:val="clear" w:color="auto" w:fill="FFFFFF"/>
    </w:rPr>
  </w:style>
  <w:style w:type="character" w:customStyle="1" w:styleId="RTFNum82">
    <w:name w:val="RTF_Num 8 2"/>
    <w:qFormat/>
    <w:rsid w:val="00A539C6"/>
    <w:rPr>
      <w:rFonts w:ascii="Symbol" w:hAnsi="Symbol" w:hint="default"/>
      <w:color w:val="000000"/>
      <w:u w:val="single"/>
      <w:shd w:val="clear" w:color="auto" w:fill="FFFFFF"/>
    </w:rPr>
  </w:style>
  <w:style w:type="character" w:customStyle="1" w:styleId="RTFNum122">
    <w:name w:val="RTF_Num 12 2"/>
    <w:qFormat/>
    <w:rsid w:val="00A539C6"/>
    <w:rPr>
      <w:rFonts w:ascii="Symbol" w:hAnsi="Symbol" w:hint="default"/>
      <w:color w:val="000000"/>
      <w:u w:val="single"/>
      <w:shd w:val="clear" w:color="auto" w:fill="FFFFFF"/>
    </w:rPr>
  </w:style>
  <w:style w:type="character" w:customStyle="1" w:styleId="RTFNum132">
    <w:name w:val="RTF_Num 13 2"/>
    <w:qFormat/>
    <w:rsid w:val="00A539C6"/>
    <w:rPr>
      <w:rFonts w:ascii="Wingdings" w:hAnsi="Wingdings" w:hint="default"/>
      <w:color w:val="000000"/>
      <w:u w:val="single"/>
      <w:shd w:val="clear" w:color="auto" w:fill="FFFFFF"/>
    </w:rPr>
  </w:style>
  <w:style w:type="character" w:customStyle="1" w:styleId="RTFNum142">
    <w:name w:val="RTF_Num 14 2"/>
    <w:qFormat/>
    <w:rsid w:val="00A539C6"/>
    <w:rPr>
      <w:rFonts w:ascii="Symbol" w:hAnsi="Symbol" w:hint="default"/>
      <w:color w:val="000000"/>
      <w:u w:val="single"/>
      <w:shd w:val="clear" w:color="auto" w:fill="FFFFFF"/>
    </w:rPr>
  </w:style>
  <w:style w:type="character" w:customStyle="1" w:styleId="RTFNum152">
    <w:name w:val="RTF_Num 15 2"/>
    <w:qFormat/>
    <w:rsid w:val="00A539C6"/>
    <w:rPr>
      <w:rFonts w:ascii="Symbol" w:hAnsi="Symbol" w:hint="default"/>
      <w:color w:val="000000"/>
      <w:u w:val="single"/>
      <w:shd w:val="clear" w:color="auto" w:fill="FFFFFF"/>
    </w:rPr>
  </w:style>
  <w:style w:type="character" w:customStyle="1" w:styleId="RTFNum162">
    <w:name w:val="RTF_Num 16 2"/>
    <w:qFormat/>
    <w:rsid w:val="00A539C6"/>
    <w:rPr>
      <w:rFonts w:ascii="Wingdings" w:hAnsi="Wingdings" w:hint="default"/>
      <w:color w:val="000000"/>
      <w:u w:val="single"/>
      <w:shd w:val="clear" w:color="auto" w:fill="FFFFFF"/>
    </w:rPr>
  </w:style>
  <w:style w:type="character" w:customStyle="1" w:styleId="RTFNum182">
    <w:name w:val="RTF_Num 18 2"/>
    <w:qFormat/>
    <w:rsid w:val="00A539C6"/>
    <w:rPr>
      <w:rFonts w:ascii="Symbol" w:hAnsi="Symbol" w:hint="default"/>
      <w:color w:val="000000"/>
      <w:u w:val="single"/>
      <w:shd w:val="clear" w:color="auto" w:fill="FFFFFF"/>
    </w:rPr>
  </w:style>
  <w:style w:type="character" w:customStyle="1" w:styleId="RTFNum192">
    <w:name w:val="RTF_Num 19 2"/>
    <w:qFormat/>
    <w:rsid w:val="00A539C6"/>
    <w:rPr>
      <w:rFonts w:ascii="Symbol" w:hAnsi="Symbol" w:hint="default"/>
      <w:color w:val="000000"/>
      <w:u w:val="single"/>
      <w:shd w:val="clear" w:color="auto" w:fill="FFFFFF"/>
    </w:rPr>
  </w:style>
  <w:style w:type="character" w:customStyle="1" w:styleId="RTFNum212">
    <w:name w:val="RTF_Num 21 2"/>
    <w:qFormat/>
    <w:rsid w:val="00A539C6"/>
    <w:rPr>
      <w:rFonts w:ascii="Symbol" w:hAnsi="Symbol" w:hint="default"/>
      <w:color w:val="000000"/>
      <w:u w:val="single"/>
      <w:shd w:val="clear" w:color="auto" w:fill="FFFFFF"/>
    </w:rPr>
  </w:style>
  <w:style w:type="character" w:customStyle="1" w:styleId="RTFNum242">
    <w:name w:val="RTF_Num 24 2"/>
    <w:qFormat/>
    <w:rsid w:val="00A539C6"/>
    <w:rPr>
      <w:rFonts w:ascii="Wingdings" w:hAnsi="Wingdings" w:hint="default"/>
      <w:color w:val="000000"/>
      <w:u w:val="single"/>
      <w:shd w:val="clear" w:color="auto" w:fill="FFFFFF"/>
    </w:rPr>
  </w:style>
  <w:style w:type="character" w:customStyle="1" w:styleId="RTFNum262">
    <w:name w:val="RTF_Num 26 2"/>
    <w:qFormat/>
    <w:rsid w:val="00A539C6"/>
    <w:rPr>
      <w:rFonts w:ascii="Wingdings" w:hAnsi="Wingdings" w:hint="default"/>
      <w:color w:val="000000"/>
      <w:u w:val="single"/>
      <w:shd w:val="clear" w:color="auto" w:fill="FFFFFF"/>
    </w:rPr>
  </w:style>
  <w:style w:type="character" w:customStyle="1" w:styleId="RTFNum272">
    <w:name w:val="RTF_Num 27 2"/>
    <w:qFormat/>
    <w:rsid w:val="00A539C6"/>
    <w:rPr>
      <w:rFonts w:ascii="Wingdings" w:hAnsi="Wingdings" w:hint="default"/>
      <w:color w:val="000000"/>
      <w:u w:val="single"/>
      <w:shd w:val="clear" w:color="auto" w:fill="FFFFFF"/>
    </w:rPr>
  </w:style>
  <w:style w:type="character" w:customStyle="1" w:styleId="RTFNum282">
    <w:name w:val="RTF_Num 28 2"/>
    <w:qFormat/>
    <w:rsid w:val="00A539C6"/>
    <w:rPr>
      <w:rFonts w:ascii="Wingdings" w:hAnsi="Wingdings" w:hint="default"/>
      <w:color w:val="000000"/>
      <w:u w:val="single"/>
      <w:shd w:val="clear" w:color="auto" w:fill="FFFFFF"/>
    </w:rPr>
  </w:style>
  <w:style w:type="character" w:customStyle="1" w:styleId="RTFNum292">
    <w:name w:val="RTF_Num 29 2"/>
    <w:qFormat/>
    <w:rsid w:val="00A539C6"/>
    <w:rPr>
      <w:rFonts w:ascii="Wingdings" w:hAnsi="Wingdings" w:hint="default"/>
      <w:color w:val="000000"/>
      <w:u w:val="single"/>
      <w:shd w:val="clear" w:color="auto" w:fill="FFFFFF"/>
    </w:rPr>
  </w:style>
  <w:style w:type="character" w:customStyle="1" w:styleId="RTFNum302">
    <w:name w:val="RTF_Num 30 2"/>
    <w:qFormat/>
    <w:rsid w:val="00A539C6"/>
    <w:rPr>
      <w:rFonts w:ascii="Symbol" w:hAnsi="Symbol" w:hint="default"/>
      <w:color w:val="000000"/>
      <w:u w:val="single"/>
      <w:shd w:val="clear" w:color="auto" w:fill="FFFFFF"/>
    </w:rPr>
  </w:style>
  <w:style w:type="character" w:customStyle="1" w:styleId="RTFNum322">
    <w:name w:val="RTF_Num 32 2"/>
    <w:qFormat/>
    <w:rsid w:val="00A539C6"/>
    <w:rPr>
      <w:rFonts w:ascii="Wingdings" w:hAnsi="Wingdings" w:hint="default"/>
      <w:color w:val="000000"/>
      <w:u w:val="single"/>
      <w:shd w:val="clear" w:color="auto" w:fill="FFFFFF"/>
    </w:rPr>
  </w:style>
  <w:style w:type="character" w:customStyle="1" w:styleId="RTFNum342">
    <w:name w:val="RTF_Num 34 2"/>
    <w:qFormat/>
    <w:rsid w:val="00A539C6"/>
    <w:rPr>
      <w:rFonts w:ascii="Symbol" w:hAnsi="Symbol" w:hint="default"/>
      <w:color w:val="000000"/>
      <w:u w:val="single"/>
      <w:shd w:val="clear" w:color="auto" w:fill="FFFFFF"/>
    </w:rPr>
  </w:style>
  <w:style w:type="character" w:customStyle="1" w:styleId="RTFNum352">
    <w:name w:val="RTF_Num 35 2"/>
    <w:qFormat/>
    <w:rsid w:val="00A539C6"/>
    <w:rPr>
      <w:rFonts w:ascii="Wingdings" w:hAnsi="Wingdings" w:hint="default"/>
      <w:color w:val="000000"/>
      <w:u w:val="single"/>
      <w:shd w:val="clear" w:color="auto" w:fill="FFFFFF"/>
    </w:rPr>
  </w:style>
  <w:style w:type="character" w:customStyle="1" w:styleId="RTFNum362">
    <w:name w:val="RTF_Num 36 2"/>
    <w:qFormat/>
    <w:rsid w:val="00A539C6"/>
    <w:rPr>
      <w:rFonts w:ascii="Wingdings" w:hAnsi="Wingdings" w:hint="default"/>
      <w:color w:val="000000"/>
      <w:u w:val="single"/>
      <w:shd w:val="clear" w:color="auto" w:fill="FFFFFF"/>
    </w:rPr>
  </w:style>
  <w:style w:type="character" w:customStyle="1" w:styleId="RTFNum382">
    <w:name w:val="RTF_Num 38 2"/>
    <w:qFormat/>
    <w:rsid w:val="00A539C6"/>
    <w:rPr>
      <w:rFonts w:ascii="Wingdings" w:hAnsi="Wingdings" w:hint="default"/>
      <w:color w:val="000000"/>
      <w:u w:val="single"/>
      <w:shd w:val="clear" w:color="auto" w:fill="FFFFFF"/>
    </w:rPr>
  </w:style>
  <w:style w:type="character" w:customStyle="1" w:styleId="RTFNum392">
    <w:name w:val="RTF_Num 39 2"/>
    <w:qFormat/>
    <w:rsid w:val="00A539C6"/>
    <w:rPr>
      <w:rFonts w:ascii="Symbol" w:hAnsi="Symbol" w:hint="default"/>
      <w:color w:val="000000"/>
      <w:u w:val="single"/>
      <w:shd w:val="clear" w:color="auto" w:fill="FFFFFF"/>
    </w:rPr>
  </w:style>
  <w:style w:type="character" w:customStyle="1" w:styleId="RTFNum402">
    <w:name w:val="RTF_Num 40 2"/>
    <w:qFormat/>
    <w:rsid w:val="00A539C6"/>
    <w:rPr>
      <w:rFonts w:ascii="Wingdings" w:hAnsi="Wingdings" w:hint="default"/>
      <w:color w:val="000000"/>
      <w:u w:val="single"/>
      <w:shd w:val="clear" w:color="auto" w:fill="FFFFFF"/>
    </w:rPr>
  </w:style>
  <w:style w:type="character" w:customStyle="1" w:styleId="RTFNum412">
    <w:name w:val="RTF_Num 41 2"/>
    <w:qFormat/>
    <w:rsid w:val="00A539C6"/>
    <w:rPr>
      <w:rFonts w:ascii="Wingdings" w:hAnsi="Wingdings" w:hint="default"/>
      <w:color w:val="000000"/>
      <w:u w:val="single"/>
      <w:shd w:val="clear" w:color="auto" w:fill="FFFFFF"/>
    </w:rPr>
  </w:style>
  <w:style w:type="character" w:customStyle="1" w:styleId="RTFNum422">
    <w:name w:val="RTF_Num 42 2"/>
    <w:qFormat/>
    <w:rsid w:val="00A539C6"/>
    <w:rPr>
      <w:rFonts w:ascii="Symbol" w:hAnsi="Symbol" w:hint="default"/>
      <w:color w:val="000000"/>
      <w:u w:val="single"/>
      <w:shd w:val="clear" w:color="auto" w:fill="FFFFFF"/>
    </w:rPr>
  </w:style>
  <w:style w:type="character" w:customStyle="1" w:styleId="RTFNum442">
    <w:name w:val="RTF_Num 44 2"/>
    <w:qFormat/>
    <w:rsid w:val="00A539C6"/>
    <w:rPr>
      <w:rFonts w:ascii="Symbol" w:hAnsi="Symbol" w:hint="default"/>
      <w:color w:val="000000"/>
      <w:u w:val="single"/>
      <w:shd w:val="clear" w:color="auto" w:fill="FFFFFF"/>
    </w:rPr>
  </w:style>
  <w:style w:type="character" w:customStyle="1" w:styleId="RTFNum452">
    <w:name w:val="RTF_Num 45 2"/>
    <w:qFormat/>
    <w:rsid w:val="00A539C6"/>
    <w:rPr>
      <w:rFonts w:ascii="Symbol" w:hAnsi="Symbol" w:hint="default"/>
      <w:color w:val="000000"/>
      <w:u w:val="single"/>
      <w:shd w:val="clear" w:color="auto" w:fill="FFFFFF"/>
    </w:rPr>
  </w:style>
  <w:style w:type="character" w:customStyle="1" w:styleId="RTFNum462">
    <w:name w:val="RTF_Num 46 2"/>
    <w:qFormat/>
    <w:rsid w:val="00A539C6"/>
    <w:rPr>
      <w:rFonts w:ascii="Symbol" w:hAnsi="Symbol" w:hint="default"/>
      <w:color w:val="000000"/>
      <w:u w:val="single"/>
      <w:shd w:val="clear" w:color="auto" w:fill="FFFFFF"/>
    </w:rPr>
  </w:style>
  <w:style w:type="character" w:customStyle="1" w:styleId="RTFNum472">
    <w:name w:val="RTF_Num 47 2"/>
    <w:qFormat/>
    <w:rsid w:val="00A539C6"/>
    <w:rPr>
      <w:rFonts w:ascii="Wingdings" w:hAnsi="Wingdings" w:hint="default"/>
      <w:color w:val="000000"/>
      <w:u w:val="single"/>
      <w:shd w:val="clear" w:color="auto" w:fill="FFFFFF"/>
    </w:rPr>
  </w:style>
  <w:style w:type="character" w:customStyle="1" w:styleId="RTFNum482">
    <w:name w:val="RTF_Num 48 2"/>
    <w:qFormat/>
    <w:rsid w:val="00A539C6"/>
    <w:rPr>
      <w:rFonts w:ascii="Wingdings" w:hAnsi="Wingdings" w:hint="default"/>
      <w:color w:val="000000"/>
      <w:u w:val="single"/>
      <w:shd w:val="clear" w:color="auto" w:fill="FFFFFF"/>
    </w:rPr>
  </w:style>
  <w:style w:type="character" w:customStyle="1" w:styleId="RTFNum492">
    <w:name w:val="RTF_Num 49 2"/>
    <w:qFormat/>
    <w:rsid w:val="00A539C6"/>
    <w:rPr>
      <w:rFonts w:ascii="Wingdings" w:hAnsi="Wingdings" w:hint="default"/>
      <w:color w:val="000000"/>
      <w:u w:val="single"/>
      <w:shd w:val="clear" w:color="auto" w:fill="FFFFFF"/>
    </w:rPr>
  </w:style>
  <w:style w:type="character" w:customStyle="1" w:styleId="RTFNum502">
    <w:name w:val="RTF_Num 50 2"/>
    <w:qFormat/>
    <w:rsid w:val="00A539C6"/>
    <w:rPr>
      <w:rFonts w:ascii="Wingdings" w:hAnsi="Wingdings" w:hint="default"/>
      <w:color w:val="000000"/>
      <w:u w:val="single"/>
      <w:shd w:val="clear" w:color="auto" w:fill="FFFFFF"/>
    </w:rPr>
  </w:style>
  <w:style w:type="character" w:customStyle="1" w:styleId="RTFNum512">
    <w:name w:val="RTF_Num 51 2"/>
    <w:qFormat/>
    <w:rsid w:val="00A539C6"/>
    <w:rPr>
      <w:rFonts w:ascii="Wingdings" w:hAnsi="Wingdings" w:hint="default"/>
      <w:color w:val="000000"/>
      <w:u w:val="single"/>
      <w:shd w:val="clear" w:color="auto" w:fill="FFFFFF"/>
    </w:rPr>
  </w:style>
  <w:style w:type="character" w:customStyle="1" w:styleId="RTFNum522">
    <w:name w:val="RTF_Num 52 2"/>
    <w:qFormat/>
    <w:rsid w:val="00A539C6"/>
    <w:rPr>
      <w:rFonts w:ascii="Wingdings" w:hAnsi="Wingdings" w:hint="default"/>
      <w:color w:val="000000"/>
      <w:u w:val="single"/>
      <w:shd w:val="clear" w:color="auto" w:fill="FFFFFF"/>
    </w:rPr>
  </w:style>
  <w:style w:type="character" w:customStyle="1" w:styleId="RTFNum532">
    <w:name w:val="RTF_Num 53 2"/>
    <w:qFormat/>
    <w:rsid w:val="00A539C6"/>
    <w:rPr>
      <w:rFonts w:ascii="Wingdings" w:hAnsi="Wingdings" w:hint="default"/>
      <w:color w:val="000000"/>
      <w:u w:val="single"/>
      <w:shd w:val="clear" w:color="auto" w:fill="FFFFFF"/>
    </w:rPr>
  </w:style>
  <w:style w:type="character" w:customStyle="1" w:styleId="RTFNum542">
    <w:name w:val="RTF_Num 54 2"/>
    <w:qFormat/>
    <w:rsid w:val="00A539C6"/>
    <w:rPr>
      <w:rFonts w:ascii="Wingdings" w:hAnsi="Wingdings" w:hint="default"/>
      <w:color w:val="000000"/>
      <w:u w:val="single"/>
      <w:shd w:val="clear" w:color="auto" w:fill="FFFFFF"/>
    </w:rPr>
  </w:style>
  <w:style w:type="character" w:customStyle="1" w:styleId="RTFNum552">
    <w:name w:val="RTF_Num 55 2"/>
    <w:qFormat/>
    <w:rsid w:val="00A539C6"/>
    <w:rPr>
      <w:rFonts w:ascii="Wingdings" w:hAnsi="Wingdings" w:hint="default"/>
      <w:color w:val="000000"/>
      <w:u w:val="single"/>
      <w:shd w:val="clear" w:color="auto" w:fill="FFFFFF"/>
    </w:rPr>
  </w:style>
  <w:style w:type="character" w:customStyle="1" w:styleId="RTFNum562">
    <w:name w:val="RTF_Num 56 2"/>
    <w:qFormat/>
    <w:rsid w:val="00A539C6"/>
    <w:rPr>
      <w:rFonts w:ascii="Wingdings" w:hAnsi="Wingdings" w:hint="default"/>
      <w:color w:val="000000"/>
      <w:u w:val="single"/>
      <w:shd w:val="clear" w:color="auto" w:fill="FFFFFF"/>
    </w:rPr>
  </w:style>
  <w:style w:type="character" w:customStyle="1" w:styleId="RTFNum572">
    <w:name w:val="RTF_Num 57 2"/>
    <w:qFormat/>
    <w:rsid w:val="00A539C6"/>
    <w:rPr>
      <w:rFonts w:ascii="Wingdings" w:hAnsi="Wingdings" w:hint="default"/>
      <w:color w:val="000000"/>
      <w:u w:val="single"/>
      <w:shd w:val="clear" w:color="auto" w:fill="FFFFFF"/>
    </w:rPr>
  </w:style>
  <w:style w:type="character" w:customStyle="1" w:styleId="RTFNum582">
    <w:name w:val="RTF_Num 58 2"/>
    <w:qFormat/>
    <w:rsid w:val="00A539C6"/>
    <w:rPr>
      <w:rFonts w:ascii="Wingdings" w:hAnsi="Wingdings" w:hint="default"/>
      <w:color w:val="000000"/>
      <w:u w:val="single"/>
      <w:shd w:val="clear" w:color="auto" w:fill="FFFFFF"/>
    </w:rPr>
  </w:style>
  <w:style w:type="character" w:customStyle="1" w:styleId="RTFNum592">
    <w:name w:val="RTF_Num 59 2"/>
    <w:qFormat/>
    <w:rsid w:val="00A539C6"/>
    <w:rPr>
      <w:rFonts w:ascii="Wingdings" w:hAnsi="Wingdings" w:hint="default"/>
      <w:color w:val="000000"/>
      <w:u w:val="single"/>
      <w:shd w:val="clear" w:color="auto" w:fill="FFFFFF"/>
    </w:rPr>
  </w:style>
  <w:style w:type="character" w:customStyle="1" w:styleId="RTFNum602">
    <w:name w:val="RTF_Num 60 2"/>
    <w:qFormat/>
    <w:rsid w:val="00A539C6"/>
    <w:rPr>
      <w:rFonts w:ascii="Wingdings" w:hAnsi="Wingdings" w:hint="default"/>
      <w:color w:val="000000"/>
      <w:u w:val="single"/>
      <w:shd w:val="clear" w:color="auto" w:fill="FFFFFF"/>
    </w:rPr>
  </w:style>
  <w:style w:type="character" w:customStyle="1" w:styleId="RTFNum612">
    <w:name w:val="RTF_Num 61 2"/>
    <w:qFormat/>
    <w:rsid w:val="00A539C6"/>
    <w:rPr>
      <w:rFonts w:ascii="Wingdings" w:hAnsi="Wingdings" w:hint="default"/>
      <w:color w:val="000000"/>
      <w:u w:val="single"/>
      <w:shd w:val="clear" w:color="auto" w:fill="FFFFFF"/>
    </w:rPr>
  </w:style>
  <w:style w:type="character" w:customStyle="1" w:styleId="RTFNum622">
    <w:name w:val="RTF_Num 62 2"/>
    <w:qFormat/>
    <w:rsid w:val="00A539C6"/>
    <w:rPr>
      <w:rFonts w:ascii="Wingdings" w:hAnsi="Wingdings" w:hint="default"/>
      <w:color w:val="000000"/>
      <w:u w:val="single"/>
      <w:shd w:val="clear" w:color="auto" w:fill="FFFFFF"/>
    </w:rPr>
  </w:style>
  <w:style w:type="character" w:customStyle="1" w:styleId="RTFNum632">
    <w:name w:val="RTF_Num 63 2"/>
    <w:qFormat/>
    <w:rsid w:val="00A539C6"/>
    <w:rPr>
      <w:rFonts w:ascii="Wingdings" w:hAnsi="Wingdings" w:hint="default"/>
      <w:color w:val="000000"/>
      <w:u w:val="single"/>
      <w:shd w:val="clear" w:color="auto" w:fill="FFFFFF"/>
    </w:rPr>
  </w:style>
  <w:style w:type="character" w:customStyle="1" w:styleId="RTFNum642">
    <w:name w:val="RTF_Num 64 2"/>
    <w:qFormat/>
    <w:rsid w:val="00A539C6"/>
    <w:rPr>
      <w:rFonts w:ascii="Wingdings" w:hAnsi="Wingdings" w:hint="default"/>
      <w:color w:val="000000"/>
      <w:u w:val="single"/>
      <w:shd w:val="clear" w:color="auto" w:fill="FFFFFF"/>
    </w:rPr>
  </w:style>
  <w:style w:type="character" w:customStyle="1" w:styleId="RTFNum652">
    <w:name w:val="RTF_Num 65 2"/>
    <w:qFormat/>
    <w:rsid w:val="00A539C6"/>
    <w:rPr>
      <w:rFonts w:ascii="Wingdings" w:hAnsi="Wingdings" w:hint="default"/>
      <w:color w:val="000000"/>
      <w:u w:val="single"/>
      <w:shd w:val="clear" w:color="auto" w:fill="FFFFFF"/>
    </w:rPr>
  </w:style>
  <w:style w:type="character" w:customStyle="1" w:styleId="RTFNum662">
    <w:name w:val="RTF_Num 66 2"/>
    <w:qFormat/>
    <w:rsid w:val="00A539C6"/>
    <w:rPr>
      <w:rFonts w:ascii="Wingdings" w:hAnsi="Wingdings" w:hint="default"/>
      <w:color w:val="000000"/>
      <w:u w:val="single"/>
      <w:shd w:val="clear" w:color="auto" w:fill="FFFFFF"/>
    </w:rPr>
  </w:style>
  <w:style w:type="character" w:customStyle="1" w:styleId="RTFNum672">
    <w:name w:val="RTF_Num 67 2"/>
    <w:qFormat/>
    <w:rsid w:val="00A539C6"/>
    <w:rPr>
      <w:rFonts w:ascii="Wingdings" w:hAnsi="Wingdings" w:hint="default"/>
      <w:color w:val="000000"/>
      <w:u w:val="single"/>
      <w:shd w:val="clear" w:color="auto" w:fill="FFFFFF"/>
    </w:rPr>
  </w:style>
  <w:style w:type="character" w:customStyle="1" w:styleId="RTFNum682">
    <w:name w:val="RTF_Num 68 2"/>
    <w:qFormat/>
    <w:rsid w:val="00A539C6"/>
    <w:rPr>
      <w:rFonts w:ascii="Wingdings" w:hAnsi="Wingdings" w:hint="default"/>
      <w:color w:val="000000"/>
      <w:u w:val="single"/>
      <w:shd w:val="clear" w:color="auto" w:fill="FFFFFF"/>
    </w:rPr>
  </w:style>
  <w:style w:type="character" w:customStyle="1" w:styleId="RTFNum692">
    <w:name w:val="RTF_Num 69 2"/>
    <w:qFormat/>
    <w:rsid w:val="00A539C6"/>
    <w:rPr>
      <w:rFonts w:ascii="Wingdings" w:hAnsi="Wingdings" w:hint="default"/>
      <w:color w:val="000000"/>
      <w:u w:val="single"/>
      <w:shd w:val="clear" w:color="auto" w:fill="FFFFFF"/>
    </w:rPr>
  </w:style>
  <w:style w:type="character" w:customStyle="1" w:styleId="RTFNum702">
    <w:name w:val="RTF_Num 70 2"/>
    <w:qFormat/>
    <w:rsid w:val="00A539C6"/>
    <w:rPr>
      <w:rFonts w:ascii="Wingdings" w:hAnsi="Wingdings" w:hint="default"/>
      <w:color w:val="000000"/>
      <w:u w:val="single"/>
      <w:shd w:val="clear" w:color="auto" w:fill="FFFFFF"/>
    </w:rPr>
  </w:style>
  <w:style w:type="character" w:customStyle="1" w:styleId="RTFNum712">
    <w:name w:val="RTF_Num 71 2"/>
    <w:qFormat/>
    <w:rsid w:val="00A539C6"/>
    <w:rPr>
      <w:rFonts w:ascii="Wingdings" w:hAnsi="Wingdings" w:hint="default"/>
      <w:color w:val="000000"/>
      <w:u w:val="single"/>
      <w:shd w:val="clear" w:color="auto" w:fill="FFFFFF"/>
    </w:rPr>
  </w:style>
  <w:style w:type="character" w:customStyle="1" w:styleId="RTFNum722">
    <w:name w:val="RTF_Num 72 2"/>
    <w:qFormat/>
    <w:rsid w:val="00A539C6"/>
    <w:rPr>
      <w:rFonts w:ascii="Symbol" w:hAnsi="Symbol" w:hint="default"/>
      <w:color w:val="000000"/>
      <w:u w:val="single"/>
      <w:shd w:val="clear" w:color="auto" w:fill="FFFFFF"/>
    </w:rPr>
  </w:style>
  <w:style w:type="character" w:customStyle="1" w:styleId="RTFNum732">
    <w:name w:val="RTF_Num 73 2"/>
    <w:qFormat/>
    <w:rsid w:val="00A539C6"/>
    <w:rPr>
      <w:rFonts w:ascii="Wingdings" w:hAnsi="Wingdings" w:hint="default"/>
      <w:color w:val="000000"/>
      <w:u w:val="single"/>
      <w:shd w:val="clear" w:color="auto" w:fill="FFFFFF"/>
    </w:rPr>
  </w:style>
  <w:style w:type="character" w:customStyle="1" w:styleId="RTFNum742">
    <w:name w:val="RTF_Num 74 2"/>
    <w:qFormat/>
    <w:rsid w:val="00A539C6"/>
    <w:rPr>
      <w:rFonts w:ascii="Wingdings" w:hAnsi="Wingdings" w:hint="default"/>
      <w:color w:val="000000"/>
      <w:u w:val="single"/>
      <w:shd w:val="clear" w:color="auto" w:fill="FFFFFF"/>
    </w:rPr>
  </w:style>
  <w:style w:type="character" w:customStyle="1" w:styleId="RTFNum752">
    <w:name w:val="RTF_Num 75 2"/>
    <w:qFormat/>
    <w:rsid w:val="00A539C6"/>
    <w:rPr>
      <w:rFonts w:ascii="Symbol" w:hAnsi="Symbol" w:hint="default"/>
      <w:color w:val="000000"/>
      <w:u w:val="single"/>
      <w:shd w:val="clear" w:color="auto" w:fill="FFFFFF"/>
    </w:rPr>
  </w:style>
  <w:style w:type="character" w:customStyle="1" w:styleId="RTFNum762">
    <w:name w:val="RTF_Num 76 2"/>
    <w:qFormat/>
    <w:rsid w:val="00A539C6"/>
    <w:rPr>
      <w:rFonts w:ascii="Wingdings" w:hAnsi="Wingdings" w:hint="default"/>
      <w:color w:val="000000"/>
      <w:u w:val="single"/>
      <w:shd w:val="clear" w:color="auto" w:fill="FFFFFF"/>
    </w:rPr>
  </w:style>
  <w:style w:type="character" w:customStyle="1" w:styleId="RTFNum772">
    <w:name w:val="RTF_Num 77 2"/>
    <w:qFormat/>
    <w:rsid w:val="00A539C6"/>
    <w:rPr>
      <w:rFonts w:ascii="Symbol" w:hAnsi="Symbol" w:hint="default"/>
      <w:color w:val="000000"/>
      <w:u w:val="single"/>
      <w:shd w:val="clear" w:color="auto" w:fill="FFFFFF"/>
    </w:rPr>
  </w:style>
  <w:style w:type="character" w:customStyle="1" w:styleId="RTFNum782">
    <w:name w:val="RTF_Num 78 2"/>
    <w:qFormat/>
    <w:rsid w:val="00A539C6"/>
    <w:rPr>
      <w:rFonts w:ascii="Wingdings" w:hAnsi="Wingdings" w:hint="default"/>
      <w:color w:val="000000"/>
      <w:u w:val="single"/>
      <w:shd w:val="clear" w:color="auto" w:fill="FFFFFF"/>
    </w:rPr>
  </w:style>
  <w:style w:type="character" w:customStyle="1" w:styleId="RTFNum792">
    <w:name w:val="RTF_Num 79 2"/>
    <w:qFormat/>
    <w:rsid w:val="00A539C6"/>
    <w:rPr>
      <w:rFonts w:ascii="Wingdings" w:hAnsi="Wingdings" w:hint="default"/>
      <w:color w:val="000000"/>
      <w:u w:val="single"/>
      <w:shd w:val="clear" w:color="auto" w:fill="FFFFFF"/>
    </w:rPr>
  </w:style>
  <w:style w:type="character" w:customStyle="1" w:styleId="RTFNum802">
    <w:name w:val="RTF_Num 80 2"/>
    <w:qFormat/>
    <w:rsid w:val="00A539C6"/>
    <w:rPr>
      <w:rFonts w:ascii="Wingdings" w:hAnsi="Wingdings" w:hint="default"/>
      <w:color w:val="000000"/>
      <w:u w:val="single"/>
      <w:shd w:val="clear" w:color="auto" w:fill="FFFFFF"/>
    </w:rPr>
  </w:style>
  <w:style w:type="character" w:customStyle="1" w:styleId="RTFNum812">
    <w:name w:val="RTF_Num 81 2"/>
    <w:qFormat/>
    <w:rsid w:val="00A539C6"/>
    <w:rPr>
      <w:rFonts w:ascii="Wingdings" w:hAnsi="Wingdings" w:hint="default"/>
      <w:color w:val="000000"/>
      <w:u w:val="single"/>
      <w:shd w:val="clear" w:color="auto" w:fill="FFFFFF"/>
    </w:rPr>
  </w:style>
  <w:style w:type="character" w:customStyle="1" w:styleId="RTFNum822">
    <w:name w:val="RTF_Num 82 2"/>
    <w:qFormat/>
    <w:rsid w:val="00A539C6"/>
    <w:rPr>
      <w:rFonts w:ascii="Wingdings" w:hAnsi="Wingdings" w:hint="default"/>
      <w:color w:val="000000"/>
      <w:u w:val="single"/>
      <w:shd w:val="clear" w:color="auto" w:fill="FFFFFF"/>
    </w:rPr>
  </w:style>
  <w:style w:type="character" w:customStyle="1" w:styleId="RTFNum832">
    <w:name w:val="RTF_Num 83 2"/>
    <w:qFormat/>
    <w:rsid w:val="00A539C6"/>
    <w:rPr>
      <w:rFonts w:ascii="Wingdings" w:hAnsi="Wingdings" w:hint="default"/>
      <w:color w:val="000000"/>
      <w:u w:val="single"/>
      <w:shd w:val="clear" w:color="auto" w:fill="FFFFFF"/>
    </w:rPr>
  </w:style>
  <w:style w:type="character" w:customStyle="1" w:styleId="RTFNum842">
    <w:name w:val="RTF_Num 84 2"/>
    <w:qFormat/>
    <w:rsid w:val="00A539C6"/>
    <w:rPr>
      <w:rFonts w:ascii="Wingdings" w:hAnsi="Wingdings" w:hint="default"/>
      <w:color w:val="000000"/>
      <w:u w:val="single"/>
      <w:shd w:val="clear" w:color="auto" w:fill="FFFFFF"/>
    </w:rPr>
  </w:style>
  <w:style w:type="character" w:customStyle="1" w:styleId="RTFNum852">
    <w:name w:val="RTF_Num 85 2"/>
    <w:qFormat/>
    <w:rsid w:val="00A539C6"/>
    <w:rPr>
      <w:rFonts w:ascii="Wingdings" w:hAnsi="Wingdings" w:hint="default"/>
      <w:color w:val="000000"/>
      <w:u w:val="single"/>
      <w:shd w:val="clear" w:color="auto" w:fill="FFFFFF"/>
    </w:rPr>
  </w:style>
  <w:style w:type="character" w:customStyle="1" w:styleId="RTFNum862">
    <w:name w:val="RTF_Num 86 2"/>
    <w:qFormat/>
    <w:rsid w:val="00A539C6"/>
    <w:rPr>
      <w:rFonts w:ascii="Wingdings" w:hAnsi="Wingdings" w:hint="default"/>
      <w:color w:val="000000"/>
      <w:u w:val="single"/>
      <w:shd w:val="clear" w:color="auto" w:fill="FFFFFF"/>
    </w:rPr>
  </w:style>
  <w:style w:type="character" w:customStyle="1" w:styleId="RTFNum872">
    <w:name w:val="RTF_Num 87 2"/>
    <w:qFormat/>
    <w:rsid w:val="00A539C6"/>
    <w:rPr>
      <w:rFonts w:ascii="Wingdings" w:hAnsi="Wingdings" w:hint="default"/>
      <w:color w:val="000000"/>
      <w:u w:val="single"/>
      <w:shd w:val="clear" w:color="auto" w:fill="FFFFFF"/>
    </w:rPr>
  </w:style>
  <w:style w:type="character" w:customStyle="1" w:styleId="RTFNum882">
    <w:name w:val="RTF_Num 88 2"/>
    <w:qFormat/>
    <w:rsid w:val="00A539C6"/>
    <w:rPr>
      <w:rFonts w:ascii="Wingdings" w:hAnsi="Wingdings" w:hint="default"/>
      <w:color w:val="000000"/>
      <w:u w:val="single"/>
      <w:shd w:val="clear" w:color="auto" w:fill="FFFFFF"/>
    </w:rPr>
  </w:style>
  <w:style w:type="character" w:customStyle="1" w:styleId="RTFNum892">
    <w:name w:val="RTF_Num 89 2"/>
    <w:qFormat/>
    <w:rsid w:val="00A539C6"/>
    <w:rPr>
      <w:rFonts w:ascii="Wingdings" w:hAnsi="Wingdings" w:hint="default"/>
      <w:color w:val="000000"/>
      <w:u w:val="single"/>
      <w:shd w:val="clear" w:color="auto" w:fill="FFFFFF"/>
    </w:rPr>
  </w:style>
  <w:style w:type="character" w:customStyle="1" w:styleId="RTFNum902">
    <w:name w:val="RTF_Num 90 2"/>
    <w:qFormat/>
    <w:rsid w:val="00A539C6"/>
    <w:rPr>
      <w:rFonts w:ascii="Wingdings" w:hAnsi="Wingdings" w:hint="default"/>
      <w:color w:val="000000"/>
      <w:u w:val="single"/>
      <w:shd w:val="clear" w:color="auto" w:fill="FFFFFF"/>
    </w:rPr>
  </w:style>
  <w:style w:type="character" w:customStyle="1" w:styleId="RTFNum912">
    <w:name w:val="RTF_Num 91 2"/>
    <w:qFormat/>
    <w:rsid w:val="00A539C6"/>
    <w:rPr>
      <w:rFonts w:ascii="Symbol" w:hAnsi="Symbol" w:hint="default"/>
      <w:color w:val="000000"/>
      <w:u w:val="single"/>
      <w:shd w:val="clear" w:color="auto" w:fill="FFFFFF"/>
    </w:rPr>
  </w:style>
  <w:style w:type="character" w:customStyle="1" w:styleId="RTFNum922">
    <w:name w:val="RTF_Num 92 2"/>
    <w:qFormat/>
    <w:rsid w:val="00A539C6"/>
    <w:rPr>
      <w:rFonts w:ascii="Symbol" w:hAnsi="Symbol" w:hint="default"/>
      <w:color w:val="000000"/>
      <w:u w:val="single"/>
      <w:shd w:val="clear" w:color="auto" w:fill="FFFFFF"/>
    </w:rPr>
  </w:style>
  <w:style w:type="character" w:customStyle="1" w:styleId="RTFNum932">
    <w:name w:val="RTF_Num 93 2"/>
    <w:qFormat/>
    <w:rsid w:val="00A539C6"/>
    <w:rPr>
      <w:rFonts w:ascii="Symbol" w:hAnsi="Symbol" w:hint="default"/>
      <w:color w:val="000000"/>
      <w:u w:val="single"/>
      <w:shd w:val="clear" w:color="auto" w:fill="FFFFFF"/>
    </w:rPr>
  </w:style>
  <w:style w:type="character" w:customStyle="1" w:styleId="RTFNum942">
    <w:name w:val="RTF_Num 94 2"/>
    <w:qFormat/>
    <w:rsid w:val="00A539C6"/>
    <w:rPr>
      <w:rFonts w:ascii="Wingdings" w:hAnsi="Wingdings" w:hint="default"/>
      <w:color w:val="000000"/>
      <w:u w:val="single"/>
      <w:shd w:val="clear" w:color="auto" w:fill="FFFFFF"/>
    </w:rPr>
  </w:style>
  <w:style w:type="character" w:customStyle="1" w:styleId="RTFNum952">
    <w:name w:val="RTF_Num 95 2"/>
    <w:qFormat/>
    <w:rsid w:val="00A539C6"/>
    <w:rPr>
      <w:rFonts w:ascii="Wingdings" w:hAnsi="Wingdings" w:hint="default"/>
      <w:color w:val="000000"/>
      <w:u w:val="single"/>
      <w:shd w:val="clear" w:color="auto" w:fill="FFFFFF"/>
    </w:rPr>
  </w:style>
  <w:style w:type="character" w:customStyle="1" w:styleId="RTFNum962">
    <w:name w:val="RTF_Num 96 2"/>
    <w:qFormat/>
    <w:rsid w:val="00A539C6"/>
    <w:rPr>
      <w:rFonts w:ascii="Wingdings" w:hAnsi="Wingdings" w:hint="default"/>
      <w:color w:val="000000"/>
      <w:u w:val="single"/>
      <w:shd w:val="clear" w:color="auto" w:fill="FFFFFF"/>
    </w:rPr>
  </w:style>
  <w:style w:type="character" w:customStyle="1" w:styleId="RTFNum972">
    <w:name w:val="RTF_Num 97 2"/>
    <w:qFormat/>
    <w:rsid w:val="00A539C6"/>
    <w:rPr>
      <w:rFonts w:ascii="Symbol" w:hAnsi="Symbol" w:hint="default"/>
      <w:color w:val="000000"/>
      <w:u w:val="single"/>
      <w:shd w:val="clear" w:color="auto" w:fill="FFFFFF"/>
    </w:rPr>
  </w:style>
  <w:style w:type="character" w:customStyle="1" w:styleId="RTFNum982">
    <w:name w:val="RTF_Num 98 2"/>
    <w:qFormat/>
    <w:rsid w:val="00A539C6"/>
    <w:rPr>
      <w:rFonts w:ascii="Symbol" w:hAnsi="Symbol" w:hint="default"/>
      <w:color w:val="000000"/>
      <w:u w:val="single"/>
      <w:shd w:val="clear" w:color="auto" w:fill="FFFFFF"/>
    </w:rPr>
  </w:style>
  <w:style w:type="character" w:customStyle="1" w:styleId="RTFNum992">
    <w:name w:val="RTF_Num 99 2"/>
    <w:qFormat/>
    <w:rsid w:val="00A539C6"/>
    <w:rPr>
      <w:rFonts w:ascii="Symbol" w:hAnsi="Symbol" w:hint="default"/>
      <w:color w:val="000000"/>
      <w:u w:val="single"/>
      <w:shd w:val="clear" w:color="auto" w:fill="FFFFFF"/>
    </w:rPr>
  </w:style>
  <w:style w:type="character" w:customStyle="1" w:styleId="RTFNum1002">
    <w:name w:val="RTF_Num 100 2"/>
    <w:qFormat/>
    <w:rsid w:val="00A539C6"/>
    <w:rPr>
      <w:rFonts w:ascii="Symbol" w:hAnsi="Symbol" w:hint="default"/>
      <w:color w:val="000000"/>
      <w:u w:val="single"/>
      <w:shd w:val="clear" w:color="auto" w:fill="FFFFFF"/>
    </w:rPr>
  </w:style>
  <w:style w:type="character" w:customStyle="1" w:styleId="RTFNum1012">
    <w:name w:val="RTF_Num 101 2"/>
    <w:qFormat/>
    <w:rsid w:val="00A539C6"/>
    <w:rPr>
      <w:rFonts w:ascii="Symbol" w:hAnsi="Symbol" w:hint="default"/>
      <w:color w:val="000000"/>
      <w:u w:val="single"/>
      <w:shd w:val="clear" w:color="auto" w:fill="FFFFFF"/>
    </w:rPr>
  </w:style>
  <w:style w:type="character" w:customStyle="1" w:styleId="RTFNum1022">
    <w:name w:val="RTF_Num 102 2"/>
    <w:qFormat/>
    <w:rsid w:val="00A539C6"/>
    <w:rPr>
      <w:rFonts w:ascii="Symbol" w:hAnsi="Symbol" w:hint="default"/>
      <w:color w:val="000000"/>
      <w:u w:val="single"/>
      <w:shd w:val="clear" w:color="auto" w:fill="FFFFFF"/>
    </w:rPr>
  </w:style>
  <w:style w:type="character" w:customStyle="1" w:styleId="RTFNum1032">
    <w:name w:val="RTF_Num 103 2"/>
    <w:qFormat/>
    <w:rsid w:val="00A539C6"/>
    <w:rPr>
      <w:rFonts w:ascii="Symbol" w:hAnsi="Symbol" w:hint="default"/>
      <w:color w:val="000000"/>
      <w:u w:val="single"/>
      <w:shd w:val="clear" w:color="auto" w:fill="FFFFFF"/>
    </w:rPr>
  </w:style>
  <w:style w:type="character" w:customStyle="1" w:styleId="RTFNum1042">
    <w:name w:val="RTF_Num 104 2"/>
    <w:qFormat/>
    <w:rsid w:val="00A539C6"/>
    <w:rPr>
      <w:rFonts w:ascii="Symbol" w:hAnsi="Symbol" w:hint="default"/>
      <w:color w:val="000000"/>
      <w:u w:val="single"/>
      <w:shd w:val="clear" w:color="auto" w:fill="FFFFFF"/>
    </w:rPr>
  </w:style>
  <w:style w:type="character" w:customStyle="1" w:styleId="RTFNum1052">
    <w:name w:val="RTF_Num 105 2"/>
    <w:qFormat/>
    <w:rsid w:val="00A539C6"/>
    <w:rPr>
      <w:rFonts w:ascii="Symbol" w:hAnsi="Symbol" w:hint="default"/>
      <w:color w:val="000000"/>
      <w:u w:val="single"/>
      <w:shd w:val="clear" w:color="auto" w:fill="FFFFFF"/>
    </w:rPr>
  </w:style>
  <w:style w:type="character" w:customStyle="1" w:styleId="RTFNum1062">
    <w:name w:val="RTF_Num 106 2"/>
    <w:qFormat/>
    <w:rsid w:val="00A539C6"/>
    <w:rPr>
      <w:rFonts w:ascii="Symbol" w:hAnsi="Symbol" w:hint="default"/>
      <w:color w:val="000000"/>
      <w:u w:val="single"/>
      <w:shd w:val="clear" w:color="auto" w:fill="FFFFFF"/>
    </w:rPr>
  </w:style>
  <w:style w:type="character" w:customStyle="1" w:styleId="RTFNum1072">
    <w:name w:val="RTF_Num 107 2"/>
    <w:qFormat/>
    <w:rsid w:val="00A539C6"/>
    <w:rPr>
      <w:rFonts w:ascii="Symbol" w:hAnsi="Symbol" w:hint="default"/>
      <w:color w:val="000000"/>
      <w:u w:val="single"/>
      <w:shd w:val="clear" w:color="auto" w:fill="FFFFFF"/>
    </w:rPr>
  </w:style>
  <w:style w:type="character" w:customStyle="1" w:styleId="RTFNum1082">
    <w:name w:val="RTF_Num 108 2"/>
    <w:qFormat/>
    <w:rsid w:val="00A539C6"/>
    <w:rPr>
      <w:rFonts w:ascii="Symbol" w:hAnsi="Symbol" w:hint="default"/>
      <w:color w:val="000000"/>
      <w:u w:val="single"/>
      <w:shd w:val="clear" w:color="auto" w:fill="FFFFFF"/>
    </w:rPr>
  </w:style>
  <w:style w:type="character" w:customStyle="1" w:styleId="RTFNum1092">
    <w:name w:val="RTF_Num 109 2"/>
    <w:qFormat/>
    <w:rsid w:val="00A539C6"/>
    <w:rPr>
      <w:rFonts w:ascii="Wingdings" w:hAnsi="Wingdings" w:hint="default"/>
      <w:color w:val="000000"/>
      <w:u w:val="single"/>
      <w:shd w:val="clear" w:color="auto" w:fill="FFFFFF"/>
    </w:rPr>
  </w:style>
  <w:style w:type="character" w:customStyle="1" w:styleId="RTFNum1102">
    <w:name w:val="RTF_Num 110 2"/>
    <w:qFormat/>
    <w:rsid w:val="00A539C6"/>
    <w:rPr>
      <w:rFonts w:ascii="Symbol" w:hAnsi="Symbol" w:hint="default"/>
      <w:color w:val="000000"/>
      <w:u w:val="single"/>
      <w:shd w:val="clear" w:color="auto" w:fill="FFFFFF"/>
    </w:rPr>
  </w:style>
  <w:style w:type="character" w:customStyle="1" w:styleId="RTFNum1112">
    <w:name w:val="RTF_Num 111 2"/>
    <w:qFormat/>
    <w:rsid w:val="00A539C6"/>
    <w:rPr>
      <w:rFonts w:ascii="Symbol" w:hAnsi="Symbol" w:hint="default"/>
      <w:color w:val="000000"/>
      <w:u w:val="single"/>
      <w:shd w:val="clear" w:color="auto" w:fill="FFFFFF"/>
    </w:rPr>
  </w:style>
  <w:style w:type="character" w:customStyle="1" w:styleId="RTFNum1122">
    <w:name w:val="RTF_Num 112 2"/>
    <w:qFormat/>
    <w:rsid w:val="00A539C6"/>
    <w:rPr>
      <w:rFonts w:ascii="Symbol" w:hAnsi="Symbol" w:hint="default"/>
      <w:color w:val="000000"/>
      <w:u w:val="single"/>
      <w:shd w:val="clear" w:color="auto" w:fill="FFFFFF"/>
    </w:rPr>
  </w:style>
  <w:style w:type="character" w:customStyle="1" w:styleId="RTFNum1132">
    <w:name w:val="RTF_Num 113 2"/>
    <w:qFormat/>
    <w:rsid w:val="00A539C6"/>
    <w:rPr>
      <w:rFonts w:ascii="Symbol" w:hAnsi="Symbol" w:hint="default"/>
      <w:color w:val="000000"/>
      <w:u w:val="single"/>
      <w:shd w:val="clear" w:color="auto" w:fill="FFFFFF"/>
    </w:rPr>
  </w:style>
  <w:style w:type="character" w:customStyle="1" w:styleId="RTFNum1152">
    <w:name w:val="RTF_Num 115 2"/>
    <w:qFormat/>
    <w:rsid w:val="00A539C6"/>
    <w:rPr>
      <w:rFonts w:ascii="Symbol" w:hAnsi="Symbol" w:hint="default"/>
      <w:color w:val="000000"/>
      <w:u w:val="single"/>
      <w:shd w:val="clear" w:color="auto" w:fill="FFFFFF"/>
    </w:rPr>
  </w:style>
  <w:style w:type="character" w:customStyle="1" w:styleId="RTFNum1172">
    <w:name w:val="RTF_Num 117 2"/>
    <w:qFormat/>
    <w:rsid w:val="00A539C6"/>
    <w:rPr>
      <w:rFonts w:ascii="Symbol" w:hAnsi="Symbol" w:hint="default"/>
      <w:color w:val="000000"/>
      <w:u w:val="single"/>
      <w:shd w:val="clear" w:color="auto" w:fill="FFFFFF"/>
    </w:rPr>
  </w:style>
  <w:style w:type="character" w:customStyle="1" w:styleId="RTFNum1182">
    <w:name w:val="RTF_Num 118 2"/>
    <w:qFormat/>
    <w:rsid w:val="00A539C6"/>
    <w:rPr>
      <w:rFonts w:ascii="Symbol" w:hAnsi="Symbol" w:hint="default"/>
      <w:color w:val="000000"/>
      <w:u w:val="single"/>
      <w:shd w:val="clear" w:color="auto" w:fill="FFFFFF"/>
    </w:rPr>
  </w:style>
  <w:style w:type="character" w:customStyle="1" w:styleId="RTFNum1192">
    <w:name w:val="RTF_Num 119 2"/>
    <w:qFormat/>
    <w:rsid w:val="00A539C6"/>
    <w:rPr>
      <w:rFonts w:ascii="Symbol" w:hAnsi="Symbol" w:hint="default"/>
      <w:color w:val="000000"/>
      <w:u w:val="single"/>
      <w:shd w:val="clear" w:color="auto" w:fill="FFFFFF"/>
    </w:rPr>
  </w:style>
  <w:style w:type="character" w:customStyle="1" w:styleId="RTFNum1202">
    <w:name w:val="RTF_Num 120 2"/>
    <w:qFormat/>
    <w:rsid w:val="00A539C6"/>
    <w:rPr>
      <w:rFonts w:ascii="Symbol" w:hAnsi="Symbol" w:hint="default"/>
      <w:color w:val="000000"/>
      <w:u w:val="single"/>
      <w:shd w:val="clear" w:color="auto" w:fill="FFFFFF"/>
    </w:rPr>
  </w:style>
  <w:style w:type="character" w:customStyle="1" w:styleId="RTFNum1212">
    <w:name w:val="RTF_Num 121 2"/>
    <w:qFormat/>
    <w:rsid w:val="00A539C6"/>
    <w:rPr>
      <w:rFonts w:ascii="Symbol" w:hAnsi="Symbol" w:hint="default"/>
      <w:color w:val="000000"/>
      <w:u w:val="single"/>
      <w:shd w:val="clear" w:color="auto" w:fill="FFFFFF"/>
    </w:rPr>
  </w:style>
  <w:style w:type="character" w:customStyle="1" w:styleId="RTFNum1222">
    <w:name w:val="RTF_Num 122 2"/>
    <w:qFormat/>
    <w:rsid w:val="00A539C6"/>
    <w:rPr>
      <w:rFonts w:ascii="Symbol" w:hAnsi="Symbol" w:hint="default"/>
      <w:color w:val="000000"/>
      <w:u w:val="single"/>
      <w:shd w:val="clear" w:color="auto" w:fill="FFFFFF"/>
    </w:rPr>
  </w:style>
  <w:style w:type="character" w:customStyle="1" w:styleId="RTFNum1232">
    <w:name w:val="RTF_Num 123 2"/>
    <w:qFormat/>
    <w:rsid w:val="00A539C6"/>
    <w:rPr>
      <w:rFonts w:ascii="Symbol" w:hAnsi="Symbol" w:hint="default"/>
      <w:color w:val="000000"/>
      <w:u w:val="single"/>
      <w:shd w:val="clear" w:color="auto" w:fill="FFFFFF"/>
    </w:rPr>
  </w:style>
  <w:style w:type="character" w:customStyle="1" w:styleId="RTFNum1262">
    <w:name w:val="RTF_Num 126 2"/>
    <w:qFormat/>
    <w:rsid w:val="00A539C6"/>
    <w:rPr>
      <w:rFonts w:ascii="Symbol" w:hAnsi="Symbol" w:hint="default"/>
      <w:color w:val="000000"/>
      <w:u w:val="single"/>
      <w:shd w:val="clear" w:color="auto" w:fill="FFFFFF"/>
    </w:rPr>
  </w:style>
  <w:style w:type="character" w:customStyle="1" w:styleId="RTFNum1292">
    <w:name w:val="RTF_Num 129 2"/>
    <w:qFormat/>
    <w:rsid w:val="00A539C6"/>
    <w:rPr>
      <w:rFonts w:ascii="Symbol" w:hAnsi="Symbol" w:hint="default"/>
      <w:color w:val="000000"/>
      <w:shd w:val="clear" w:color="auto" w:fill="FFFFFF"/>
    </w:rPr>
  </w:style>
  <w:style w:type="character" w:customStyle="1" w:styleId="RTFNum1302">
    <w:name w:val="RTF_Num 130 2"/>
    <w:qFormat/>
    <w:rsid w:val="00A539C6"/>
    <w:rPr>
      <w:rFonts w:ascii="Symbol" w:hAnsi="Symbol" w:hint="default"/>
      <w:color w:val="000000"/>
      <w:shd w:val="clear" w:color="auto" w:fill="FFFFFF"/>
    </w:rPr>
  </w:style>
  <w:style w:type="character" w:customStyle="1" w:styleId="RTFNum1312">
    <w:name w:val="RTF_Num 131 2"/>
    <w:qFormat/>
    <w:rsid w:val="00A539C6"/>
    <w:rPr>
      <w:rFonts w:ascii="Symbol" w:hAnsi="Symbol" w:hint="default"/>
      <w:color w:val="000000"/>
      <w:shd w:val="clear" w:color="auto" w:fill="FFFFFF"/>
    </w:rPr>
  </w:style>
  <w:style w:type="character" w:customStyle="1" w:styleId="RTFNum1322">
    <w:name w:val="RTF_Num 132 2"/>
    <w:qFormat/>
    <w:rsid w:val="00A539C6"/>
    <w:rPr>
      <w:rFonts w:ascii="Symbol" w:hAnsi="Symbol" w:hint="default"/>
      <w:color w:val="000000"/>
      <w:shd w:val="clear" w:color="auto" w:fill="FFFFFF"/>
    </w:rPr>
  </w:style>
  <w:style w:type="character" w:customStyle="1" w:styleId="RTFNum1332">
    <w:name w:val="RTF_Num 133 2"/>
    <w:qFormat/>
    <w:rsid w:val="00A539C6"/>
    <w:rPr>
      <w:rFonts w:ascii="Symbol" w:hAnsi="Symbol" w:hint="default"/>
      <w:color w:val="000000"/>
      <w:shd w:val="clear" w:color="auto" w:fill="FFFFFF"/>
    </w:rPr>
  </w:style>
  <w:style w:type="character" w:customStyle="1" w:styleId="RTFNum1342">
    <w:name w:val="RTF_Num 134 2"/>
    <w:qFormat/>
    <w:rsid w:val="00A539C6"/>
    <w:rPr>
      <w:rFonts w:ascii="Symbol" w:hAnsi="Symbol" w:hint="default"/>
      <w:color w:val="000000"/>
      <w:shd w:val="clear" w:color="auto" w:fill="FFFFFF"/>
    </w:rPr>
  </w:style>
  <w:style w:type="character" w:customStyle="1" w:styleId="RTFNum1352">
    <w:name w:val="RTF_Num 135 2"/>
    <w:qFormat/>
    <w:rsid w:val="00A539C6"/>
    <w:rPr>
      <w:rFonts w:ascii="Symbol" w:hAnsi="Symbol" w:hint="default"/>
      <w:color w:val="000000"/>
      <w:shd w:val="clear" w:color="auto" w:fill="FFFFFF"/>
    </w:rPr>
  </w:style>
  <w:style w:type="character" w:customStyle="1" w:styleId="RTFNum1362">
    <w:name w:val="RTF_Num 136 2"/>
    <w:qFormat/>
    <w:rsid w:val="00A539C6"/>
    <w:rPr>
      <w:rFonts w:ascii="Symbol" w:hAnsi="Symbol" w:hint="default"/>
      <w:color w:val="000000"/>
      <w:shd w:val="clear" w:color="auto" w:fill="FFFFFF"/>
    </w:rPr>
  </w:style>
  <w:style w:type="character" w:customStyle="1" w:styleId="RTFNum1372">
    <w:name w:val="RTF_Num 137 2"/>
    <w:qFormat/>
    <w:rsid w:val="00A539C6"/>
    <w:rPr>
      <w:rFonts w:ascii="Symbol" w:hAnsi="Symbol" w:hint="default"/>
      <w:color w:val="000000"/>
      <w:shd w:val="clear" w:color="auto" w:fill="FFFFFF"/>
    </w:rPr>
  </w:style>
  <w:style w:type="character" w:customStyle="1" w:styleId="RTFNum1382">
    <w:name w:val="RTF_Num 138 2"/>
    <w:qFormat/>
    <w:rsid w:val="00A539C6"/>
    <w:rPr>
      <w:rFonts w:ascii="Symbol" w:hAnsi="Symbol" w:hint="default"/>
      <w:color w:val="000000"/>
      <w:shd w:val="clear" w:color="auto" w:fill="FFFFFF"/>
    </w:rPr>
  </w:style>
  <w:style w:type="character" w:customStyle="1" w:styleId="RTFNum1392">
    <w:name w:val="RTF_Num 139 2"/>
    <w:qFormat/>
    <w:rsid w:val="00A539C6"/>
    <w:rPr>
      <w:rFonts w:ascii="Symbol" w:hAnsi="Symbol" w:hint="default"/>
      <w:color w:val="000000"/>
      <w:shd w:val="clear" w:color="auto" w:fill="FFFFFF"/>
    </w:rPr>
  </w:style>
  <w:style w:type="character" w:customStyle="1" w:styleId="RTFNum1402">
    <w:name w:val="RTF_Num 140 2"/>
    <w:qFormat/>
    <w:rsid w:val="00A539C6"/>
    <w:rPr>
      <w:rFonts w:ascii="Symbol" w:hAnsi="Symbol" w:hint="default"/>
      <w:color w:val="000000"/>
      <w:shd w:val="clear" w:color="auto" w:fill="FFFFFF"/>
    </w:rPr>
  </w:style>
  <w:style w:type="character" w:customStyle="1" w:styleId="RTFNum1412">
    <w:name w:val="RTF_Num 141 2"/>
    <w:qFormat/>
    <w:rsid w:val="00A539C6"/>
    <w:rPr>
      <w:rFonts w:ascii="Symbol" w:hAnsi="Symbol" w:hint="default"/>
      <w:color w:val="000000"/>
      <w:shd w:val="clear" w:color="auto" w:fill="FFFFFF"/>
    </w:rPr>
  </w:style>
  <w:style w:type="character" w:customStyle="1" w:styleId="RTFNum1422">
    <w:name w:val="RTF_Num 142 2"/>
    <w:qFormat/>
    <w:rsid w:val="00A539C6"/>
    <w:rPr>
      <w:rFonts w:ascii="Symbol" w:hAnsi="Symbol" w:hint="default"/>
      <w:color w:val="000000"/>
      <w:shd w:val="clear" w:color="auto" w:fill="FFFFFF"/>
    </w:rPr>
  </w:style>
  <w:style w:type="character" w:customStyle="1" w:styleId="RTFNum1432">
    <w:name w:val="RTF_Num 143 2"/>
    <w:qFormat/>
    <w:rsid w:val="00A539C6"/>
    <w:rPr>
      <w:rFonts w:ascii="Symbol" w:hAnsi="Symbol" w:hint="default"/>
      <w:color w:val="000000"/>
      <w:shd w:val="clear" w:color="auto" w:fill="FFFFFF"/>
    </w:rPr>
  </w:style>
  <w:style w:type="character" w:customStyle="1" w:styleId="RTFNum1442">
    <w:name w:val="RTF_Num 144 2"/>
    <w:qFormat/>
    <w:rsid w:val="00A539C6"/>
    <w:rPr>
      <w:rFonts w:ascii="Wingdings" w:hAnsi="Wingdings" w:hint="default"/>
      <w:color w:val="000000"/>
      <w:shd w:val="clear" w:color="auto" w:fill="FFFFFF"/>
    </w:rPr>
  </w:style>
  <w:style w:type="character" w:customStyle="1" w:styleId="RTFNum1452">
    <w:name w:val="RTF_Num 145 2"/>
    <w:qFormat/>
    <w:rsid w:val="00A539C6"/>
    <w:rPr>
      <w:rFonts w:ascii="Symbol" w:hAnsi="Symbol" w:hint="default"/>
      <w:color w:val="000000"/>
      <w:shd w:val="clear" w:color="auto" w:fill="FFFFFF"/>
    </w:rPr>
  </w:style>
  <w:style w:type="character" w:customStyle="1" w:styleId="RTFNum1462">
    <w:name w:val="RTF_Num 146 2"/>
    <w:qFormat/>
    <w:rsid w:val="00A539C6"/>
    <w:rPr>
      <w:rFonts w:ascii="Symbol" w:hAnsi="Symbol" w:hint="default"/>
      <w:color w:val="000000"/>
      <w:shd w:val="clear" w:color="auto" w:fill="FFFFFF"/>
    </w:rPr>
  </w:style>
  <w:style w:type="character" w:customStyle="1" w:styleId="RTFNum1472">
    <w:name w:val="RTF_Num 147 2"/>
    <w:qFormat/>
    <w:rsid w:val="00A539C6"/>
    <w:rPr>
      <w:rFonts w:ascii="Symbol" w:hAnsi="Symbol" w:hint="default"/>
      <w:color w:val="000000"/>
      <w:shd w:val="clear" w:color="auto" w:fill="FFFFFF"/>
    </w:rPr>
  </w:style>
  <w:style w:type="character" w:customStyle="1" w:styleId="RTFNum1482">
    <w:name w:val="RTF_Num 148 2"/>
    <w:qFormat/>
    <w:rsid w:val="00A539C6"/>
    <w:rPr>
      <w:rFonts w:ascii="Symbol" w:hAnsi="Symbol" w:hint="default"/>
      <w:color w:val="000000"/>
      <w:shd w:val="clear" w:color="auto" w:fill="FFFFFF"/>
    </w:rPr>
  </w:style>
  <w:style w:type="character" w:customStyle="1" w:styleId="RTFNum1492">
    <w:name w:val="RTF_Num 149 2"/>
    <w:qFormat/>
    <w:rsid w:val="00A539C6"/>
    <w:rPr>
      <w:rFonts w:ascii="Wingdings" w:hAnsi="Wingdings" w:hint="default"/>
      <w:color w:val="000000"/>
      <w:shd w:val="clear" w:color="auto" w:fill="FFFFFF"/>
    </w:rPr>
  </w:style>
  <w:style w:type="character" w:customStyle="1" w:styleId="RTFNum1502">
    <w:name w:val="RTF_Num 150 2"/>
    <w:qFormat/>
    <w:rsid w:val="00A539C6"/>
    <w:rPr>
      <w:rFonts w:ascii="Symbol" w:hAnsi="Symbol" w:hint="default"/>
      <w:color w:val="000000"/>
      <w:shd w:val="clear" w:color="auto" w:fill="FFFFFF"/>
    </w:rPr>
  </w:style>
  <w:style w:type="character" w:customStyle="1" w:styleId="RTFNum1512">
    <w:name w:val="RTF_Num 151 2"/>
    <w:qFormat/>
    <w:rsid w:val="00A539C6"/>
    <w:rPr>
      <w:rFonts w:ascii="Symbol" w:hAnsi="Symbol" w:hint="default"/>
      <w:color w:val="000000"/>
      <w:shd w:val="clear" w:color="auto" w:fill="FFFFFF"/>
    </w:rPr>
  </w:style>
  <w:style w:type="character" w:customStyle="1" w:styleId="RTFNum1522">
    <w:name w:val="RTF_Num 152 2"/>
    <w:qFormat/>
    <w:rsid w:val="00A539C6"/>
    <w:rPr>
      <w:rFonts w:ascii="Symbol" w:hAnsi="Symbol" w:hint="default"/>
      <w:color w:val="000000"/>
      <w:shd w:val="clear" w:color="auto" w:fill="FFFFFF"/>
    </w:rPr>
  </w:style>
  <w:style w:type="character" w:customStyle="1" w:styleId="RTFNum1532">
    <w:name w:val="RTF_Num 153 2"/>
    <w:qFormat/>
    <w:rsid w:val="00A539C6"/>
    <w:rPr>
      <w:rFonts w:ascii="Symbol" w:hAnsi="Symbol" w:hint="default"/>
      <w:color w:val="000000"/>
      <w:shd w:val="clear" w:color="auto" w:fill="FFFFFF"/>
    </w:rPr>
  </w:style>
  <w:style w:type="character" w:customStyle="1" w:styleId="RTFNum1542">
    <w:name w:val="RTF_Num 154 2"/>
    <w:qFormat/>
    <w:rsid w:val="00A539C6"/>
    <w:rPr>
      <w:rFonts w:ascii="Symbol" w:hAnsi="Symbol" w:hint="default"/>
      <w:color w:val="000000"/>
      <w:shd w:val="clear" w:color="auto" w:fill="FFFFFF"/>
    </w:rPr>
  </w:style>
  <w:style w:type="character" w:customStyle="1" w:styleId="RTFNum1552">
    <w:name w:val="RTF_Num 155 2"/>
    <w:qFormat/>
    <w:rsid w:val="00A539C6"/>
    <w:rPr>
      <w:rFonts w:ascii="Wingdings" w:hAnsi="Wingdings" w:hint="default"/>
      <w:color w:val="000000"/>
      <w:shd w:val="clear" w:color="auto" w:fill="FFFFFF"/>
    </w:rPr>
  </w:style>
  <w:style w:type="character" w:customStyle="1" w:styleId="RTFNum1562">
    <w:name w:val="RTF_Num 156 2"/>
    <w:qFormat/>
    <w:rsid w:val="00A539C6"/>
    <w:rPr>
      <w:rFonts w:ascii="Wingdings" w:hAnsi="Wingdings" w:hint="default"/>
      <w:color w:val="000000"/>
      <w:shd w:val="clear" w:color="auto" w:fill="FFFFFF"/>
    </w:rPr>
  </w:style>
  <w:style w:type="character" w:customStyle="1" w:styleId="RTFNum1572">
    <w:name w:val="RTF_Num 157 2"/>
    <w:qFormat/>
    <w:rsid w:val="00A539C6"/>
    <w:rPr>
      <w:rFonts w:ascii="Wingdings" w:hAnsi="Wingdings" w:hint="default"/>
      <w:color w:val="000000"/>
      <w:shd w:val="clear" w:color="auto" w:fill="FFFFFF"/>
    </w:rPr>
  </w:style>
  <w:style w:type="character" w:customStyle="1" w:styleId="RTFNum1582">
    <w:name w:val="RTF_Num 158 2"/>
    <w:qFormat/>
    <w:rsid w:val="00A539C6"/>
    <w:rPr>
      <w:rFonts w:ascii="Wingdings" w:hAnsi="Wingdings" w:hint="default"/>
      <w:color w:val="000000"/>
      <w:shd w:val="clear" w:color="auto" w:fill="FFFFFF"/>
    </w:rPr>
  </w:style>
  <w:style w:type="character" w:customStyle="1" w:styleId="RTFNum1592">
    <w:name w:val="RTF_Num 159 2"/>
    <w:qFormat/>
    <w:rsid w:val="00A539C6"/>
    <w:rPr>
      <w:rFonts w:ascii="Wingdings" w:hAnsi="Wingdings" w:hint="default"/>
      <w:color w:val="000000"/>
      <w:shd w:val="clear" w:color="auto" w:fill="FFFFFF"/>
    </w:rPr>
  </w:style>
  <w:style w:type="character" w:customStyle="1" w:styleId="RTFNum1602">
    <w:name w:val="RTF_Num 160 2"/>
    <w:qFormat/>
    <w:rsid w:val="00A539C6"/>
    <w:rPr>
      <w:rFonts w:ascii="Wingdings" w:hAnsi="Wingdings" w:hint="default"/>
      <w:color w:val="000000"/>
      <w:shd w:val="clear" w:color="auto" w:fill="FFFFFF"/>
    </w:rPr>
  </w:style>
  <w:style w:type="character" w:customStyle="1" w:styleId="RTFNum1612">
    <w:name w:val="RTF_Num 161 2"/>
    <w:qFormat/>
    <w:rsid w:val="00A539C6"/>
    <w:rPr>
      <w:rFonts w:ascii="Wingdings" w:hAnsi="Wingdings" w:hint="default"/>
      <w:color w:val="000000"/>
      <w:shd w:val="clear" w:color="auto" w:fill="FFFFFF"/>
    </w:rPr>
  </w:style>
  <w:style w:type="character" w:customStyle="1" w:styleId="RTFNum1622">
    <w:name w:val="RTF_Num 162 2"/>
    <w:qFormat/>
    <w:rsid w:val="00A539C6"/>
    <w:rPr>
      <w:rFonts w:ascii="Wingdings" w:hAnsi="Wingdings" w:hint="default"/>
      <w:color w:val="000000"/>
      <w:shd w:val="clear" w:color="auto" w:fill="FFFFFF"/>
    </w:rPr>
  </w:style>
  <w:style w:type="character" w:customStyle="1" w:styleId="RTFNum1632">
    <w:name w:val="RTF_Num 163 2"/>
    <w:qFormat/>
    <w:rsid w:val="00A539C6"/>
    <w:rPr>
      <w:rFonts w:ascii="Symbol" w:hAnsi="Symbol" w:hint="default"/>
      <w:color w:val="000000"/>
      <w:shd w:val="clear" w:color="auto" w:fill="FFFFFF"/>
    </w:rPr>
  </w:style>
  <w:style w:type="character" w:customStyle="1" w:styleId="RTFNum1642">
    <w:name w:val="RTF_Num 164 2"/>
    <w:qFormat/>
    <w:rsid w:val="00A539C6"/>
    <w:rPr>
      <w:rFonts w:ascii="Symbol" w:hAnsi="Symbol" w:hint="default"/>
      <w:color w:val="000000"/>
      <w:shd w:val="clear" w:color="auto" w:fill="FFFFFF"/>
    </w:rPr>
  </w:style>
  <w:style w:type="character" w:customStyle="1" w:styleId="RTFNum1652">
    <w:name w:val="RTF_Num 165 2"/>
    <w:qFormat/>
    <w:rsid w:val="00A539C6"/>
    <w:rPr>
      <w:rFonts w:ascii="Symbol" w:hAnsi="Symbol" w:hint="default"/>
      <w:color w:val="000000"/>
      <w:shd w:val="clear" w:color="auto" w:fill="FFFFFF"/>
    </w:rPr>
  </w:style>
  <w:style w:type="character" w:customStyle="1" w:styleId="RTFNum1662">
    <w:name w:val="RTF_Num 166 2"/>
    <w:qFormat/>
    <w:rsid w:val="00A539C6"/>
    <w:rPr>
      <w:rFonts w:ascii="Wingdings" w:hAnsi="Wingdings" w:hint="default"/>
      <w:color w:val="000000"/>
      <w:shd w:val="clear" w:color="auto" w:fill="FFFFFF"/>
    </w:rPr>
  </w:style>
  <w:style w:type="character" w:customStyle="1" w:styleId="RTFNum1672">
    <w:name w:val="RTF_Num 167 2"/>
    <w:qFormat/>
    <w:rsid w:val="00A539C6"/>
    <w:rPr>
      <w:rFonts w:ascii="Wingdings" w:hAnsi="Wingdings" w:hint="default"/>
      <w:color w:val="000000"/>
      <w:shd w:val="clear" w:color="auto" w:fill="FFFFFF"/>
    </w:rPr>
  </w:style>
  <w:style w:type="character" w:customStyle="1" w:styleId="RTFNum1682">
    <w:name w:val="RTF_Num 168 2"/>
    <w:qFormat/>
    <w:rsid w:val="00A539C6"/>
    <w:rPr>
      <w:rFonts w:ascii="Wingdings" w:hAnsi="Wingdings" w:hint="default"/>
      <w:color w:val="000000"/>
      <w:shd w:val="clear" w:color="auto" w:fill="FFFFFF"/>
    </w:rPr>
  </w:style>
  <w:style w:type="character" w:customStyle="1" w:styleId="RTFNum1692">
    <w:name w:val="RTF_Num 169 2"/>
    <w:qFormat/>
    <w:rsid w:val="00A539C6"/>
    <w:rPr>
      <w:rFonts w:ascii="Symbol" w:hAnsi="Symbol" w:hint="default"/>
      <w:color w:val="000000"/>
      <w:shd w:val="clear" w:color="auto" w:fill="FFFFFF"/>
    </w:rPr>
  </w:style>
  <w:style w:type="character" w:customStyle="1" w:styleId="RTFNum1702">
    <w:name w:val="RTF_Num 170 2"/>
    <w:qFormat/>
    <w:rsid w:val="00A539C6"/>
    <w:rPr>
      <w:rFonts w:ascii="Wingdings" w:hAnsi="Wingdings" w:hint="default"/>
      <w:color w:val="000000"/>
      <w:shd w:val="clear" w:color="auto" w:fill="FFFFFF"/>
    </w:rPr>
  </w:style>
  <w:style w:type="character" w:customStyle="1" w:styleId="RTFNum1712">
    <w:name w:val="RTF_Num 171 2"/>
    <w:qFormat/>
    <w:rsid w:val="00A539C6"/>
    <w:rPr>
      <w:rFonts w:ascii="Symbol" w:hAnsi="Symbol" w:hint="default"/>
      <w:color w:val="000000"/>
      <w:shd w:val="clear" w:color="auto" w:fill="FFFFFF"/>
    </w:rPr>
  </w:style>
  <w:style w:type="character" w:customStyle="1" w:styleId="RTFNum1722">
    <w:name w:val="RTF_Num 172 2"/>
    <w:qFormat/>
    <w:rsid w:val="00A539C6"/>
    <w:rPr>
      <w:rFonts w:ascii="Symbol" w:hAnsi="Symbol" w:hint="default"/>
      <w:color w:val="000000"/>
      <w:shd w:val="clear" w:color="auto" w:fill="FFFFFF"/>
    </w:rPr>
  </w:style>
  <w:style w:type="character" w:customStyle="1" w:styleId="RTFNum1732">
    <w:name w:val="RTF_Num 173 2"/>
    <w:qFormat/>
    <w:rsid w:val="00A539C6"/>
    <w:rPr>
      <w:rFonts w:ascii="Wingdings" w:hAnsi="Wingdings" w:hint="default"/>
      <w:color w:val="000000"/>
      <w:shd w:val="clear" w:color="auto" w:fill="FFFFFF"/>
    </w:rPr>
  </w:style>
  <w:style w:type="character" w:customStyle="1" w:styleId="RTFNum1742">
    <w:name w:val="RTF_Num 174 2"/>
    <w:qFormat/>
    <w:rsid w:val="00A539C6"/>
    <w:rPr>
      <w:rFonts w:ascii="Wingdings" w:hAnsi="Wingdings" w:hint="default"/>
      <w:color w:val="000000"/>
      <w:shd w:val="clear" w:color="auto" w:fill="FFFFFF"/>
    </w:rPr>
  </w:style>
  <w:style w:type="character" w:customStyle="1" w:styleId="RTFNum1752">
    <w:name w:val="RTF_Num 175 2"/>
    <w:qFormat/>
    <w:rsid w:val="00A539C6"/>
    <w:rPr>
      <w:rFonts w:ascii="Wingdings" w:hAnsi="Wingdings" w:hint="default"/>
      <w:color w:val="000000"/>
      <w:shd w:val="clear" w:color="auto" w:fill="FFFFFF"/>
    </w:rPr>
  </w:style>
  <w:style w:type="character" w:customStyle="1" w:styleId="RTFNum1762">
    <w:name w:val="RTF_Num 176 2"/>
    <w:qFormat/>
    <w:rsid w:val="00A539C6"/>
    <w:rPr>
      <w:rFonts w:ascii="Wingdings" w:hAnsi="Wingdings" w:hint="default"/>
      <w:color w:val="000000"/>
      <w:shd w:val="clear" w:color="auto" w:fill="FFFFFF"/>
    </w:rPr>
  </w:style>
  <w:style w:type="character" w:customStyle="1" w:styleId="RTFNum1772">
    <w:name w:val="RTF_Num 177 2"/>
    <w:qFormat/>
    <w:rsid w:val="00A539C6"/>
    <w:rPr>
      <w:rFonts w:ascii="Symbol" w:hAnsi="Symbol" w:hint="default"/>
      <w:color w:val="000000"/>
      <w:shd w:val="clear" w:color="auto" w:fill="FFFFFF"/>
    </w:rPr>
  </w:style>
  <w:style w:type="character" w:customStyle="1" w:styleId="RTFNum1782">
    <w:name w:val="RTF_Num 178 2"/>
    <w:qFormat/>
    <w:rsid w:val="00A539C6"/>
    <w:rPr>
      <w:rFonts w:ascii="Wingdings" w:hAnsi="Wingdings" w:hint="default"/>
      <w:color w:val="000000"/>
      <w:shd w:val="clear" w:color="auto" w:fill="FFFFFF"/>
    </w:rPr>
  </w:style>
  <w:style w:type="character" w:customStyle="1" w:styleId="RTFNum1792">
    <w:name w:val="RTF_Num 179 2"/>
    <w:qFormat/>
    <w:rsid w:val="00A539C6"/>
    <w:rPr>
      <w:rFonts w:ascii="Wingdings" w:hAnsi="Wingdings" w:hint="default"/>
      <w:color w:val="000000"/>
      <w:shd w:val="clear" w:color="auto" w:fill="FFFFFF"/>
    </w:rPr>
  </w:style>
  <w:style w:type="character" w:customStyle="1" w:styleId="RTFNum1802">
    <w:name w:val="RTF_Num 180 2"/>
    <w:qFormat/>
    <w:rsid w:val="00A539C6"/>
    <w:rPr>
      <w:rFonts w:ascii="Symbol" w:hAnsi="Symbol" w:hint="default"/>
      <w:color w:val="000000"/>
      <w:shd w:val="clear" w:color="auto" w:fill="FFFFFF"/>
    </w:rPr>
  </w:style>
  <w:style w:type="character" w:customStyle="1" w:styleId="RTFNum1812">
    <w:name w:val="RTF_Num 181 2"/>
    <w:qFormat/>
    <w:rsid w:val="00A539C6"/>
    <w:rPr>
      <w:rFonts w:ascii="Wingdings" w:hAnsi="Wingdings" w:hint="default"/>
      <w:color w:val="000000"/>
      <w:shd w:val="clear" w:color="auto" w:fill="FFFFFF"/>
    </w:rPr>
  </w:style>
  <w:style w:type="character" w:customStyle="1" w:styleId="RTFNum1822">
    <w:name w:val="RTF_Num 182 2"/>
    <w:qFormat/>
    <w:rsid w:val="00A539C6"/>
    <w:rPr>
      <w:rFonts w:ascii="Symbol" w:hAnsi="Symbol" w:hint="default"/>
      <w:color w:val="000000"/>
      <w:shd w:val="clear" w:color="auto" w:fill="FFFFFF"/>
    </w:rPr>
  </w:style>
  <w:style w:type="character" w:customStyle="1" w:styleId="RTFNum1832">
    <w:name w:val="RTF_Num 183 2"/>
    <w:qFormat/>
    <w:rsid w:val="00A539C6"/>
    <w:rPr>
      <w:rFonts w:ascii="Symbol" w:hAnsi="Symbol" w:hint="default"/>
      <w:color w:val="000000"/>
      <w:shd w:val="clear" w:color="auto" w:fill="FFFFFF"/>
    </w:rPr>
  </w:style>
  <w:style w:type="character" w:customStyle="1" w:styleId="RTFNum1842">
    <w:name w:val="RTF_Num 184 2"/>
    <w:qFormat/>
    <w:rsid w:val="00A539C6"/>
    <w:rPr>
      <w:rFonts w:ascii="Symbol" w:hAnsi="Symbol" w:hint="default"/>
      <w:color w:val="000000"/>
      <w:shd w:val="clear" w:color="auto" w:fill="FFFFFF"/>
    </w:rPr>
  </w:style>
  <w:style w:type="character" w:customStyle="1" w:styleId="RTFNum1852">
    <w:name w:val="RTF_Num 185 2"/>
    <w:qFormat/>
    <w:rsid w:val="00A539C6"/>
    <w:rPr>
      <w:rFonts w:ascii="Symbol" w:hAnsi="Symbol" w:hint="default"/>
      <w:color w:val="000000"/>
      <w:shd w:val="clear" w:color="auto" w:fill="FFFFFF"/>
    </w:rPr>
  </w:style>
  <w:style w:type="character" w:customStyle="1" w:styleId="RTFNum1862">
    <w:name w:val="RTF_Num 186 2"/>
    <w:qFormat/>
    <w:rsid w:val="00A539C6"/>
    <w:rPr>
      <w:rFonts w:ascii="Symbol" w:hAnsi="Symbol" w:hint="default"/>
      <w:color w:val="000000"/>
      <w:shd w:val="clear" w:color="auto" w:fill="FFFFFF"/>
    </w:rPr>
  </w:style>
  <w:style w:type="character" w:customStyle="1" w:styleId="RTFNum1872">
    <w:name w:val="RTF_Num 187 2"/>
    <w:qFormat/>
    <w:rsid w:val="00A539C6"/>
    <w:rPr>
      <w:rFonts w:ascii="Symbol" w:hAnsi="Symbol" w:hint="default"/>
      <w:color w:val="000000"/>
      <w:shd w:val="clear" w:color="auto" w:fill="FFFFFF"/>
    </w:rPr>
  </w:style>
  <w:style w:type="character" w:customStyle="1" w:styleId="RTFNum1882">
    <w:name w:val="RTF_Num 188 2"/>
    <w:qFormat/>
    <w:rsid w:val="00A539C6"/>
    <w:rPr>
      <w:rFonts w:ascii="Symbol" w:hAnsi="Symbol" w:hint="default"/>
      <w:color w:val="000000"/>
      <w:shd w:val="clear" w:color="auto" w:fill="FFFFFF"/>
    </w:rPr>
  </w:style>
  <w:style w:type="character" w:customStyle="1" w:styleId="RTFNum1892">
    <w:name w:val="RTF_Num 189 2"/>
    <w:qFormat/>
    <w:rsid w:val="00A539C6"/>
    <w:rPr>
      <w:rFonts w:ascii="Symbol" w:hAnsi="Symbol" w:hint="default"/>
      <w:color w:val="000000"/>
      <w:shd w:val="clear" w:color="auto" w:fill="FFFFFF"/>
    </w:rPr>
  </w:style>
  <w:style w:type="character" w:customStyle="1" w:styleId="RTFNum1902">
    <w:name w:val="RTF_Num 190 2"/>
    <w:qFormat/>
    <w:rsid w:val="00A539C6"/>
    <w:rPr>
      <w:rFonts w:ascii="Symbol" w:hAnsi="Symbol" w:hint="default"/>
      <w:color w:val="000000"/>
      <w:shd w:val="clear" w:color="auto" w:fill="FFFFFF"/>
    </w:rPr>
  </w:style>
  <w:style w:type="character" w:customStyle="1" w:styleId="RTFNum1912">
    <w:name w:val="RTF_Num 191 2"/>
    <w:qFormat/>
    <w:rsid w:val="00A539C6"/>
    <w:rPr>
      <w:rFonts w:ascii="Wingdings" w:hAnsi="Wingdings" w:hint="default"/>
      <w:color w:val="000000"/>
      <w:shd w:val="clear" w:color="auto" w:fill="FFFFFF"/>
    </w:rPr>
  </w:style>
  <w:style w:type="character" w:customStyle="1" w:styleId="RTFNum1922">
    <w:name w:val="RTF_Num 192 2"/>
    <w:qFormat/>
    <w:rsid w:val="00A539C6"/>
    <w:rPr>
      <w:rFonts w:ascii="Wingdings" w:hAnsi="Wingdings" w:hint="default"/>
      <w:color w:val="000000"/>
      <w:shd w:val="clear" w:color="auto" w:fill="FFFFFF"/>
    </w:rPr>
  </w:style>
  <w:style w:type="character" w:customStyle="1" w:styleId="RTFNum1932">
    <w:name w:val="RTF_Num 193 2"/>
    <w:qFormat/>
    <w:rsid w:val="00A539C6"/>
    <w:rPr>
      <w:rFonts w:ascii="Symbol" w:hAnsi="Symbol" w:hint="default"/>
      <w:color w:val="000000"/>
      <w:shd w:val="clear" w:color="auto" w:fill="FFFFFF"/>
    </w:rPr>
  </w:style>
  <w:style w:type="character" w:customStyle="1" w:styleId="RTFNum1942">
    <w:name w:val="RTF_Num 194 2"/>
    <w:qFormat/>
    <w:rsid w:val="00A539C6"/>
    <w:rPr>
      <w:rFonts w:ascii="Symbol" w:hAnsi="Symbol" w:hint="default"/>
      <w:color w:val="000000"/>
      <w:shd w:val="clear" w:color="auto" w:fill="FFFFFF"/>
    </w:rPr>
  </w:style>
  <w:style w:type="character" w:customStyle="1" w:styleId="RTFNum1952">
    <w:name w:val="RTF_Num 195 2"/>
    <w:qFormat/>
    <w:rsid w:val="00A539C6"/>
    <w:rPr>
      <w:rFonts w:ascii="Symbol" w:hAnsi="Symbol" w:hint="default"/>
      <w:color w:val="000000"/>
      <w:shd w:val="clear" w:color="auto" w:fill="FFFFFF"/>
    </w:rPr>
  </w:style>
  <w:style w:type="character" w:customStyle="1" w:styleId="RTFNum1962">
    <w:name w:val="RTF_Num 196 2"/>
    <w:qFormat/>
    <w:rsid w:val="00A539C6"/>
    <w:rPr>
      <w:rFonts w:ascii="Wingdings" w:hAnsi="Wingdings" w:hint="default"/>
      <w:color w:val="000000"/>
      <w:shd w:val="clear" w:color="auto" w:fill="FFFFFF"/>
    </w:rPr>
  </w:style>
  <w:style w:type="character" w:customStyle="1" w:styleId="RTFNum1972">
    <w:name w:val="RTF_Num 197 2"/>
    <w:qFormat/>
    <w:rsid w:val="00A539C6"/>
    <w:rPr>
      <w:rFonts w:ascii="Wingdings" w:hAnsi="Wingdings" w:hint="default"/>
      <w:color w:val="000000"/>
      <w:shd w:val="clear" w:color="auto" w:fill="FFFFFF"/>
    </w:rPr>
  </w:style>
  <w:style w:type="character" w:customStyle="1" w:styleId="RTFNum1982">
    <w:name w:val="RTF_Num 198 2"/>
    <w:qFormat/>
    <w:rsid w:val="00A539C6"/>
    <w:rPr>
      <w:rFonts w:ascii="Wingdings" w:hAnsi="Wingdings" w:hint="default"/>
      <w:color w:val="000000"/>
      <w:shd w:val="clear" w:color="auto" w:fill="FFFFFF"/>
    </w:rPr>
  </w:style>
  <w:style w:type="character" w:customStyle="1" w:styleId="RTFNum1992">
    <w:name w:val="RTF_Num 199 2"/>
    <w:qFormat/>
    <w:rsid w:val="00A539C6"/>
    <w:rPr>
      <w:rFonts w:ascii="Wingdings" w:hAnsi="Wingdings" w:hint="default"/>
      <w:color w:val="000000"/>
      <w:shd w:val="clear" w:color="auto" w:fill="FFFFFF"/>
    </w:rPr>
  </w:style>
  <w:style w:type="character" w:customStyle="1" w:styleId="RTFNum2002">
    <w:name w:val="RTF_Num 200 2"/>
    <w:qFormat/>
    <w:rsid w:val="00A539C6"/>
    <w:rPr>
      <w:rFonts w:ascii="Wingdings" w:hAnsi="Wingdings" w:hint="default"/>
      <w:color w:val="000000"/>
      <w:shd w:val="clear" w:color="auto" w:fill="FFFFFF"/>
    </w:rPr>
  </w:style>
  <w:style w:type="character" w:customStyle="1" w:styleId="RTFNum2012">
    <w:name w:val="RTF_Num 201 2"/>
    <w:qFormat/>
    <w:rsid w:val="00A539C6"/>
    <w:rPr>
      <w:rFonts w:ascii="Wingdings" w:hAnsi="Wingdings" w:hint="default"/>
      <w:color w:val="000000"/>
      <w:shd w:val="clear" w:color="auto" w:fill="FFFFFF"/>
    </w:rPr>
  </w:style>
  <w:style w:type="character" w:customStyle="1" w:styleId="RTFNum2022">
    <w:name w:val="RTF_Num 202 2"/>
    <w:qFormat/>
    <w:rsid w:val="00A539C6"/>
    <w:rPr>
      <w:rFonts w:ascii="Wingdings" w:hAnsi="Wingdings" w:hint="default"/>
      <w:color w:val="000000"/>
      <w:shd w:val="clear" w:color="auto" w:fill="FFFFFF"/>
    </w:rPr>
  </w:style>
  <w:style w:type="character" w:customStyle="1" w:styleId="RTFNum2032">
    <w:name w:val="RTF_Num 203 2"/>
    <w:qFormat/>
    <w:rsid w:val="00A539C6"/>
    <w:rPr>
      <w:rFonts w:ascii="Wingdings" w:hAnsi="Wingdings" w:hint="default"/>
      <w:color w:val="000000"/>
      <w:shd w:val="clear" w:color="auto" w:fill="FFFFFF"/>
    </w:rPr>
  </w:style>
  <w:style w:type="character" w:customStyle="1" w:styleId="RTFNum2042">
    <w:name w:val="RTF_Num 204 2"/>
    <w:qFormat/>
    <w:rsid w:val="00A539C6"/>
    <w:rPr>
      <w:rFonts w:ascii="Wingdings" w:hAnsi="Wingdings" w:hint="default"/>
      <w:color w:val="000000"/>
      <w:shd w:val="clear" w:color="auto" w:fill="FFFFFF"/>
    </w:rPr>
  </w:style>
  <w:style w:type="character" w:customStyle="1" w:styleId="RTFNum2052">
    <w:name w:val="RTF_Num 205 2"/>
    <w:qFormat/>
    <w:rsid w:val="00A539C6"/>
    <w:rPr>
      <w:rFonts w:ascii="Wingdings" w:hAnsi="Wingdings" w:hint="default"/>
      <w:color w:val="000000"/>
      <w:shd w:val="clear" w:color="auto" w:fill="FFFFFF"/>
    </w:rPr>
  </w:style>
  <w:style w:type="character" w:customStyle="1" w:styleId="RTFNum2062">
    <w:name w:val="RTF_Num 206 2"/>
    <w:qFormat/>
    <w:rsid w:val="00A539C6"/>
    <w:rPr>
      <w:rFonts w:ascii="Wingdings" w:hAnsi="Wingdings" w:hint="default"/>
      <w:color w:val="000000"/>
      <w:shd w:val="clear" w:color="auto" w:fill="FFFFFF"/>
    </w:rPr>
  </w:style>
  <w:style w:type="character" w:customStyle="1" w:styleId="RTFNum2072">
    <w:name w:val="RTF_Num 207 2"/>
    <w:qFormat/>
    <w:rsid w:val="00A539C6"/>
    <w:rPr>
      <w:rFonts w:ascii="Wingdings" w:hAnsi="Wingdings" w:hint="default"/>
      <w:color w:val="000000"/>
      <w:shd w:val="clear" w:color="auto" w:fill="FFFFFF"/>
    </w:rPr>
  </w:style>
  <w:style w:type="character" w:customStyle="1" w:styleId="RTFNum2082">
    <w:name w:val="RTF_Num 208 2"/>
    <w:qFormat/>
    <w:rsid w:val="00A539C6"/>
    <w:rPr>
      <w:rFonts w:ascii="Wingdings" w:hAnsi="Wingdings" w:hint="default"/>
      <w:color w:val="000000"/>
      <w:shd w:val="clear" w:color="auto" w:fill="FFFFFF"/>
    </w:rPr>
  </w:style>
  <w:style w:type="character" w:customStyle="1" w:styleId="RTFNum2092">
    <w:name w:val="RTF_Num 209 2"/>
    <w:qFormat/>
    <w:rsid w:val="00A539C6"/>
    <w:rPr>
      <w:rFonts w:ascii="Wingdings" w:hAnsi="Wingdings" w:hint="default"/>
      <w:color w:val="000000"/>
      <w:shd w:val="clear" w:color="auto" w:fill="FFFFFF"/>
    </w:rPr>
  </w:style>
  <w:style w:type="character" w:customStyle="1" w:styleId="RTFNum2102">
    <w:name w:val="RTF_Num 210 2"/>
    <w:qFormat/>
    <w:rsid w:val="00A539C6"/>
    <w:rPr>
      <w:rFonts w:ascii="Wingdings" w:hAnsi="Wingdings" w:hint="default"/>
      <w:color w:val="000000"/>
      <w:shd w:val="clear" w:color="auto" w:fill="FFFFFF"/>
    </w:rPr>
  </w:style>
  <w:style w:type="character" w:customStyle="1" w:styleId="RTFNum2112">
    <w:name w:val="RTF_Num 211 2"/>
    <w:qFormat/>
    <w:rsid w:val="00A539C6"/>
    <w:rPr>
      <w:rFonts w:ascii="Wingdings" w:hAnsi="Wingdings" w:hint="default"/>
      <w:color w:val="000000"/>
      <w:shd w:val="clear" w:color="auto" w:fill="FFFFFF"/>
    </w:rPr>
  </w:style>
  <w:style w:type="character" w:customStyle="1" w:styleId="RTFNum2122">
    <w:name w:val="RTF_Num 212 2"/>
    <w:qFormat/>
    <w:rsid w:val="00A539C6"/>
    <w:rPr>
      <w:rFonts w:ascii="Wingdings" w:hAnsi="Wingdings" w:hint="default"/>
      <w:color w:val="000000"/>
      <w:shd w:val="clear" w:color="auto" w:fill="FFFFFF"/>
    </w:rPr>
  </w:style>
  <w:style w:type="character" w:customStyle="1" w:styleId="RTFNum2132">
    <w:name w:val="RTF_Num 213 2"/>
    <w:qFormat/>
    <w:rsid w:val="00A539C6"/>
    <w:rPr>
      <w:rFonts w:ascii="Wingdings" w:hAnsi="Wingdings" w:hint="default"/>
      <w:color w:val="000000"/>
      <w:shd w:val="clear" w:color="auto" w:fill="FFFFFF"/>
    </w:rPr>
  </w:style>
  <w:style w:type="character" w:customStyle="1" w:styleId="RTFNum2142">
    <w:name w:val="RTF_Num 214 2"/>
    <w:qFormat/>
    <w:rsid w:val="00A539C6"/>
    <w:rPr>
      <w:rFonts w:ascii="Wingdings" w:hAnsi="Wingdings" w:hint="default"/>
      <w:color w:val="000000"/>
      <w:shd w:val="clear" w:color="auto" w:fill="FFFFFF"/>
    </w:rPr>
  </w:style>
  <w:style w:type="character" w:customStyle="1" w:styleId="RTFNum2152">
    <w:name w:val="RTF_Num 215 2"/>
    <w:qFormat/>
    <w:rsid w:val="00A539C6"/>
    <w:rPr>
      <w:rFonts w:ascii="Wingdings" w:hAnsi="Wingdings" w:hint="default"/>
      <w:color w:val="000000"/>
      <w:shd w:val="clear" w:color="auto" w:fill="FFFFFF"/>
    </w:rPr>
  </w:style>
  <w:style w:type="character" w:customStyle="1" w:styleId="RTFNum2162">
    <w:name w:val="RTF_Num 216 2"/>
    <w:qFormat/>
    <w:rsid w:val="00A539C6"/>
    <w:rPr>
      <w:rFonts w:ascii="Wingdings" w:hAnsi="Wingdings" w:hint="default"/>
      <w:color w:val="000000"/>
      <w:shd w:val="clear" w:color="auto" w:fill="FFFFFF"/>
    </w:rPr>
  </w:style>
  <w:style w:type="character" w:customStyle="1" w:styleId="RTFNum2172">
    <w:name w:val="RTF_Num 217 2"/>
    <w:qFormat/>
    <w:rsid w:val="00A539C6"/>
    <w:rPr>
      <w:rFonts w:ascii="Wingdings" w:hAnsi="Wingdings" w:hint="default"/>
      <w:color w:val="000000"/>
      <w:shd w:val="clear" w:color="auto" w:fill="FFFFFF"/>
    </w:rPr>
  </w:style>
  <w:style w:type="character" w:customStyle="1" w:styleId="RTFNum2182">
    <w:name w:val="RTF_Num 218 2"/>
    <w:qFormat/>
    <w:rsid w:val="00A539C6"/>
    <w:rPr>
      <w:rFonts w:ascii="Wingdings" w:hAnsi="Wingdings" w:hint="default"/>
      <w:color w:val="000000"/>
      <w:shd w:val="clear" w:color="auto" w:fill="FFFFFF"/>
    </w:rPr>
  </w:style>
  <w:style w:type="character" w:customStyle="1" w:styleId="RTFNum2192">
    <w:name w:val="RTF_Num 219 2"/>
    <w:qFormat/>
    <w:rsid w:val="00A539C6"/>
    <w:rPr>
      <w:rFonts w:ascii="Wingdings" w:hAnsi="Wingdings" w:hint="default"/>
      <w:color w:val="000000"/>
      <w:shd w:val="clear" w:color="auto" w:fill="FFFFFF"/>
    </w:rPr>
  </w:style>
  <w:style w:type="character" w:customStyle="1" w:styleId="RTFNum2202">
    <w:name w:val="RTF_Num 220 2"/>
    <w:qFormat/>
    <w:rsid w:val="00A539C6"/>
    <w:rPr>
      <w:rFonts w:ascii="Wingdings" w:hAnsi="Wingdings" w:hint="default"/>
      <w:color w:val="000000"/>
      <w:shd w:val="clear" w:color="auto" w:fill="FFFFFF"/>
    </w:rPr>
  </w:style>
  <w:style w:type="character" w:customStyle="1" w:styleId="RTFNum2212">
    <w:name w:val="RTF_Num 221 2"/>
    <w:qFormat/>
    <w:rsid w:val="00A539C6"/>
    <w:rPr>
      <w:rFonts w:ascii="Wingdings" w:hAnsi="Wingdings" w:hint="default"/>
      <w:color w:val="000000"/>
      <w:shd w:val="clear" w:color="auto" w:fill="FFFFFF"/>
    </w:rPr>
  </w:style>
  <w:style w:type="character" w:customStyle="1" w:styleId="RTFNum2222">
    <w:name w:val="RTF_Num 222 2"/>
    <w:qFormat/>
    <w:rsid w:val="00A539C6"/>
    <w:rPr>
      <w:rFonts w:ascii="Wingdings" w:hAnsi="Wingdings" w:hint="default"/>
      <w:color w:val="000000"/>
      <w:shd w:val="clear" w:color="auto" w:fill="FFFFFF"/>
    </w:rPr>
  </w:style>
  <w:style w:type="character" w:customStyle="1" w:styleId="RTFNum2232">
    <w:name w:val="RTF_Num 223 2"/>
    <w:qFormat/>
    <w:rsid w:val="00A539C6"/>
    <w:rPr>
      <w:rFonts w:ascii="Wingdings" w:hAnsi="Wingdings" w:hint="default"/>
      <w:color w:val="000000"/>
      <w:shd w:val="clear" w:color="auto" w:fill="FFFFFF"/>
    </w:rPr>
  </w:style>
  <w:style w:type="character" w:customStyle="1" w:styleId="RTFNum2242">
    <w:name w:val="RTF_Num 224 2"/>
    <w:qFormat/>
    <w:rsid w:val="00A539C6"/>
    <w:rPr>
      <w:rFonts w:ascii="Wingdings" w:hAnsi="Wingdings" w:hint="default"/>
      <w:color w:val="000000"/>
      <w:shd w:val="clear" w:color="auto" w:fill="FFFFFF"/>
    </w:rPr>
  </w:style>
  <w:style w:type="character" w:customStyle="1" w:styleId="RTFNum2252">
    <w:name w:val="RTF_Num 225 2"/>
    <w:qFormat/>
    <w:rsid w:val="00A539C6"/>
    <w:rPr>
      <w:rFonts w:ascii="Wingdings" w:hAnsi="Wingdings" w:hint="default"/>
      <w:color w:val="000000"/>
      <w:shd w:val="clear" w:color="auto" w:fill="FFFFFF"/>
    </w:rPr>
  </w:style>
  <w:style w:type="character" w:customStyle="1" w:styleId="RTFNum2262">
    <w:name w:val="RTF_Num 226 2"/>
    <w:qFormat/>
    <w:rsid w:val="00A539C6"/>
    <w:rPr>
      <w:rFonts w:ascii="Wingdings" w:hAnsi="Wingdings" w:hint="default"/>
      <w:color w:val="000000"/>
      <w:shd w:val="clear" w:color="auto" w:fill="FFFFFF"/>
    </w:rPr>
  </w:style>
  <w:style w:type="character" w:customStyle="1" w:styleId="RTFNum2272">
    <w:name w:val="RTF_Num 227 2"/>
    <w:qFormat/>
    <w:rsid w:val="00A539C6"/>
    <w:rPr>
      <w:rFonts w:ascii="Wingdings" w:hAnsi="Wingdings" w:hint="default"/>
      <w:color w:val="000000"/>
      <w:shd w:val="clear" w:color="auto" w:fill="FFFFFF"/>
    </w:rPr>
  </w:style>
  <w:style w:type="character" w:customStyle="1" w:styleId="RTFNum2282">
    <w:name w:val="RTF_Num 228 2"/>
    <w:qFormat/>
    <w:rsid w:val="00A539C6"/>
    <w:rPr>
      <w:rFonts w:ascii="Wingdings" w:hAnsi="Wingdings" w:hint="default"/>
      <w:color w:val="000000"/>
      <w:shd w:val="clear" w:color="auto" w:fill="FFFFFF"/>
    </w:rPr>
  </w:style>
  <w:style w:type="character" w:customStyle="1" w:styleId="RTFNum2292">
    <w:name w:val="RTF_Num 229 2"/>
    <w:qFormat/>
    <w:rsid w:val="00A539C6"/>
    <w:rPr>
      <w:rFonts w:ascii="Wingdings" w:hAnsi="Wingdings" w:hint="default"/>
      <w:color w:val="000000"/>
      <w:shd w:val="clear" w:color="auto" w:fill="FFFFFF"/>
    </w:rPr>
  </w:style>
  <w:style w:type="character" w:customStyle="1" w:styleId="RTFNum2302">
    <w:name w:val="RTF_Num 230 2"/>
    <w:qFormat/>
    <w:rsid w:val="00A539C6"/>
    <w:rPr>
      <w:rFonts w:ascii="Wingdings" w:hAnsi="Wingdings" w:hint="default"/>
      <w:color w:val="000000"/>
      <w:shd w:val="clear" w:color="auto" w:fill="FFFFFF"/>
    </w:rPr>
  </w:style>
  <w:style w:type="character" w:customStyle="1" w:styleId="RTFNum2312">
    <w:name w:val="RTF_Num 231 2"/>
    <w:qFormat/>
    <w:rsid w:val="00A539C6"/>
    <w:rPr>
      <w:rFonts w:ascii="Wingdings" w:hAnsi="Wingdings" w:hint="default"/>
      <w:color w:val="000000"/>
      <w:shd w:val="clear" w:color="auto" w:fill="FFFFFF"/>
    </w:rPr>
  </w:style>
  <w:style w:type="character" w:customStyle="1" w:styleId="RTFNum2322">
    <w:name w:val="RTF_Num 232 2"/>
    <w:qFormat/>
    <w:rsid w:val="00A539C6"/>
    <w:rPr>
      <w:rFonts w:ascii="Wingdings" w:hAnsi="Wingdings" w:hint="default"/>
      <w:color w:val="000000"/>
      <w:shd w:val="clear" w:color="auto" w:fill="FFFFFF"/>
    </w:rPr>
  </w:style>
  <w:style w:type="character" w:customStyle="1" w:styleId="RTFNum2332">
    <w:name w:val="RTF_Num 233 2"/>
    <w:qFormat/>
    <w:rsid w:val="00A539C6"/>
    <w:rPr>
      <w:rFonts w:ascii="Wingdings" w:hAnsi="Wingdings" w:hint="default"/>
      <w:color w:val="000000"/>
      <w:shd w:val="clear" w:color="auto" w:fill="FFFFFF"/>
    </w:rPr>
  </w:style>
  <w:style w:type="character" w:customStyle="1" w:styleId="RTFNum2342">
    <w:name w:val="RTF_Num 234 2"/>
    <w:qFormat/>
    <w:rsid w:val="00A539C6"/>
    <w:rPr>
      <w:rFonts w:ascii="Wingdings" w:hAnsi="Wingdings" w:hint="default"/>
      <w:color w:val="000000"/>
      <w:shd w:val="clear" w:color="auto" w:fill="FFFFFF"/>
    </w:rPr>
  </w:style>
  <w:style w:type="character" w:customStyle="1" w:styleId="RTFNum2352">
    <w:name w:val="RTF_Num 235 2"/>
    <w:qFormat/>
    <w:rsid w:val="00A539C6"/>
    <w:rPr>
      <w:rFonts w:ascii="Wingdings" w:hAnsi="Wingdings" w:hint="default"/>
      <w:color w:val="000000"/>
      <w:shd w:val="clear" w:color="auto" w:fill="FFFFFF"/>
    </w:rPr>
  </w:style>
  <w:style w:type="character" w:customStyle="1" w:styleId="RTFNum2362">
    <w:name w:val="RTF_Num 236 2"/>
    <w:qFormat/>
    <w:rsid w:val="00A539C6"/>
    <w:rPr>
      <w:rFonts w:ascii="Wingdings" w:hAnsi="Wingdings" w:hint="default"/>
      <w:color w:val="000000"/>
      <w:shd w:val="clear" w:color="auto" w:fill="FFFFFF"/>
    </w:rPr>
  </w:style>
  <w:style w:type="character" w:customStyle="1" w:styleId="RTFNum2372">
    <w:name w:val="RTF_Num 237 2"/>
    <w:qFormat/>
    <w:rsid w:val="00A539C6"/>
    <w:rPr>
      <w:rFonts w:ascii="Symbol" w:hAnsi="Symbol" w:hint="default"/>
      <w:color w:val="000000"/>
      <w:shd w:val="clear" w:color="auto" w:fill="FFFFFF"/>
    </w:rPr>
  </w:style>
  <w:style w:type="character" w:customStyle="1" w:styleId="RTFNum2382">
    <w:name w:val="RTF_Num 238 2"/>
    <w:qFormat/>
    <w:rsid w:val="00A539C6"/>
    <w:rPr>
      <w:rFonts w:ascii="Wingdings" w:hAnsi="Wingdings" w:hint="default"/>
      <w:color w:val="000000"/>
      <w:shd w:val="clear" w:color="auto" w:fill="FFFFFF"/>
    </w:rPr>
  </w:style>
  <w:style w:type="character" w:customStyle="1" w:styleId="RTFNum2392">
    <w:name w:val="RTF_Num 239 2"/>
    <w:qFormat/>
    <w:rsid w:val="00A539C6"/>
    <w:rPr>
      <w:rFonts w:ascii="Wingdings" w:hAnsi="Wingdings" w:hint="default"/>
      <w:color w:val="000000"/>
      <w:shd w:val="clear" w:color="auto" w:fill="FFFFFF"/>
    </w:rPr>
  </w:style>
  <w:style w:type="character" w:customStyle="1" w:styleId="RTFNum2402">
    <w:name w:val="RTF_Num 240 2"/>
    <w:qFormat/>
    <w:rsid w:val="00A539C6"/>
    <w:rPr>
      <w:rFonts w:ascii="Wingdings" w:hAnsi="Wingdings" w:hint="default"/>
      <w:color w:val="000000"/>
      <w:shd w:val="clear" w:color="auto" w:fill="FFFFFF"/>
    </w:rPr>
  </w:style>
  <w:style w:type="character" w:customStyle="1" w:styleId="RTFNum2412">
    <w:name w:val="RTF_Num 241 2"/>
    <w:qFormat/>
    <w:rsid w:val="00A539C6"/>
    <w:rPr>
      <w:rFonts w:ascii="Wingdings" w:hAnsi="Wingdings" w:hint="default"/>
      <w:color w:val="000000"/>
      <w:shd w:val="clear" w:color="auto" w:fill="FFFFFF"/>
    </w:rPr>
  </w:style>
  <w:style w:type="character" w:customStyle="1" w:styleId="RTFNum2422">
    <w:name w:val="RTF_Num 242 2"/>
    <w:qFormat/>
    <w:rsid w:val="00A539C6"/>
    <w:rPr>
      <w:rFonts w:ascii="Wingdings" w:hAnsi="Wingdings" w:hint="default"/>
      <w:color w:val="000000"/>
      <w:shd w:val="clear" w:color="auto" w:fill="FFFFFF"/>
    </w:rPr>
  </w:style>
  <w:style w:type="character" w:customStyle="1" w:styleId="RTFNum2432">
    <w:name w:val="RTF_Num 243 2"/>
    <w:qFormat/>
    <w:rsid w:val="00A539C6"/>
    <w:rPr>
      <w:rFonts w:ascii="Wingdings" w:hAnsi="Wingdings" w:hint="default"/>
      <w:color w:val="000000"/>
      <w:shd w:val="clear" w:color="auto" w:fill="FFFFFF"/>
    </w:rPr>
  </w:style>
  <w:style w:type="character" w:customStyle="1" w:styleId="RTFNum2442">
    <w:name w:val="RTF_Num 244 2"/>
    <w:qFormat/>
    <w:rsid w:val="00A539C6"/>
    <w:rPr>
      <w:rFonts w:ascii="Wingdings" w:hAnsi="Wingdings" w:hint="default"/>
      <w:color w:val="000000"/>
      <w:shd w:val="clear" w:color="auto" w:fill="FFFFFF"/>
    </w:rPr>
  </w:style>
  <w:style w:type="character" w:customStyle="1" w:styleId="RTFNum2452">
    <w:name w:val="RTF_Num 245 2"/>
    <w:qFormat/>
    <w:rsid w:val="00A539C6"/>
    <w:rPr>
      <w:rFonts w:ascii="Wingdings" w:hAnsi="Wingdings" w:hint="default"/>
      <w:color w:val="000000"/>
      <w:shd w:val="clear" w:color="auto" w:fill="FFFFFF"/>
    </w:rPr>
  </w:style>
  <w:style w:type="character" w:customStyle="1" w:styleId="RTFNum2462">
    <w:name w:val="RTF_Num 246 2"/>
    <w:qFormat/>
    <w:rsid w:val="00A539C6"/>
    <w:rPr>
      <w:rFonts w:ascii="Wingdings" w:hAnsi="Wingdings" w:hint="default"/>
      <w:color w:val="000000"/>
      <w:shd w:val="clear" w:color="auto" w:fill="FFFFFF"/>
    </w:rPr>
  </w:style>
  <w:style w:type="character" w:customStyle="1" w:styleId="RTFNum2472">
    <w:name w:val="RTF_Num 247 2"/>
    <w:qFormat/>
    <w:rsid w:val="00A539C6"/>
    <w:rPr>
      <w:rFonts w:ascii="Wingdings" w:hAnsi="Wingdings" w:hint="default"/>
      <w:color w:val="000000"/>
      <w:shd w:val="clear" w:color="auto" w:fill="FFFFFF"/>
    </w:rPr>
  </w:style>
  <w:style w:type="character" w:customStyle="1" w:styleId="RTFNum2482">
    <w:name w:val="RTF_Num 248 2"/>
    <w:qFormat/>
    <w:rsid w:val="00A539C6"/>
    <w:rPr>
      <w:rFonts w:ascii="Wingdings" w:hAnsi="Wingdings" w:hint="default"/>
      <w:color w:val="000000"/>
      <w:shd w:val="clear" w:color="auto" w:fill="FFFFFF"/>
    </w:rPr>
  </w:style>
  <w:style w:type="character" w:customStyle="1" w:styleId="RTFNum2492">
    <w:name w:val="RTF_Num 249 2"/>
    <w:qFormat/>
    <w:rsid w:val="00A539C6"/>
    <w:rPr>
      <w:rFonts w:ascii="Symbol" w:hAnsi="Symbol" w:hint="default"/>
      <w:color w:val="000000"/>
      <w:shd w:val="clear" w:color="auto" w:fill="FFFFFF"/>
    </w:rPr>
  </w:style>
  <w:style w:type="character" w:customStyle="1" w:styleId="RTFNum2502">
    <w:name w:val="RTF_Num 250 2"/>
    <w:qFormat/>
    <w:rsid w:val="00A539C6"/>
    <w:rPr>
      <w:rFonts w:ascii="Symbol" w:hAnsi="Symbol" w:hint="default"/>
      <w:color w:val="000000"/>
      <w:shd w:val="clear" w:color="auto" w:fill="FFFFFF"/>
    </w:rPr>
  </w:style>
  <w:style w:type="character" w:customStyle="1" w:styleId="RTFNum2512">
    <w:name w:val="RTF_Num 251 2"/>
    <w:qFormat/>
    <w:rsid w:val="00A539C6"/>
    <w:rPr>
      <w:rFonts w:ascii="Symbol" w:hAnsi="Symbol" w:hint="default"/>
      <w:color w:val="000000"/>
      <w:shd w:val="clear" w:color="auto" w:fill="FFFFFF"/>
    </w:rPr>
  </w:style>
  <w:style w:type="character" w:customStyle="1" w:styleId="RTFNum2522">
    <w:name w:val="RTF_Num 252 2"/>
    <w:qFormat/>
    <w:rsid w:val="00A539C6"/>
    <w:rPr>
      <w:rFonts w:ascii="Symbol" w:hAnsi="Symbol" w:hint="default"/>
      <w:color w:val="000000"/>
      <w:shd w:val="clear" w:color="auto" w:fill="FFFFFF"/>
    </w:rPr>
  </w:style>
  <w:style w:type="character" w:customStyle="1" w:styleId="RTFNum2532">
    <w:name w:val="RTF_Num 253 2"/>
    <w:qFormat/>
    <w:rsid w:val="00A539C6"/>
    <w:rPr>
      <w:rFonts w:ascii="Symbol" w:hAnsi="Symbol" w:hint="default"/>
      <w:color w:val="000000"/>
      <w:shd w:val="clear" w:color="auto" w:fill="FFFFFF"/>
    </w:rPr>
  </w:style>
  <w:style w:type="character" w:customStyle="1" w:styleId="RTFNum2542">
    <w:name w:val="RTF_Num 254 2"/>
    <w:qFormat/>
    <w:rsid w:val="00A539C6"/>
    <w:rPr>
      <w:rFonts w:ascii="Symbol" w:hAnsi="Symbol" w:hint="default"/>
      <w:color w:val="000000"/>
      <w:shd w:val="clear" w:color="auto" w:fill="FFFFFF"/>
    </w:rPr>
  </w:style>
  <w:style w:type="character" w:customStyle="1" w:styleId="RTFNum2552">
    <w:name w:val="RTF_Num 255 2"/>
    <w:qFormat/>
    <w:rsid w:val="00A539C6"/>
    <w:rPr>
      <w:rFonts w:ascii="Symbol" w:hAnsi="Symbol" w:hint="default"/>
      <w:color w:val="000000"/>
      <w:shd w:val="clear" w:color="auto" w:fill="FFFFFF"/>
    </w:rPr>
  </w:style>
  <w:style w:type="character" w:customStyle="1" w:styleId="RTFNum2562">
    <w:name w:val="RTF_Num 256 2"/>
    <w:qFormat/>
    <w:rsid w:val="00A539C6"/>
    <w:rPr>
      <w:rFonts w:ascii="Symbol" w:hAnsi="Symbol" w:hint="default"/>
      <w:color w:val="000000"/>
      <w:shd w:val="clear" w:color="auto" w:fill="FFFFFF"/>
    </w:rPr>
  </w:style>
  <w:style w:type="character" w:customStyle="1" w:styleId="RTFNum2572">
    <w:name w:val="RTF_Num 257 2"/>
    <w:qFormat/>
    <w:rsid w:val="00A539C6"/>
    <w:rPr>
      <w:rFonts w:ascii="Symbol" w:hAnsi="Symbol" w:hint="default"/>
      <w:color w:val="000000"/>
      <w:shd w:val="clear" w:color="auto" w:fill="FFFFFF"/>
    </w:rPr>
  </w:style>
  <w:style w:type="character" w:customStyle="1" w:styleId="RTFNum2582">
    <w:name w:val="RTF_Num 258 2"/>
    <w:qFormat/>
    <w:rsid w:val="00A539C6"/>
    <w:rPr>
      <w:rFonts w:ascii="Symbol" w:hAnsi="Symbol" w:hint="default"/>
      <w:color w:val="000000"/>
      <w:shd w:val="clear" w:color="auto" w:fill="FFFFFF"/>
    </w:rPr>
  </w:style>
  <w:style w:type="character" w:customStyle="1" w:styleId="RTFNum2592">
    <w:name w:val="RTF_Num 259 2"/>
    <w:qFormat/>
    <w:rsid w:val="00A539C6"/>
    <w:rPr>
      <w:rFonts w:ascii="Symbol" w:hAnsi="Symbol" w:hint="default"/>
      <w:color w:val="000000"/>
      <w:shd w:val="clear" w:color="auto" w:fill="FFFFFF"/>
    </w:rPr>
  </w:style>
  <w:style w:type="character" w:customStyle="1" w:styleId="RTFNum2602">
    <w:name w:val="RTF_Num 260 2"/>
    <w:qFormat/>
    <w:rsid w:val="00A539C6"/>
    <w:rPr>
      <w:rFonts w:ascii="Wingdings" w:hAnsi="Wingdings" w:hint="default"/>
      <w:color w:val="000000"/>
      <w:shd w:val="clear" w:color="auto" w:fill="FFFFFF"/>
    </w:rPr>
  </w:style>
  <w:style w:type="character" w:customStyle="1" w:styleId="RTFNum2612">
    <w:name w:val="RTF_Num 261 2"/>
    <w:qFormat/>
    <w:rsid w:val="00A539C6"/>
    <w:rPr>
      <w:rFonts w:ascii="Wingdings" w:hAnsi="Wingdings" w:hint="default"/>
      <w:color w:val="000000"/>
      <w:shd w:val="clear" w:color="auto" w:fill="FFFFFF"/>
    </w:rPr>
  </w:style>
  <w:style w:type="character" w:customStyle="1" w:styleId="RTFNum2622">
    <w:name w:val="RTF_Num 262 2"/>
    <w:qFormat/>
    <w:rsid w:val="00A539C6"/>
    <w:rPr>
      <w:rFonts w:ascii="Wingdings" w:hAnsi="Wingdings" w:hint="default"/>
      <w:color w:val="000000"/>
      <w:shd w:val="clear" w:color="auto" w:fill="FFFFFF"/>
    </w:rPr>
  </w:style>
  <w:style w:type="character" w:customStyle="1" w:styleId="RTFNum2632">
    <w:name w:val="RTF_Num 263 2"/>
    <w:qFormat/>
    <w:rsid w:val="00A539C6"/>
    <w:rPr>
      <w:rFonts w:ascii="Wingdings" w:hAnsi="Wingdings" w:hint="default"/>
      <w:color w:val="000000"/>
      <w:shd w:val="clear" w:color="auto" w:fill="FFFFFF"/>
    </w:rPr>
  </w:style>
  <w:style w:type="character" w:customStyle="1" w:styleId="RTFNum2642">
    <w:name w:val="RTF_Num 264 2"/>
    <w:qFormat/>
    <w:rsid w:val="00A539C6"/>
    <w:rPr>
      <w:rFonts w:ascii="Wingdings" w:hAnsi="Wingdings" w:hint="default"/>
      <w:color w:val="000000"/>
      <w:shd w:val="clear" w:color="auto" w:fill="FFFFFF"/>
    </w:rPr>
  </w:style>
  <w:style w:type="character" w:customStyle="1" w:styleId="RTFNum2652">
    <w:name w:val="RTF_Num 265 2"/>
    <w:qFormat/>
    <w:rsid w:val="00A539C6"/>
    <w:rPr>
      <w:rFonts w:ascii="Wingdings" w:hAnsi="Wingdings" w:hint="default"/>
      <w:color w:val="000000"/>
      <w:shd w:val="clear" w:color="auto" w:fill="FFFFFF"/>
    </w:rPr>
  </w:style>
  <w:style w:type="character" w:customStyle="1" w:styleId="RTFNum2662">
    <w:name w:val="RTF_Num 266 2"/>
    <w:qFormat/>
    <w:rsid w:val="00A539C6"/>
    <w:rPr>
      <w:rFonts w:ascii="Wingdings" w:hAnsi="Wingdings" w:hint="default"/>
      <w:color w:val="000000"/>
      <w:shd w:val="clear" w:color="auto" w:fill="FFFFFF"/>
    </w:rPr>
  </w:style>
  <w:style w:type="character" w:customStyle="1" w:styleId="RTFNum2672">
    <w:name w:val="RTF_Num 267 2"/>
    <w:qFormat/>
    <w:rsid w:val="00A539C6"/>
    <w:rPr>
      <w:rFonts w:ascii="Symbol" w:hAnsi="Symbol" w:hint="default"/>
      <w:color w:val="000000"/>
      <w:shd w:val="clear" w:color="auto" w:fill="FFFFFF"/>
    </w:rPr>
  </w:style>
  <w:style w:type="character" w:customStyle="1" w:styleId="RTFNum2682">
    <w:name w:val="RTF_Num 268 2"/>
    <w:qFormat/>
    <w:rsid w:val="00A539C6"/>
    <w:rPr>
      <w:rFonts w:ascii="Wingdings" w:hAnsi="Wingdings" w:hint="default"/>
      <w:color w:val="000000"/>
      <w:shd w:val="clear" w:color="auto" w:fill="FFFFFF"/>
    </w:rPr>
  </w:style>
  <w:style w:type="character" w:customStyle="1" w:styleId="RTFNum2692">
    <w:name w:val="RTF_Num 269 2"/>
    <w:qFormat/>
    <w:rsid w:val="00A539C6"/>
    <w:rPr>
      <w:rFonts w:ascii="Wingdings" w:hAnsi="Wingdings" w:hint="default"/>
      <w:color w:val="000000"/>
      <w:shd w:val="clear" w:color="auto" w:fill="FFFFFF"/>
    </w:rPr>
  </w:style>
  <w:style w:type="character" w:customStyle="1" w:styleId="RTFNum2702">
    <w:name w:val="RTF_Num 270 2"/>
    <w:qFormat/>
    <w:rsid w:val="00A539C6"/>
    <w:rPr>
      <w:rFonts w:ascii="Wingdings" w:hAnsi="Wingdings" w:hint="default"/>
      <w:color w:val="000000"/>
      <w:shd w:val="clear" w:color="auto" w:fill="FFFFFF"/>
    </w:rPr>
  </w:style>
  <w:style w:type="character" w:customStyle="1" w:styleId="RTFNum2712">
    <w:name w:val="RTF_Num 271 2"/>
    <w:qFormat/>
    <w:rsid w:val="00A539C6"/>
    <w:rPr>
      <w:rFonts w:ascii="Wingdings" w:hAnsi="Wingdings" w:hint="default"/>
      <w:color w:val="000000"/>
      <w:shd w:val="clear" w:color="auto" w:fill="FFFFFF"/>
    </w:rPr>
  </w:style>
  <w:style w:type="character" w:customStyle="1" w:styleId="RTFNum2722">
    <w:name w:val="RTF_Num 272 2"/>
    <w:qFormat/>
    <w:rsid w:val="00A539C6"/>
    <w:rPr>
      <w:rFonts w:ascii="Wingdings" w:hAnsi="Wingdings" w:hint="default"/>
      <w:color w:val="000000"/>
      <w:shd w:val="clear" w:color="auto" w:fill="FFFFFF"/>
    </w:rPr>
  </w:style>
  <w:style w:type="character" w:customStyle="1" w:styleId="RTFNum2732">
    <w:name w:val="RTF_Num 273 2"/>
    <w:qFormat/>
    <w:rsid w:val="00A539C6"/>
    <w:rPr>
      <w:rFonts w:ascii="Wingdings" w:hAnsi="Wingdings" w:hint="default"/>
      <w:color w:val="000000"/>
      <w:shd w:val="clear" w:color="auto" w:fill="FFFFFF"/>
    </w:rPr>
  </w:style>
  <w:style w:type="character" w:customStyle="1" w:styleId="RTFNum2742">
    <w:name w:val="RTF_Num 274 2"/>
    <w:qFormat/>
    <w:rsid w:val="00A539C6"/>
    <w:rPr>
      <w:rFonts w:ascii="Wingdings" w:hAnsi="Wingdings" w:hint="default"/>
      <w:color w:val="000000"/>
      <w:shd w:val="clear" w:color="auto" w:fill="FFFFFF"/>
    </w:rPr>
  </w:style>
  <w:style w:type="character" w:customStyle="1" w:styleId="RTFNum2752">
    <w:name w:val="RTF_Num 275 2"/>
    <w:qFormat/>
    <w:rsid w:val="00A539C6"/>
    <w:rPr>
      <w:rFonts w:ascii="Wingdings" w:hAnsi="Wingdings" w:hint="default"/>
      <w:color w:val="000000"/>
      <w:shd w:val="clear" w:color="auto" w:fill="FFFFFF"/>
    </w:rPr>
  </w:style>
  <w:style w:type="character" w:customStyle="1" w:styleId="RTFNum2762">
    <w:name w:val="RTF_Num 276 2"/>
    <w:qFormat/>
    <w:rsid w:val="00A539C6"/>
    <w:rPr>
      <w:rFonts w:ascii="Wingdings" w:hAnsi="Wingdings" w:hint="default"/>
      <w:color w:val="000000"/>
      <w:shd w:val="clear" w:color="auto" w:fill="FFFFFF"/>
    </w:rPr>
  </w:style>
  <w:style w:type="character" w:customStyle="1" w:styleId="RTFNum2772">
    <w:name w:val="RTF_Num 277 2"/>
    <w:qFormat/>
    <w:rsid w:val="00A539C6"/>
    <w:rPr>
      <w:rFonts w:ascii="Wingdings" w:hAnsi="Wingdings" w:hint="default"/>
      <w:color w:val="000000"/>
      <w:shd w:val="clear" w:color="auto" w:fill="FFFFFF"/>
    </w:rPr>
  </w:style>
  <w:style w:type="character" w:customStyle="1" w:styleId="RTFNum2782">
    <w:name w:val="RTF_Num 278 2"/>
    <w:qFormat/>
    <w:rsid w:val="00A539C6"/>
    <w:rPr>
      <w:rFonts w:ascii="Wingdings" w:hAnsi="Wingdings" w:hint="default"/>
      <w:color w:val="000000"/>
      <w:shd w:val="clear" w:color="auto" w:fill="FFFFFF"/>
    </w:rPr>
  </w:style>
  <w:style w:type="character" w:customStyle="1" w:styleId="RTFNum2792">
    <w:name w:val="RTF_Num 279 2"/>
    <w:qFormat/>
    <w:rsid w:val="00A539C6"/>
    <w:rPr>
      <w:rFonts w:ascii="Wingdings" w:hAnsi="Wingdings" w:hint="default"/>
      <w:color w:val="000000"/>
      <w:shd w:val="clear" w:color="auto" w:fill="FFFFFF"/>
    </w:rPr>
  </w:style>
  <w:style w:type="character" w:customStyle="1" w:styleId="RTFNum2802">
    <w:name w:val="RTF_Num 280 2"/>
    <w:qFormat/>
    <w:rsid w:val="00A539C6"/>
    <w:rPr>
      <w:rFonts w:ascii="Wingdings" w:hAnsi="Wingdings" w:hint="default"/>
      <w:color w:val="000000"/>
      <w:shd w:val="clear" w:color="auto" w:fill="FFFFFF"/>
    </w:rPr>
  </w:style>
  <w:style w:type="character" w:customStyle="1" w:styleId="RTFNum2812">
    <w:name w:val="RTF_Num 281 2"/>
    <w:qFormat/>
    <w:rsid w:val="00A539C6"/>
    <w:rPr>
      <w:rFonts w:ascii="Wingdings" w:hAnsi="Wingdings" w:hint="default"/>
      <w:color w:val="000000"/>
      <w:shd w:val="clear" w:color="auto" w:fill="FFFFFF"/>
    </w:rPr>
  </w:style>
  <w:style w:type="character" w:customStyle="1" w:styleId="RTFNum2822">
    <w:name w:val="RTF_Num 282 2"/>
    <w:qFormat/>
    <w:rsid w:val="00A539C6"/>
    <w:rPr>
      <w:rFonts w:ascii="Wingdings" w:hAnsi="Wingdings" w:hint="default"/>
      <w:color w:val="000000"/>
      <w:shd w:val="clear" w:color="auto" w:fill="FFFFFF"/>
    </w:rPr>
  </w:style>
  <w:style w:type="character" w:customStyle="1" w:styleId="RTFNum2832">
    <w:name w:val="RTF_Num 283 2"/>
    <w:qFormat/>
    <w:rsid w:val="00A539C6"/>
    <w:rPr>
      <w:rFonts w:ascii="Wingdings" w:hAnsi="Wingdings" w:hint="default"/>
      <w:color w:val="000000"/>
      <w:shd w:val="clear" w:color="auto" w:fill="FFFFFF"/>
    </w:rPr>
  </w:style>
  <w:style w:type="character" w:customStyle="1" w:styleId="RTFNum2842">
    <w:name w:val="RTF_Num 284 2"/>
    <w:qFormat/>
    <w:rsid w:val="00A539C6"/>
    <w:rPr>
      <w:rFonts w:ascii="Wingdings" w:hAnsi="Wingdings" w:hint="default"/>
      <w:color w:val="000000"/>
      <w:shd w:val="clear" w:color="auto" w:fill="FFFFFF"/>
    </w:rPr>
  </w:style>
  <w:style w:type="character" w:customStyle="1" w:styleId="RTFNum2852">
    <w:name w:val="RTF_Num 285 2"/>
    <w:qFormat/>
    <w:rsid w:val="00A539C6"/>
    <w:rPr>
      <w:rFonts w:ascii="Symbol" w:hAnsi="Symbol" w:hint="default"/>
      <w:color w:val="000000"/>
      <w:shd w:val="clear" w:color="auto" w:fill="FFFFFF"/>
    </w:rPr>
  </w:style>
  <w:style w:type="character" w:customStyle="1" w:styleId="RTFNum2862">
    <w:name w:val="RTF_Num 286 2"/>
    <w:qFormat/>
    <w:rsid w:val="00A539C6"/>
    <w:rPr>
      <w:rFonts w:ascii="Symbol" w:hAnsi="Symbol" w:hint="default"/>
      <w:color w:val="000000"/>
      <w:shd w:val="clear" w:color="auto" w:fill="FFFFFF"/>
    </w:rPr>
  </w:style>
  <w:style w:type="character" w:customStyle="1" w:styleId="RTFNum2872">
    <w:name w:val="RTF_Num 287 2"/>
    <w:qFormat/>
    <w:rsid w:val="00A539C6"/>
    <w:rPr>
      <w:rFonts w:ascii="Symbol" w:hAnsi="Symbol" w:hint="default"/>
      <w:color w:val="000000"/>
      <w:shd w:val="clear" w:color="auto" w:fill="FFFFFF"/>
    </w:rPr>
  </w:style>
  <w:style w:type="character" w:customStyle="1" w:styleId="RTFNum2882">
    <w:name w:val="RTF_Num 288 2"/>
    <w:qFormat/>
    <w:rsid w:val="00A539C6"/>
    <w:rPr>
      <w:rFonts w:ascii="Symbol" w:hAnsi="Symbol" w:hint="default"/>
      <w:color w:val="000000"/>
      <w:shd w:val="clear" w:color="auto" w:fill="FFFFFF"/>
    </w:rPr>
  </w:style>
  <w:style w:type="character" w:customStyle="1" w:styleId="RTFNum2892">
    <w:name w:val="RTF_Num 289 2"/>
    <w:qFormat/>
    <w:rsid w:val="00A539C6"/>
    <w:rPr>
      <w:rFonts w:ascii="Symbol" w:hAnsi="Symbol" w:hint="default"/>
      <w:color w:val="000000"/>
      <w:shd w:val="clear" w:color="auto" w:fill="FFFFFF"/>
    </w:rPr>
  </w:style>
  <w:style w:type="character" w:customStyle="1" w:styleId="RTFNum2902">
    <w:name w:val="RTF_Num 290 2"/>
    <w:qFormat/>
    <w:rsid w:val="00A539C6"/>
    <w:rPr>
      <w:rFonts w:ascii="Symbol" w:hAnsi="Symbol" w:hint="default"/>
      <w:color w:val="000000"/>
      <w:shd w:val="clear" w:color="auto" w:fill="FFFFFF"/>
    </w:rPr>
  </w:style>
  <w:style w:type="character" w:customStyle="1" w:styleId="RTFNum2912">
    <w:name w:val="RTF_Num 291 2"/>
    <w:qFormat/>
    <w:rsid w:val="00A539C6"/>
    <w:rPr>
      <w:rFonts w:ascii="Symbol" w:hAnsi="Symbol" w:hint="default"/>
      <w:color w:val="000000"/>
      <w:shd w:val="clear" w:color="auto" w:fill="FFFFFF"/>
    </w:rPr>
  </w:style>
  <w:style w:type="character" w:customStyle="1" w:styleId="RTFNum2922">
    <w:name w:val="RTF_Num 292 2"/>
    <w:qFormat/>
    <w:rsid w:val="00A539C6"/>
    <w:rPr>
      <w:rFonts w:ascii="Symbol" w:hAnsi="Symbol" w:hint="default"/>
      <w:color w:val="000000"/>
      <w:shd w:val="clear" w:color="auto" w:fill="FFFFFF"/>
    </w:rPr>
  </w:style>
  <w:style w:type="character" w:customStyle="1" w:styleId="RTFNum2932">
    <w:name w:val="RTF_Num 293 2"/>
    <w:qFormat/>
    <w:rsid w:val="00A539C6"/>
    <w:rPr>
      <w:rFonts w:ascii="Symbol" w:hAnsi="Symbol" w:hint="default"/>
      <w:color w:val="000000"/>
      <w:shd w:val="clear" w:color="auto" w:fill="FFFFFF"/>
    </w:rPr>
  </w:style>
  <w:style w:type="character" w:customStyle="1" w:styleId="RTFNum2942">
    <w:name w:val="RTF_Num 294 2"/>
    <w:qFormat/>
    <w:rsid w:val="00A539C6"/>
    <w:rPr>
      <w:rFonts w:ascii="Symbol" w:hAnsi="Symbol" w:hint="default"/>
      <w:color w:val="000000"/>
      <w:shd w:val="clear" w:color="auto" w:fill="FFFFFF"/>
    </w:rPr>
  </w:style>
  <w:style w:type="character" w:customStyle="1" w:styleId="RTFNum2952">
    <w:name w:val="RTF_Num 295 2"/>
    <w:qFormat/>
    <w:rsid w:val="00A539C6"/>
    <w:rPr>
      <w:rFonts w:ascii="Wingdings" w:hAnsi="Wingdings" w:hint="default"/>
      <w:color w:val="000000"/>
      <w:shd w:val="clear" w:color="auto" w:fill="FFFFFF"/>
    </w:rPr>
  </w:style>
  <w:style w:type="character" w:customStyle="1" w:styleId="RTFNum2962">
    <w:name w:val="RTF_Num 296 2"/>
    <w:qFormat/>
    <w:rsid w:val="00A539C6"/>
    <w:rPr>
      <w:rFonts w:ascii="Wingdings" w:hAnsi="Wingdings" w:hint="default"/>
      <w:color w:val="000000"/>
      <w:shd w:val="clear" w:color="auto" w:fill="FFFFFF"/>
    </w:rPr>
  </w:style>
  <w:style w:type="character" w:customStyle="1" w:styleId="RTFNum2972">
    <w:name w:val="RTF_Num 297 2"/>
    <w:qFormat/>
    <w:rsid w:val="00A539C6"/>
    <w:rPr>
      <w:rFonts w:ascii="Wingdings" w:hAnsi="Wingdings" w:hint="default"/>
      <w:color w:val="000000"/>
      <w:shd w:val="clear" w:color="auto" w:fill="FFFFFF"/>
    </w:rPr>
  </w:style>
  <w:style w:type="character" w:customStyle="1" w:styleId="RTFNum2982">
    <w:name w:val="RTF_Num 298 2"/>
    <w:qFormat/>
    <w:rsid w:val="00A539C6"/>
    <w:rPr>
      <w:rFonts w:ascii="Wingdings" w:hAnsi="Wingdings" w:hint="default"/>
      <w:color w:val="000000"/>
      <w:shd w:val="clear" w:color="auto" w:fill="FFFFFF"/>
    </w:rPr>
  </w:style>
  <w:style w:type="character" w:customStyle="1" w:styleId="RTFNum2992">
    <w:name w:val="RTF_Num 299 2"/>
    <w:qFormat/>
    <w:rsid w:val="00A539C6"/>
    <w:rPr>
      <w:rFonts w:ascii="Wingdings" w:hAnsi="Wingdings" w:hint="default"/>
      <w:color w:val="000000"/>
      <w:shd w:val="clear" w:color="auto" w:fill="FFFFFF"/>
    </w:rPr>
  </w:style>
  <w:style w:type="character" w:customStyle="1" w:styleId="RTFNum3002">
    <w:name w:val="RTF_Num 300 2"/>
    <w:qFormat/>
    <w:rsid w:val="00A539C6"/>
    <w:rPr>
      <w:rFonts w:ascii="Wingdings" w:hAnsi="Wingdings" w:hint="default"/>
      <w:color w:val="000000"/>
      <w:shd w:val="clear" w:color="auto" w:fill="FFFFFF"/>
    </w:rPr>
  </w:style>
  <w:style w:type="character" w:customStyle="1" w:styleId="RTFNum3012">
    <w:name w:val="RTF_Num 301 2"/>
    <w:qFormat/>
    <w:rsid w:val="00A539C6"/>
    <w:rPr>
      <w:rFonts w:ascii="Wingdings" w:hAnsi="Wingdings" w:hint="default"/>
      <w:color w:val="000000"/>
      <w:shd w:val="clear" w:color="auto" w:fill="FFFFFF"/>
    </w:rPr>
  </w:style>
  <w:style w:type="character" w:customStyle="1" w:styleId="RTFNum3022">
    <w:name w:val="RTF_Num 302 2"/>
    <w:qFormat/>
    <w:rsid w:val="00A539C6"/>
    <w:rPr>
      <w:rFonts w:ascii="Wingdings" w:hAnsi="Wingdings" w:hint="default"/>
      <w:color w:val="000000"/>
      <w:shd w:val="clear" w:color="auto" w:fill="FFFFFF"/>
    </w:rPr>
  </w:style>
  <w:style w:type="character" w:customStyle="1" w:styleId="RTFNum3032">
    <w:name w:val="RTF_Num 303 2"/>
    <w:qFormat/>
    <w:rsid w:val="00A539C6"/>
    <w:rPr>
      <w:rFonts w:ascii="Wingdings" w:hAnsi="Wingdings" w:hint="default"/>
      <w:color w:val="000000"/>
      <w:shd w:val="clear" w:color="auto" w:fill="FFFFFF"/>
    </w:rPr>
  </w:style>
  <w:style w:type="character" w:customStyle="1" w:styleId="RTFNum3042">
    <w:name w:val="RTF_Num 304 2"/>
    <w:qFormat/>
    <w:rsid w:val="00A539C6"/>
    <w:rPr>
      <w:rFonts w:ascii="Symbol" w:hAnsi="Symbol" w:hint="default"/>
      <w:color w:val="000000"/>
      <w:shd w:val="clear" w:color="auto" w:fill="FFFFFF"/>
    </w:rPr>
  </w:style>
  <w:style w:type="character" w:customStyle="1" w:styleId="RTFNum3052">
    <w:name w:val="RTF_Num 305 2"/>
    <w:qFormat/>
    <w:rsid w:val="00A539C6"/>
    <w:rPr>
      <w:rFonts w:ascii="Wingdings" w:hAnsi="Wingdings" w:hint="default"/>
      <w:color w:val="000000"/>
      <w:shd w:val="clear" w:color="auto" w:fill="FFFFFF"/>
    </w:rPr>
  </w:style>
  <w:style w:type="character" w:customStyle="1" w:styleId="RTFNum3062">
    <w:name w:val="RTF_Num 306 2"/>
    <w:qFormat/>
    <w:rsid w:val="00A539C6"/>
    <w:rPr>
      <w:rFonts w:ascii="Wingdings" w:hAnsi="Wingdings" w:hint="default"/>
      <w:color w:val="000000"/>
      <w:shd w:val="clear" w:color="auto" w:fill="FFFFFF"/>
    </w:rPr>
  </w:style>
  <w:style w:type="character" w:customStyle="1" w:styleId="RTFNum3072">
    <w:name w:val="RTF_Num 307 2"/>
    <w:qFormat/>
    <w:rsid w:val="00A539C6"/>
    <w:rPr>
      <w:rFonts w:ascii="Wingdings" w:hAnsi="Wingdings" w:hint="default"/>
      <w:color w:val="000000"/>
      <w:shd w:val="clear" w:color="auto" w:fill="FFFFFF"/>
    </w:rPr>
  </w:style>
  <w:style w:type="character" w:customStyle="1" w:styleId="RTFNum3082">
    <w:name w:val="RTF_Num 308 2"/>
    <w:qFormat/>
    <w:rsid w:val="00A539C6"/>
    <w:rPr>
      <w:rFonts w:ascii="Wingdings" w:hAnsi="Wingdings" w:hint="default"/>
      <w:color w:val="000000"/>
      <w:shd w:val="clear" w:color="auto" w:fill="FFFFFF"/>
    </w:rPr>
  </w:style>
  <w:style w:type="character" w:customStyle="1" w:styleId="RTFNum3092">
    <w:name w:val="RTF_Num 309 2"/>
    <w:qFormat/>
    <w:rsid w:val="00A539C6"/>
    <w:rPr>
      <w:rFonts w:ascii="Wingdings" w:hAnsi="Wingdings" w:hint="default"/>
      <w:color w:val="000000"/>
      <w:shd w:val="clear" w:color="auto" w:fill="FFFFFF"/>
    </w:rPr>
  </w:style>
  <w:style w:type="character" w:customStyle="1" w:styleId="RTFNum3102">
    <w:name w:val="RTF_Num 310 2"/>
    <w:qFormat/>
    <w:rsid w:val="00A539C6"/>
    <w:rPr>
      <w:rFonts w:ascii="Wingdings" w:hAnsi="Wingdings" w:hint="default"/>
      <w:color w:val="000000"/>
      <w:shd w:val="clear" w:color="auto" w:fill="FFFFFF"/>
    </w:rPr>
  </w:style>
  <w:style w:type="character" w:customStyle="1" w:styleId="RTFNum3112">
    <w:name w:val="RTF_Num 311 2"/>
    <w:qFormat/>
    <w:rsid w:val="00A539C6"/>
    <w:rPr>
      <w:rFonts w:ascii="Wingdings" w:hAnsi="Wingdings" w:hint="default"/>
      <w:color w:val="000000"/>
      <w:shd w:val="clear" w:color="auto" w:fill="FFFFFF"/>
    </w:rPr>
  </w:style>
  <w:style w:type="character" w:customStyle="1" w:styleId="RTFNum3122">
    <w:name w:val="RTF_Num 312 2"/>
    <w:qFormat/>
    <w:rsid w:val="00A539C6"/>
    <w:rPr>
      <w:rFonts w:ascii="Wingdings" w:hAnsi="Wingdings" w:hint="default"/>
      <w:color w:val="000000"/>
      <w:shd w:val="clear" w:color="auto" w:fill="FFFFFF"/>
    </w:rPr>
  </w:style>
  <w:style w:type="character" w:customStyle="1" w:styleId="RTFNum3132">
    <w:name w:val="RTF_Num 313 2"/>
    <w:qFormat/>
    <w:rsid w:val="00A539C6"/>
    <w:rPr>
      <w:rFonts w:ascii="Wingdings" w:hAnsi="Wingdings" w:hint="default"/>
      <w:color w:val="000000"/>
      <w:shd w:val="clear" w:color="auto" w:fill="FFFFFF"/>
    </w:rPr>
  </w:style>
  <w:style w:type="character" w:customStyle="1" w:styleId="RTFNum3142">
    <w:name w:val="RTF_Num 314 2"/>
    <w:qFormat/>
    <w:rsid w:val="00A539C6"/>
    <w:rPr>
      <w:rFonts w:ascii="Wingdings" w:hAnsi="Wingdings" w:hint="default"/>
      <w:color w:val="000000"/>
      <w:shd w:val="clear" w:color="auto" w:fill="FFFFFF"/>
    </w:rPr>
  </w:style>
  <w:style w:type="character" w:customStyle="1" w:styleId="RTFNum3152">
    <w:name w:val="RTF_Num 315 2"/>
    <w:qFormat/>
    <w:rsid w:val="00A539C6"/>
    <w:rPr>
      <w:rFonts w:ascii="Wingdings" w:hAnsi="Wingdings" w:hint="default"/>
      <w:color w:val="000000"/>
      <w:shd w:val="clear" w:color="auto" w:fill="FFFFFF"/>
    </w:rPr>
  </w:style>
  <w:style w:type="character" w:customStyle="1" w:styleId="RTFNum3162">
    <w:name w:val="RTF_Num 316 2"/>
    <w:qFormat/>
    <w:rsid w:val="00A539C6"/>
    <w:rPr>
      <w:rFonts w:ascii="Wingdings" w:hAnsi="Wingdings" w:hint="default"/>
      <w:color w:val="000000"/>
      <w:shd w:val="clear" w:color="auto" w:fill="FFFFFF"/>
    </w:rPr>
  </w:style>
  <w:style w:type="character" w:customStyle="1" w:styleId="RTFNum3172">
    <w:name w:val="RTF_Num 317 2"/>
    <w:qFormat/>
    <w:rsid w:val="00A539C6"/>
    <w:rPr>
      <w:rFonts w:ascii="Symbol" w:hAnsi="Symbol" w:hint="default"/>
      <w:color w:val="000000"/>
      <w:shd w:val="clear" w:color="auto" w:fill="FFFFFF"/>
    </w:rPr>
  </w:style>
  <w:style w:type="character" w:customStyle="1" w:styleId="RTFNum3182">
    <w:name w:val="RTF_Num 318 2"/>
    <w:qFormat/>
    <w:rsid w:val="00A539C6"/>
    <w:rPr>
      <w:rFonts w:ascii="Wingdings" w:hAnsi="Wingdings" w:hint="default"/>
      <w:color w:val="000000"/>
      <w:shd w:val="clear" w:color="auto" w:fill="FFFFFF"/>
    </w:rPr>
  </w:style>
  <w:style w:type="character" w:customStyle="1" w:styleId="RTFNum3192">
    <w:name w:val="RTF_Num 319 2"/>
    <w:qFormat/>
    <w:rsid w:val="00A539C6"/>
    <w:rPr>
      <w:rFonts w:ascii="Wingdings" w:hAnsi="Wingdings" w:hint="default"/>
      <w:color w:val="000000"/>
      <w:shd w:val="clear" w:color="auto" w:fill="FFFFFF"/>
    </w:rPr>
  </w:style>
  <w:style w:type="character" w:customStyle="1" w:styleId="RTFNum3202">
    <w:name w:val="RTF_Num 320 2"/>
    <w:qFormat/>
    <w:rsid w:val="00A539C6"/>
    <w:rPr>
      <w:rFonts w:ascii="Symbol" w:hAnsi="Symbol" w:hint="default"/>
      <w:color w:val="000000"/>
      <w:shd w:val="clear" w:color="auto" w:fill="FFFFFF"/>
    </w:rPr>
  </w:style>
  <w:style w:type="character" w:customStyle="1" w:styleId="RTFNum3212">
    <w:name w:val="RTF_Num 321 2"/>
    <w:qFormat/>
    <w:rsid w:val="00A539C6"/>
    <w:rPr>
      <w:rFonts w:ascii="Symbol" w:hAnsi="Symbol" w:hint="default"/>
      <w:color w:val="000000"/>
      <w:shd w:val="clear" w:color="auto" w:fill="FFFFFF"/>
    </w:rPr>
  </w:style>
  <w:style w:type="character" w:customStyle="1" w:styleId="RTFNum3222">
    <w:name w:val="RTF_Num 322 2"/>
    <w:qFormat/>
    <w:rsid w:val="00A539C6"/>
    <w:rPr>
      <w:rFonts w:ascii="Symbol" w:hAnsi="Symbol" w:hint="default"/>
      <w:color w:val="000000"/>
      <w:shd w:val="clear" w:color="auto" w:fill="FFFFFF"/>
    </w:rPr>
  </w:style>
  <w:style w:type="character" w:customStyle="1" w:styleId="RTFNum3232">
    <w:name w:val="RTF_Num 323 2"/>
    <w:qFormat/>
    <w:rsid w:val="00A539C6"/>
    <w:rPr>
      <w:rFonts w:ascii="Symbol" w:hAnsi="Symbol" w:hint="default"/>
      <w:color w:val="000000"/>
      <w:shd w:val="clear" w:color="auto" w:fill="FFFFFF"/>
    </w:rPr>
  </w:style>
  <w:style w:type="character" w:customStyle="1" w:styleId="RTFNum3242">
    <w:name w:val="RTF_Num 324 2"/>
    <w:qFormat/>
    <w:rsid w:val="00A539C6"/>
    <w:rPr>
      <w:rFonts w:ascii="Symbol" w:hAnsi="Symbol" w:hint="default"/>
      <w:color w:val="000000"/>
      <w:shd w:val="clear" w:color="auto" w:fill="FFFFFF"/>
    </w:rPr>
  </w:style>
  <w:style w:type="character" w:customStyle="1" w:styleId="RTFNum3252">
    <w:name w:val="RTF_Num 325 2"/>
    <w:qFormat/>
    <w:rsid w:val="00A539C6"/>
    <w:rPr>
      <w:rFonts w:ascii="Symbol" w:hAnsi="Symbol" w:hint="default"/>
      <w:color w:val="000000"/>
      <w:shd w:val="clear" w:color="auto" w:fill="FFFFFF"/>
    </w:rPr>
  </w:style>
  <w:style w:type="character" w:customStyle="1" w:styleId="RTFNum3262">
    <w:name w:val="RTF_Num 326 2"/>
    <w:qFormat/>
    <w:rsid w:val="00A539C6"/>
    <w:rPr>
      <w:rFonts w:ascii="Wingdings" w:hAnsi="Wingdings" w:hint="default"/>
      <w:color w:val="000000"/>
      <w:shd w:val="clear" w:color="auto" w:fill="FFFFFF"/>
    </w:rPr>
  </w:style>
  <w:style w:type="character" w:customStyle="1" w:styleId="RTFNum3272">
    <w:name w:val="RTF_Num 327 2"/>
    <w:qFormat/>
    <w:rsid w:val="00A539C6"/>
    <w:rPr>
      <w:rFonts w:ascii="Wingdings" w:hAnsi="Wingdings" w:hint="default"/>
      <w:color w:val="000000"/>
      <w:shd w:val="clear" w:color="auto" w:fill="FFFFFF"/>
    </w:rPr>
  </w:style>
  <w:style w:type="character" w:customStyle="1" w:styleId="RTFNum3282">
    <w:name w:val="RTF_Num 328 2"/>
    <w:qFormat/>
    <w:rsid w:val="00A539C6"/>
    <w:rPr>
      <w:rFonts w:ascii="Symbol" w:hAnsi="Symbol" w:hint="default"/>
      <w:color w:val="000000"/>
      <w:shd w:val="clear" w:color="auto" w:fill="FFFFFF"/>
    </w:rPr>
  </w:style>
  <w:style w:type="character" w:customStyle="1" w:styleId="RTFNum3292">
    <w:name w:val="RTF_Num 329 2"/>
    <w:qFormat/>
    <w:rsid w:val="00A539C6"/>
    <w:rPr>
      <w:rFonts w:ascii="Symbol" w:hAnsi="Symbol" w:hint="default"/>
      <w:color w:val="000000"/>
      <w:shd w:val="clear" w:color="auto" w:fill="FFFFFF"/>
    </w:rPr>
  </w:style>
  <w:style w:type="character" w:customStyle="1" w:styleId="RTFNum3302">
    <w:name w:val="RTF_Num 330 2"/>
    <w:qFormat/>
    <w:rsid w:val="00A539C6"/>
    <w:rPr>
      <w:rFonts w:ascii="Wingdings" w:hAnsi="Wingdings" w:hint="default"/>
      <w:color w:val="000000"/>
      <w:shd w:val="clear" w:color="auto" w:fill="FFFFFF"/>
    </w:rPr>
  </w:style>
  <w:style w:type="character" w:customStyle="1" w:styleId="RTFNum3312">
    <w:name w:val="RTF_Num 331 2"/>
    <w:qFormat/>
    <w:rsid w:val="00A539C6"/>
    <w:rPr>
      <w:rFonts w:ascii="Wingdings" w:hAnsi="Wingdings" w:hint="default"/>
      <w:color w:val="000000"/>
      <w:shd w:val="clear" w:color="auto" w:fill="FFFFFF"/>
    </w:rPr>
  </w:style>
  <w:style w:type="character" w:customStyle="1" w:styleId="RTFNum3322">
    <w:name w:val="RTF_Num 332 2"/>
    <w:qFormat/>
    <w:rsid w:val="00A539C6"/>
    <w:rPr>
      <w:rFonts w:ascii="Symbol" w:hAnsi="Symbol" w:hint="default"/>
      <w:color w:val="000000"/>
      <w:shd w:val="clear" w:color="auto" w:fill="FFFFFF"/>
    </w:rPr>
  </w:style>
  <w:style w:type="character" w:customStyle="1" w:styleId="RTFNum3332">
    <w:name w:val="RTF_Num 333 2"/>
    <w:qFormat/>
    <w:rsid w:val="00A539C6"/>
    <w:rPr>
      <w:rFonts w:ascii="Wingdings" w:hAnsi="Wingdings" w:hint="default"/>
      <w:color w:val="000000"/>
      <w:shd w:val="clear" w:color="auto" w:fill="FFFFFF"/>
    </w:rPr>
  </w:style>
  <w:style w:type="character" w:customStyle="1" w:styleId="RTFNum3342">
    <w:name w:val="RTF_Num 334 2"/>
    <w:qFormat/>
    <w:rsid w:val="00A539C6"/>
    <w:rPr>
      <w:rFonts w:ascii="Symbol" w:hAnsi="Symbol" w:hint="default"/>
      <w:color w:val="000000"/>
      <w:shd w:val="clear" w:color="auto" w:fill="FFFFFF"/>
    </w:rPr>
  </w:style>
  <w:style w:type="character" w:customStyle="1" w:styleId="RTFNum3352">
    <w:name w:val="RTF_Num 335 2"/>
    <w:qFormat/>
    <w:rsid w:val="00A539C6"/>
    <w:rPr>
      <w:rFonts w:ascii="Wingdings" w:hAnsi="Wingdings" w:hint="default"/>
      <w:color w:val="000000"/>
      <w:shd w:val="clear" w:color="auto" w:fill="FFFFFF"/>
    </w:rPr>
  </w:style>
  <w:style w:type="character" w:customStyle="1" w:styleId="RTFNum3362">
    <w:name w:val="RTF_Num 336 2"/>
    <w:qFormat/>
    <w:rsid w:val="00A539C6"/>
    <w:rPr>
      <w:rFonts w:ascii="Wingdings" w:hAnsi="Wingdings" w:hint="default"/>
      <w:color w:val="000000"/>
      <w:shd w:val="clear" w:color="auto" w:fill="FFFFFF"/>
    </w:rPr>
  </w:style>
  <w:style w:type="character" w:customStyle="1" w:styleId="RTFNum3372">
    <w:name w:val="RTF_Num 337 2"/>
    <w:qFormat/>
    <w:rsid w:val="00A539C6"/>
    <w:rPr>
      <w:rFonts w:ascii="Wingdings" w:hAnsi="Wingdings" w:hint="default"/>
      <w:color w:val="000000"/>
      <w:shd w:val="clear" w:color="auto" w:fill="FFFFFF"/>
    </w:rPr>
  </w:style>
  <w:style w:type="character" w:customStyle="1" w:styleId="RTFNum3382">
    <w:name w:val="RTF_Num 338 2"/>
    <w:qFormat/>
    <w:rsid w:val="00A539C6"/>
    <w:rPr>
      <w:rFonts w:ascii="Wingdings" w:hAnsi="Wingdings" w:hint="default"/>
      <w:color w:val="000000"/>
      <w:shd w:val="clear" w:color="auto" w:fill="FFFFFF"/>
    </w:rPr>
  </w:style>
  <w:style w:type="character" w:customStyle="1" w:styleId="RTFNum3392">
    <w:name w:val="RTF_Num 339 2"/>
    <w:qFormat/>
    <w:rsid w:val="00A539C6"/>
    <w:rPr>
      <w:rFonts w:ascii="Wingdings" w:hAnsi="Wingdings" w:hint="default"/>
      <w:color w:val="000000"/>
      <w:shd w:val="clear" w:color="auto" w:fill="FFFFFF"/>
    </w:rPr>
  </w:style>
  <w:style w:type="character" w:customStyle="1" w:styleId="RTFNum3402">
    <w:name w:val="RTF_Num 340 2"/>
    <w:qFormat/>
    <w:rsid w:val="00A539C6"/>
    <w:rPr>
      <w:rFonts w:ascii="Wingdings" w:hAnsi="Wingdings" w:hint="default"/>
      <w:color w:val="000000"/>
      <w:shd w:val="clear" w:color="auto" w:fill="FFFFFF"/>
    </w:rPr>
  </w:style>
  <w:style w:type="character" w:customStyle="1" w:styleId="RTFNum3412">
    <w:name w:val="RTF_Num 341 2"/>
    <w:qFormat/>
    <w:rsid w:val="00A539C6"/>
    <w:rPr>
      <w:rFonts w:ascii="Wingdings" w:hAnsi="Wingdings" w:hint="default"/>
      <w:color w:val="000000"/>
      <w:shd w:val="clear" w:color="auto" w:fill="FFFFFF"/>
    </w:rPr>
  </w:style>
  <w:style w:type="character" w:customStyle="1" w:styleId="RTFNum3422">
    <w:name w:val="RTF_Num 342 2"/>
    <w:qFormat/>
    <w:rsid w:val="00A539C6"/>
    <w:rPr>
      <w:rFonts w:ascii="Wingdings" w:hAnsi="Wingdings" w:hint="default"/>
      <w:color w:val="000000"/>
      <w:shd w:val="clear" w:color="auto" w:fill="FFFFFF"/>
    </w:rPr>
  </w:style>
  <w:style w:type="character" w:customStyle="1" w:styleId="RTFNum3432">
    <w:name w:val="RTF_Num 343 2"/>
    <w:qFormat/>
    <w:rsid w:val="00A539C6"/>
    <w:rPr>
      <w:rFonts w:ascii="Wingdings" w:hAnsi="Wingdings" w:hint="default"/>
      <w:color w:val="000000"/>
      <w:shd w:val="clear" w:color="auto" w:fill="FFFFFF"/>
    </w:rPr>
  </w:style>
  <w:style w:type="character" w:customStyle="1" w:styleId="RTFNum3442">
    <w:name w:val="RTF_Num 344 2"/>
    <w:qFormat/>
    <w:rsid w:val="00A539C6"/>
    <w:rPr>
      <w:rFonts w:ascii="Wingdings" w:hAnsi="Wingdings" w:hint="default"/>
      <w:color w:val="000000"/>
      <w:shd w:val="clear" w:color="auto" w:fill="FFFFFF"/>
    </w:rPr>
  </w:style>
  <w:style w:type="character" w:customStyle="1" w:styleId="RTFNum3452">
    <w:name w:val="RTF_Num 345 2"/>
    <w:qFormat/>
    <w:rsid w:val="00A539C6"/>
    <w:rPr>
      <w:rFonts w:ascii="Wingdings" w:hAnsi="Wingdings" w:hint="default"/>
      <w:color w:val="000000"/>
      <w:shd w:val="clear" w:color="auto" w:fill="FFFFFF"/>
    </w:rPr>
  </w:style>
  <w:style w:type="character" w:customStyle="1" w:styleId="RTFNum3462">
    <w:name w:val="RTF_Num 346 2"/>
    <w:qFormat/>
    <w:rsid w:val="00A539C6"/>
    <w:rPr>
      <w:rFonts w:ascii="Wingdings" w:hAnsi="Wingdings" w:hint="default"/>
      <w:color w:val="000000"/>
      <w:shd w:val="clear" w:color="auto" w:fill="FFFFFF"/>
    </w:rPr>
  </w:style>
  <w:style w:type="character" w:customStyle="1" w:styleId="RTFNum3472">
    <w:name w:val="RTF_Num 347 2"/>
    <w:qFormat/>
    <w:rsid w:val="00A539C6"/>
    <w:rPr>
      <w:rFonts w:ascii="Wingdings" w:hAnsi="Wingdings" w:hint="default"/>
      <w:color w:val="000000"/>
      <w:shd w:val="clear" w:color="auto" w:fill="FFFFFF"/>
    </w:rPr>
  </w:style>
  <w:style w:type="character" w:customStyle="1" w:styleId="RTFNum3482">
    <w:name w:val="RTF_Num 348 2"/>
    <w:qFormat/>
    <w:rsid w:val="00A539C6"/>
    <w:rPr>
      <w:rFonts w:ascii="Symbol" w:hAnsi="Symbol" w:hint="default"/>
      <w:color w:val="000000"/>
      <w:shd w:val="clear" w:color="auto" w:fill="FFFFFF"/>
    </w:rPr>
  </w:style>
  <w:style w:type="character" w:customStyle="1" w:styleId="RTFNum3492">
    <w:name w:val="RTF_Num 349 2"/>
    <w:qFormat/>
    <w:rsid w:val="00A539C6"/>
    <w:rPr>
      <w:rFonts w:ascii="Symbol" w:hAnsi="Symbol" w:hint="default"/>
      <w:color w:val="000000"/>
      <w:shd w:val="clear" w:color="auto" w:fill="FFFFFF"/>
    </w:rPr>
  </w:style>
  <w:style w:type="character" w:customStyle="1" w:styleId="RTFNum3502">
    <w:name w:val="RTF_Num 350 2"/>
    <w:qFormat/>
    <w:rsid w:val="00A539C6"/>
    <w:rPr>
      <w:rFonts w:ascii="Symbol" w:hAnsi="Symbol" w:hint="default"/>
      <w:color w:val="000000"/>
      <w:shd w:val="clear" w:color="auto" w:fill="FFFFFF"/>
    </w:rPr>
  </w:style>
  <w:style w:type="character" w:customStyle="1" w:styleId="RTFNum3512">
    <w:name w:val="RTF_Num 351 2"/>
    <w:qFormat/>
    <w:rsid w:val="00A539C6"/>
    <w:rPr>
      <w:rFonts w:ascii="Wingdings" w:hAnsi="Wingdings" w:hint="default"/>
      <w:color w:val="000000"/>
      <w:shd w:val="clear" w:color="auto" w:fill="FFFFFF"/>
    </w:rPr>
  </w:style>
  <w:style w:type="character" w:customStyle="1" w:styleId="RTFNum3522">
    <w:name w:val="RTF_Num 352 2"/>
    <w:qFormat/>
    <w:rsid w:val="00A539C6"/>
    <w:rPr>
      <w:rFonts w:ascii="Wingdings" w:hAnsi="Wingdings" w:hint="default"/>
      <w:color w:val="000000"/>
      <w:shd w:val="clear" w:color="auto" w:fill="FFFFFF"/>
    </w:rPr>
  </w:style>
  <w:style w:type="character" w:customStyle="1" w:styleId="RTFNum3532">
    <w:name w:val="RTF_Num 353 2"/>
    <w:qFormat/>
    <w:rsid w:val="00A539C6"/>
    <w:rPr>
      <w:rFonts w:ascii="Wingdings" w:hAnsi="Wingdings" w:hint="default"/>
      <w:color w:val="000000"/>
      <w:shd w:val="clear" w:color="auto" w:fill="FFFFFF"/>
    </w:rPr>
  </w:style>
  <w:style w:type="character" w:customStyle="1" w:styleId="RTFNum3542">
    <w:name w:val="RTF_Num 354 2"/>
    <w:qFormat/>
    <w:rsid w:val="00A539C6"/>
    <w:rPr>
      <w:rFonts w:ascii="Symbol" w:hAnsi="Symbol" w:hint="default"/>
      <w:color w:val="000000"/>
      <w:shd w:val="clear" w:color="auto" w:fill="FFFFFF"/>
    </w:rPr>
  </w:style>
  <w:style w:type="character" w:customStyle="1" w:styleId="RTFNum3552">
    <w:name w:val="RTF_Num 355 2"/>
    <w:qFormat/>
    <w:rsid w:val="00A539C6"/>
    <w:rPr>
      <w:rFonts w:ascii="Symbol" w:hAnsi="Symbol" w:hint="default"/>
      <w:color w:val="000000"/>
      <w:shd w:val="clear" w:color="auto" w:fill="FFFFFF"/>
    </w:rPr>
  </w:style>
  <w:style w:type="character" w:customStyle="1" w:styleId="RTFNum3562">
    <w:name w:val="RTF_Num 356 2"/>
    <w:qFormat/>
    <w:rsid w:val="00A539C6"/>
    <w:rPr>
      <w:rFonts w:ascii="Symbol" w:hAnsi="Symbol" w:hint="default"/>
      <w:color w:val="000000"/>
      <w:shd w:val="clear" w:color="auto" w:fill="FFFFFF"/>
    </w:rPr>
  </w:style>
  <w:style w:type="character" w:customStyle="1" w:styleId="RTFNum3572">
    <w:name w:val="RTF_Num 357 2"/>
    <w:qFormat/>
    <w:rsid w:val="00A539C6"/>
    <w:rPr>
      <w:rFonts w:ascii="Symbol" w:hAnsi="Symbol" w:hint="default"/>
      <w:color w:val="000000"/>
      <w:shd w:val="clear" w:color="auto" w:fill="FFFFFF"/>
    </w:rPr>
  </w:style>
  <w:style w:type="character" w:customStyle="1" w:styleId="RTFNum3582">
    <w:name w:val="RTF_Num 358 2"/>
    <w:qFormat/>
    <w:rsid w:val="00A539C6"/>
    <w:rPr>
      <w:rFonts w:ascii="Symbol" w:hAnsi="Symbol" w:hint="default"/>
      <w:color w:val="000000"/>
      <w:shd w:val="clear" w:color="auto" w:fill="FFFFFF"/>
    </w:rPr>
  </w:style>
  <w:style w:type="character" w:customStyle="1" w:styleId="RTFNum3592">
    <w:name w:val="RTF_Num 359 2"/>
    <w:qFormat/>
    <w:rsid w:val="00A539C6"/>
    <w:rPr>
      <w:rFonts w:ascii="Symbol" w:hAnsi="Symbol" w:hint="default"/>
      <w:color w:val="000000"/>
      <w:shd w:val="clear" w:color="auto" w:fill="FFFFFF"/>
    </w:rPr>
  </w:style>
  <w:style w:type="character" w:customStyle="1" w:styleId="RTFNum3602">
    <w:name w:val="RTF_Num 360 2"/>
    <w:qFormat/>
    <w:rsid w:val="00A539C6"/>
    <w:rPr>
      <w:rFonts w:ascii="Symbol" w:hAnsi="Symbol" w:hint="default"/>
      <w:color w:val="000000"/>
      <w:shd w:val="clear" w:color="auto" w:fill="FFFFFF"/>
    </w:rPr>
  </w:style>
  <w:style w:type="character" w:customStyle="1" w:styleId="RTFNum3612">
    <w:name w:val="RTF_Num 361 2"/>
    <w:qFormat/>
    <w:rsid w:val="00A539C6"/>
    <w:rPr>
      <w:rFonts w:ascii="Symbol" w:hAnsi="Symbol" w:hint="default"/>
      <w:color w:val="000000"/>
      <w:shd w:val="clear" w:color="auto" w:fill="FFFFFF"/>
    </w:rPr>
  </w:style>
  <w:style w:type="character" w:customStyle="1" w:styleId="RTFNum3622">
    <w:name w:val="RTF_Num 362 2"/>
    <w:qFormat/>
    <w:rsid w:val="00A539C6"/>
    <w:rPr>
      <w:rFonts w:ascii="Symbol" w:hAnsi="Symbol" w:hint="default"/>
      <w:color w:val="000000"/>
      <w:shd w:val="clear" w:color="auto" w:fill="FFFFFF"/>
    </w:rPr>
  </w:style>
  <w:style w:type="character" w:customStyle="1" w:styleId="RTFNum3632">
    <w:name w:val="RTF_Num 363 2"/>
    <w:qFormat/>
    <w:rsid w:val="00A539C6"/>
    <w:rPr>
      <w:rFonts w:ascii="Symbol" w:hAnsi="Symbol" w:hint="default"/>
      <w:color w:val="000000"/>
      <w:shd w:val="clear" w:color="auto" w:fill="FFFFFF"/>
    </w:rPr>
  </w:style>
  <w:style w:type="character" w:customStyle="1" w:styleId="RTFNum3642">
    <w:name w:val="RTF_Num 364 2"/>
    <w:qFormat/>
    <w:rsid w:val="00A539C6"/>
    <w:rPr>
      <w:rFonts w:ascii="Symbol" w:hAnsi="Symbol" w:hint="default"/>
      <w:color w:val="000000"/>
      <w:shd w:val="clear" w:color="auto" w:fill="FFFFFF"/>
    </w:rPr>
  </w:style>
  <w:style w:type="character" w:customStyle="1" w:styleId="RTFNum3652">
    <w:name w:val="RTF_Num 365 2"/>
    <w:qFormat/>
    <w:rsid w:val="00A539C6"/>
    <w:rPr>
      <w:rFonts w:ascii="Symbol" w:hAnsi="Symbol" w:hint="default"/>
      <w:color w:val="000000"/>
      <w:shd w:val="clear" w:color="auto" w:fill="FFFFFF"/>
    </w:rPr>
  </w:style>
  <w:style w:type="character" w:customStyle="1" w:styleId="RTFNum3662">
    <w:name w:val="RTF_Num 366 2"/>
    <w:qFormat/>
    <w:rsid w:val="00A539C6"/>
    <w:rPr>
      <w:rFonts w:ascii="Wingdings" w:hAnsi="Wingdings" w:hint="default"/>
      <w:color w:val="000000"/>
      <w:shd w:val="clear" w:color="auto" w:fill="FFFFFF"/>
    </w:rPr>
  </w:style>
  <w:style w:type="character" w:customStyle="1" w:styleId="RTFNum3672">
    <w:name w:val="RTF_Num 367 2"/>
    <w:qFormat/>
    <w:rsid w:val="00A539C6"/>
    <w:rPr>
      <w:rFonts w:ascii="Symbol" w:hAnsi="Symbol" w:hint="default"/>
      <w:color w:val="000000"/>
      <w:shd w:val="clear" w:color="auto" w:fill="FFFFFF"/>
    </w:rPr>
  </w:style>
  <w:style w:type="character" w:customStyle="1" w:styleId="RTFNum3682">
    <w:name w:val="RTF_Num 368 2"/>
    <w:qFormat/>
    <w:rsid w:val="00A539C6"/>
    <w:rPr>
      <w:rFonts w:ascii="Symbol" w:hAnsi="Symbol" w:hint="default"/>
      <w:color w:val="000000"/>
      <w:shd w:val="clear" w:color="auto" w:fill="FFFFFF"/>
    </w:rPr>
  </w:style>
  <w:style w:type="character" w:customStyle="1" w:styleId="RTFNum3692">
    <w:name w:val="RTF_Num 369 2"/>
    <w:qFormat/>
    <w:rsid w:val="00A539C6"/>
    <w:rPr>
      <w:rFonts w:ascii="Symbol" w:hAnsi="Symbol" w:hint="default"/>
      <w:color w:val="000000"/>
      <w:shd w:val="clear" w:color="auto" w:fill="FFFFFF"/>
    </w:rPr>
  </w:style>
  <w:style w:type="character" w:customStyle="1" w:styleId="RTFNum3702">
    <w:name w:val="RTF_Num 370 2"/>
    <w:qFormat/>
    <w:rsid w:val="00A539C6"/>
    <w:rPr>
      <w:rFonts w:ascii="Symbol" w:hAnsi="Symbol" w:hint="default"/>
      <w:color w:val="000000"/>
      <w:shd w:val="clear" w:color="auto" w:fill="FFFFFF"/>
    </w:rPr>
  </w:style>
  <w:style w:type="character" w:customStyle="1" w:styleId="RTFNum3712">
    <w:name w:val="RTF_Num 371 2"/>
    <w:qFormat/>
    <w:rsid w:val="00A539C6"/>
    <w:rPr>
      <w:rFonts w:ascii="Symbol" w:hAnsi="Symbol" w:hint="default"/>
      <w:color w:val="000000"/>
      <w:shd w:val="clear" w:color="auto" w:fill="FFFFFF"/>
    </w:rPr>
  </w:style>
  <w:style w:type="character" w:customStyle="1" w:styleId="RTFNum3722">
    <w:name w:val="RTF_Num 372 2"/>
    <w:qFormat/>
    <w:rsid w:val="00A539C6"/>
    <w:rPr>
      <w:rFonts w:ascii="Symbol" w:hAnsi="Symbol" w:hint="default"/>
      <w:color w:val="000000"/>
      <w:shd w:val="clear" w:color="auto" w:fill="FFFFFF"/>
    </w:rPr>
  </w:style>
  <w:style w:type="character" w:customStyle="1" w:styleId="RTFNum3732">
    <w:name w:val="RTF_Num 373 2"/>
    <w:qFormat/>
    <w:rsid w:val="00A539C6"/>
    <w:rPr>
      <w:rFonts w:ascii="Symbol" w:hAnsi="Symbol" w:hint="default"/>
      <w:color w:val="000000"/>
      <w:shd w:val="clear" w:color="auto" w:fill="FFFFFF"/>
    </w:rPr>
  </w:style>
  <w:style w:type="character" w:customStyle="1" w:styleId="RTFNum3742">
    <w:name w:val="RTF_Num 374 2"/>
    <w:qFormat/>
    <w:rsid w:val="00A539C6"/>
    <w:rPr>
      <w:rFonts w:ascii="Symbol" w:hAnsi="Symbol" w:hint="default"/>
      <w:color w:val="000000"/>
      <w:shd w:val="clear" w:color="auto" w:fill="FFFFFF"/>
    </w:rPr>
  </w:style>
  <w:style w:type="character" w:customStyle="1" w:styleId="RTFNum3752">
    <w:name w:val="RTF_Num 375 2"/>
    <w:qFormat/>
    <w:rsid w:val="00A539C6"/>
    <w:rPr>
      <w:rFonts w:ascii="Wingdings" w:hAnsi="Wingdings" w:hint="default"/>
      <w:color w:val="000000"/>
      <w:shd w:val="clear" w:color="auto" w:fill="FFFFFF"/>
    </w:rPr>
  </w:style>
  <w:style w:type="character" w:customStyle="1" w:styleId="RTFNum3762">
    <w:name w:val="RTF_Num 376 2"/>
    <w:qFormat/>
    <w:rsid w:val="00A539C6"/>
    <w:rPr>
      <w:rFonts w:ascii="Wingdings" w:hAnsi="Wingdings" w:hint="default"/>
      <w:color w:val="000000"/>
      <w:shd w:val="clear" w:color="auto" w:fill="FFFFFF"/>
    </w:rPr>
  </w:style>
  <w:style w:type="character" w:customStyle="1" w:styleId="RTFNum3772">
    <w:name w:val="RTF_Num 377 2"/>
    <w:qFormat/>
    <w:rsid w:val="00A539C6"/>
    <w:rPr>
      <w:rFonts w:ascii="Wingdings" w:hAnsi="Wingdings" w:hint="default"/>
      <w:color w:val="000000"/>
      <w:shd w:val="clear" w:color="auto" w:fill="FFFFFF"/>
    </w:rPr>
  </w:style>
  <w:style w:type="character" w:customStyle="1" w:styleId="RTFNum3782">
    <w:name w:val="RTF_Num 378 2"/>
    <w:qFormat/>
    <w:rsid w:val="00A539C6"/>
    <w:rPr>
      <w:rFonts w:ascii="Wingdings" w:hAnsi="Wingdings" w:hint="default"/>
      <w:color w:val="000000"/>
      <w:shd w:val="clear" w:color="auto" w:fill="FFFFFF"/>
    </w:rPr>
  </w:style>
  <w:style w:type="character" w:customStyle="1" w:styleId="RTFNum3792">
    <w:name w:val="RTF_Num 379 2"/>
    <w:qFormat/>
    <w:rsid w:val="00A539C6"/>
    <w:rPr>
      <w:rFonts w:ascii="Wingdings" w:hAnsi="Wingdings" w:hint="default"/>
      <w:color w:val="000000"/>
      <w:shd w:val="clear" w:color="auto" w:fill="FFFFFF"/>
    </w:rPr>
  </w:style>
  <w:style w:type="character" w:customStyle="1" w:styleId="RTFNum3802">
    <w:name w:val="RTF_Num 380 2"/>
    <w:qFormat/>
    <w:rsid w:val="00A539C6"/>
    <w:rPr>
      <w:rFonts w:ascii="Wingdings" w:hAnsi="Wingdings" w:hint="default"/>
      <w:color w:val="000000"/>
      <w:shd w:val="clear" w:color="auto" w:fill="FFFFFF"/>
    </w:rPr>
  </w:style>
  <w:style w:type="character" w:customStyle="1" w:styleId="RTFNum3812">
    <w:name w:val="RTF_Num 381 2"/>
    <w:qFormat/>
    <w:rsid w:val="00A539C6"/>
    <w:rPr>
      <w:rFonts w:ascii="Symbol" w:hAnsi="Symbol" w:hint="default"/>
      <w:color w:val="000000"/>
      <w:shd w:val="clear" w:color="auto" w:fill="FFFFFF"/>
    </w:rPr>
  </w:style>
  <w:style w:type="character" w:customStyle="1" w:styleId="RTFNum3822">
    <w:name w:val="RTF_Num 382 2"/>
    <w:qFormat/>
    <w:rsid w:val="00A539C6"/>
    <w:rPr>
      <w:rFonts w:ascii="Symbol" w:hAnsi="Symbol" w:hint="default"/>
      <w:color w:val="000000"/>
      <w:shd w:val="clear" w:color="auto" w:fill="FFFFFF"/>
    </w:rPr>
  </w:style>
  <w:style w:type="character" w:customStyle="1" w:styleId="RTFNum3832">
    <w:name w:val="RTF_Num 383 2"/>
    <w:qFormat/>
    <w:rsid w:val="00A539C6"/>
    <w:rPr>
      <w:rFonts w:ascii="Wingdings" w:hAnsi="Wingdings" w:hint="default"/>
      <w:color w:val="000000"/>
      <w:shd w:val="clear" w:color="auto" w:fill="FFFFFF"/>
    </w:rPr>
  </w:style>
  <w:style w:type="character" w:customStyle="1" w:styleId="RTFNum3842">
    <w:name w:val="RTF_Num 384 2"/>
    <w:qFormat/>
    <w:rsid w:val="00A539C6"/>
    <w:rPr>
      <w:rFonts w:ascii="Wingdings" w:hAnsi="Wingdings" w:hint="default"/>
      <w:color w:val="000000"/>
      <w:shd w:val="clear" w:color="auto" w:fill="FFFFFF"/>
    </w:rPr>
  </w:style>
  <w:style w:type="character" w:customStyle="1" w:styleId="RTFNum3852">
    <w:name w:val="RTF_Num 385 2"/>
    <w:qFormat/>
    <w:rsid w:val="00A539C6"/>
    <w:rPr>
      <w:rFonts w:ascii="Symbol" w:hAnsi="Symbol" w:hint="default"/>
      <w:color w:val="000000"/>
      <w:shd w:val="clear" w:color="auto" w:fill="FFFFFF"/>
    </w:rPr>
  </w:style>
  <w:style w:type="character" w:customStyle="1" w:styleId="RTFNum3862">
    <w:name w:val="RTF_Num 386 2"/>
    <w:qFormat/>
    <w:rsid w:val="00A539C6"/>
    <w:rPr>
      <w:rFonts w:ascii="Symbol" w:hAnsi="Symbol" w:hint="default"/>
      <w:color w:val="000000"/>
      <w:shd w:val="clear" w:color="auto" w:fill="FFFFFF"/>
    </w:rPr>
  </w:style>
  <w:style w:type="character" w:customStyle="1" w:styleId="RTFNum3872">
    <w:name w:val="RTF_Num 387 2"/>
    <w:qFormat/>
    <w:rsid w:val="00A539C6"/>
    <w:rPr>
      <w:rFonts w:ascii="Symbol" w:hAnsi="Symbol" w:hint="default"/>
      <w:color w:val="000000"/>
      <w:shd w:val="clear" w:color="auto" w:fill="FFFFFF"/>
    </w:rPr>
  </w:style>
  <w:style w:type="character" w:customStyle="1" w:styleId="RTFNum3882">
    <w:name w:val="RTF_Num 388 2"/>
    <w:qFormat/>
    <w:rsid w:val="00A539C6"/>
    <w:rPr>
      <w:rFonts w:ascii="Symbol" w:hAnsi="Symbol" w:hint="default"/>
      <w:color w:val="000000"/>
      <w:shd w:val="clear" w:color="auto" w:fill="FFFFFF"/>
    </w:rPr>
  </w:style>
  <w:style w:type="character" w:customStyle="1" w:styleId="RTFNum3892">
    <w:name w:val="RTF_Num 389 2"/>
    <w:qFormat/>
    <w:rsid w:val="00A539C6"/>
    <w:rPr>
      <w:rFonts w:ascii="Symbol" w:hAnsi="Symbol" w:hint="default"/>
      <w:color w:val="000000"/>
      <w:shd w:val="clear" w:color="auto" w:fill="FFFFFF"/>
    </w:rPr>
  </w:style>
  <w:style w:type="character" w:customStyle="1" w:styleId="RTFNum3902">
    <w:name w:val="RTF_Num 390 2"/>
    <w:qFormat/>
    <w:rsid w:val="00A539C6"/>
    <w:rPr>
      <w:rFonts w:ascii="Symbol" w:hAnsi="Symbol" w:hint="default"/>
      <w:color w:val="000000"/>
      <w:shd w:val="clear" w:color="auto" w:fill="FFFFFF"/>
    </w:rPr>
  </w:style>
  <w:style w:type="character" w:customStyle="1" w:styleId="RTFNum3912">
    <w:name w:val="RTF_Num 391 2"/>
    <w:qFormat/>
    <w:rsid w:val="00A539C6"/>
    <w:rPr>
      <w:rFonts w:ascii="Symbol" w:hAnsi="Symbol" w:hint="default"/>
      <w:color w:val="000000"/>
      <w:shd w:val="clear" w:color="auto" w:fill="FFFFFF"/>
    </w:rPr>
  </w:style>
  <w:style w:type="character" w:customStyle="1" w:styleId="RTFNum3922">
    <w:name w:val="RTF_Num 392 2"/>
    <w:qFormat/>
    <w:rsid w:val="00A539C6"/>
    <w:rPr>
      <w:rFonts w:ascii="Symbol" w:hAnsi="Symbol" w:hint="default"/>
      <w:color w:val="000000"/>
      <w:shd w:val="clear" w:color="auto" w:fill="FFFFFF"/>
    </w:rPr>
  </w:style>
  <w:style w:type="character" w:customStyle="1" w:styleId="RTFNum3932">
    <w:name w:val="RTF_Num 393 2"/>
    <w:qFormat/>
    <w:rsid w:val="00A539C6"/>
    <w:rPr>
      <w:rFonts w:ascii="Symbol" w:hAnsi="Symbol" w:hint="default"/>
      <w:color w:val="000000"/>
      <w:shd w:val="clear" w:color="auto" w:fill="FFFFFF"/>
    </w:rPr>
  </w:style>
  <w:style w:type="character" w:customStyle="1" w:styleId="RTFNum3942">
    <w:name w:val="RTF_Num 394 2"/>
    <w:qFormat/>
    <w:rsid w:val="00A539C6"/>
    <w:rPr>
      <w:rFonts w:ascii="Symbol" w:hAnsi="Symbol" w:hint="default"/>
      <w:color w:val="000000"/>
      <w:shd w:val="clear" w:color="auto" w:fill="FFFFFF"/>
    </w:rPr>
  </w:style>
  <w:style w:type="character" w:customStyle="1" w:styleId="RTFNum3952">
    <w:name w:val="RTF_Num 395 2"/>
    <w:qFormat/>
    <w:rsid w:val="00A539C6"/>
    <w:rPr>
      <w:rFonts w:ascii="Symbol" w:hAnsi="Symbol" w:hint="default"/>
      <w:color w:val="000000"/>
      <w:shd w:val="clear" w:color="auto" w:fill="FFFFFF"/>
    </w:rPr>
  </w:style>
  <w:style w:type="character" w:customStyle="1" w:styleId="RTFNum3962">
    <w:name w:val="RTF_Num 396 2"/>
    <w:qFormat/>
    <w:rsid w:val="00A539C6"/>
    <w:rPr>
      <w:rFonts w:ascii="Symbol" w:hAnsi="Symbol" w:hint="default"/>
      <w:color w:val="000000"/>
      <w:shd w:val="clear" w:color="auto" w:fill="FFFFFF"/>
    </w:rPr>
  </w:style>
  <w:style w:type="character" w:customStyle="1" w:styleId="RTFNum3972">
    <w:name w:val="RTF_Num 397 2"/>
    <w:qFormat/>
    <w:rsid w:val="00A539C6"/>
    <w:rPr>
      <w:rFonts w:ascii="Symbol" w:hAnsi="Symbol" w:hint="default"/>
      <w:color w:val="000000"/>
      <w:shd w:val="clear" w:color="auto" w:fill="FFFFFF"/>
    </w:rPr>
  </w:style>
  <w:style w:type="character" w:customStyle="1" w:styleId="RTFNum3982">
    <w:name w:val="RTF_Num 398 2"/>
    <w:qFormat/>
    <w:rsid w:val="00A539C6"/>
    <w:rPr>
      <w:rFonts w:ascii="Symbol" w:hAnsi="Symbol" w:hint="default"/>
      <w:color w:val="000000"/>
      <w:shd w:val="clear" w:color="auto" w:fill="FFFFFF"/>
    </w:rPr>
  </w:style>
  <w:style w:type="character" w:customStyle="1" w:styleId="RTFNum3992">
    <w:name w:val="RTF_Num 399 2"/>
    <w:qFormat/>
    <w:rsid w:val="00A539C6"/>
    <w:rPr>
      <w:rFonts w:ascii="Wingdings" w:hAnsi="Wingdings" w:hint="default"/>
      <w:color w:val="000000"/>
      <w:shd w:val="clear" w:color="auto" w:fill="FFFFFF"/>
    </w:rPr>
  </w:style>
  <w:style w:type="character" w:customStyle="1" w:styleId="RTFNum4002">
    <w:name w:val="RTF_Num 400 2"/>
    <w:qFormat/>
    <w:rsid w:val="00A539C6"/>
    <w:rPr>
      <w:rFonts w:ascii="Wingdings" w:hAnsi="Wingdings" w:hint="default"/>
      <w:color w:val="000000"/>
      <w:shd w:val="clear" w:color="auto" w:fill="FFFFFF"/>
    </w:rPr>
  </w:style>
  <w:style w:type="character" w:customStyle="1" w:styleId="RTFNum4012">
    <w:name w:val="RTF_Num 401 2"/>
    <w:qFormat/>
    <w:rsid w:val="00A539C6"/>
    <w:rPr>
      <w:rFonts w:ascii="Wingdings" w:hAnsi="Wingdings" w:hint="default"/>
      <w:color w:val="000000"/>
      <w:shd w:val="clear" w:color="auto" w:fill="FFFFFF"/>
    </w:rPr>
  </w:style>
  <w:style w:type="character" w:customStyle="1" w:styleId="RTFNum4022">
    <w:name w:val="RTF_Num 402 2"/>
    <w:qFormat/>
    <w:rsid w:val="00A539C6"/>
    <w:rPr>
      <w:rFonts w:ascii="Wingdings" w:hAnsi="Wingdings" w:hint="default"/>
      <w:color w:val="000000"/>
      <w:shd w:val="clear" w:color="auto" w:fill="FFFFFF"/>
    </w:rPr>
  </w:style>
  <w:style w:type="character" w:customStyle="1" w:styleId="RTFNum4032">
    <w:name w:val="RTF_Num 403 2"/>
    <w:qFormat/>
    <w:rsid w:val="00A539C6"/>
    <w:rPr>
      <w:rFonts w:ascii="Wingdings" w:hAnsi="Wingdings" w:hint="default"/>
      <w:color w:val="000000"/>
      <w:shd w:val="clear" w:color="auto" w:fill="FFFFFF"/>
    </w:rPr>
  </w:style>
  <w:style w:type="character" w:customStyle="1" w:styleId="RTFNum4042">
    <w:name w:val="RTF_Num 404 2"/>
    <w:qFormat/>
    <w:rsid w:val="00A539C6"/>
    <w:rPr>
      <w:rFonts w:ascii="Wingdings" w:hAnsi="Wingdings" w:hint="default"/>
      <w:color w:val="000000"/>
      <w:shd w:val="clear" w:color="auto" w:fill="FFFFFF"/>
    </w:rPr>
  </w:style>
  <w:style w:type="character" w:customStyle="1" w:styleId="RTFNum4052">
    <w:name w:val="RTF_Num 405 2"/>
    <w:qFormat/>
    <w:rsid w:val="00A539C6"/>
    <w:rPr>
      <w:rFonts w:ascii="Wingdings" w:hAnsi="Wingdings" w:hint="default"/>
      <w:color w:val="000000"/>
      <w:shd w:val="clear" w:color="auto" w:fill="FFFFFF"/>
    </w:rPr>
  </w:style>
  <w:style w:type="character" w:customStyle="1" w:styleId="RTFNum4062">
    <w:name w:val="RTF_Num 406 2"/>
    <w:qFormat/>
    <w:rsid w:val="00A539C6"/>
    <w:rPr>
      <w:rFonts w:ascii="Wingdings" w:hAnsi="Wingdings" w:hint="default"/>
      <w:color w:val="000000"/>
      <w:shd w:val="clear" w:color="auto" w:fill="FFFFFF"/>
    </w:rPr>
  </w:style>
  <w:style w:type="character" w:customStyle="1" w:styleId="RTFNum4072">
    <w:name w:val="RTF_Num 407 2"/>
    <w:qFormat/>
    <w:rsid w:val="00A539C6"/>
    <w:rPr>
      <w:rFonts w:ascii="Wingdings" w:hAnsi="Wingdings" w:hint="default"/>
      <w:color w:val="000000"/>
      <w:shd w:val="clear" w:color="auto" w:fill="FFFFFF"/>
    </w:rPr>
  </w:style>
  <w:style w:type="character" w:customStyle="1" w:styleId="RTFNum4082">
    <w:name w:val="RTF_Num 408 2"/>
    <w:qFormat/>
    <w:rsid w:val="00A539C6"/>
    <w:rPr>
      <w:rFonts w:ascii="Symbol" w:hAnsi="Symbol" w:hint="default"/>
      <w:color w:val="000000"/>
      <w:shd w:val="clear" w:color="auto" w:fill="FFFFFF"/>
    </w:rPr>
  </w:style>
  <w:style w:type="character" w:customStyle="1" w:styleId="RTFNum4092">
    <w:name w:val="RTF_Num 409 2"/>
    <w:qFormat/>
    <w:rsid w:val="00A539C6"/>
    <w:rPr>
      <w:rFonts w:ascii="Symbol" w:hAnsi="Symbol" w:hint="default"/>
      <w:color w:val="000000"/>
      <w:shd w:val="clear" w:color="auto" w:fill="FFFFFF"/>
    </w:rPr>
  </w:style>
  <w:style w:type="character" w:customStyle="1" w:styleId="RTFNum4102">
    <w:name w:val="RTF_Num 410 2"/>
    <w:qFormat/>
    <w:rsid w:val="00A539C6"/>
    <w:rPr>
      <w:rFonts w:ascii="Symbol" w:hAnsi="Symbol" w:hint="default"/>
      <w:color w:val="000000"/>
      <w:shd w:val="clear" w:color="auto" w:fill="FFFFFF"/>
    </w:rPr>
  </w:style>
  <w:style w:type="character" w:customStyle="1" w:styleId="RTFNum4112">
    <w:name w:val="RTF_Num 411 2"/>
    <w:qFormat/>
    <w:rsid w:val="00A539C6"/>
    <w:rPr>
      <w:rFonts w:ascii="Symbol" w:hAnsi="Symbol" w:hint="default"/>
      <w:color w:val="000000"/>
      <w:shd w:val="clear" w:color="auto" w:fill="FFFFFF"/>
    </w:rPr>
  </w:style>
  <w:style w:type="character" w:customStyle="1" w:styleId="RTFNum4122">
    <w:name w:val="RTF_Num 412 2"/>
    <w:qFormat/>
    <w:rsid w:val="00A539C6"/>
    <w:rPr>
      <w:rFonts w:ascii="Symbol" w:hAnsi="Symbol" w:hint="default"/>
      <w:color w:val="000000"/>
      <w:shd w:val="clear" w:color="auto" w:fill="FFFFFF"/>
    </w:rPr>
  </w:style>
  <w:style w:type="character" w:customStyle="1" w:styleId="RTFNum4132">
    <w:name w:val="RTF_Num 413 2"/>
    <w:qFormat/>
    <w:rsid w:val="00A539C6"/>
    <w:rPr>
      <w:rFonts w:ascii="Wingdings" w:hAnsi="Wingdings" w:hint="default"/>
      <w:color w:val="000000"/>
      <w:shd w:val="clear" w:color="auto" w:fill="FFFFFF"/>
    </w:rPr>
  </w:style>
  <w:style w:type="character" w:customStyle="1" w:styleId="RTFNum4142">
    <w:name w:val="RTF_Num 414 2"/>
    <w:qFormat/>
    <w:rsid w:val="00A539C6"/>
    <w:rPr>
      <w:rFonts w:ascii="Wingdings" w:hAnsi="Wingdings" w:hint="default"/>
      <w:color w:val="000000"/>
      <w:shd w:val="clear" w:color="auto" w:fill="FFFFFF"/>
    </w:rPr>
  </w:style>
  <w:style w:type="character" w:customStyle="1" w:styleId="RTFNum4152">
    <w:name w:val="RTF_Num 415 2"/>
    <w:qFormat/>
    <w:rsid w:val="00A539C6"/>
    <w:rPr>
      <w:rFonts w:ascii="Wingdings" w:hAnsi="Wingdings" w:hint="default"/>
      <w:color w:val="000000"/>
      <w:shd w:val="clear" w:color="auto" w:fill="FFFFFF"/>
    </w:rPr>
  </w:style>
  <w:style w:type="character" w:customStyle="1" w:styleId="RTFNum4162">
    <w:name w:val="RTF_Num 416 2"/>
    <w:qFormat/>
    <w:rsid w:val="00A539C6"/>
    <w:rPr>
      <w:rFonts w:ascii="Wingdings" w:hAnsi="Wingdings" w:hint="default"/>
      <w:color w:val="000000"/>
      <w:shd w:val="clear" w:color="auto" w:fill="FFFFFF"/>
    </w:rPr>
  </w:style>
  <w:style w:type="character" w:customStyle="1" w:styleId="RTFNum4172">
    <w:name w:val="RTF_Num 417 2"/>
    <w:qFormat/>
    <w:rsid w:val="00A539C6"/>
    <w:rPr>
      <w:rFonts w:ascii="Wingdings" w:hAnsi="Wingdings" w:hint="default"/>
      <w:color w:val="000000"/>
      <w:shd w:val="clear" w:color="auto" w:fill="FFFFFF"/>
    </w:rPr>
  </w:style>
  <w:style w:type="character" w:customStyle="1" w:styleId="RTFNum4182">
    <w:name w:val="RTF_Num 418 2"/>
    <w:qFormat/>
    <w:rsid w:val="00A539C6"/>
    <w:rPr>
      <w:rFonts w:ascii="Wingdings" w:hAnsi="Wingdings" w:hint="default"/>
      <w:color w:val="000000"/>
      <w:shd w:val="clear" w:color="auto" w:fill="FFFFFF"/>
    </w:rPr>
  </w:style>
  <w:style w:type="character" w:customStyle="1" w:styleId="RTFNum4192">
    <w:name w:val="RTF_Num 419 2"/>
    <w:qFormat/>
    <w:rsid w:val="00A539C6"/>
    <w:rPr>
      <w:rFonts w:ascii="Symbol" w:hAnsi="Symbol" w:hint="default"/>
      <w:color w:val="000000"/>
      <w:shd w:val="clear" w:color="auto" w:fill="FFFFFF"/>
    </w:rPr>
  </w:style>
  <w:style w:type="character" w:customStyle="1" w:styleId="RTFNum4202">
    <w:name w:val="RTF_Num 420 2"/>
    <w:qFormat/>
    <w:rsid w:val="00A539C6"/>
    <w:rPr>
      <w:rFonts w:ascii="Symbol" w:hAnsi="Symbol" w:hint="default"/>
      <w:color w:val="000000"/>
      <w:shd w:val="clear" w:color="auto" w:fill="FFFFFF"/>
    </w:rPr>
  </w:style>
  <w:style w:type="character" w:customStyle="1" w:styleId="RTFNum4212">
    <w:name w:val="RTF_Num 421 2"/>
    <w:qFormat/>
    <w:rsid w:val="00A539C6"/>
    <w:rPr>
      <w:rFonts w:ascii="Wingdings" w:hAnsi="Wingdings" w:hint="default"/>
      <w:color w:val="000000"/>
      <w:shd w:val="clear" w:color="auto" w:fill="FFFFFF"/>
    </w:rPr>
  </w:style>
  <w:style w:type="character" w:customStyle="1" w:styleId="RTFNum4222">
    <w:name w:val="RTF_Num 422 2"/>
    <w:qFormat/>
    <w:rsid w:val="00A539C6"/>
    <w:rPr>
      <w:rFonts w:ascii="Wingdings" w:hAnsi="Wingdings" w:hint="default"/>
      <w:color w:val="000000"/>
      <w:shd w:val="clear" w:color="auto" w:fill="FFFFFF"/>
    </w:rPr>
  </w:style>
  <w:style w:type="character" w:customStyle="1" w:styleId="RTFNum4232">
    <w:name w:val="RTF_Num 423 2"/>
    <w:qFormat/>
    <w:rsid w:val="00A539C6"/>
    <w:rPr>
      <w:rFonts w:ascii="Symbol" w:hAnsi="Symbol" w:hint="default"/>
      <w:color w:val="000000"/>
      <w:shd w:val="clear" w:color="auto" w:fill="FFFFFF"/>
    </w:rPr>
  </w:style>
  <w:style w:type="character" w:customStyle="1" w:styleId="RTFNum4242">
    <w:name w:val="RTF_Num 424 2"/>
    <w:qFormat/>
    <w:rsid w:val="00A539C6"/>
    <w:rPr>
      <w:rFonts w:ascii="Wingdings" w:hAnsi="Wingdings" w:hint="default"/>
      <w:color w:val="000000"/>
      <w:shd w:val="clear" w:color="auto" w:fill="FFFFFF"/>
    </w:rPr>
  </w:style>
  <w:style w:type="character" w:customStyle="1" w:styleId="RTFNum4252">
    <w:name w:val="RTF_Num 425 2"/>
    <w:qFormat/>
    <w:rsid w:val="00A539C6"/>
    <w:rPr>
      <w:rFonts w:ascii="Wingdings" w:hAnsi="Wingdings" w:hint="default"/>
      <w:color w:val="000000"/>
      <w:shd w:val="clear" w:color="auto" w:fill="FFFFFF"/>
    </w:rPr>
  </w:style>
  <w:style w:type="character" w:customStyle="1" w:styleId="RTFNum4262">
    <w:name w:val="RTF_Num 426 2"/>
    <w:qFormat/>
    <w:rsid w:val="00A539C6"/>
    <w:rPr>
      <w:rFonts w:ascii="Symbol" w:hAnsi="Symbol" w:hint="default"/>
      <w:color w:val="000000"/>
      <w:shd w:val="clear" w:color="auto" w:fill="FFFFFF"/>
    </w:rPr>
  </w:style>
  <w:style w:type="character" w:customStyle="1" w:styleId="RTFNum4272">
    <w:name w:val="RTF_Num 427 2"/>
    <w:qFormat/>
    <w:rsid w:val="00A539C6"/>
    <w:rPr>
      <w:rFonts w:ascii="Wingdings" w:hAnsi="Wingdings" w:hint="default"/>
      <w:color w:val="000000"/>
      <w:shd w:val="clear" w:color="auto" w:fill="FFFFFF"/>
    </w:rPr>
  </w:style>
  <w:style w:type="character" w:customStyle="1" w:styleId="RTFNum4282">
    <w:name w:val="RTF_Num 428 2"/>
    <w:qFormat/>
    <w:rsid w:val="00A539C6"/>
    <w:rPr>
      <w:rFonts w:ascii="Symbol" w:hAnsi="Symbol" w:hint="default"/>
      <w:color w:val="000000"/>
      <w:shd w:val="clear" w:color="auto" w:fill="FFFFFF"/>
    </w:rPr>
  </w:style>
  <w:style w:type="character" w:customStyle="1" w:styleId="RTFNum4292">
    <w:name w:val="RTF_Num 429 2"/>
    <w:qFormat/>
    <w:rsid w:val="00A539C6"/>
    <w:rPr>
      <w:rFonts w:ascii="Symbol" w:hAnsi="Symbol" w:hint="default"/>
      <w:color w:val="000000"/>
      <w:shd w:val="clear" w:color="auto" w:fill="FFFFFF"/>
    </w:rPr>
  </w:style>
  <w:style w:type="character" w:customStyle="1" w:styleId="RTFNum22">
    <w:name w:val="RTF_Num 2 2"/>
    <w:qFormat/>
    <w:rsid w:val="00A539C6"/>
    <w:rPr>
      <w:rFonts w:ascii="Symbol" w:hAnsi="Symbol" w:hint="default"/>
      <w:color w:val="000000"/>
      <w:u w:val="single"/>
      <w:shd w:val="clear" w:color="auto" w:fill="FFFFFF"/>
    </w:rPr>
  </w:style>
  <w:style w:type="character" w:customStyle="1" w:styleId="RTFNum52">
    <w:name w:val="RTF_Num 5 2"/>
    <w:qFormat/>
    <w:rsid w:val="00A539C6"/>
    <w:rPr>
      <w:rFonts w:ascii="Wingdings" w:hAnsi="Wingdings" w:hint="default"/>
      <w:color w:val="000000"/>
      <w:u w:val="single"/>
      <w:shd w:val="clear" w:color="auto" w:fill="FFFFFF"/>
    </w:rPr>
  </w:style>
  <w:style w:type="character" w:customStyle="1" w:styleId="RTFNum62">
    <w:name w:val="RTF_Num 6 2"/>
    <w:qFormat/>
    <w:rsid w:val="00A539C6"/>
    <w:rPr>
      <w:rFonts w:ascii="Wingdings" w:hAnsi="Wingdings" w:hint="default"/>
      <w:color w:val="000000"/>
      <w:u w:val="single"/>
      <w:shd w:val="clear" w:color="auto" w:fill="FFFFFF"/>
    </w:rPr>
  </w:style>
  <w:style w:type="character" w:customStyle="1" w:styleId="RTFNum72">
    <w:name w:val="RTF_Num 7 2"/>
    <w:qFormat/>
    <w:rsid w:val="00A539C6"/>
    <w:rPr>
      <w:rFonts w:ascii="Wingdings" w:hAnsi="Wingdings" w:hint="default"/>
      <w:color w:val="000000"/>
      <w:u w:val="single"/>
      <w:shd w:val="clear" w:color="auto" w:fill="FFFFFF"/>
    </w:rPr>
  </w:style>
  <w:style w:type="character" w:customStyle="1" w:styleId="NumberingSymbols">
    <w:name w:val="Numbering Symbols"/>
    <w:rsid w:val="00A539C6"/>
    <w:rPr>
      <w:rFonts w:ascii="Arial" w:hAnsi="Arial" w:cs="Arial" w:hint="default"/>
      <w:color w:val="000000"/>
      <w:u w:val="single"/>
      <w:shd w:val="clear" w:color="auto" w:fill="FFFFFF"/>
    </w:rPr>
  </w:style>
  <w:style w:type="character" w:customStyle="1" w:styleId="RTFNum102">
    <w:name w:val="RTF_Num 10 2"/>
    <w:qFormat/>
    <w:rsid w:val="00A539C6"/>
    <w:rPr>
      <w:rFonts w:ascii="Symbol" w:hAnsi="Symbol" w:hint="default"/>
      <w:color w:val="000000"/>
      <w:u w:val="single"/>
      <w:shd w:val="clear" w:color="auto" w:fill="FFFFFF"/>
    </w:rPr>
  </w:style>
  <w:style w:type="character" w:customStyle="1" w:styleId="RTFNum23">
    <w:name w:val="RTF_Num 2 3"/>
    <w:qFormat/>
    <w:rsid w:val="00A539C6"/>
    <w:rPr>
      <w:rFonts w:ascii="Wingdings" w:hAnsi="Wingdings" w:hint="default"/>
      <w:color w:val="000000"/>
      <w:u w:val="single"/>
      <w:shd w:val="clear" w:color="auto" w:fill="FFFFFF"/>
    </w:rPr>
  </w:style>
  <w:style w:type="character" w:customStyle="1" w:styleId="RTFNum24">
    <w:name w:val="RTF_Num 2 4"/>
    <w:qFormat/>
    <w:rsid w:val="00A539C6"/>
    <w:rPr>
      <w:rFonts w:ascii="Symbol" w:hAnsi="Symbol" w:hint="default"/>
      <w:color w:val="000000"/>
      <w:u w:val="single"/>
      <w:shd w:val="clear" w:color="auto" w:fill="FFFFFF"/>
    </w:rPr>
  </w:style>
  <w:style w:type="character" w:customStyle="1" w:styleId="RTFNum25">
    <w:name w:val="RTF_Num 2 5"/>
    <w:qFormat/>
    <w:rsid w:val="00A539C6"/>
    <w:rPr>
      <w:rFonts w:ascii="Courier New" w:hAnsi="Courier New" w:cs="Courier New" w:hint="default"/>
      <w:color w:val="000000"/>
      <w:u w:val="single"/>
      <w:shd w:val="clear" w:color="auto" w:fill="FFFFFF"/>
    </w:rPr>
  </w:style>
  <w:style w:type="character" w:customStyle="1" w:styleId="RTFNum26">
    <w:name w:val="RTF_Num 2 6"/>
    <w:qFormat/>
    <w:rsid w:val="00A539C6"/>
    <w:rPr>
      <w:rFonts w:ascii="Wingdings" w:hAnsi="Wingdings" w:hint="default"/>
      <w:color w:val="000000"/>
      <w:u w:val="single"/>
      <w:shd w:val="clear" w:color="auto" w:fill="FFFFFF"/>
    </w:rPr>
  </w:style>
  <w:style w:type="character" w:customStyle="1" w:styleId="RTFNum27">
    <w:name w:val="RTF_Num 2 7"/>
    <w:qFormat/>
    <w:rsid w:val="00A539C6"/>
    <w:rPr>
      <w:rFonts w:ascii="Symbol" w:hAnsi="Symbol" w:hint="default"/>
      <w:color w:val="000000"/>
      <w:u w:val="single"/>
      <w:shd w:val="clear" w:color="auto" w:fill="FFFFFF"/>
    </w:rPr>
  </w:style>
  <w:style w:type="character" w:customStyle="1" w:styleId="RTFNum28">
    <w:name w:val="RTF_Num 2 8"/>
    <w:qFormat/>
    <w:rsid w:val="00A539C6"/>
    <w:rPr>
      <w:rFonts w:ascii="Courier New" w:hAnsi="Courier New" w:cs="Courier New" w:hint="default"/>
      <w:color w:val="000000"/>
      <w:u w:val="single"/>
      <w:shd w:val="clear" w:color="auto" w:fill="FFFFFF"/>
    </w:rPr>
  </w:style>
  <w:style w:type="character" w:customStyle="1" w:styleId="RTFNum29">
    <w:name w:val="RTF_Num 2 9"/>
    <w:qFormat/>
    <w:rsid w:val="00A539C6"/>
    <w:rPr>
      <w:rFonts w:ascii="Wingdings" w:hAnsi="Wingdings" w:hint="default"/>
      <w:color w:val="000000"/>
      <w:u w:val="single"/>
      <w:shd w:val="clear" w:color="auto" w:fill="FFFFFF"/>
    </w:rPr>
  </w:style>
  <w:style w:type="character" w:customStyle="1" w:styleId="RTFNum92">
    <w:name w:val="RTF_Num 9 2"/>
    <w:qFormat/>
    <w:rsid w:val="00A539C6"/>
    <w:rPr>
      <w:rFonts w:ascii="Symbol" w:hAnsi="Symbol" w:hint="default"/>
      <w:color w:val="000000"/>
      <w:u w:val="single"/>
      <w:shd w:val="clear" w:color="auto" w:fill="FFFFFF"/>
    </w:rPr>
  </w:style>
  <w:style w:type="character" w:customStyle="1" w:styleId="RTFNum112">
    <w:name w:val="RTF_Num 11 2"/>
    <w:qFormat/>
    <w:rsid w:val="00A539C6"/>
    <w:rPr>
      <w:rFonts w:ascii="Symbol" w:hAnsi="Symbol" w:hint="default"/>
      <w:color w:val="000000"/>
      <w:u w:val="single"/>
      <w:shd w:val="clear" w:color="auto" w:fill="FFFFFF"/>
    </w:rPr>
  </w:style>
  <w:style w:type="character" w:customStyle="1" w:styleId="RTFNum172">
    <w:name w:val="RTF_Num 17 2"/>
    <w:qFormat/>
    <w:rsid w:val="00A539C6"/>
    <w:rPr>
      <w:rFonts w:ascii="Symbol" w:hAnsi="Symbol" w:hint="default"/>
      <w:color w:val="000000"/>
      <w:u w:val="single"/>
      <w:shd w:val="clear" w:color="auto" w:fill="FFFFFF"/>
    </w:rPr>
  </w:style>
  <w:style w:type="character" w:customStyle="1" w:styleId="RTFNum202">
    <w:name w:val="RTF_Num 20 2"/>
    <w:qFormat/>
    <w:rsid w:val="00A539C6"/>
    <w:rPr>
      <w:rFonts w:ascii="Symbol" w:hAnsi="Symbol" w:hint="default"/>
      <w:color w:val="000000"/>
      <w:u w:val="single"/>
      <w:shd w:val="clear" w:color="auto" w:fill="FFFFFF"/>
    </w:rPr>
  </w:style>
  <w:style w:type="character" w:customStyle="1" w:styleId="RTFNum222">
    <w:name w:val="RTF_Num 22 2"/>
    <w:qFormat/>
    <w:rsid w:val="00A539C6"/>
    <w:rPr>
      <w:rFonts w:ascii="Symbol" w:hAnsi="Symbol" w:hint="default"/>
      <w:color w:val="000000"/>
      <w:u w:val="single"/>
      <w:shd w:val="clear" w:color="auto" w:fill="FFFFFF"/>
    </w:rPr>
  </w:style>
  <w:style w:type="character" w:customStyle="1" w:styleId="RTFNum232">
    <w:name w:val="RTF_Num 23 2"/>
    <w:qFormat/>
    <w:rsid w:val="00A539C6"/>
    <w:rPr>
      <w:rFonts w:ascii="Symbol" w:hAnsi="Symbol" w:hint="default"/>
      <w:color w:val="000000"/>
      <w:u w:val="single"/>
      <w:shd w:val="clear" w:color="auto" w:fill="FFFFFF"/>
    </w:rPr>
  </w:style>
  <w:style w:type="character" w:customStyle="1" w:styleId="RTFNum252">
    <w:name w:val="RTF_Num 25 2"/>
    <w:qFormat/>
    <w:rsid w:val="00A539C6"/>
    <w:rPr>
      <w:rFonts w:ascii="Wingdings" w:hAnsi="Wingdings" w:hint="default"/>
      <w:color w:val="000000"/>
      <w:u w:val="single"/>
      <w:shd w:val="clear" w:color="auto" w:fill="FFFFFF"/>
    </w:rPr>
  </w:style>
  <w:style w:type="character" w:customStyle="1" w:styleId="RTFNum312">
    <w:name w:val="RTF_Num 31 2"/>
    <w:qFormat/>
    <w:rsid w:val="00A539C6"/>
    <w:rPr>
      <w:rFonts w:ascii="Symbol" w:hAnsi="Symbol" w:hint="default"/>
      <w:color w:val="000000"/>
      <w:u w:val="single"/>
      <w:shd w:val="clear" w:color="auto" w:fill="FFFFFF"/>
    </w:rPr>
  </w:style>
  <w:style w:type="character" w:customStyle="1" w:styleId="RTFNum332">
    <w:name w:val="RTF_Num 33 2"/>
    <w:qFormat/>
    <w:rsid w:val="00A539C6"/>
    <w:rPr>
      <w:rFonts w:ascii="Wingdings" w:hAnsi="Wingdings" w:hint="default"/>
      <w:color w:val="000000"/>
      <w:u w:val="single"/>
      <w:shd w:val="clear" w:color="auto" w:fill="FFFFFF"/>
    </w:rPr>
  </w:style>
  <w:style w:type="character" w:customStyle="1" w:styleId="RTFNum372">
    <w:name w:val="RTF_Num 37 2"/>
    <w:qFormat/>
    <w:rsid w:val="00A539C6"/>
    <w:rPr>
      <w:rFonts w:ascii="Symbol" w:hAnsi="Symbol" w:hint="default"/>
      <w:color w:val="000000"/>
      <w:u w:val="single"/>
      <w:shd w:val="clear" w:color="auto" w:fill="FFFFFF"/>
    </w:rPr>
  </w:style>
  <w:style w:type="character" w:customStyle="1" w:styleId="RTFNum432">
    <w:name w:val="RTF_Num 43 2"/>
    <w:qFormat/>
    <w:rsid w:val="00A539C6"/>
    <w:rPr>
      <w:rFonts w:ascii="Symbol" w:hAnsi="Symbol" w:hint="default"/>
      <w:color w:val="000000"/>
      <w:u w:val="single"/>
      <w:shd w:val="clear" w:color="auto" w:fill="FFFFFF"/>
    </w:rPr>
  </w:style>
  <w:style w:type="character" w:customStyle="1" w:styleId="RTFNum1142">
    <w:name w:val="RTF_Num 114 2"/>
    <w:qFormat/>
    <w:rsid w:val="00A539C6"/>
    <w:rPr>
      <w:rFonts w:ascii="Symbol" w:hAnsi="Symbol" w:hint="default"/>
      <w:color w:val="000000"/>
      <w:u w:val="single"/>
      <w:shd w:val="clear" w:color="auto" w:fill="FFFFFF"/>
    </w:rPr>
  </w:style>
  <w:style w:type="character" w:customStyle="1" w:styleId="RTFNum1162">
    <w:name w:val="RTF_Num 116 2"/>
    <w:qFormat/>
    <w:rsid w:val="00A539C6"/>
    <w:rPr>
      <w:rFonts w:ascii="Symbol" w:hAnsi="Symbol" w:hint="default"/>
      <w:color w:val="000000"/>
      <w:u w:val="single"/>
      <w:shd w:val="clear" w:color="auto" w:fill="FFFFFF"/>
    </w:rPr>
  </w:style>
  <w:style w:type="character" w:customStyle="1" w:styleId="RTFNum1242">
    <w:name w:val="RTF_Num 124 2"/>
    <w:qFormat/>
    <w:rsid w:val="00A539C6"/>
    <w:rPr>
      <w:rFonts w:ascii="Symbol" w:hAnsi="Symbol" w:hint="default"/>
      <w:color w:val="000000"/>
      <w:u w:val="single"/>
      <w:shd w:val="clear" w:color="auto" w:fill="FFFFFF"/>
    </w:rPr>
  </w:style>
  <w:style w:type="character" w:customStyle="1" w:styleId="RTFNum1252">
    <w:name w:val="RTF_Num 125 2"/>
    <w:qFormat/>
    <w:rsid w:val="00A539C6"/>
    <w:rPr>
      <w:rFonts w:ascii="Symbol" w:hAnsi="Symbol" w:hint="default"/>
      <w:color w:val="000000"/>
      <w:u w:val="single"/>
      <w:shd w:val="clear" w:color="auto" w:fill="FFFFFF"/>
    </w:rPr>
  </w:style>
  <w:style w:type="character" w:customStyle="1" w:styleId="RTFNum1272">
    <w:name w:val="RTF_Num 127 2"/>
    <w:qFormat/>
    <w:rsid w:val="00A539C6"/>
    <w:rPr>
      <w:rFonts w:ascii="Symbol" w:hAnsi="Symbol" w:hint="default"/>
      <w:color w:val="000000"/>
      <w:u w:val="single"/>
      <w:shd w:val="clear" w:color="auto" w:fill="FFFFFF"/>
    </w:rPr>
  </w:style>
  <w:style w:type="character" w:customStyle="1" w:styleId="RTFNum1282">
    <w:name w:val="RTF_Num 128 2"/>
    <w:qFormat/>
    <w:rsid w:val="00A539C6"/>
    <w:rPr>
      <w:rFonts w:ascii="Symbol" w:hAnsi="Symbol" w:hint="default"/>
      <w:color w:val="000000"/>
      <w:u w:val="single"/>
      <w:shd w:val="clear" w:color="auto" w:fill="FFFFFF"/>
    </w:rPr>
  </w:style>
  <w:style w:type="character" w:customStyle="1" w:styleId="EstiloCorreo15">
    <w:name w:val="EstiloCorreo15"/>
    <w:qFormat/>
    <w:rsid w:val="00A539C6"/>
    <w:rPr>
      <w:rFonts w:ascii="Arial" w:hAnsi="Arial" w:cs="Arial" w:hint="default"/>
      <w:color w:val="000080"/>
    </w:rPr>
  </w:style>
  <w:style w:type="character" w:customStyle="1" w:styleId="st">
    <w:name w:val="st"/>
    <w:qFormat/>
    <w:rsid w:val="00A539C6"/>
  </w:style>
  <w:style w:type="character" w:customStyle="1" w:styleId="srtitle1">
    <w:name w:val="srtitle1"/>
    <w:qFormat/>
    <w:rsid w:val="00A539C6"/>
    <w:rPr>
      <w:b/>
      <w:bCs/>
    </w:rPr>
  </w:style>
  <w:style w:type="character" w:customStyle="1" w:styleId="resultindex2">
    <w:name w:val="resultindex2"/>
    <w:qFormat/>
    <w:rsid w:val="00A539C6"/>
    <w:rPr>
      <w:color w:val="000000"/>
    </w:rPr>
  </w:style>
  <w:style w:type="character" w:customStyle="1" w:styleId="bindingblock1">
    <w:name w:val="bindingblock1"/>
    <w:qFormat/>
    <w:rsid w:val="00A539C6"/>
  </w:style>
  <w:style w:type="character" w:customStyle="1" w:styleId="binding1">
    <w:name w:val="binding1"/>
    <w:qFormat/>
    <w:rsid w:val="00A539C6"/>
    <w:rPr>
      <w:b/>
      <w:bCs/>
    </w:rPr>
  </w:style>
  <w:style w:type="character" w:customStyle="1" w:styleId="postbody1">
    <w:name w:val="postbody1"/>
    <w:qFormat/>
    <w:rsid w:val="00A539C6"/>
  </w:style>
  <w:style w:type="character" w:customStyle="1" w:styleId="RTFNum41">
    <w:name w:val="RTF_Num 4 1"/>
    <w:qFormat/>
    <w:rsid w:val="00A539C6"/>
    <w:rPr>
      <w:rFonts w:ascii="Symbol" w:hAnsi="Symbol" w:hint="default"/>
      <w:color w:val="000000"/>
      <w:shd w:val="clear" w:color="auto" w:fill="FFFFFF"/>
    </w:rPr>
  </w:style>
  <w:style w:type="character" w:customStyle="1" w:styleId="RTFNum43">
    <w:name w:val="RTF_Num 4 3"/>
    <w:qFormat/>
    <w:rsid w:val="00A539C6"/>
    <w:rPr>
      <w:rFonts w:ascii="Wingdings" w:hAnsi="Wingdings" w:hint="default"/>
      <w:color w:val="000000"/>
      <w:shd w:val="clear" w:color="auto" w:fill="FFFFFF"/>
    </w:rPr>
  </w:style>
  <w:style w:type="character" w:customStyle="1" w:styleId="RTFNum44">
    <w:name w:val="RTF_Num 4 4"/>
    <w:qFormat/>
    <w:rsid w:val="00A539C6"/>
    <w:rPr>
      <w:rFonts w:ascii="Symbol" w:hAnsi="Symbol" w:hint="default"/>
      <w:color w:val="000000"/>
      <w:shd w:val="clear" w:color="auto" w:fill="FFFFFF"/>
    </w:rPr>
  </w:style>
  <w:style w:type="character" w:customStyle="1" w:styleId="RTFNum45">
    <w:name w:val="RTF_Num 4 5"/>
    <w:qFormat/>
    <w:rsid w:val="00A539C6"/>
    <w:rPr>
      <w:rFonts w:ascii="Courier New" w:hAnsi="Courier New" w:cs="Courier New" w:hint="default"/>
      <w:color w:val="000000"/>
      <w:shd w:val="clear" w:color="auto" w:fill="FFFFFF"/>
    </w:rPr>
  </w:style>
  <w:style w:type="character" w:customStyle="1" w:styleId="RTFNum46">
    <w:name w:val="RTF_Num 4 6"/>
    <w:qFormat/>
    <w:rsid w:val="00A539C6"/>
    <w:rPr>
      <w:rFonts w:ascii="Wingdings" w:hAnsi="Wingdings" w:hint="default"/>
      <w:color w:val="000000"/>
      <w:shd w:val="clear" w:color="auto" w:fill="FFFFFF"/>
    </w:rPr>
  </w:style>
  <w:style w:type="character" w:customStyle="1" w:styleId="RTFNum47">
    <w:name w:val="RTF_Num 4 7"/>
    <w:qFormat/>
    <w:rsid w:val="00A539C6"/>
    <w:rPr>
      <w:rFonts w:ascii="Symbol" w:hAnsi="Symbol" w:hint="default"/>
      <w:color w:val="000000"/>
      <w:shd w:val="clear" w:color="auto" w:fill="FFFFFF"/>
    </w:rPr>
  </w:style>
  <w:style w:type="character" w:customStyle="1" w:styleId="RTFNum48">
    <w:name w:val="RTF_Num 4 8"/>
    <w:qFormat/>
    <w:rsid w:val="00A539C6"/>
    <w:rPr>
      <w:rFonts w:ascii="Courier New" w:hAnsi="Courier New" w:cs="Courier New" w:hint="default"/>
      <w:color w:val="000000"/>
      <w:shd w:val="clear" w:color="auto" w:fill="FFFFFF"/>
    </w:rPr>
  </w:style>
  <w:style w:type="character" w:customStyle="1" w:styleId="RTFNum49">
    <w:name w:val="RTF_Num 4 9"/>
    <w:qFormat/>
    <w:rsid w:val="00A539C6"/>
    <w:rPr>
      <w:rFonts w:ascii="Wingdings" w:hAnsi="Wingdings" w:hint="default"/>
      <w:color w:val="000000"/>
      <w:shd w:val="clear" w:color="auto" w:fill="FFFFFF"/>
    </w:rPr>
  </w:style>
  <w:style w:type="character" w:customStyle="1" w:styleId="RTFNum3249">
    <w:name w:val="RTF_Num 324 9"/>
    <w:qFormat/>
    <w:rsid w:val="00A539C6"/>
    <w:rPr>
      <w:rFonts w:ascii="Wingdings" w:hAnsi="Wingdings" w:hint="default"/>
    </w:rPr>
  </w:style>
  <w:style w:type="character" w:customStyle="1" w:styleId="RTFNum3377">
    <w:name w:val="RTF_Num 337 7"/>
    <w:qFormat/>
    <w:rsid w:val="00A539C6"/>
    <w:rPr>
      <w:rFonts w:ascii="Symbol" w:hAnsi="Symbol" w:hint="default"/>
    </w:rPr>
  </w:style>
  <w:style w:type="character" w:customStyle="1" w:styleId="hasnegrita1">
    <w:name w:val="has_negrita1"/>
    <w:qFormat/>
    <w:rsid w:val="00A539C6"/>
    <w:rPr>
      <w:rFonts w:ascii="Times New Roman" w:hAnsi="Times New Roman" w:cs="Times New Roman" w:hint="default"/>
      <w:b/>
      <w:bCs/>
    </w:rPr>
  </w:style>
  <w:style w:type="character" w:customStyle="1" w:styleId="WW8Num52z0">
    <w:name w:val="WW8Num52z0"/>
    <w:qFormat/>
    <w:rsid w:val="00A539C6"/>
    <w:rPr>
      <w:rFonts w:ascii="Calibri" w:hAnsi="Calibri" w:hint="default"/>
    </w:rPr>
  </w:style>
  <w:style w:type="character" w:customStyle="1" w:styleId="WW8Num52z1">
    <w:name w:val="WW8Num52z1"/>
    <w:qFormat/>
    <w:rsid w:val="00A539C6"/>
    <w:rPr>
      <w:rFonts w:ascii="Courier New" w:hAnsi="Courier New" w:cs="Courier New" w:hint="default"/>
    </w:rPr>
  </w:style>
  <w:style w:type="character" w:customStyle="1" w:styleId="WW8Num52z2">
    <w:name w:val="WW8Num52z2"/>
    <w:qFormat/>
    <w:rsid w:val="00A539C6"/>
    <w:rPr>
      <w:rFonts w:ascii="Wingdings" w:hAnsi="Wingdings" w:hint="default"/>
    </w:rPr>
  </w:style>
  <w:style w:type="character" w:customStyle="1" w:styleId="WW8Num52z3">
    <w:name w:val="WW8Num52z3"/>
    <w:qFormat/>
    <w:rsid w:val="00A539C6"/>
    <w:rPr>
      <w:rFonts w:ascii="Symbol" w:hAnsi="Symbol" w:hint="default"/>
    </w:rPr>
  </w:style>
  <w:style w:type="character" w:customStyle="1" w:styleId="CarCar61">
    <w:name w:val="Car Car61"/>
    <w:qFormat/>
    <w:rsid w:val="00A539C6"/>
  </w:style>
  <w:style w:type="character" w:customStyle="1" w:styleId="CarCar31">
    <w:name w:val="Car Car31"/>
    <w:qFormat/>
    <w:rsid w:val="00A539C6"/>
  </w:style>
  <w:style w:type="character" w:customStyle="1" w:styleId="EstiloCorreo149">
    <w:name w:val="EstiloCorreo149"/>
    <w:qFormat/>
    <w:rsid w:val="00A539C6"/>
    <w:rPr>
      <w:rFonts w:ascii="Arial" w:hAnsi="Arial" w:cs="Arial" w:hint="default"/>
    </w:rPr>
  </w:style>
  <w:style w:type="character" w:customStyle="1" w:styleId="HeaderChar1">
    <w:name w:val="Header Char1"/>
    <w:aliases w:val="encabezado Char1,h Char1"/>
    <w:uiPriority w:val="99"/>
    <w:qFormat/>
    <w:rsid w:val="00A539C6"/>
    <w:rPr>
      <w:lang w:eastAsia="es-ES"/>
    </w:rPr>
  </w:style>
  <w:style w:type="character" w:customStyle="1" w:styleId="tnnotaobtenida">
    <w:name w:val="tn_nota_obtenida"/>
    <w:qFormat/>
    <w:rsid w:val="00A539C6"/>
  </w:style>
  <w:style w:type="character" w:customStyle="1" w:styleId="estilocorreo78">
    <w:name w:val="estilocorreo78"/>
    <w:qFormat/>
    <w:rsid w:val="00A539C6"/>
    <w:rPr>
      <w:rFonts w:ascii="Calibri" w:hAnsi="Calibri" w:hint="default"/>
    </w:rPr>
  </w:style>
  <w:style w:type="character" w:customStyle="1" w:styleId="TtuloCar1">
    <w:name w:val="Título Car1"/>
    <w:aliases w:val="artículo Car1,Puesto Car1,Título niv 3 Car1"/>
    <w:qFormat/>
    <w:rsid w:val="00A539C6"/>
    <w:rPr>
      <w:rFonts w:ascii="Cambria" w:hAnsi="Cambria" w:hint="default"/>
      <w:caps/>
      <w:color w:val="17365D"/>
    </w:rPr>
  </w:style>
  <w:style w:type="character" w:customStyle="1" w:styleId="TitleChar1">
    <w:name w:val="Title Char1"/>
    <w:aliases w:val="artículo Char1,Título niv 3 Char1"/>
    <w:uiPriority w:val="10"/>
    <w:qFormat/>
    <w:rsid w:val="00A539C6"/>
    <w:rPr>
      <w:rFonts w:ascii="Calibri Light" w:hAnsi="Calibri Light" w:hint="default"/>
      <w:b/>
      <w:bCs/>
      <w:lang w:eastAsia="en-US"/>
    </w:rPr>
  </w:style>
  <w:style w:type="character" w:customStyle="1" w:styleId="WW8Num3z4">
    <w:name w:val="WW8Num3z4"/>
    <w:qFormat/>
    <w:rsid w:val="00A539C6"/>
  </w:style>
  <w:style w:type="character" w:customStyle="1" w:styleId="WW8Num3z5">
    <w:name w:val="WW8Num3z5"/>
    <w:qFormat/>
    <w:rsid w:val="00A539C6"/>
  </w:style>
  <w:style w:type="character" w:customStyle="1" w:styleId="WW8Num3z6">
    <w:name w:val="WW8Num3z6"/>
    <w:qFormat/>
    <w:rsid w:val="00A539C6"/>
  </w:style>
  <w:style w:type="character" w:customStyle="1" w:styleId="WW8Num3z7">
    <w:name w:val="WW8Num3z7"/>
    <w:qFormat/>
    <w:rsid w:val="00A539C6"/>
  </w:style>
  <w:style w:type="character" w:customStyle="1" w:styleId="WW8Num3z8">
    <w:name w:val="WW8Num3z8"/>
    <w:qFormat/>
    <w:rsid w:val="00A539C6"/>
  </w:style>
  <w:style w:type="character" w:customStyle="1" w:styleId="WW8Num4z2">
    <w:name w:val="WW8Num4z2"/>
    <w:qFormat/>
    <w:rsid w:val="00A539C6"/>
  </w:style>
  <w:style w:type="character" w:customStyle="1" w:styleId="WW8Num4z3">
    <w:name w:val="WW8Num4z3"/>
    <w:qFormat/>
    <w:rsid w:val="00A539C6"/>
  </w:style>
  <w:style w:type="character" w:customStyle="1" w:styleId="WW8Num4z6">
    <w:name w:val="WW8Num4z6"/>
    <w:qFormat/>
    <w:rsid w:val="00A539C6"/>
  </w:style>
  <w:style w:type="character" w:customStyle="1" w:styleId="WW8Num4z7">
    <w:name w:val="WW8Num4z7"/>
    <w:qFormat/>
    <w:rsid w:val="00A539C6"/>
  </w:style>
  <w:style w:type="character" w:customStyle="1" w:styleId="WW8Num4z8">
    <w:name w:val="WW8Num4z8"/>
    <w:qFormat/>
    <w:rsid w:val="00A539C6"/>
  </w:style>
  <w:style w:type="character" w:customStyle="1" w:styleId="WW8Num6z3">
    <w:name w:val="WW8Num6z3"/>
    <w:qFormat/>
    <w:rsid w:val="00A539C6"/>
    <w:rPr>
      <w:rFonts w:ascii="Symbol" w:hAnsi="Symbol" w:hint="default"/>
    </w:rPr>
  </w:style>
  <w:style w:type="character" w:customStyle="1" w:styleId="TextodegloboCar1">
    <w:name w:val="Texto de globo Car1"/>
    <w:uiPriority w:val="99"/>
    <w:qFormat/>
    <w:rsid w:val="00A539C6"/>
    <w:rPr>
      <w:rFonts w:ascii="Tahoma" w:hAnsi="Tahoma" w:cs="Tahoma" w:hint="default"/>
      <w:lang w:eastAsia="zh-CN"/>
    </w:rPr>
  </w:style>
  <w:style w:type="character" w:customStyle="1" w:styleId="TextonotaalfinalCar1">
    <w:name w:val="Texto nota al final Car1"/>
    <w:uiPriority w:val="99"/>
    <w:qFormat/>
    <w:rsid w:val="00A539C6"/>
    <w:rPr>
      <w:rFonts w:ascii="Calibri" w:hAnsi="Calibri" w:hint="default"/>
      <w:lang w:eastAsia="en-US"/>
    </w:rPr>
  </w:style>
  <w:style w:type="character" w:customStyle="1" w:styleId="TextosinformatoCar1">
    <w:name w:val="Texto sin formato Car1"/>
    <w:uiPriority w:val="99"/>
    <w:qFormat/>
    <w:rsid w:val="00A539C6"/>
    <w:rPr>
      <w:rFonts w:ascii="Courier New" w:hAnsi="Courier New" w:cs="Courier New" w:hint="default"/>
      <w:lang w:eastAsia="zh-CN"/>
    </w:rPr>
  </w:style>
  <w:style w:type="character" w:customStyle="1" w:styleId="estilocorreo82">
    <w:name w:val="estilocorreo82"/>
    <w:qFormat/>
    <w:rsid w:val="00A539C6"/>
    <w:rPr>
      <w:rFonts w:ascii="Calibri" w:hAnsi="Calibri" w:hint="default"/>
    </w:rPr>
  </w:style>
  <w:style w:type="character" w:customStyle="1" w:styleId="A3">
    <w:name w:val="A3"/>
    <w:qFormat/>
    <w:rsid w:val="00A539C6"/>
    <w:rPr>
      <w:rFonts w:ascii="Helvetica" w:hAnsi="Helvetica" w:cs="Helvetica" w:hint="default"/>
      <w:color w:val="000000"/>
    </w:rPr>
  </w:style>
  <w:style w:type="character" w:customStyle="1" w:styleId="Textoindependiente2Car1">
    <w:name w:val="Texto independiente 2 Car1"/>
    <w:uiPriority w:val="99"/>
    <w:qFormat/>
    <w:rsid w:val="00A539C6"/>
    <w:rPr>
      <w:rFonts w:ascii="Times New Roman" w:hAnsi="Times New Roman" w:cs="Times New Roman" w:hint="default"/>
      <w:lang w:eastAsia="es-ES"/>
    </w:rPr>
  </w:style>
  <w:style w:type="character" w:customStyle="1" w:styleId="Mencinsinresolver2">
    <w:name w:val="Mención sin resolver2"/>
    <w:uiPriority w:val="99"/>
    <w:qFormat/>
    <w:rsid w:val="00A539C6"/>
    <w:rPr>
      <w:color w:val="605E5C"/>
      <w:shd w:val="clear" w:color="auto" w:fill="E1DFDD"/>
    </w:rPr>
  </w:style>
  <w:style w:type="character" w:customStyle="1" w:styleId="highlightedtext1">
    <w:name w:val="highlightedtext1"/>
    <w:qFormat/>
    <w:rsid w:val="00A539C6"/>
    <w:rPr>
      <w:shd w:val="clear" w:color="auto" w:fill="FFFF00"/>
    </w:rPr>
  </w:style>
  <w:style w:type="numbering" w:customStyle="1" w:styleId="1111111111">
    <w:name w:val="1.1 / 1.1.1 / 1.1.1.11"/>
    <w:qFormat/>
    <w:rsid w:val="00A539C6"/>
  </w:style>
  <w:style w:type="numbering" w:customStyle="1" w:styleId="11111111121">
    <w:name w:val="1.1 / 1.1.1 / 1.1.1.121"/>
    <w:qFormat/>
    <w:rsid w:val="00A539C6"/>
    <w:pPr>
      <w:numPr>
        <w:numId w:val="14"/>
      </w:numPr>
    </w:pPr>
  </w:style>
  <w:style w:type="numbering" w:customStyle="1" w:styleId="1111111113">
    <w:name w:val="1.1 / 1.1.1 / 1.1.1.13"/>
    <w:qFormat/>
    <w:rsid w:val="00A539C6"/>
    <w:pPr>
      <w:numPr>
        <w:numId w:val="15"/>
      </w:numPr>
    </w:pPr>
  </w:style>
  <w:style w:type="numbering" w:customStyle="1" w:styleId="11111111131">
    <w:name w:val="1.1 / 1.1.1 / 1.1.1.131"/>
    <w:qFormat/>
    <w:rsid w:val="00A539C6"/>
    <w:pPr>
      <w:numPr>
        <w:numId w:val="16"/>
      </w:numPr>
    </w:pPr>
  </w:style>
  <w:style w:type="numbering" w:customStyle="1" w:styleId="11111111111">
    <w:name w:val="1.1 / 1.1.1 / 1.1.1.111"/>
    <w:qFormat/>
    <w:rsid w:val="00A539C6"/>
    <w:pPr>
      <w:numPr>
        <w:numId w:val="32"/>
      </w:numPr>
    </w:pPr>
  </w:style>
  <w:style w:type="numbering" w:customStyle="1" w:styleId="1111111112">
    <w:name w:val="1.1 / 1.1.1 / 1.1.1.12"/>
    <w:qFormat/>
    <w:rsid w:val="00A539C6"/>
    <w:pPr>
      <w:numPr>
        <w:numId w:val="17"/>
      </w:numPr>
    </w:pPr>
  </w:style>
  <w:style w:type="numbering" w:styleId="111111">
    <w:name w:val="Outline List 2"/>
    <w:aliases w:val="1.1 / 1.1.1 / 1.1.1.1"/>
    <w:basedOn w:val="Sinlista"/>
    <w:uiPriority w:val="99"/>
    <w:unhideWhenUsed/>
    <w:qFormat/>
    <w:rsid w:val="00A539C6"/>
    <w:pPr>
      <w:numPr>
        <w:numId w:val="18"/>
      </w:numPr>
    </w:pPr>
  </w:style>
  <w:style w:type="numbering" w:customStyle="1" w:styleId="Sinlista111">
    <w:name w:val="Sin lista111"/>
    <w:next w:val="Sinlista"/>
    <w:uiPriority w:val="99"/>
    <w:unhideWhenUsed/>
    <w:qFormat/>
    <w:rsid w:val="00A539C6"/>
    <w:pPr>
      <w:numPr>
        <w:numId w:val="45"/>
      </w:numPr>
    </w:pPr>
  </w:style>
  <w:style w:type="paragraph" w:customStyle="1" w:styleId="m-6074630975206512451m-775200871255585192m-7567735478013994368m-2573041600113789362xmsonormal">
    <w:name w:val="m_-6074630975206512451m_-775200871255585192m_-7567735478013994368m_-2573041600113789362xmsonormal"/>
    <w:basedOn w:val="Normal"/>
    <w:qFormat/>
    <w:rsid w:val="00A539C6"/>
    <w:pPr>
      <w:suppressAutoHyphens w:val="0"/>
      <w:spacing w:before="100" w:beforeAutospacing="1" w:after="100" w:afterAutospacing="1"/>
    </w:pPr>
    <w:rPr>
      <w:rFonts w:ascii="Calibri" w:eastAsia="Calibri" w:hAnsi="Calibri" w:cs="Calibri"/>
      <w:sz w:val="22"/>
      <w:szCs w:val="22"/>
      <w:lang w:val="es-CR" w:eastAsia="es-CR"/>
      <w14:ligatures w14:val="standardContextual"/>
    </w:rPr>
  </w:style>
  <w:style w:type="paragraph" w:customStyle="1" w:styleId="Normal0">
    <w:name w:val="[Normal]"/>
    <w:basedOn w:val="Normal"/>
    <w:uiPriority w:val="99"/>
    <w:qFormat/>
    <w:rsid w:val="00A539C6"/>
    <w:pPr>
      <w:suppressAutoHyphens w:val="0"/>
      <w:autoSpaceDE w:val="0"/>
      <w:autoSpaceDN w:val="0"/>
    </w:pPr>
    <w:rPr>
      <w:rFonts w:ascii="Arial" w:eastAsia="Calibri" w:hAnsi="Arial" w:cs="Arial"/>
      <w:lang w:val="es-CR" w:eastAsia="en-US"/>
      <w14:ligatures w14:val="standardContextual"/>
    </w:rPr>
  </w:style>
  <w:style w:type="numbering" w:customStyle="1" w:styleId="Sinlista21">
    <w:name w:val="Sin lista21"/>
    <w:next w:val="Sinlista"/>
    <w:uiPriority w:val="99"/>
    <w:semiHidden/>
    <w:unhideWhenUsed/>
    <w:rsid w:val="00A539C6"/>
  </w:style>
  <w:style w:type="numbering" w:customStyle="1" w:styleId="Sinlista3">
    <w:name w:val="Sin lista3"/>
    <w:next w:val="Sinlista"/>
    <w:uiPriority w:val="99"/>
    <w:semiHidden/>
    <w:unhideWhenUsed/>
    <w:qFormat/>
    <w:rsid w:val="00A539C6"/>
  </w:style>
  <w:style w:type="numbering" w:customStyle="1" w:styleId="Sinlista4">
    <w:name w:val="Sin lista4"/>
    <w:next w:val="Sinlista"/>
    <w:uiPriority w:val="99"/>
    <w:semiHidden/>
    <w:unhideWhenUsed/>
    <w:qFormat/>
    <w:rsid w:val="00A539C6"/>
  </w:style>
  <w:style w:type="numbering" w:customStyle="1" w:styleId="Sinlista5">
    <w:name w:val="Sin lista5"/>
    <w:next w:val="Sinlista"/>
    <w:uiPriority w:val="99"/>
    <w:semiHidden/>
    <w:unhideWhenUsed/>
    <w:qFormat/>
    <w:rsid w:val="00A539C6"/>
  </w:style>
  <w:style w:type="character" w:customStyle="1" w:styleId="Mencinsinresolver3">
    <w:name w:val="Mención sin resolver3"/>
    <w:uiPriority w:val="99"/>
    <w:unhideWhenUsed/>
    <w:qFormat/>
    <w:rsid w:val="00A539C6"/>
    <w:rPr>
      <w:color w:val="605E5C"/>
      <w:shd w:val="clear" w:color="auto" w:fill="E1DFDD"/>
    </w:rPr>
  </w:style>
  <w:style w:type="numbering" w:customStyle="1" w:styleId="Sinlista6">
    <w:name w:val="Sin lista6"/>
    <w:next w:val="Sinlista"/>
    <w:uiPriority w:val="99"/>
    <w:semiHidden/>
    <w:unhideWhenUsed/>
    <w:qFormat/>
    <w:rsid w:val="00A539C6"/>
  </w:style>
  <w:style w:type="numbering" w:customStyle="1" w:styleId="Sinlista7">
    <w:name w:val="Sin lista7"/>
    <w:next w:val="Sinlista"/>
    <w:uiPriority w:val="99"/>
    <w:semiHidden/>
    <w:unhideWhenUsed/>
    <w:qFormat/>
    <w:rsid w:val="00A539C6"/>
  </w:style>
  <w:style w:type="numbering" w:customStyle="1" w:styleId="Sinlista8">
    <w:name w:val="Sin lista8"/>
    <w:next w:val="Sinlista"/>
    <w:uiPriority w:val="99"/>
    <w:semiHidden/>
    <w:unhideWhenUsed/>
    <w:qFormat/>
    <w:rsid w:val="00A539C6"/>
  </w:style>
  <w:style w:type="numbering" w:customStyle="1" w:styleId="Sinlista9">
    <w:name w:val="Sin lista9"/>
    <w:next w:val="Sinlista"/>
    <w:uiPriority w:val="99"/>
    <w:semiHidden/>
    <w:unhideWhenUsed/>
    <w:qFormat/>
    <w:rsid w:val="00A539C6"/>
  </w:style>
  <w:style w:type="numbering" w:customStyle="1" w:styleId="Sinlista10">
    <w:name w:val="Sin lista10"/>
    <w:next w:val="Sinlista"/>
    <w:uiPriority w:val="99"/>
    <w:semiHidden/>
    <w:unhideWhenUsed/>
    <w:qFormat/>
    <w:rsid w:val="00A539C6"/>
  </w:style>
  <w:style w:type="paragraph" w:styleId="Citadestacada0">
    <w:name w:val="Intense Quote"/>
    <w:basedOn w:val="Normal"/>
    <w:link w:val="CitadestacadaCar"/>
    <w:uiPriority w:val="30"/>
    <w:qFormat/>
    <w:rsid w:val="00A539C6"/>
    <w:pPr>
      <w:suppressAutoHyphens w:val="0"/>
      <w:spacing w:before="240" w:after="240"/>
      <w:ind w:left="1080" w:right="1080"/>
      <w:jc w:val="center"/>
    </w:pPr>
    <w:rPr>
      <w:rFonts w:ascii="Calibri" w:eastAsia="Calibri" w:hAnsi="Calibri" w:cs="Calibri"/>
      <w:color w:val="5B9BD5"/>
      <w:lang w:val="es-CR" w:eastAsia="en-US"/>
      <w14:ligatures w14:val="standardContextual"/>
    </w:rPr>
  </w:style>
  <w:style w:type="character" w:customStyle="1" w:styleId="CitadestacadaCar">
    <w:name w:val="Cita destacada Car"/>
    <w:basedOn w:val="Fuentedeprrafopredeter"/>
    <w:link w:val="Citadestacada0"/>
    <w:uiPriority w:val="30"/>
    <w:qFormat/>
    <w:rsid w:val="00A539C6"/>
    <w:rPr>
      <w:rFonts w:ascii="Calibri" w:eastAsia="Calibri" w:hAnsi="Calibri" w:cs="Calibri"/>
      <w:color w:val="5B9BD5"/>
      <w:sz w:val="24"/>
      <w:szCs w:val="24"/>
      <w:lang w:val="es-CR" w:eastAsia="en-US"/>
      <w14:ligatures w14:val="standardContextual"/>
    </w:rPr>
  </w:style>
  <w:style w:type="paragraph" w:customStyle="1" w:styleId="CarCar3CarCar">
    <w:name w:val="Car Car3 Car Car"/>
    <w:basedOn w:val="Normal"/>
    <w:uiPriority w:val="99"/>
    <w:semiHidden/>
    <w:qFormat/>
    <w:rsid w:val="00A539C6"/>
    <w:pPr>
      <w:suppressAutoHyphens w:val="0"/>
      <w:spacing w:after="160" w:line="240" w:lineRule="exact"/>
    </w:pPr>
    <w:rPr>
      <w:rFonts w:ascii="Verdana" w:eastAsia="Calibri" w:hAnsi="Verdana" w:cs="Calibri"/>
      <w:sz w:val="20"/>
      <w:szCs w:val="20"/>
      <w:lang w:val="es-CR" w:eastAsia="en-US"/>
      <w14:ligatures w14:val="standardContextual"/>
    </w:rPr>
  </w:style>
  <w:style w:type="paragraph" w:customStyle="1" w:styleId="CarCar9CarCar">
    <w:name w:val="Car Car9 Car Car"/>
    <w:basedOn w:val="Normal"/>
    <w:uiPriority w:val="99"/>
    <w:semiHidden/>
    <w:qFormat/>
    <w:rsid w:val="00A539C6"/>
    <w:pPr>
      <w:suppressAutoHyphens w:val="0"/>
      <w:spacing w:after="160" w:line="240" w:lineRule="exact"/>
    </w:pPr>
    <w:rPr>
      <w:rFonts w:ascii="Verdana" w:eastAsia="Calibri" w:hAnsi="Verdana" w:cs="Calibri"/>
      <w:sz w:val="20"/>
      <w:szCs w:val="20"/>
      <w:lang w:val="es-CR" w:eastAsia="en-US"/>
      <w14:ligatures w14:val="standardContextual"/>
    </w:rPr>
  </w:style>
  <w:style w:type="paragraph" w:customStyle="1" w:styleId="CarCar16CarCarCarCarCarCar">
    <w:name w:val="Car Car16 Car Car Car Car Car Car"/>
    <w:basedOn w:val="Normal"/>
    <w:uiPriority w:val="99"/>
    <w:semiHidden/>
    <w:qFormat/>
    <w:rsid w:val="00A539C6"/>
    <w:pPr>
      <w:suppressAutoHyphens w:val="0"/>
      <w:spacing w:after="160" w:line="240" w:lineRule="exact"/>
    </w:pPr>
    <w:rPr>
      <w:rFonts w:ascii="Verdana" w:eastAsia="Calibri" w:hAnsi="Verdana" w:cs="Calibri"/>
      <w:sz w:val="20"/>
      <w:szCs w:val="20"/>
      <w:lang w:val="es-CR" w:eastAsia="en-US"/>
      <w14:ligatures w14:val="standardContextual"/>
    </w:rPr>
  </w:style>
  <w:style w:type="character" w:customStyle="1" w:styleId="WW-Predeterminado1Car">
    <w:name w:val="WW-Predeterminado1 Car"/>
    <w:link w:val="WW-Predeterminado1"/>
    <w:uiPriority w:val="99"/>
    <w:qFormat/>
    <w:locked/>
    <w:rsid w:val="00A539C6"/>
    <w:rPr>
      <w:rFonts w:ascii="Arial" w:hAnsi="Arial" w:cs="Arial"/>
      <w:color w:val="000000"/>
      <w:sz w:val="24"/>
      <w:szCs w:val="24"/>
    </w:rPr>
  </w:style>
  <w:style w:type="paragraph" w:customStyle="1" w:styleId="xxxxxmsonormal">
    <w:name w:val="x_x_x_x_x_msonormal"/>
    <w:basedOn w:val="Normal"/>
    <w:uiPriority w:val="99"/>
    <w:qFormat/>
    <w:rsid w:val="00A539C6"/>
    <w:pPr>
      <w:suppressAutoHyphens w:val="0"/>
    </w:pPr>
    <w:rPr>
      <w:rFonts w:eastAsia="Calibri"/>
      <w:lang w:val="es-CR" w:eastAsia="es-CR"/>
      <w14:ligatures w14:val="standardContextual"/>
    </w:rPr>
  </w:style>
  <w:style w:type="character" w:customStyle="1" w:styleId="Estilo3Car">
    <w:name w:val="Estilo3 Car"/>
    <w:link w:val="Estilo3"/>
    <w:uiPriority w:val="99"/>
    <w:qFormat/>
    <w:locked/>
    <w:rsid w:val="00A539C6"/>
    <w:rPr>
      <w:rFonts w:ascii="Arial" w:eastAsia="Calibri" w:hAnsi="Arial" w:cs="Arial"/>
      <w:sz w:val="24"/>
      <w:szCs w:val="24"/>
      <w:lang w:val="es-CR" w:eastAsia="ja-JP"/>
      <w14:ligatures w14:val="standardContextual"/>
    </w:rPr>
  </w:style>
  <w:style w:type="paragraph" w:customStyle="1" w:styleId="xxmsolistparagraph">
    <w:name w:val="x_x_msolistparagraph"/>
    <w:basedOn w:val="Normal"/>
    <w:uiPriority w:val="99"/>
    <w:qFormat/>
    <w:rsid w:val="00A539C6"/>
    <w:pPr>
      <w:suppressAutoHyphens w:val="0"/>
    </w:pPr>
    <w:rPr>
      <w:rFonts w:eastAsia="Calibri"/>
      <w:lang w:val="es-CR" w:eastAsia="es-CR"/>
      <w14:ligatures w14:val="standardContextual"/>
    </w:rPr>
  </w:style>
  <w:style w:type="paragraph" w:customStyle="1" w:styleId="CharChar20">
    <w:name w:val="Char Char2"/>
    <w:basedOn w:val="Normal"/>
    <w:uiPriority w:val="99"/>
    <w:qFormat/>
    <w:rsid w:val="00A539C6"/>
    <w:pPr>
      <w:suppressAutoHyphens w:val="0"/>
      <w:spacing w:after="160" w:line="240" w:lineRule="exact"/>
    </w:pPr>
    <w:rPr>
      <w:rFonts w:ascii="Verdana" w:eastAsia="Calibri" w:hAnsi="Verdana" w:cs="Calibri"/>
      <w:sz w:val="20"/>
      <w:szCs w:val="20"/>
      <w:lang w:val="es-CR" w:eastAsia="en-US"/>
      <w14:ligatures w14:val="standardContextual"/>
    </w:rPr>
  </w:style>
  <w:style w:type="paragraph" w:customStyle="1" w:styleId="Textodebloque11">
    <w:name w:val="Texto de bloque11"/>
    <w:basedOn w:val="Normal"/>
    <w:uiPriority w:val="99"/>
    <w:qFormat/>
    <w:rsid w:val="00A539C6"/>
    <w:pPr>
      <w:suppressAutoHyphens w:val="0"/>
      <w:autoSpaceDE w:val="0"/>
      <w:ind w:left="-540" w:right="-415" w:firstLine="1248"/>
      <w:jc w:val="both"/>
    </w:pPr>
    <w:rPr>
      <w:rFonts w:ascii="Arial" w:eastAsia="Calibri" w:hAnsi="Arial" w:cs="Arial"/>
      <w:lang w:val="es-CR" w:eastAsia="zh-CN"/>
      <w14:ligatures w14:val="standardContextual"/>
    </w:rPr>
  </w:style>
  <w:style w:type="paragraph" w:customStyle="1" w:styleId="Textoindependiente221">
    <w:name w:val="Texto independiente 221"/>
    <w:basedOn w:val="Normal"/>
    <w:uiPriority w:val="99"/>
    <w:qFormat/>
    <w:rsid w:val="00A539C6"/>
    <w:pPr>
      <w:suppressAutoHyphens w:val="0"/>
      <w:spacing w:line="360" w:lineRule="auto"/>
      <w:jc w:val="both"/>
    </w:pPr>
    <w:rPr>
      <w:rFonts w:ascii="Arial" w:eastAsia="Calibri" w:hAnsi="Arial" w:cs="Arial"/>
      <w:lang w:val="es-CR"/>
      <w14:ligatures w14:val="standardContextual"/>
    </w:rPr>
  </w:style>
  <w:style w:type="paragraph" w:customStyle="1" w:styleId="Sangra2detindependiente11">
    <w:name w:val="Sangría 2 de t. independiente11"/>
    <w:basedOn w:val="Normal"/>
    <w:uiPriority w:val="99"/>
    <w:qFormat/>
    <w:rsid w:val="00A539C6"/>
    <w:pPr>
      <w:suppressAutoHyphens w:val="0"/>
      <w:overflowPunct w:val="0"/>
      <w:autoSpaceDE w:val="0"/>
      <w:ind w:left="2835" w:hanging="2835"/>
      <w:jc w:val="both"/>
    </w:pPr>
    <w:rPr>
      <w:rFonts w:ascii="Georgia" w:eastAsia="Calibri" w:hAnsi="Georgia" w:cs="Calibri"/>
      <w:sz w:val="28"/>
      <w:szCs w:val="28"/>
      <w:lang w:val="es-CR" w:eastAsia="zh-CN"/>
      <w14:ligatures w14:val="standardContextual"/>
    </w:rPr>
  </w:style>
  <w:style w:type="character" w:customStyle="1" w:styleId="AgestionCar">
    <w:name w:val="A gestion Car"/>
    <w:link w:val="Agestion"/>
    <w:qFormat/>
    <w:locked/>
    <w:rsid w:val="00A539C6"/>
    <w:rPr>
      <w:color w:val="000099"/>
      <w:lang w:eastAsia="ar-SA"/>
    </w:rPr>
  </w:style>
  <w:style w:type="paragraph" w:customStyle="1" w:styleId="Agestion">
    <w:name w:val="A gestion"/>
    <w:basedOn w:val="Normal"/>
    <w:link w:val="AgestionCar"/>
    <w:qFormat/>
    <w:rsid w:val="00A539C6"/>
    <w:pPr>
      <w:suppressAutoHyphens w:val="0"/>
      <w:spacing w:before="120" w:after="120"/>
      <w:ind w:left="851" w:right="851" w:firstLine="709"/>
      <w:jc w:val="both"/>
    </w:pPr>
    <w:rPr>
      <w:color w:val="000099"/>
      <w:sz w:val="20"/>
      <w:szCs w:val="20"/>
    </w:rPr>
  </w:style>
  <w:style w:type="paragraph" w:customStyle="1" w:styleId="Standarduser">
    <w:name w:val="Standard (user)"/>
    <w:basedOn w:val="Normal"/>
    <w:qFormat/>
    <w:rsid w:val="00A539C6"/>
    <w:pPr>
      <w:suppressAutoHyphens w:val="0"/>
      <w:autoSpaceDE w:val="0"/>
    </w:pPr>
    <w:rPr>
      <w:rFonts w:ascii="Book Antiqua" w:eastAsia="Calibri" w:hAnsi="Book Antiqua" w:cs="Calibri"/>
      <w:sz w:val="22"/>
      <w:szCs w:val="22"/>
      <w:lang w:val="es-CR" w:eastAsia="zh-CN"/>
      <w14:ligatures w14:val="standardContextual"/>
    </w:rPr>
  </w:style>
  <w:style w:type="paragraph" w:customStyle="1" w:styleId="TableContentsuseruser">
    <w:name w:val="Table Contents (user) (user)"/>
    <w:basedOn w:val="Normal"/>
    <w:uiPriority w:val="99"/>
    <w:qFormat/>
    <w:rsid w:val="00A539C6"/>
    <w:pPr>
      <w:suppressAutoHyphens w:val="0"/>
      <w:autoSpaceDE w:val="0"/>
      <w:autoSpaceDN w:val="0"/>
    </w:pPr>
    <w:rPr>
      <w:rFonts w:ascii="Book Antiqua" w:eastAsia="Calibri" w:hAnsi="Book Antiqua" w:cs="Calibri"/>
      <w:sz w:val="22"/>
      <w:szCs w:val="22"/>
      <w:lang w:val="es-CR" w:eastAsia="zh-CN"/>
      <w14:ligatures w14:val="standardContextual"/>
    </w:rPr>
  </w:style>
  <w:style w:type="paragraph" w:customStyle="1" w:styleId="Leyenda">
    <w:name w:val="Leyenda"/>
    <w:basedOn w:val="Normal"/>
    <w:uiPriority w:val="99"/>
    <w:qFormat/>
    <w:rsid w:val="00A539C6"/>
    <w:pPr>
      <w:suppressAutoHyphens w:val="0"/>
      <w:spacing w:before="120" w:after="120"/>
    </w:pPr>
    <w:rPr>
      <w:rFonts w:eastAsia="Calibri"/>
      <w:i/>
      <w:iCs/>
      <w:lang w:val="es-CR" w:eastAsia="zh-CN"/>
      <w14:ligatures w14:val="standardContextual"/>
    </w:rPr>
  </w:style>
  <w:style w:type="paragraph" w:customStyle="1" w:styleId="Sinespaciado3">
    <w:name w:val="Sin espaciado3"/>
    <w:basedOn w:val="Normal"/>
    <w:uiPriority w:val="99"/>
    <w:qFormat/>
    <w:rsid w:val="00A539C6"/>
    <w:pPr>
      <w:suppressAutoHyphens w:val="0"/>
      <w:spacing w:line="100" w:lineRule="atLeast"/>
    </w:pPr>
    <w:rPr>
      <w:rFonts w:ascii="Calibri" w:eastAsia="Calibri" w:hAnsi="Calibri" w:cs="Calibri"/>
      <w:sz w:val="22"/>
      <w:szCs w:val="22"/>
      <w:lang w:val="es-CR" w:eastAsia="zh-CN"/>
      <w14:ligatures w14:val="standardContextual"/>
    </w:rPr>
  </w:style>
  <w:style w:type="character" w:customStyle="1" w:styleId="AttuloCar">
    <w:name w:val="A título Car"/>
    <w:link w:val="Attulo"/>
    <w:semiHidden/>
    <w:qFormat/>
    <w:locked/>
    <w:rsid w:val="00A539C6"/>
    <w:rPr>
      <w:b/>
      <w:bCs/>
      <w:color w:val="000099"/>
      <w:u w:val="single"/>
      <w:lang w:eastAsia="ar-SA"/>
    </w:rPr>
  </w:style>
  <w:style w:type="paragraph" w:customStyle="1" w:styleId="Attulo">
    <w:name w:val="A título"/>
    <w:basedOn w:val="Normal"/>
    <w:link w:val="AttuloCar"/>
    <w:semiHidden/>
    <w:qFormat/>
    <w:rsid w:val="00A539C6"/>
    <w:pPr>
      <w:suppressAutoHyphens w:val="0"/>
      <w:spacing w:before="120" w:after="120"/>
      <w:ind w:left="851" w:right="851"/>
      <w:jc w:val="center"/>
    </w:pPr>
    <w:rPr>
      <w:b/>
      <w:bCs/>
      <w:color w:val="000099"/>
      <w:sz w:val="20"/>
      <w:szCs w:val="20"/>
      <w:u w:val="single"/>
    </w:rPr>
  </w:style>
  <w:style w:type="character" w:customStyle="1" w:styleId="BizquierdaCar">
    <w:name w:val="B izquierda Car"/>
    <w:link w:val="Bizquierda"/>
    <w:semiHidden/>
    <w:qFormat/>
    <w:locked/>
    <w:rsid w:val="00A539C6"/>
    <w:rPr>
      <w:rFonts w:ascii="Arial" w:hAnsi="Arial" w:cs="Arial"/>
      <w:b/>
      <w:bCs/>
      <w:color w:val="000099"/>
    </w:rPr>
  </w:style>
  <w:style w:type="paragraph" w:customStyle="1" w:styleId="Bizquierda">
    <w:name w:val="B izquierda"/>
    <w:basedOn w:val="Normal"/>
    <w:link w:val="BizquierdaCar"/>
    <w:semiHidden/>
    <w:qFormat/>
    <w:rsid w:val="00A539C6"/>
    <w:pPr>
      <w:suppressAutoHyphens w:val="0"/>
      <w:autoSpaceDE w:val="0"/>
      <w:autoSpaceDN w:val="0"/>
      <w:spacing w:line="360" w:lineRule="auto"/>
      <w:jc w:val="both"/>
    </w:pPr>
    <w:rPr>
      <w:rFonts w:ascii="Arial" w:hAnsi="Arial" w:cs="Arial"/>
      <w:b/>
      <w:bCs/>
      <w:color w:val="000099"/>
      <w:sz w:val="20"/>
      <w:szCs w:val="20"/>
      <w:lang w:eastAsia="es-ES"/>
    </w:rPr>
  </w:style>
  <w:style w:type="character" w:customStyle="1" w:styleId="AizquierdoCar">
    <w:name w:val="A izquierdo Car"/>
    <w:link w:val="Aizquierdo"/>
    <w:semiHidden/>
    <w:qFormat/>
    <w:locked/>
    <w:rsid w:val="00A539C6"/>
    <w:rPr>
      <w:rFonts w:ascii="Arial" w:hAnsi="Arial" w:cs="Arial"/>
      <w:b/>
      <w:bCs/>
      <w:color w:val="000099"/>
    </w:rPr>
  </w:style>
  <w:style w:type="paragraph" w:customStyle="1" w:styleId="Aizquierdo">
    <w:name w:val="A izquierdo"/>
    <w:basedOn w:val="Normal"/>
    <w:link w:val="AizquierdoCar"/>
    <w:semiHidden/>
    <w:qFormat/>
    <w:rsid w:val="00A539C6"/>
    <w:pPr>
      <w:suppressAutoHyphens w:val="0"/>
      <w:autoSpaceDE w:val="0"/>
      <w:autoSpaceDN w:val="0"/>
      <w:spacing w:before="120" w:after="120"/>
      <w:ind w:left="851" w:right="851"/>
    </w:pPr>
    <w:rPr>
      <w:rFonts w:ascii="Arial" w:hAnsi="Arial" w:cs="Arial"/>
      <w:b/>
      <w:bCs/>
      <w:color w:val="000099"/>
      <w:sz w:val="20"/>
      <w:szCs w:val="20"/>
      <w:lang w:eastAsia="es-ES"/>
    </w:rPr>
  </w:style>
  <w:style w:type="character" w:customStyle="1" w:styleId="AGessinespacioCar">
    <w:name w:val="A Ges sin espacio Car"/>
    <w:link w:val="AGessinespacio"/>
    <w:semiHidden/>
    <w:qFormat/>
    <w:locked/>
    <w:rsid w:val="00A539C6"/>
    <w:rPr>
      <w:color w:val="000099"/>
      <w:lang w:eastAsia="ar-SA"/>
    </w:rPr>
  </w:style>
  <w:style w:type="paragraph" w:customStyle="1" w:styleId="AGessinespacio">
    <w:name w:val="A Ges sin espacio"/>
    <w:basedOn w:val="Normal"/>
    <w:link w:val="AGessinespacioCar"/>
    <w:semiHidden/>
    <w:qFormat/>
    <w:rsid w:val="00A539C6"/>
    <w:pPr>
      <w:suppressAutoHyphens w:val="0"/>
      <w:spacing w:before="120" w:after="120"/>
      <w:ind w:left="851" w:right="851"/>
      <w:jc w:val="both"/>
    </w:pPr>
    <w:rPr>
      <w:color w:val="000099"/>
      <w:sz w:val="20"/>
      <w:szCs w:val="20"/>
    </w:rPr>
  </w:style>
  <w:style w:type="paragraph" w:customStyle="1" w:styleId="Sinespaciado4">
    <w:name w:val="Sin espaciado4"/>
    <w:basedOn w:val="Normal"/>
    <w:uiPriority w:val="99"/>
    <w:qFormat/>
    <w:rsid w:val="00A539C6"/>
    <w:pPr>
      <w:suppressAutoHyphens w:val="0"/>
      <w:spacing w:line="100" w:lineRule="atLeast"/>
    </w:pPr>
    <w:rPr>
      <w:rFonts w:ascii="Calibri" w:eastAsia="Calibri" w:hAnsi="Calibri" w:cs="Calibri"/>
      <w:sz w:val="22"/>
      <w:szCs w:val="22"/>
      <w:lang w:val="es-CR" w:eastAsia="zh-CN"/>
      <w14:ligatures w14:val="standardContextual"/>
    </w:rPr>
  </w:style>
  <w:style w:type="paragraph" w:customStyle="1" w:styleId="Sinespaciado5">
    <w:name w:val="Sin espaciado5"/>
    <w:basedOn w:val="Normal"/>
    <w:uiPriority w:val="99"/>
    <w:qFormat/>
    <w:rsid w:val="00A539C6"/>
    <w:pPr>
      <w:suppressAutoHyphens w:val="0"/>
      <w:spacing w:line="100" w:lineRule="atLeast"/>
    </w:pPr>
    <w:rPr>
      <w:rFonts w:ascii="Calibri" w:eastAsia="Calibri" w:hAnsi="Calibri" w:cs="Calibri"/>
      <w:sz w:val="22"/>
      <w:szCs w:val="22"/>
      <w:lang w:val="es-CR" w:eastAsia="zh-CN"/>
      <w14:ligatures w14:val="standardContextual"/>
    </w:rPr>
  </w:style>
  <w:style w:type="paragraph" w:customStyle="1" w:styleId="Standarduseruser">
    <w:name w:val="Standard (user) (user)"/>
    <w:basedOn w:val="Normal"/>
    <w:uiPriority w:val="99"/>
    <w:qFormat/>
    <w:rsid w:val="00A539C6"/>
    <w:pPr>
      <w:suppressAutoHyphens w:val="0"/>
      <w:autoSpaceDE w:val="0"/>
    </w:pPr>
    <w:rPr>
      <w:rFonts w:ascii="Book Antiqua" w:eastAsia="Calibri" w:hAnsi="Book Antiqua" w:cs="Calibri"/>
      <w:sz w:val="22"/>
      <w:szCs w:val="22"/>
      <w:lang w:val="es-CR" w:eastAsia="zh-CN"/>
      <w14:ligatures w14:val="standardContextual"/>
    </w:rPr>
  </w:style>
  <w:style w:type="character" w:customStyle="1" w:styleId="AGestionCar0">
    <w:name w:val="A Gestion Car"/>
    <w:link w:val="AGestion0"/>
    <w:semiHidden/>
    <w:qFormat/>
    <w:locked/>
    <w:rsid w:val="00A539C6"/>
    <w:rPr>
      <w:color w:val="000099"/>
      <w:lang w:eastAsia="ar-SA"/>
    </w:rPr>
  </w:style>
  <w:style w:type="paragraph" w:customStyle="1" w:styleId="AGestion0">
    <w:name w:val="A Gestion"/>
    <w:basedOn w:val="Normal"/>
    <w:link w:val="AGestionCar0"/>
    <w:semiHidden/>
    <w:qFormat/>
    <w:rsid w:val="00A539C6"/>
    <w:pPr>
      <w:suppressAutoHyphens w:val="0"/>
      <w:spacing w:before="120" w:after="120"/>
      <w:ind w:left="851" w:right="851" w:firstLine="709"/>
      <w:jc w:val="both"/>
    </w:pPr>
    <w:rPr>
      <w:color w:val="000099"/>
      <w:sz w:val="20"/>
      <w:szCs w:val="20"/>
    </w:rPr>
  </w:style>
  <w:style w:type="character" w:customStyle="1" w:styleId="BtitulocentradoCar">
    <w:name w:val="B titulo centrado Car"/>
    <w:link w:val="Btitulocentrado"/>
    <w:semiHidden/>
    <w:qFormat/>
    <w:locked/>
    <w:rsid w:val="00A539C6"/>
    <w:rPr>
      <w:b/>
      <w:bCs/>
      <w:color w:val="000099"/>
      <w:lang w:eastAsia="ar-SA"/>
    </w:rPr>
  </w:style>
  <w:style w:type="paragraph" w:customStyle="1" w:styleId="Btitulocentrado">
    <w:name w:val="B titulo centrado"/>
    <w:basedOn w:val="Normal"/>
    <w:link w:val="BtitulocentradoCar"/>
    <w:semiHidden/>
    <w:qFormat/>
    <w:rsid w:val="00A539C6"/>
    <w:pPr>
      <w:suppressAutoHyphens w:val="0"/>
      <w:spacing w:before="120" w:after="120"/>
      <w:ind w:left="851" w:right="851"/>
      <w:jc w:val="center"/>
    </w:pPr>
    <w:rPr>
      <w:b/>
      <w:bCs/>
      <w:color w:val="000099"/>
      <w:sz w:val="20"/>
      <w:szCs w:val="20"/>
    </w:rPr>
  </w:style>
  <w:style w:type="paragraph" w:customStyle="1" w:styleId="Ttulo22">
    <w:name w:val="Título 22"/>
    <w:basedOn w:val="Normal"/>
    <w:uiPriority w:val="99"/>
    <w:qFormat/>
    <w:rsid w:val="00A539C6"/>
    <w:pPr>
      <w:keepNext/>
      <w:suppressAutoHyphens w:val="0"/>
      <w:spacing w:before="240" w:after="120" w:line="276" w:lineRule="auto"/>
    </w:pPr>
    <w:rPr>
      <w:rFonts w:ascii="Liberation Sans" w:eastAsia="Calibri" w:hAnsi="Liberation Sans" w:cs="Liberation Sans"/>
      <w:sz w:val="28"/>
      <w:szCs w:val="28"/>
      <w:lang w:val="es-CR" w:eastAsia="es-CR"/>
      <w14:ligatures w14:val="standardContextual"/>
    </w:rPr>
  </w:style>
  <w:style w:type="paragraph" w:customStyle="1" w:styleId="Ttulo81">
    <w:name w:val="Título 81"/>
    <w:basedOn w:val="Normal"/>
    <w:uiPriority w:val="99"/>
    <w:qFormat/>
    <w:rsid w:val="00A539C6"/>
    <w:pPr>
      <w:keepNext/>
      <w:suppressAutoHyphens w:val="0"/>
      <w:spacing w:before="240" w:after="120" w:line="276" w:lineRule="auto"/>
    </w:pPr>
    <w:rPr>
      <w:rFonts w:ascii="Liberation Sans" w:eastAsia="Calibri" w:hAnsi="Liberation Sans" w:cs="Liberation Sans"/>
      <w:sz w:val="28"/>
      <w:szCs w:val="28"/>
      <w:lang w:val="es-CR" w:eastAsia="es-CR"/>
      <w14:ligatures w14:val="standardContextual"/>
    </w:rPr>
  </w:style>
  <w:style w:type="paragraph" w:customStyle="1" w:styleId="Descripcin2">
    <w:name w:val="Descripción2"/>
    <w:basedOn w:val="Normal"/>
    <w:uiPriority w:val="99"/>
    <w:qFormat/>
    <w:rsid w:val="00A539C6"/>
    <w:pPr>
      <w:suppressAutoHyphens w:val="0"/>
      <w:spacing w:before="120" w:after="120" w:line="276" w:lineRule="auto"/>
    </w:pPr>
    <w:rPr>
      <w:rFonts w:ascii="Calibri" w:eastAsia="Calibri" w:hAnsi="Calibri" w:cs="Calibri"/>
      <w:i/>
      <w:iCs/>
      <w:lang w:val="es-CR" w:eastAsia="es-CR"/>
      <w14:ligatures w14:val="standardContextual"/>
    </w:rPr>
  </w:style>
  <w:style w:type="paragraph" w:customStyle="1" w:styleId="Piedepgina10">
    <w:name w:val="Pie de página1"/>
    <w:basedOn w:val="Normal"/>
    <w:uiPriority w:val="99"/>
    <w:qFormat/>
    <w:rsid w:val="00A539C6"/>
    <w:pPr>
      <w:suppressAutoHyphens w:val="0"/>
    </w:pPr>
    <w:rPr>
      <w:rFonts w:ascii="Calibri" w:eastAsia="Calibri" w:hAnsi="Calibri" w:cs="Calibri"/>
      <w:sz w:val="22"/>
      <w:szCs w:val="22"/>
      <w:lang w:val="es-CR" w:eastAsia="es-CR"/>
      <w14:ligatures w14:val="standardContextual"/>
    </w:rPr>
  </w:style>
  <w:style w:type="paragraph" w:customStyle="1" w:styleId="DocumentMap">
    <w:name w:val="DocumentMap"/>
    <w:basedOn w:val="Normal"/>
    <w:uiPriority w:val="99"/>
    <w:qFormat/>
    <w:rsid w:val="00A539C6"/>
    <w:pPr>
      <w:suppressAutoHyphens w:val="0"/>
    </w:pPr>
    <w:rPr>
      <w:rFonts w:eastAsia="Calibri"/>
      <w:sz w:val="20"/>
      <w:szCs w:val="20"/>
      <w:lang w:val="es-CR" w:eastAsia="es-CR"/>
      <w14:ligatures w14:val="standardContextual"/>
    </w:rPr>
  </w:style>
  <w:style w:type="paragraph" w:customStyle="1" w:styleId="Ttulo34">
    <w:name w:val="Título3"/>
    <w:basedOn w:val="Normal"/>
    <w:uiPriority w:val="99"/>
    <w:qFormat/>
    <w:rsid w:val="00A539C6"/>
    <w:pPr>
      <w:keepNext/>
      <w:suppressAutoHyphens w:val="0"/>
      <w:spacing w:before="240" w:after="120" w:line="276" w:lineRule="auto"/>
    </w:pPr>
    <w:rPr>
      <w:rFonts w:ascii="Liberation Sans" w:eastAsia="Calibri" w:hAnsi="Liberation Sans" w:cs="Liberation Sans"/>
      <w:sz w:val="28"/>
      <w:szCs w:val="28"/>
      <w:lang w:val="es-CR" w:eastAsia="zh-CN"/>
      <w14:ligatures w14:val="standardContextual"/>
    </w:rPr>
  </w:style>
  <w:style w:type="paragraph" w:customStyle="1" w:styleId="Lista23">
    <w:name w:val="Lista 23"/>
    <w:basedOn w:val="Normal"/>
    <w:uiPriority w:val="99"/>
    <w:semiHidden/>
    <w:qFormat/>
    <w:rsid w:val="00A539C6"/>
    <w:pPr>
      <w:suppressAutoHyphens w:val="0"/>
      <w:spacing w:after="200" w:line="276" w:lineRule="auto"/>
      <w:ind w:left="566" w:hanging="283"/>
    </w:pPr>
    <w:rPr>
      <w:rFonts w:ascii="Calibri" w:eastAsia="Calibri" w:hAnsi="Calibri" w:cs="Calibri"/>
      <w:lang w:val="es-CR" w:eastAsia="zh-CN"/>
      <w14:ligatures w14:val="standardContextual"/>
    </w:rPr>
  </w:style>
  <w:style w:type="paragraph" w:customStyle="1" w:styleId="Lista22">
    <w:name w:val="Lista 22"/>
    <w:basedOn w:val="Normal"/>
    <w:uiPriority w:val="99"/>
    <w:semiHidden/>
    <w:qFormat/>
    <w:rsid w:val="00A539C6"/>
    <w:pPr>
      <w:suppressAutoHyphens w:val="0"/>
      <w:spacing w:after="200" w:line="276" w:lineRule="auto"/>
      <w:ind w:left="566" w:hanging="283"/>
    </w:pPr>
    <w:rPr>
      <w:rFonts w:ascii="Calibri" w:eastAsia="Calibri" w:hAnsi="Calibri" w:cs="Calibri"/>
      <w:lang w:val="es-CR" w:eastAsia="zh-CN"/>
      <w14:ligatures w14:val="standardContextual"/>
    </w:rPr>
  </w:style>
  <w:style w:type="paragraph" w:customStyle="1" w:styleId="Objetoconpuntadeflecha">
    <w:name w:val="Objeto con punta de flecha"/>
    <w:basedOn w:val="Normal"/>
    <w:uiPriority w:val="99"/>
    <w:qFormat/>
    <w:rsid w:val="00A539C6"/>
    <w:pPr>
      <w:suppressAutoHyphens w:val="0"/>
      <w:spacing w:after="200" w:line="276" w:lineRule="auto"/>
    </w:pPr>
    <w:rPr>
      <w:rFonts w:ascii="Calibri" w:eastAsia="Calibri" w:hAnsi="Calibri" w:cs="Calibri"/>
      <w:lang w:val="es-CR" w:eastAsia="zh-CN"/>
      <w14:ligatures w14:val="standardContextual"/>
    </w:rPr>
  </w:style>
  <w:style w:type="paragraph" w:customStyle="1" w:styleId="Objetoconsombra">
    <w:name w:val="Objeto con sombra"/>
    <w:basedOn w:val="Normal"/>
    <w:uiPriority w:val="99"/>
    <w:qFormat/>
    <w:rsid w:val="00A539C6"/>
    <w:pPr>
      <w:suppressAutoHyphens w:val="0"/>
      <w:spacing w:after="200" w:line="276" w:lineRule="auto"/>
    </w:pPr>
    <w:rPr>
      <w:rFonts w:ascii="Calibri" w:eastAsia="Calibri" w:hAnsi="Calibri" w:cs="Calibri"/>
      <w:lang w:val="es-CR" w:eastAsia="zh-CN"/>
      <w14:ligatures w14:val="standardContextual"/>
    </w:rPr>
  </w:style>
  <w:style w:type="paragraph" w:customStyle="1" w:styleId="Objetosinrelleno">
    <w:name w:val="Objeto sin relleno"/>
    <w:basedOn w:val="Normal"/>
    <w:uiPriority w:val="99"/>
    <w:qFormat/>
    <w:rsid w:val="00A539C6"/>
    <w:pPr>
      <w:suppressAutoHyphens w:val="0"/>
      <w:spacing w:after="200" w:line="276" w:lineRule="auto"/>
    </w:pPr>
    <w:rPr>
      <w:rFonts w:ascii="Calibri" w:eastAsia="Calibri" w:hAnsi="Calibri" w:cs="Calibri"/>
      <w:lang w:val="es-CR" w:eastAsia="zh-CN"/>
      <w14:ligatures w14:val="standardContextual"/>
    </w:rPr>
  </w:style>
  <w:style w:type="paragraph" w:customStyle="1" w:styleId="Cuerpodetextojustificado">
    <w:name w:val="Cuerpo de texto justificado"/>
    <w:basedOn w:val="Normal"/>
    <w:uiPriority w:val="99"/>
    <w:qFormat/>
    <w:rsid w:val="00A539C6"/>
    <w:pPr>
      <w:suppressAutoHyphens w:val="0"/>
      <w:spacing w:after="200" w:line="276" w:lineRule="auto"/>
    </w:pPr>
    <w:rPr>
      <w:rFonts w:ascii="Calibri" w:eastAsia="Calibri" w:hAnsi="Calibri" w:cs="Calibri"/>
      <w:lang w:val="es-CR" w:eastAsia="zh-CN"/>
      <w14:ligatures w14:val="standardContextual"/>
    </w:rPr>
  </w:style>
  <w:style w:type="paragraph" w:customStyle="1" w:styleId="Sangradelaprimeralnea">
    <w:name w:val="Sangría de la primera línea"/>
    <w:basedOn w:val="Normal"/>
    <w:uiPriority w:val="99"/>
    <w:semiHidden/>
    <w:qFormat/>
    <w:rsid w:val="00A539C6"/>
    <w:pPr>
      <w:suppressAutoHyphens w:val="0"/>
      <w:spacing w:after="200" w:line="276" w:lineRule="auto"/>
      <w:ind w:firstLine="340"/>
    </w:pPr>
    <w:rPr>
      <w:rFonts w:ascii="Calibri" w:eastAsia="Calibri" w:hAnsi="Calibri" w:cs="Calibri"/>
      <w:lang w:val="es-CR" w:eastAsia="zh-CN"/>
      <w14:ligatures w14:val="standardContextual"/>
    </w:rPr>
  </w:style>
  <w:style w:type="paragraph" w:customStyle="1" w:styleId="Ttulo20">
    <w:name w:val="Título2"/>
    <w:basedOn w:val="Normal"/>
    <w:uiPriority w:val="99"/>
    <w:qFormat/>
    <w:rsid w:val="00A539C6"/>
    <w:pPr>
      <w:suppressAutoHyphens w:val="0"/>
      <w:spacing w:before="57" w:after="57" w:line="276" w:lineRule="auto"/>
      <w:ind w:right="113"/>
      <w:jc w:val="center"/>
    </w:pPr>
    <w:rPr>
      <w:rFonts w:ascii="Calibri" w:eastAsia="Calibri" w:hAnsi="Calibri" w:cs="Calibri"/>
      <w:lang w:val="es-CR" w:eastAsia="zh-CN"/>
      <w14:ligatures w14:val="standardContextual"/>
    </w:rPr>
  </w:style>
  <w:style w:type="paragraph" w:customStyle="1" w:styleId="Lneadedimensiones">
    <w:name w:val="Línea de dimensiones"/>
    <w:basedOn w:val="Normal"/>
    <w:uiPriority w:val="99"/>
    <w:semiHidden/>
    <w:qFormat/>
    <w:rsid w:val="00A539C6"/>
    <w:pPr>
      <w:suppressAutoHyphens w:val="0"/>
      <w:spacing w:after="200" w:line="276" w:lineRule="auto"/>
    </w:pPr>
    <w:rPr>
      <w:rFonts w:ascii="Calibri" w:eastAsia="Calibri" w:hAnsi="Calibri" w:cs="Calibri"/>
      <w:lang w:val="es-CR" w:eastAsia="zh-CN"/>
      <w14:ligatures w14:val="standardContextual"/>
    </w:rPr>
  </w:style>
  <w:style w:type="paragraph" w:customStyle="1" w:styleId="PredeterminadoLTGliederung1">
    <w:name w:val="Predeterminado~LT~Gliederung 1"/>
    <w:basedOn w:val="Normal"/>
    <w:uiPriority w:val="99"/>
    <w:qFormat/>
    <w:rsid w:val="00A539C6"/>
    <w:pPr>
      <w:suppressAutoHyphens w:val="0"/>
      <w:spacing w:before="139"/>
      <w:ind w:left="540" w:hanging="540"/>
    </w:pPr>
    <w:rPr>
      <w:rFonts w:ascii="Lucida Sans Unicode" w:eastAsia="Calibri" w:hAnsi="Lucida Sans Unicode" w:cs="Lucida Sans Unicode"/>
      <w:b/>
      <w:bCs/>
      <w:color w:val="7C4D36"/>
      <w:sz w:val="56"/>
      <w:szCs w:val="56"/>
      <w:lang w:val="es-CR" w:eastAsia="zh-CN"/>
      <w14:ligatures w14:val="standardContextual"/>
    </w:rPr>
  </w:style>
  <w:style w:type="paragraph" w:customStyle="1" w:styleId="PredeterminadoLTGliederung2">
    <w:name w:val="Predeterminado~LT~Gliederung 2"/>
    <w:basedOn w:val="Normal"/>
    <w:uiPriority w:val="99"/>
    <w:qFormat/>
    <w:rsid w:val="00A539C6"/>
    <w:pPr>
      <w:suppressAutoHyphens w:val="0"/>
      <w:spacing w:before="139"/>
      <w:ind w:left="1170" w:hanging="31648"/>
    </w:pPr>
    <w:rPr>
      <w:rFonts w:ascii="Lucida Sans Unicode" w:eastAsia="Calibri" w:hAnsi="Lucida Sans Unicode" w:cs="Lucida Sans Unicode"/>
      <w:b/>
      <w:bCs/>
      <w:color w:val="000000"/>
      <w:sz w:val="56"/>
      <w:szCs w:val="56"/>
      <w:lang w:val="es-CR" w:eastAsia="zh-CN"/>
      <w14:ligatures w14:val="standardContextual"/>
    </w:rPr>
  </w:style>
  <w:style w:type="paragraph" w:customStyle="1" w:styleId="PredeterminadoLTGliederung3">
    <w:name w:val="Predeterminado~LT~Gliederung 3"/>
    <w:basedOn w:val="Normal"/>
    <w:uiPriority w:val="99"/>
    <w:qFormat/>
    <w:rsid w:val="00A539C6"/>
    <w:pPr>
      <w:suppressAutoHyphens w:val="0"/>
      <w:spacing w:before="120"/>
      <w:ind w:left="1170" w:hanging="360"/>
    </w:pPr>
    <w:rPr>
      <w:rFonts w:ascii="Lucida Sans Unicode" w:eastAsia="Calibri" w:hAnsi="Lucida Sans Unicode" w:cs="Lucida Sans Unicode"/>
      <w:b/>
      <w:bCs/>
      <w:color w:val="000000"/>
      <w:sz w:val="48"/>
      <w:szCs w:val="48"/>
      <w:lang w:val="es-CR" w:eastAsia="zh-CN"/>
      <w14:ligatures w14:val="standardContextual"/>
    </w:rPr>
  </w:style>
  <w:style w:type="paragraph" w:customStyle="1" w:styleId="PredeterminadoLTGliederung4">
    <w:name w:val="Predeterminado~LT~Gliederung 4"/>
    <w:basedOn w:val="Normal"/>
    <w:uiPriority w:val="99"/>
    <w:qFormat/>
    <w:rsid w:val="00A539C6"/>
    <w:pPr>
      <w:suppressAutoHyphens w:val="0"/>
      <w:spacing w:before="120"/>
      <w:ind w:left="1170" w:hanging="360"/>
    </w:pPr>
    <w:rPr>
      <w:rFonts w:ascii="Lucida Sans Unicode" w:eastAsia="Calibri" w:hAnsi="Lucida Sans Unicode" w:cs="Lucida Sans Unicode"/>
      <w:b/>
      <w:bCs/>
      <w:color w:val="000000"/>
      <w:sz w:val="40"/>
      <w:szCs w:val="40"/>
      <w:lang w:val="es-CR" w:eastAsia="zh-CN"/>
      <w14:ligatures w14:val="standardContextual"/>
    </w:rPr>
  </w:style>
  <w:style w:type="paragraph" w:customStyle="1" w:styleId="PredeterminadoLTGliederung5">
    <w:name w:val="Predeterminado~LT~Gliederung 5"/>
    <w:basedOn w:val="Normal"/>
    <w:uiPriority w:val="99"/>
    <w:qFormat/>
    <w:rsid w:val="00A539C6"/>
    <w:pPr>
      <w:suppressAutoHyphens w:val="0"/>
      <w:spacing w:before="120"/>
      <w:ind w:left="1170" w:hanging="360"/>
    </w:pPr>
    <w:rPr>
      <w:rFonts w:ascii="Lucida Sans Unicode" w:eastAsia="Calibri" w:hAnsi="Lucida Sans Unicode" w:cs="Lucida Sans Unicode"/>
      <w:b/>
      <w:bCs/>
      <w:color w:val="000000"/>
      <w:sz w:val="40"/>
      <w:szCs w:val="40"/>
      <w:lang w:val="es-CR" w:eastAsia="zh-CN"/>
      <w14:ligatures w14:val="standardContextual"/>
    </w:rPr>
  </w:style>
  <w:style w:type="paragraph" w:customStyle="1" w:styleId="PredeterminadoLTGliederung6">
    <w:name w:val="Predeterminado~LT~Gliederung 6"/>
    <w:basedOn w:val="Normal"/>
    <w:uiPriority w:val="99"/>
    <w:qFormat/>
    <w:rsid w:val="00A539C6"/>
    <w:pPr>
      <w:suppressAutoHyphens w:val="0"/>
      <w:spacing w:before="120"/>
      <w:ind w:left="1170" w:hanging="360"/>
    </w:pPr>
    <w:rPr>
      <w:rFonts w:ascii="Lucida Sans Unicode" w:eastAsia="Calibri" w:hAnsi="Lucida Sans Unicode" w:cs="Lucida Sans Unicode"/>
      <w:b/>
      <w:bCs/>
      <w:color w:val="000000"/>
      <w:sz w:val="40"/>
      <w:szCs w:val="40"/>
      <w:lang w:val="es-CR" w:eastAsia="zh-CN"/>
      <w14:ligatures w14:val="standardContextual"/>
    </w:rPr>
  </w:style>
  <w:style w:type="paragraph" w:customStyle="1" w:styleId="PredeterminadoLTGliederung7">
    <w:name w:val="Predeterminado~LT~Gliederung 7"/>
    <w:basedOn w:val="Normal"/>
    <w:uiPriority w:val="99"/>
    <w:qFormat/>
    <w:rsid w:val="00A539C6"/>
    <w:pPr>
      <w:suppressAutoHyphens w:val="0"/>
      <w:spacing w:before="120"/>
      <w:ind w:left="1170" w:hanging="360"/>
    </w:pPr>
    <w:rPr>
      <w:rFonts w:ascii="Lucida Sans Unicode" w:eastAsia="Calibri" w:hAnsi="Lucida Sans Unicode" w:cs="Lucida Sans Unicode"/>
      <w:b/>
      <w:bCs/>
      <w:color w:val="000000"/>
      <w:sz w:val="40"/>
      <w:szCs w:val="40"/>
      <w:lang w:val="es-CR" w:eastAsia="zh-CN"/>
      <w14:ligatures w14:val="standardContextual"/>
    </w:rPr>
  </w:style>
  <w:style w:type="paragraph" w:customStyle="1" w:styleId="PredeterminadoLTGliederung8">
    <w:name w:val="Predeterminado~LT~Gliederung 8"/>
    <w:basedOn w:val="Normal"/>
    <w:uiPriority w:val="99"/>
    <w:qFormat/>
    <w:rsid w:val="00A539C6"/>
    <w:pPr>
      <w:suppressAutoHyphens w:val="0"/>
      <w:spacing w:before="120"/>
      <w:ind w:left="1170" w:hanging="360"/>
    </w:pPr>
    <w:rPr>
      <w:rFonts w:ascii="Lucida Sans Unicode" w:eastAsia="Calibri" w:hAnsi="Lucida Sans Unicode" w:cs="Lucida Sans Unicode"/>
      <w:b/>
      <w:bCs/>
      <w:color w:val="000000"/>
      <w:sz w:val="40"/>
      <w:szCs w:val="40"/>
      <w:lang w:val="es-CR" w:eastAsia="zh-CN"/>
      <w14:ligatures w14:val="standardContextual"/>
    </w:rPr>
  </w:style>
  <w:style w:type="paragraph" w:customStyle="1" w:styleId="PredeterminadoLTGliederung9">
    <w:name w:val="Predeterminado~LT~Gliederung 9"/>
    <w:basedOn w:val="Normal"/>
    <w:uiPriority w:val="99"/>
    <w:qFormat/>
    <w:rsid w:val="00A539C6"/>
    <w:pPr>
      <w:suppressAutoHyphens w:val="0"/>
      <w:spacing w:before="120"/>
      <w:ind w:left="1170" w:hanging="360"/>
    </w:pPr>
    <w:rPr>
      <w:rFonts w:ascii="Lucida Sans Unicode" w:eastAsia="Calibri" w:hAnsi="Lucida Sans Unicode" w:cs="Lucida Sans Unicode"/>
      <w:b/>
      <w:bCs/>
      <w:color w:val="000000"/>
      <w:sz w:val="40"/>
      <w:szCs w:val="40"/>
      <w:lang w:val="es-CR" w:eastAsia="zh-CN"/>
      <w14:ligatures w14:val="standardContextual"/>
    </w:rPr>
  </w:style>
  <w:style w:type="paragraph" w:customStyle="1" w:styleId="PredeterminadoLTTitel">
    <w:name w:val="Predeterminado~LT~Titel"/>
    <w:basedOn w:val="Normal"/>
    <w:uiPriority w:val="99"/>
    <w:qFormat/>
    <w:rsid w:val="00A539C6"/>
    <w:pPr>
      <w:suppressAutoHyphens w:val="0"/>
      <w:jc w:val="center"/>
    </w:pPr>
    <w:rPr>
      <w:rFonts w:ascii="Lucida Sans Unicode" w:eastAsia="Calibri" w:hAnsi="Lucida Sans Unicode" w:cs="Lucida Sans Unicode"/>
      <w:b/>
      <w:bCs/>
      <w:color w:val="DDC981"/>
      <w:sz w:val="64"/>
      <w:szCs w:val="64"/>
      <w:lang w:val="es-CR" w:eastAsia="zh-CN"/>
      <w14:ligatures w14:val="standardContextual"/>
    </w:rPr>
  </w:style>
  <w:style w:type="paragraph" w:customStyle="1" w:styleId="PredeterminadoLTUntertitel">
    <w:name w:val="Predeterminado~LT~Untertitel"/>
    <w:basedOn w:val="Normal"/>
    <w:uiPriority w:val="99"/>
    <w:qFormat/>
    <w:rsid w:val="00A539C6"/>
    <w:pPr>
      <w:suppressAutoHyphens w:val="0"/>
      <w:spacing w:before="139"/>
      <w:ind w:left="540" w:hanging="540"/>
      <w:jc w:val="center"/>
    </w:pPr>
    <w:rPr>
      <w:rFonts w:ascii="Lucida Sans Unicode" w:eastAsia="Calibri" w:hAnsi="Lucida Sans Unicode" w:cs="Lucida Sans Unicode"/>
      <w:b/>
      <w:bCs/>
      <w:color w:val="7C4D36"/>
      <w:sz w:val="56"/>
      <w:szCs w:val="56"/>
      <w:lang w:val="es-CR" w:eastAsia="zh-CN"/>
      <w14:ligatures w14:val="standardContextual"/>
    </w:rPr>
  </w:style>
  <w:style w:type="paragraph" w:customStyle="1" w:styleId="PredeterminadoLTNotizen">
    <w:name w:val="Predeterminado~LT~Notizen"/>
    <w:basedOn w:val="Normal"/>
    <w:uiPriority w:val="99"/>
    <w:qFormat/>
    <w:rsid w:val="00A539C6"/>
    <w:pPr>
      <w:suppressAutoHyphens w:val="0"/>
      <w:spacing w:before="90"/>
    </w:pPr>
    <w:rPr>
      <w:rFonts w:ascii="Tahoma" w:eastAsia="Calibri" w:hAnsi="Tahoma" w:cs="Tahoma"/>
      <w:color w:val="000000"/>
      <w:lang w:val="es-CR" w:eastAsia="zh-CN"/>
      <w14:ligatures w14:val="standardContextual"/>
    </w:rPr>
  </w:style>
  <w:style w:type="paragraph" w:customStyle="1" w:styleId="PredeterminadoLTHintergrundobjekte">
    <w:name w:val="Predeterminado~LT~Hintergrundobjekte"/>
    <w:basedOn w:val="Normal"/>
    <w:uiPriority w:val="99"/>
    <w:qFormat/>
    <w:rsid w:val="00A539C6"/>
    <w:pPr>
      <w:suppressAutoHyphens w:val="0"/>
    </w:pPr>
    <w:rPr>
      <w:rFonts w:ascii="Lucida Sans Unicode" w:eastAsia="Calibri" w:hAnsi="Lucida Sans Unicode" w:cs="Lucida Sans Unicode"/>
      <w:color w:val="000000"/>
      <w:sz w:val="36"/>
      <w:szCs w:val="36"/>
      <w:lang w:val="es-CR" w:eastAsia="zh-CN"/>
      <w14:ligatures w14:val="standardContextual"/>
    </w:rPr>
  </w:style>
  <w:style w:type="paragraph" w:customStyle="1" w:styleId="PredeterminadoLTHintergrund">
    <w:name w:val="Predeterminado~LT~Hintergrund"/>
    <w:basedOn w:val="Normal"/>
    <w:uiPriority w:val="99"/>
    <w:qFormat/>
    <w:rsid w:val="00A539C6"/>
    <w:pPr>
      <w:suppressAutoHyphens w:val="0"/>
      <w:jc w:val="center"/>
    </w:pPr>
    <w:rPr>
      <w:rFonts w:eastAsia="Calibri"/>
      <w:lang w:val="es-CR" w:eastAsia="zh-CN"/>
      <w14:ligatures w14:val="standardContextual"/>
    </w:rPr>
  </w:style>
  <w:style w:type="paragraph" w:customStyle="1" w:styleId="blue1">
    <w:name w:val="blue1"/>
    <w:basedOn w:val="Normal"/>
    <w:uiPriority w:val="99"/>
    <w:qFormat/>
    <w:rsid w:val="00A539C6"/>
    <w:pPr>
      <w:suppressAutoHyphens w:val="0"/>
      <w:spacing w:line="200" w:lineRule="atLeast"/>
    </w:pPr>
    <w:rPr>
      <w:rFonts w:ascii="Tahoma" w:eastAsia="Calibri" w:hAnsi="Tahoma" w:cs="Tahoma"/>
      <w:sz w:val="36"/>
      <w:szCs w:val="36"/>
      <w:lang w:val="es-CR" w:eastAsia="zh-CN"/>
      <w14:ligatures w14:val="standardContextual"/>
    </w:rPr>
  </w:style>
  <w:style w:type="paragraph" w:customStyle="1" w:styleId="blue2">
    <w:name w:val="blue2"/>
    <w:basedOn w:val="Normal"/>
    <w:uiPriority w:val="99"/>
    <w:qFormat/>
    <w:rsid w:val="00A539C6"/>
    <w:pPr>
      <w:suppressAutoHyphens w:val="0"/>
      <w:spacing w:line="200" w:lineRule="atLeast"/>
    </w:pPr>
    <w:rPr>
      <w:rFonts w:ascii="Tahoma" w:eastAsia="Calibri" w:hAnsi="Tahoma" w:cs="Tahoma"/>
      <w:sz w:val="36"/>
      <w:szCs w:val="36"/>
      <w:lang w:val="es-CR" w:eastAsia="zh-CN"/>
      <w14:ligatures w14:val="standardContextual"/>
    </w:rPr>
  </w:style>
  <w:style w:type="paragraph" w:customStyle="1" w:styleId="blue3">
    <w:name w:val="blue3"/>
    <w:basedOn w:val="Normal"/>
    <w:uiPriority w:val="99"/>
    <w:qFormat/>
    <w:rsid w:val="00A539C6"/>
    <w:pPr>
      <w:suppressAutoHyphens w:val="0"/>
      <w:spacing w:line="200" w:lineRule="atLeast"/>
    </w:pPr>
    <w:rPr>
      <w:rFonts w:ascii="Tahoma" w:eastAsia="Calibri" w:hAnsi="Tahoma" w:cs="Tahoma"/>
      <w:sz w:val="36"/>
      <w:szCs w:val="36"/>
      <w:lang w:val="es-CR" w:eastAsia="zh-CN"/>
      <w14:ligatures w14:val="standardContextual"/>
    </w:rPr>
  </w:style>
  <w:style w:type="paragraph" w:customStyle="1" w:styleId="bw1">
    <w:name w:val="bw1"/>
    <w:basedOn w:val="Normal"/>
    <w:uiPriority w:val="99"/>
    <w:qFormat/>
    <w:rsid w:val="00A539C6"/>
    <w:pPr>
      <w:suppressAutoHyphens w:val="0"/>
      <w:spacing w:line="200" w:lineRule="atLeast"/>
    </w:pPr>
    <w:rPr>
      <w:rFonts w:ascii="Tahoma" w:eastAsia="Calibri" w:hAnsi="Tahoma" w:cs="Tahoma"/>
      <w:sz w:val="36"/>
      <w:szCs w:val="36"/>
      <w:lang w:val="es-CR" w:eastAsia="zh-CN"/>
      <w14:ligatures w14:val="standardContextual"/>
    </w:rPr>
  </w:style>
  <w:style w:type="paragraph" w:customStyle="1" w:styleId="bw2">
    <w:name w:val="bw2"/>
    <w:basedOn w:val="Normal"/>
    <w:uiPriority w:val="99"/>
    <w:qFormat/>
    <w:rsid w:val="00A539C6"/>
    <w:pPr>
      <w:suppressAutoHyphens w:val="0"/>
      <w:spacing w:line="200" w:lineRule="atLeast"/>
    </w:pPr>
    <w:rPr>
      <w:rFonts w:ascii="Tahoma" w:eastAsia="Calibri" w:hAnsi="Tahoma" w:cs="Tahoma"/>
      <w:sz w:val="36"/>
      <w:szCs w:val="36"/>
      <w:lang w:val="es-CR" w:eastAsia="zh-CN"/>
      <w14:ligatures w14:val="standardContextual"/>
    </w:rPr>
  </w:style>
  <w:style w:type="paragraph" w:customStyle="1" w:styleId="bw3">
    <w:name w:val="bw3"/>
    <w:basedOn w:val="Normal"/>
    <w:uiPriority w:val="99"/>
    <w:qFormat/>
    <w:rsid w:val="00A539C6"/>
    <w:pPr>
      <w:suppressAutoHyphens w:val="0"/>
      <w:spacing w:line="200" w:lineRule="atLeast"/>
    </w:pPr>
    <w:rPr>
      <w:rFonts w:ascii="Tahoma" w:eastAsia="Calibri" w:hAnsi="Tahoma" w:cs="Tahoma"/>
      <w:sz w:val="36"/>
      <w:szCs w:val="36"/>
      <w:lang w:val="es-CR" w:eastAsia="zh-CN"/>
      <w14:ligatures w14:val="standardContextual"/>
    </w:rPr>
  </w:style>
  <w:style w:type="paragraph" w:customStyle="1" w:styleId="orange1">
    <w:name w:val="orange1"/>
    <w:basedOn w:val="Normal"/>
    <w:uiPriority w:val="99"/>
    <w:qFormat/>
    <w:rsid w:val="00A539C6"/>
    <w:pPr>
      <w:suppressAutoHyphens w:val="0"/>
      <w:spacing w:line="200" w:lineRule="atLeast"/>
    </w:pPr>
    <w:rPr>
      <w:rFonts w:ascii="Tahoma" w:eastAsia="Calibri" w:hAnsi="Tahoma" w:cs="Tahoma"/>
      <w:sz w:val="36"/>
      <w:szCs w:val="36"/>
      <w:lang w:val="es-CR" w:eastAsia="zh-CN"/>
      <w14:ligatures w14:val="standardContextual"/>
    </w:rPr>
  </w:style>
  <w:style w:type="paragraph" w:customStyle="1" w:styleId="orange2">
    <w:name w:val="orange2"/>
    <w:basedOn w:val="Normal"/>
    <w:uiPriority w:val="99"/>
    <w:qFormat/>
    <w:rsid w:val="00A539C6"/>
    <w:pPr>
      <w:suppressAutoHyphens w:val="0"/>
      <w:spacing w:line="200" w:lineRule="atLeast"/>
    </w:pPr>
    <w:rPr>
      <w:rFonts w:ascii="Tahoma" w:eastAsia="Calibri" w:hAnsi="Tahoma" w:cs="Tahoma"/>
      <w:sz w:val="36"/>
      <w:szCs w:val="36"/>
      <w:lang w:val="es-CR" w:eastAsia="zh-CN"/>
      <w14:ligatures w14:val="standardContextual"/>
    </w:rPr>
  </w:style>
  <w:style w:type="paragraph" w:customStyle="1" w:styleId="orange3">
    <w:name w:val="orange3"/>
    <w:basedOn w:val="Normal"/>
    <w:uiPriority w:val="99"/>
    <w:qFormat/>
    <w:rsid w:val="00A539C6"/>
    <w:pPr>
      <w:suppressAutoHyphens w:val="0"/>
      <w:spacing w:line="200" w:lineRule="atLeast"/>
    </w:pPr>
    <w:rPr>
      <w:rFonts w:ascii="Tahoma" w:eastAsia="Calibri" w:hAnsi="Tahoma" w:cs="Tahoma"/>
      <w:sz w:val="36"/>
      <w:szCs w:val="36"/>
      <w:lang w:val="es-CR" w:eastAsia="zh-CN"/>
      <w14:ligatures w14:val="standardContextual"/>
    </w:rPr>
  </w:style>
  <w:style w:type="paragraph" w:customStyle="1" w:styleId="turquise1">
    <w:name w:val="turquise1"/>
    <w:basedOn w:val="Normal"/>
    <w:uiPriority w:val="99"/>
    <w:qFormat/>
    <w:rsid w:val="00A539C6"/>
    <w:pPr>
      <w:suppressAutoHyphens w:val="0"/>
      <w:spacing w:line="200" w:lineRule="atLeast"/>
    </w:pPr>
    <w:rPr>
      <w:rFonts w:ascii="Tahoma" w:eastAsia="Calibri" w:hAnsi="Tahoma" w:cs="Tahoma"/>
      <w:sz w:val="36"/>
      <w:szCs w:val="36"/>
      <w:lang w:val="es-CR" w:eastAsia="zh-CN"/>
      <w14:ligatures w14:val="standardContextual"/>
    </w:rPr>
  </w:style>
  <w:style w:type="paragraph" w:customStyle="1" w:styleId="turquise2">
    <w:name w:val="turquise2"/>
    <w:basedOn w:val="Normal"/>
    <w:uiPriority w:val="99"/>
    <w:qFormat/>
    <w:rsid w:val="00A539C6"/>
    <w:pPr>
      <w:suppressAutoHyphens w:val="0"/>
      <w:spacing w:line="200" w:lineRule="atLeast"/>
    </w:pPr>
    <w:rPr>
      <w:rFonts w:ascii="Tahoma" w:eastAsia="Calibri" w:hAnsi="Tahoma" w:cs="Tahoma"/>
      <w:sz w:val="36"/>
      <w:szCs w:val="36"/>
      <w:lang w:val="es-CR" w:eastAsia="zh-CN"/>
      <w14:ligatures w14:val="standardContextual"/>
    </w:rPr>
  </w:style>
  <w:style w:type="paragraph" w:customStyle="1" w:styleId="turquise3">
    <w:name w:val="turquise3"/>
    <w:basedOn w:val="Normal"/>
    <w:uiPriority w:val="99"/>
    <w:qFormat/>
    <w:rsid w:val="00A539C6"/>
    <w:pPr>
      <w:suppressAutoHyphens w:val="0"/>
      <w:spacing w:line="200" w:lineRule="atLeast"/>
    </w:pPr>
    <w:rPr>
      <w:rFonts w:ascii="Tahoma" w:eastAsia="Calibri" w:hAnsi="Tahoma" w:cs="Tahoma"/>
      <w:sz w:val="36"/>
      <w:szCs w:val="36"/>
      <w:lang w:val="es-CR" w:eastAsia="zh-CN"/>
      <w14:ligatures w14:val="standardContextual"/>
    </w:rPr>
  </w:style>
  <w:style w:type="paragraph" w:customStyle="1" w:styleId="gray1">
    <w:name w:val="gray1"/>
    <w:basedOn w:val="Normal"/>
    <w:uiPriority w:val="99"/>
    <w:qFormat/>
    <w:rsid w:val="00A539C6"/>
    <w:pPr>
      <w:suppressAutoHyphens w:val="0"/>
      <w:spacing w:line="200" w:lineRule="atLeast"/>
    </w:pPr>
    <w:rPr>
      <w:rFonts w:ascii="Tahoma" w:eastAsia="Calibri" w:hAnsi="Tahoma" w:cs="Tahoma"/>
      <w:sz w:val="36"/>
      <w:szCs w:val="36"/>
      <w:lang w:val="es-CR" w:eastAsia="zh-CN"/>
      <w14:ligatures w14:val="standardContextual"/>
    </w:rPr>
  </w:style>
  <w:style w:type="paragraph" w:customStyle="1" w:styleId="gray2">
    <w:name w:val="gray2"/>
    <w:basedOn w:val="Normal"/>
    <w:uiPriority w:val="99"/>
    <w:qFormat/>
    <w:rsid w:val="00A539C6"/>
    <w:pPr>
      <w:suppressAutoHyphens w:val="0"/>
      <w:spacing w:line="200" w:lineRule="atLeast"/>
    </w:pPr>
    <w:rPr>
      <w:rFonts w:ascii="Tahoma" w:eastAsia="Calibri" w:hAnsi="Tahoma" w:cs="Tahoma"/>
      <w:sz w:val="36"/>
      <w:szCs w:val="36"/>
      <w:lang w:val="es-CR" w:eastAsia="zh-CN"/>
      <w14:ligatures w14:val="standardContextual"/>
    </w:rPr>
  </w:style>
  <w:style w:type="paragraph" w:customStyle="1" w:styleId="gray3">
    <w:name w:val="gray3"/>
    <w:basedOn w:val="Normal"/>
    <w:uiPriority w:val="99"/>
    <w:qFormat/>
    <w:rsid w:val="00A539C6"/>
    <w:pPr>
      <w:suppressAutoHyphens w:val="0"/>
      <w:spacing w:line="200" w:lineRule="atLeast"/>
    </w:pPr>
    <w:rPr>
      <w:rFonts w:ascii="Tahoma" w:eastAsia="Calibri" w:hAnsi="Tahoma" w:cs="Tahoma"/>
      <w:sz w:val="36"/>
      <w:szCs w:val="36"/>
      <w:lang w:val="es-CR" w:eastAsia="zh-CN"/>
      <w14:ligatures w14:val="standardContextual"/>
    </w:rPr>
  </w:style>
  <w:style w:type="paragraph" w:customStyle="1" w:styleId="sun1">
    <w:name w:val="sun1"/>
    <w:basedOn w:val="Normal"/>
    <w:uiPriority w:val="99"/>
    <w:qFormat/>
    <w:rsid w:val="00A539C6"/>
    <w:pPr>
      <w:suppressAutoHyphens w:val="0"/>
      <w:spacing w:line="200" w:lineRule="atLeast"/>
    </w:pPr>
    <w:rPr>
      <w:rFonts w:ascii="Tahoma" w:eastAsia="Calibri" w:hAnsi="Tahoma" w:cs="Tahoma"/>
      <w:sz w:val="36"/>
      <w:szCs w:val="36"/>
      <w:lang w:val="es-CR" w:eastAsia="zh-CN"/>
      <w14:ligatures w14:val="standardContextual"/>
    </w:rPr>
  </w:style>
  <w:style w:type="paragraph" w:customStyle="1" w:styleId="sun2">
    <w:name w:val="sun2"/>
    <w:basedOn w:val="Normal"/>
    <w:uiPriority w:val="99"/>
    <w:qFormat/>
    <w:rsid w:val="00A539C6"/>
    <w:pPr>
      <w:suppressAutoHyphens w:val="0"/>
      <w:spacing w:line="200" w:lineRule="atLeast"/>
    </w:pPr>
    <w:rPr>
      <w:rFonts w:ascii="Tahoma" w:eastAsia="Calibri" w:hAnsi="Tahoma" w:cs="Tahoma"/>
      <w:sz w:val="36"/>
      <w:szCs w:val="36"/>
      <w:lang w:val="es-CR" w:eastAsia="zh-CN"/>
      <w14:ligatures w14:val="standardContextual"/>
    </w:rPr>
  </w:style>
  <w:style w:type="paragraph" w:customStyle="1" w:styleId="sun3">
    <w:name w:val="sun3"/>
    <w:basedOn w:val="Normal"/>
    <w:uiPriority w:val="99"/>
    <w:qFormat/>
    <w:rsid w:val="00A539C6"/>
    <w:pPr>
      <w:suppressAutoHyphens w:val="0"/>
      <w:spacing w:line="200" w:lineRule="atLeast"/>
    </w:pPr>
    <w:rPr>
      <w:rFonts w:ascii="Tahoma" w:eastAsia="Calibri" w:hAnsi="Tahoma" w:cs="Tahoma"/>
      <w:sz w:val="36"/>
      <w:szCs w:val="36"/>
      <w:lang w:val="es-CR" w:eastAsia="zh-CN"/>
      <w14:ligatures w14:val="standardContextual"/>
    </w:rPr>
  </w:style>
  <w:style w:type="paragraph" w:customStyle="1" w:styleId="earth1">
    <w:name w:val="earth1"/>
    <w:basedOn w:val="Normal"/>
    <w:uiPriority w:val="99"/>
    <w:qFormat/>
    <w:rsid w:val="00A539C6"/>
    <w:pPr>
      <w:suppressAutoHyphens w:val="0"/>
      <w:spacing w:line="200" w:lineRule="atLeast"/>
    </w:pPr>
    <w:rPr>
      <w:rFonts w:ascii="Tahoma" w:eastAsia="Calibri" w:hAnsi="Tahoma" w:cs="Tahoma"/>
      <w:sz w:val="36"/>
      <w:szCs w:val="36"/>
      <w:lang w:val="es-CR" w:eastAsia="zh-CN"/>
      <w14:ligatures w14:val="standardContextual"/>
    </w:rPr>
  </w:style>
  <w:style w:type="paragraph" w:customStyle="1" w:styleId="earth2">
    <w:name w:val="earth2"/>
    <w:basedOn w:val="Normal"/>
    <w:uiPriority w:val="99"/>
    <w:qFormat/>
    <w:rsid w:val="00A539C6"/>
    <w:pPr>
      <w:suppressAutoHyphens w:val="0"/>
      <w:spacing w:line="200" w:lineRule="atLeast"/>
    </w:pPr>
    <w:rPr>
      <w:rFonts w:ascii="Tahoma" w:eastAsia="Calibri" w:hAnsi="Tahoma" w:cs="Tahoma"/>
      <w:sz w:val="36"/>
      <w:szCs w:val="36"/>
      <w:lang w:val="es-CR" w:eastAsia="zh-CN"/>
      <w14:ligatures w14:val="standardContextual"/>
    </w:rPr>
  </w:style>
  <w:style w:type="paragraph" w:customStyle="1" w:styleId="earth3">
    <w:name w:val="earth3"/>
    <w:basedOn w:val="Normal"/>
    <w:uiPriority w:val="99"/>
    <w:qFormat/>
    <w:rsid w:val="00A539C6"/>
    <w:pPr>
      <w:suppressAutoHyphens w:val="0"/>
      <w:spacing w:line="200" w:lineRule="atLeast"/>
    </w:pPr>
    <w:rPr>
      <w:rFonts w:ascii="Tahoma" w:eastAsia="Calibri" w:hAnsi="Tahoma" w:cs="Tahoma"/>
      <w:sz w:val="36"/>
      <w:szCs w:val="36"/>
      <w:lang w:val="es-CR" w:eastAsia="zh-CN"/>
      <w14:ligatures w14:val="standardContextual"/>
    </w:rPr>
  </w:style>
  <w:style w:type="paragraph" w:customStyle="1" w:styleId="green1">
    <w:name w:val="green1"/>
    <w:basedOn w:val="Normal"/>
    <w:uiPriority w:val="99"/>
    <w:qFormat/>
    <w:rsid w:val="00A539C6"/>
    <w:pPr>
      <w:suppressAutoHyphens w:val="0"/>
      <w:spacing w:line="200" w:lineRule="atLeast"/>
    </w:pPr>
    <w:rPr>
      <w:rFonts w:ascii="Tahoma" w:eastAsia="Calibri" w:hAnsi="Tahoma" w:cs="Tahoma"/>
      <w:sz w:val="36"/>
      <w:szCs w:val="36"/>
      <w:lang w:val="es-CR" w:eastAsia="zh-CN"/>
      <w14:ligatures w14:val="standardContextual"/>
    </w:rPr>
  </w:style>
  <w:style w:type="paragraph" w:customStyle="1" w:styleId="green2">
    <w:name w:val="green2"/>
    <w:basedOn w:val="Normal"/>
    <w:uiPriority w:val="99"/>
    <w:qFormat/>
    <w:rsid w:val="00A539C6"/>
    <w:pPr>
      <w:suppressAutoHyphens w:val="0"/>
      <w:spacing w:line="200" w:lineRule="atLeast"/>
    </w:pPr>
    <w:rPr>
      <w:rFonts w:ascii="Tahoma" w:eastAsia="Calibri" w:hAnsi="Tahoma" w:cs="Tahoma"/>
      <w:sz w:val="36"/>
      <w:szCs w:val="36"/>
      <w:lang w:val="es-CR" w:eastAsia="zh-CN"/>
      <w14:ligatures w14:val="standardContextual"/>
    </w:rPr>
  </w:style>
  <w:style w:type="paragraph" w:customStyle="1" w:styleId="green3">
    <w:name w:val="green3"/>
    <w:basedOn w:val="Normal"/>
    <w:uiPriority w:val="99"/>
    <w:qFormat/>
    <w:rsid w:val="00A539C6"/>
    <w:pPr>
      <w:suppressAutoHyphens w:val="0"/>
      <w:spacing w:line="200" w:lineRule="atLeast"/>
    </w:pPr>
    <w:rPr>
      <w:rFonts w:ascii="Tahoma" w:eastAsia="Calibri" w:hAnsi="Tahoma" w:cs="Tahoma"/>
      <w:sz w:val="36"/>
      <w:szCs w:val="36"/>
      <w:lang w:val="es-CR" w:eastAsia="zh-CN"/>
      <w14:ligatures w14:val="standardContextual"/>
    </w:rPr>
  </w:style>
  <w:style w:type="paragraph" w:customStyle="1" w:styleId="seetang1">
    <w:name w:val="seetang1"/>
    <w:basedOn w:val="Normal"/>
    <w:uiPriority w:val="99"/>
    <w:qFormat/>
    <w:rsid w:val="00A539C6"/>
    <w:pPr>
      <w:suppressAutoHyphens w:val="0"/>
      <w:spacing w:line="200" w:lineRule="atLeast"/>
    </w:pPr>
    <w:rPr>
      <w:rFonts w:ascii="Tahoma" w:eastAsia="Calibri" w:hAnsi="Tahoma" w:cs="Tahoma"/>
      <w:sz w:val="36"/>
      <w:szCs w:val="36"/>
      <w:lang w:val="es-CR" w:eastAsia="zh-CN"/>
      <w14:ligatures w14:val="standardContextual"/>
    </w:rPr>
  </w:style>
  <w:style w:type="paragraph" w:customStyle="1" w:styleId="seetang2">
    <w:name w:val="seetang2"/>
    <w:basedOn w:val="Normal"/>
    <w:uiPriority w:val="99"/>
    <w:qFormat/>
    <w:rsid w:val="00A539C6"/>
    <w:pPr>
      <w:suppressAutoHyphens w:val="0"/>
      <w:spacing w:line="200" w:lineRule="atLeast"/>
    </w:pPr>
    <w:rPr>
      <w:rFonts w:ascii="Tahoma" w:eastAsia="Calibri" w:hAnsi="Tahoma" w:cs="Tahoma"/>
      <w:sz w:val="36"/>
      <w:szCs w:val="36"/>
      <w:lang w:val="es-CR" w:eastAsia="zh-CN"/>
      <w14:ligatures w14:val="standardContextual"/>
    </w:rPr>
  </w:style>
  <w:style w:type="paragraph" w:customStyle="1" w:styleId="seetang3">
    <w:name w:val="seetang3"/>
    <w:basedOn w:val="Normal"/>
    <w:uiPriority w:val="99"/>
    <w:qFormat/>
    <w:rsid w:val="00A539C6"/>
    <w:pPr>
      <w:suppressAutoHyphens w:val="0"/>
      <w:spacing w:line="200" w:lineRule="atLeast"/>
    </w:pPr>
    <w:rPr>
      <w:rFonts w:ascii="Tahoma" w:eastAsia="Calibri" w:hAnsi="Tahoma" w:cs="Tahoma"/>
      <w:sz w:val="36"/>
      <w:szCs w:val="36"/>
      <w:lang w:val="es-CR" w:eastAsia="zh-CN"/>
      <w14:ligatures w14:val="standardContextual"/>
    </w:rPr>
  </w:style>
  <w:style w:type="paragraph" w:customStyle="1" w:styleId="lightblue1">
    <w:name w:val="lightblue1"/>
    <w:basedOn w:val="Normal"/>
    <w:uiPriority w:val="99"/>
    <w:qFormat/>
    <w:rsid w:val="00A539C6"/>
    <w:pPr>
      <w:suppressAutoHyphens w:val="0"/>
      <w:spacing w:line="200" w:lineRule="atLeast"/>
    </w:pPr>
    <w:rPr>
      <w:rFonts w:ascii="Tahoma" w:eastAsia="Calibri" w:hAnsi="Tahoma" w:cs="Tahoma"/>
      <w:sz w:val="36"/>
      <w:szCs w:val="36"/>
      <w:lang w:val="es-CR" w:eastAsia="zh-CN"/>
      <w14:ligatures w14:val="standardContextual"/>
    </w:rPr>
  </w:style>
  <w:style w:type="paragraph" w:customStyle="1" w:styleId="lightblue2">
    <w:name w:val="lightblue2"/>
    <w:basedOn w:val="Normal"/>
    <w:uiPriority w:val="99"/>
    <w:qFormat/>
    <w:rsid w:val="00A539C6"/>
    <w:pPr>
      <w:suppressAutoHyphens w:val="0"/>
      <w:spacing w:line="200" w:lineRule="atLeast"/>
    </w:pPr>
    <w:rPr>
      <w:rFonts w:ascii="Tahoma" w:eastAsia="Calibri" w:hAnsi="Tahoma" w:cs="Tahoma"/>
      <w:sz w:val="36"/>
      <w:szCs w:val="36"/>
      <w:lang w:val="es-CR" w:eastAsia="zh-CN"/>
      <w14:ligatures w14:val="standardContextual"/>
    </w:rPr>
  </w:style>
  <w:style w:type="paragraph" w:customStyle="1" w:styleId="lightblue3">
    <w:name w:val="lightblue3"/>
    <w:basedOn w:val="Normal"/>
    <w:uiPriority w:val="99"/>
    <w:qFormat/>
    <w:rsid w:val="00A539C6"/>
    <w:pPr>
      <w:suppressAutoHyphens w:val="0"/>
      <w:spacing w:line="200" w:lineRule="atLeast"/>
    </w:pPr>
    <w:rPr>
      <w:rFonts w:ascii="Tahoma" w:eastAsia="Calibri" w:hAnsi="Tahoma" w:cs="Tahoma"/>
      <w:sz w:val="36"/>
      <w:szCs w:val="36"/>
      <w:lang w:val="es-CR" w:eastAsia="zh-CN"/>
      <w14:ligatures w14:val="standardContextual"/>
    </w:rPr>
  </w:style>
  <w:style w:type="paragraph" w:customStyle="1" w:styleId="yellow1">
    <w:name w:val="yellow1"/>
    <w:basedOn w:val="Normal"/>
    <w:uiPriority w:val="99"/>
    <w:qFormat/>
    <w:rsid w:val="00A539C6"/>
    <w:pPr>
      <w:suppressAutoHyphens w:val="0"/>
      <w:spacing w:line="200" w:lineRule="atLeast"/>
    </w:pPr>
    <w:rPr>
      <w:rFonts w:ascii="Tahoma" w:eastAsia="Calibri" w:hAnsi="Tahoma" w:cs="Tahoma"/>
      <w:sz w:val="36"/>
      <w:szCs w:val="36"/>
      <w:lang w:val="es-CR" w:eastAsia="zh-CN"/>
      <w14:ligatures w14:val="standardContextual"/>
    </w:rPr>
  </w:style>
  <w:style w:type="paragraph" w:customStyle="1" w:styleId="yellow2">
    <w:name w:val="yellow2"/>
    <w:basedOn w:val="Normal"/>
    <w:uiPriority w:val="99"/>
    <w:qFormat/>
    <w:rsid w:val="00A539C6"/>
    <w:pPr>
      <w:suppressAutoHyphens w:val="0"/>
      <w:spacing w:line="200" w:lineRule="atLeast"/>
    </w:pPr>
    <w:rPr>
      <w:rFonts w:ascii="Tahoma" w:eastAsia="Calibri" w:hAnsi="Tahoma" w:cs="Tahoma"/>
      <w:sz w:val="36"/>
      <w:szCs w:val="36"/>
      <w:lang w:val="es-CR" w:eastAsia="zh-CN"/>
      <w14:ligatures w14:val="standardContextual"/>
    </w:rPr>
  </w:style>
  <w:style w:type="paragraph" w:customStyle="1" w:styleId="yellow3">
    <w:name w:val="yellow3"/>
    <w:basedOn w:val="Normal"/>
    <w:uiPriority w:val="99"/>
    <w:qFormat/>
    <w:rsid w:val="00A539C6"/>
    <w:pPr>
      <w:suppressAutoHyphens w:val="0"/>
      <w:spacing w:line="200" w:lineRule="atLeast"/>
    </w:pPr>
    <w:rPr>
      <w:rFonts w:ascii="Tahoma" w:eastAsia="Calibri" w:hAnsi="Tahoma" w:cs="Tahoma"/>
      <w:sz w:val="36"/>
      <w:szCs w:val="36"/>
      <w:lang w:val="es-CR" w:eastAsia="zh-CN"/>
      <w14:ligatures w14:val="standardContextual"/>
    </w:rPr>
  </w:style>
  <w:style w:type="paragraph" w:customStyle="1" w:styleId="WW-Ttulo">
    <w:name w:val="WW-Título"/>
    <w:basedOn w:val="Normal"/>
    <w:uiPriority w:val="99"/>
    <w:semiHidden/>
    <w:qFormat/>
    <w:rsid w:val="00A539C6"/>
    <w:pPr>
      <w:suppressAutoHyphens w:val="0"/>
      <w:jc w:val="center"/>
    </w:pPr>
    <w:rPr>
      <w:rFonts w:ascii="Lucida Sans Unicode" w:eastAsia="Calibri" w:hAnsi="Lucida Sans Unicode" w:cs="Lucida Sans Unicode"/>
      <w:b/>
      <w:bCs/>
      <w:color w:val="DDC981"/>
      <w:sz w:val="64"/>
      <w:szCs w:val="64"/>
      <w:lang w:val="es-CR" w:eastAsia="zh-CN"/>
      <w14:ligatures w14:val="standardContextual"/>
    </w:rPr>
  </w:style>
  <w:style w:type="paragraph" w:customStyle="1" w:styleId="Objetosdefondo">
    <w:name w:val="Objetos de fondo"/>
    <w:basedOn w:val="Normal"/>
    <w:uiPriority w:val="99"/>
    <w:qFormat/>
    <w:rsid w:val="00A539C6"/>
    <w:pPr>
      <w:suppressAutoHyphens w:val="0"/>
    </w:pPr>
    <w:rPr>
      <w:rFonts w:ascii="Lucida Sans Unicode" w:eastAsia="Calibri" w:hAnsi="Lucida Sans Unicode" w:cs="Lucida Sans Unicode"/>
      <w:color w:val="000000"/>
      <w:sz w:val="36"/>
      <w:szCs w:val="36"/>
      <w:lang w:val="es-CR" w:eastAsia="zh-CN"/>
      <w14:ligatures w14:val="standardContextual"/>
    </w:rPr>
  </w:style>
  <w:style w:type="paragraph" w:customStyle="1" w:styleId="Fondo">
    <w:name w:val="Fondo"/>
    <w:basedOn w:val="Normal"/>
    <w:uiPriority w:val="99"/>
    <w:qFormat/>
    <w:rsid w:val="00A539C6"/>
    <w:pPr>
      <w:suppressAutoHyphens w:val="0"/>
      <w:jc w:val="center"/>
    </w:pPr>
    <w:rPr>
      <w:rFonts w:eastAsia="Calibri"/>
      <w:lang w:val="es-CR" w:eastAsia="zh-CN"/>
      <w14:ligatures w14:val="standardContextual"/>
    </w:rPr>
  </w:style>
  <w:style w:type="paragraph" w:customStyle="1" w:styleId="Notas">
    <w:name w:val="Notas"/>
    <w:basedOn w:val="Normal"/>
    <w:uiPriority w:val="99"/>
    <w:qFormat/>
    <w:rsid w:val="00A539C6"/>
    <w:pPr>
      <w:suppressAutoHyphens w:val="0"/>
      <w:spacing w:before="90"/>
    </w:pPr>
    <w:rPr>
      <w:rFonts w:ascii="Tahoma" w:eastAsia="Calibri" w:hAnsi="Tahoma" w:cs="Tahoma"/>
      <w:color w:val="000000"/>
      <w:lang w:val="es-CR" w:eastAsia="zh-CN"/>
      <w14:ligatures w14:val="standardContextual"/>
    </w:rPr>
  </w:style>
  <w:style w:type="paragraph" w:customStyle="1" w:styleId="Esquema1">
    <w:name w:val="Esquema 1"/>
    <w:basedOn w:val="Normal"/>
    <w:uiPriority w:val="99"/>
    <w:qFormat/>
    <w:rsid w:val="00A539C6"/>
    <w:pPr>
      <w:suppressAutoHyphens w:val="0"/>
      <w:spacing w:before="139"/>
      <w:ind w:left="540" w:hanging="540"/>
    </w:pPr>
    <w:rPr>
      <w:rFonts w:ascii="Lucida Sans Unicode" w:eastAsia="Calibri" w:hAnsi="Lucida Sans Unicode" w:cs="Lucida Sans Unicode"/>
      <w:b/>
      <w:bCs/>
      <w:color w:val="7C4D36"/>
      <w:sz w:val="56"/>
      <w:szCs w:val="56"/>
      <w:lang w:val="es-CR" w:eastAsia="zh-CN"/>
      <w14:ligatures w14:val="standardContextual"/>
    </w:rPr>
  </w:style>
  <w:style w:type="paragraph" w:customStyle="1" w:styleId="Esquema2">
    <w:name w:val="Esquema 2"/>
    <w:basedOn w:val="Normal"/>
    <w:uiPriority w:val="99"/>
    <w:qFormat/>
    <w:rsid w:val="00A539C6"/>
    <w:pPr>
      <w:suppressAutoHyphens w:val="0"/>
      <w:spacing w:before="139"/>
      <w:ind w:left="1170" w:hanging="31648"/>
    </w:pPr>
    <w:rPr>
      <w:rFonts w:ascii="Lucida Sans Unicode" w:eastAsia="Calibri" w:hAnsi="Lucida Sans Unicode" w:cs="Lucida Sans Unicode"/>
      <w:b/>
      <w:bCs/>
      <w:color w:val="000000"/>
      <w:sz w:val="56"/>
      <w:szCs w:val="56"/>
      <w:lang w:val="es-CR" w:eastAsia="zh-CN"/>
      <w14:ligatures w14:val="standardContextual"/>
    </w:rPr>
  </w:style>
  <w:style w:type="paragraph" w:customStyle="1" w:styleId="Esquema3">
    <w:name w:val="Esquema 3"/>
    <w:basedOn w:val="Normal"/>
    <w:uiPriority w:val="99"/>
    <w:qFormat/>
    <w:rsid w:val="00A539C6"/>
    <w:pPr>
      <w:suppressAutoHyphens w:val="0"/>
      <w:spacing w:before="120"/>
      <w:ind w:left="1170" w:hanging="360"/>
    </w:pPr>
    <w:rPr>
      <w:rFonts w:ascii="Lucida Sans Unicode" w:eastAsia="Calibri" w:hAnsi="Lucida Sans Unicode" w:cs="Lucida Sans Unicode"/>
      <w:b/>
      <w:bCs/>
      <w:color w:val="000000"/>
      <w:sz w:val="48"/>
      <w:szCs w:val="48"/>
      <w:lang w:val="es-CR" w:eastAsia="zh-CN"/>
      <w14:ligatures w14:val="standardContextual"/>
    </w:rPr>
  </w:style>
  <w:style w:type="paragraph" w:customStyle="1" w:styleId="Esquema4">
    <w:name w:val="Esquema 4"/>
    <w:basedOn w:val="Normal"/>
    <w:uiPriority w:val="99"/>
    <w:qFormat/>
    <w:rsid w:val="00A539C6"/>
    <w:pPr>
      <w:suppressAutoHyphens w:val="0"/>
      <w:spacing w:before="120"/>
      <w:ind w:left="1170" w:hanging="360"/>
    </w:pPr>
    <w:rPr>
      <w:rFonts w:ascii="Lucida Sans Unicode" w:eastAsia="Calibri" w:hAnsi="Lucida Sans Unicode" w:cs="Lucida Sans Unicode"/>
      <w:b/>
      <w:bCs/>
      <w:color w:val="000000"/>
      <w:sz w:val="40"/>
      <w:szCs w:val="40"/>
      <w:lang w:val="es-CR" w:eastAsia="zh-CN"/>
      <w14:ligatures w14:val="standardContextual"/>
    </w:rPr>
  </w:style>
  <w:style w:type="paragraph" w:customStyle="1" w:styleId="Esquema5">
    <w:name w:val="Esquema 5"/>
    <w:basedOn w:val="Normal"/>
    <w:uiPriority w:val="99"/>
    <w:qFormat/>
    <w:rsid w:val="00A539C6"/>
    <w:pPr>
      <w:suppressAutoHyphens w:val="0"/>
      <w:spacing w:before="120"/>
      <w:ind w:left="1170" w:hanging="360"/>
    </w:pPr>
    <w:rPr>
      <w:rFonts w:ascii="Lucida Sans Unicode" w:eastAsia="Calibri" w:hAnsi="Lucida Sans Unicode" w:cs="Lucida Sans Unicode"/>
      <w:b/>
      <w:bCs/>
      <w:color w:val="000000"/>
      <w:sz w:val="40"/>
      <w:szCs w:val="40"/>
      <w:lang w:val="es-CR" w:eastAsia="zh-CN"/>
      <w14:ligatures w14:val="standardContextual"/>
    </w:rPr>
  </w:style>
  <w:style w:type="paragraph" w:customStyle="1" w:styleId="Esquema6">
    <w:name w:val="Esquema 6"/>
    <w:basedOn w:val="Normal"/>
    <w:uiPriority w:val="99"/>
    <w:qFormat/>
    <w:rsid w:val="00A539C6"/>
    <w:pPr>
      <w:suppressAutoHyphens w:val="0"/>
      <w:spacing w:before="120"/>
      <w:ind w:left="1170" w:hanging="360"/>
    </w:pPr>
    <w:rPr>
      <w:rFonts w:ascii="Lucida Sans Unicode" w:eastAsia="Calibri" w:hAnsi="Lucida Sans Unicode" w:cs="Lucida Sans Unicode"/>
      <w:b/>
      <w:bCs/>
      <w:color w:val="000000"/>
      <w:sz w:val="40"/>
      <w:szCs w:val="40"/>
      <w:lang w:val="es-CR" w:eastAsia="zh-CN"/>
      <w14:ligatures w14:val="standardContextual"/>
    </w:rPr>
  </w:style>
  <w:style w:type="paragraph" w:customStyle="1" w:styleId="Esquema7">
    <w:name w:val="Esquema 7"/>
    <w:basedOn w:val="Normal"/>
    <w:uiPriority w:val="99"/>
    <w:qFormat/>
    <w:rsid w:val="00A539C6"/>
    <w:pPr>
      <w:suppressAutoHyphens w:val="0"/>
      <w:spacing w:before="120"/>
      <w:ind w:left="1170" w:hanging="360"/>
    </w:pPr>
    <w:rPr>
      <w:rFonts w:ascii="Lucida Sans Unicode" w:eastAsia="Calibri" w:hAnsi="Lucida Sans Unicode" w:cs="Lucida Sans Unicode"/>
      <w:b/>
      <w:bCs/>
      <w:color w:val="000000"/>
      <w:sz w:val="40"/>
      <w:szCs w:val="40"/>
      <w:lang w:val="es-CR" w:eastAsia="zh-CN"/>
      <w14:ligatures w14:val="standardContextual"/>
    </w:rPr>
  </w:style>
  <w:style w:type="paragraph" w:customStyle="1" w:styleId="Esquema8">
    <w:name w:val="Esquema 8"/>
    <w:basedOn w:val="Normal"/>
    <w:uiPriority w:val="99"/>
    <w:qFormat/>
    <w:rsid w:val="00A539C6"/>
    <w:pPr>
      <w:suppressAutoHyphens w:val="0"/>
      <w:spacing w:before="120"/>
      <w:ind w:left="1170" w:hanging="360"/>
    </w:pPr>
    <w:rPr>
      <w:rFonts w:ascii="Lucida Sans Unicode" w:eastAsia="Calibri" w:hAnsi="Lucida Sans Unicode" w:cs="Lucida Sans Unicode"/>
      <w:b/>
      <w:bCs/>
      <w:color w:val="000000"/>
      <w:sz w:val="40"/>
      <w:szCs w:val="40"/>
      <w:lang w:val="es-CR" w:eastAsia="zh-CN"/>
      <w14:ligatures w14:val="standardContextual"/>
    </w:rPr>
  </w:style>
  <w:style w:type="paragraph" w:customStyle="1" w:styleId="Esquema9">
    <w:name w:val="Esquema 9"/>
    <w:basedOn w:val="Normal"/>
    <w:uiPriority w:val="99"/>
    <w:qFormat/>
    <w:rsid w:val="00A539C6"/>
    <w:pPr>
      <w:suppressAutoHyphens w:val="0"/>
      <w:spacing w:before="120"/>
      <w:ind w:left="1170" w:hanging="360"/>
    </w:pPr>
    <w:rPr>
      <w:rFonts w:ascii="Lucida Sans Unicode" w:eastAsia="Calibri" w:hAnsi="Lucida Sans Unicode" w:cs="Lucida Sans Unicode"/>
      <w:b/>
      <w:bCs/>
      <w:color w:val="000000"/>
      <w:sz w:val="40"/>
      <w:szCs w:val="40"/>
      <w:lang w:val="es-CR" w:eastAsia="zh-CN"/>
      <w14:ligatures w14:val="standardContextual"/>
    </w:rPr>
  </w:style>
  <w:style w:type="paragraph" w:customStyle="1" w:styleId="Ttulo1LTGliederung1">
    <w:name w:val="Título1~LT~Gliederung 1"/>
    <w:basedOn w:val="Normal"/>
    <w:uiPriority w:val="99"/>
    <w:semiHidden/>
    <w:qFormat/>
    <w:rsid w:val="00A539C6"/>
    <w:pPr>
      <w:suppressAutoHyphens w:val="0"/>
      <w:spacing w:before="139"/>
      <w:ind w:left="540" w:hanging="540"/>
    </w:pPr>
    <w:rPr>
      <w:rFonts w:ascii="Lucida Sans Unicode" w:eastAsia="Calibri" w:hAnsi="Lucida Sans Unicode" w:cs="Lucida Sans Unicode"/>
      <w:b/>
      <w:bCs/>
      <w:color w:val="7C4D36"/>
      <w:sz w:val="56"/>
      <w:szCs w:val="56"/>
      <w:lang w:val="es-CR" w:eastAsia="zh-CN"/>
      <w14:ligatures w14:val="standardContextual"/>
    </w:rPr>
  </w:style>
  <w:style w:type="paragraph" w:customStyle="1" w:styleId="Ttulo1LTGliederung2">
    <w:name w:val="Título1~LT~Gliederung 2"/>
    <w:basedOn w:val="Normal"/>
    <w:uiPriority w:val="99"/>
    <w:semiHidden/>
    <w:qFormat/>
    <w:rsid w:val="00A539C6"/>
    <w:pPr>
      <w:suppressAutoHyphens w:val="0"/>
      <w:spacing w:before="139"/>
      <w:ind w:left="1170" w:hanging="31648"/>
    </w:pPr>
    <w:rPr>
      <w:rFonts w:ascii="Lucida Sans Unicode" w:eastAsia="Calibri" w:hAnsi="Lucida Sans Unicode" w:cs="Lucida Sans Unicode"/>
      <w:b/>
      <w:bCs/>
      <w:color w:val="000000"/>
      <w:sz w:val="56"/>
      <w:szCs w:val="56"/>
      <w:lang w:val="es-CR" w:eastAsia="zh-CN"/>
      <w14:ligatures w14:val="standardContextual"/>
    </w:rPr>
  </w:style>
  <w:style w:type="paragraph" w:customStyle="1" w:styleId="Ttulo1LTGliederung3">
    <w:name w:val="Título1~LT~Gliederung 3"/>
    <w:basedOn w:val="Normal"/>
    <w:uiPriority w:val="99"/>
    <w:semiHidden/>
    <w:qFormat/>
    <w:rsid w:val="00A539C6"/>
    <w:pPr>
      <w:suppressAutoHyphens w:val="0"/>
      <w:spacing w:before="120"/>
      <w:ind w:left="1170" w:hanging="360"/>
    </w:pPr>
    <w:rPr>
      <w:rFonts w:ascii="Lucida Sans Unicode" w:eastAsia="Calibri" w:hAnsi="Lucida Sans Unicode" w:cs="Lucida Sans Unicode"/>
      <w:b/>
      <w:bCs/>
      <w:color w:val="000000"/>
      <w:sz w:val="48"/>
      <w:szCs w:val="48"/>
      <w:lang w:val="es-CR" w:eastAsia="zh-CN"/>
      <w14:ligatures w14:val="standardContextual"/>
    </w:rPr>
  </w:style>
  <w:style w:type="paragraph" w:customStyle="1" w:styleId="Ttulo1LTGliederung4">
    <w:name w:val="Título1~LT~Gliederung 4"/>
    <w:basedOn w:val="Normal"/>
    <w:uiPriority w:val="99"/>
    <w:semiHidden/>
    <w:qFormat/>
    <w:rsid w:val="00A539C6"/>
    <w:pPr>
      <w:suppressAutoHyphens w:val="0"/>
      <w:spacing w:before="120"/>
      <w:ind w:left="1170" w:hanging="360"/>
    </w:pPr>
    <w:rPr>
      <w:rFonts w:ascii="Lucida Sans Unicode" w:eastAsia="Calibri" w:hAnsi="Lucida Sans Unicode" w:cs="Lucida Sans Unicode"/>
      <w:b/>
      <w:bCs/>
      <w:color w:val="000000"/>
      <w:sz w:val="40"/>
      <w:szCs w:val="40"/>
      <w:lang w:val="es-CR" w:eastAsia="zh-CN"/>
      <w14:ligatures w14:val="standardContextual"/>
    </w:rPr>
  </w:style>
  <w:style w:type="paragraph" w:customStyle="1" w:styleId="Ttulo1LTGliederung5">
    <w:name w:val="Título1~LT~Gliederung 5"/>
    <w:basedOn w:val="Normal"/>
    <w:uiPriority w:val="99"/>
    <w:semiHidden/>
    <w:qFormat/>
    <w:rsid w:val="00A539C6"/>
    <w:pPr>
      <w:suppressAutoHyphens w:val="0"/>
      <w:spacing w:before="120"/>
      <w:ind w:left="1170" w:hanging="360"/>
    </w:pPr>
    <w:rPr>
      <w:rFonts w:ascii="Lucida Sans Unicode" w:eastAsia="Calibri" w:hAnsi="Lucida Sans Unicode" w:cs="Lucida Sans Unicode"/>
      <w:b/>
      <w:bCs/>
      <w:color w:val="000000"/>
      <w:sz w:val="40"/>
      <w:szCs w:val="40"/>
      <w:lang w:val="es-CR" w:eastAsia="zh-CN"/>
      <w14:ligatures w14:val="standardContextual"/>
    </w:rPr>
  </w:style>
  <w:style w:type="paragraph" w:customStyle="1" w:styleId="Ttulo1LTGliederung6">
    <w:name w:val="Título1~LT~Gliederung 6"/>
    <w:basedOn w:val="Normal"/>
    <w:uiPriority w:val="99"/>
    <w:semiHidden/>
    <w:qFormat/>
    <w:rsid w:val="00A539C6"/>
    <w:pPr>
      <w:suppressAutoHyphens w:val="0"/>
      <w:spacing w:before="120"/>
      <w:ind w:left="1170" w:hanging="360"/>
    </w:pPr>
    <w:rPr>
      <w:rFonts w:ascii="Lucida Sans Unicode" w:eastAsia="Calibri" w:hAnsi="Lucida Sans Unicode" w:cs="Lucida Sans Unicode"/>
      <w:b/>
      <w:bCs/>
      <w:color w:val="000000"/>
      <w:sz w:val="40"/>
      <w:szCs w:val="40"/>
      <w:lang w:val="es-CR" w:eastAsia="zh-CN"/>
      <w14:ligatures w14:val="standardContextual"/>
    </w:rPr>
  </w:style>
  <w:style w:type="paragraph" w:customStyle="1" w:styleId="Ttulo1LTGliederung7">
    <w:name w:val="Título1~LT~Gliederung 7"/>
    <w:basedOn w:val="Normal"/>
    <w:uiPriority w:val="99"/>
    <w:semiHidden/>
    <w:qFormat/>
    <w:rsid w:val="00A539C6"/>
    <w:pPr>
      <w:suppressAutoHyphens w:val="0"/>
      <w:spacing w:before="120"/>
      <w:ind w:left="1170" w:hanging="360"/>
    </w:pPr>
    <w:rPr>
      <w:rFonts w:ascii="Lucida Sans Unicode" w:eastAsia="Calibri" w:hAnsi="Lucida Sans Unicode" w:cs="Lucida Sans Unicode"/>
      <w:b/>
      <w:bCs/>
      <w:color w:val="000000"/>
      <w:sz w:val="40"/>
      <w:szCs w:val="40"/>
      <w:lang w:val="es-CR" w:eastAsia="zh-CN"/>
      <w14:ligatures w14:val="standardContextual"/>
    </w:rPr>
  </w:style>
  <w:style w:type="paragraph" w:customStyle="1" w:styleId="Ttulo1LTGliederung8">
    <w:name w:val="Título1~LT~Gliederung 8"/>
    <w:basedOn w:val="Normal"/>
    <w:uiPriority w:val="99"/>
    <w:semiHidden/>
    <w:qFormat/>
    <w:rsid w:val="00A539C6"/>
    <w:pPr>
      <w:suppressAutoHyphens w:val="0"/>
      <w:spacing w:before="120"/>
      <w:ind w:left="1170" w:hanging="360"/>
    </w:pPr>
    <w:rPr>
      <w:rFonts w:ascii="Lucida Sans Unicode" w:eastAsia="Calibri" w:hAnsi="Lucida Sans Unicode" w:cs="Lucida Sans Unicode"/>
      <w:b/>
      <w:bCs/>
      <w:color w:val="000000"/>
      <w:sz w:val="40"/>
      <w:szCs w:val="40"/>
      <w:lang w:val="es-CR" w:eastAsia="zh-CN"/>
      <w14:ligatures w14:val="standardContextual"/>
    </w:rPr>
  </w:style>
  <w:style w:type="paragraph" w:customStyle="1" w:styleId="Ttulo1LTGliederung9">
    <w:name w:val="Título1~LT~Gliederung 9"/>
    <w:basedOn w:val="Normal"/>
    <w:uiPriority w:val="99"/>
    <w:semiHidden/>
    <w:qFormat/>
    <w:rsid w:val="00A539C6"/>
    <w:pPr>
      <w:suppressAutoHyphens w:val="0"/>
      <w:spacing w:before="120"/>
      <w:ind w:left="1170" w:hanging="360"/>
    </w:pPr>
    <w:rPr>
      <w:rFonts w:ascii="Lucida Sans Unicode" w:eastAsia="Calibri" w:hAnsi="Lucida Sans Unicode" w:cs="Lucida Sans Unicode"/>
      <w:b/>
      <w:bCs/>
      <w:color w:val="000000"/>
      <w:sz w:val="40"/>
      <w:szCs w:val="40"/>
      <w:lang w:val="es-CR" w:eastAsia="zh-CN"/>
      <w14:ligatures w14:val="standardContextual"/>
    </w:rPr>
  </w:style>
  <w:style w:type="paragraph" w:customStyle="1" w:styleId="Ttulo1LTTitel">
    <w:name w:val="Título1~LT~Titel"/>
    <w:basedOn w:val="Normal"/>
    <w:uiPriority w:val="99"/>
    <w:semiHidden/>
    <w:qFormat/>
    <w:rsid w:val="00A539C6"/>
    <w:pPr>
      <w:suppressAutoHyphens w:val="0"/>
      <w:jc w:val="center"/>
    </w:pPr>
    <w:rPr>
      <w:rFonts w:ascii="Lucida Sans Unicode" w:eastAsia="Calibri" w:hAnsi="Lucida Sans Unicode" w:cs="Lucida Sans Unicode"/>
      <w:b/>
      <w:bCs/>
      <w:color w:val="DDC981"/>
      <w:sz w:val="64"/>
      <w:szCs w:val="64"/>
      <w:lang w:val="es-CR" w:eastAsia="zh-CN"/>
      <w14:ligatures w14:val="standardContextual"/>
    </w:rPr>
  </w:style>
  <w:style w:type="paragraph" w:customStyle="1" w:styleId="Ttulo1LTUntertitel">
    <w:name w:val="Título1~LT~Untertitel"/>
    <w:basedOn w:val="Normal"/>
    <w:uiPriority w:val="99"/>
    <w:semiHidden/>
    <w:qFormat/>
    <w:rsid w:val="00A539C6"/>
    <w:pPr>
      <w:suppressAutoHyphens w:val="0"/>
      <w:spacing w:before="139"/>
      <w:ind w:left="540" w:hanging="540"/>
      <w:jc w:val="center"/>
    </w:pPr>
    <w:rPr>
      <w:rFonts w:ascii="Lucida Sans Unicode" w:eastAsia="Calibri" w:hAnsi="Lucida Sans Unicode" w:cs="Lucida Sans Unicode"/>
      <w:b/>
      <w:bCs/>
      <w:color w:val="7C4D36"/>
      <w:sz w:val="56"/>
      <w:szCs w:val="56"/>
      <w:lang w:val="es-CR" w:eastAsia="zh-CN"/>
      <w14:ligatures w14:val="standardContextual"/>
    </w:rPr>
  </w:style>
  <w:style w:type="paragraph" w:customStyle="1" w:styleId="Ttulo1LTNotizen">
    <w:name w:val="Título1~LT~Notizen"/>
    <w:basedOn w:val="Normal"/>
    <w:uiPriority w:val="99"/>
    <w:semiHidden/>
    <w:qFormat/>
    <w:rsid w:val="00A539C6"/>
    <w:pPr>
      <w:suppressAutoHyphens w:val="0"/>
      <w:spacing w:before="90"/>
    </w:pPr>
    <w:rPr>
      <w:rFonts w:ascii="Tahoma" w:eastAsia="Calibri" w:hAnsi="Tahoma" w:cs="Tahoma"/>
      <w:color w:val="000000"/>
      <w:lang w:val="es-CR" w:eastAsia="zh-CN"/>
      <w14:ligatures w14:val="standardContextual"/>
    </w:rPr>
  </w:style>
  <w:style w:type="paragraph" w:customStyle="1" w:styleId="Ttulo1LTHintergrundobjekte">
    <w:name w:val="Título1~LT~Hintergrundobjekte"/>
    <w:basedOn w:val="Normal"/>
    <w:uiPriority w:val="99"/>
    <w:semiHidden/>
    <w:qFormat/>
    <w:rsid w:val="00A539C6"/>
    <w:pPr>
      <w:suppressAutoHyphens w:val="0"/>
    </w:pPr>
    <w:rPr>
      <w:rFonts w:eastAsia="Calibri"/>
      <w:lang w:val="es-CR" w:eastAsia="zh-CN"/>
      <w14:ligatures w14:val="standardContextual"/>
    </w:rPr>
  </w:style>
  <w:style w:type="paragraph" w:customStyle="1" w:styleId="Ttulo1LTHintergrund">
    <w:name w:val="Título1~LT~Hintergrund"/>
    <w:basedOn w:val="Normal"/>
    <w:uiPriority w:val="99"/>
    <w:semiHidden/>
    <w:qFormat/>
    <w:rsid w:val="00A539C6"/>
    <w:pPr>
      <w:suppressAutoHyphens w:val="0"/>
      <w:jc w:val="center"/>
    </w:pPr>
    <w:rPr>
      <w:rFonts w:eastAsia="Calibri"/>
      <w:lang w:val="es-CR" w:eastAsia="zh-CN"/>
      <w14:ligatures w14:val="standardContextual"/>
    </w:rPr>
  </w:style>
  <w:style w:type="paragraph" w:customStyle="1" w:styleId="WW-Ttulo1">
    <w:name w:val="WW-Título1"/>
    <w:basedOn w:val="Normal"/>
    <w:uiPriority w:val="99"/>
    <w:semiHidden/>
    <w:qFormat/>
    <w:rsid w:val="00A539C6"/>
    <w:pPr>
      <w:suppressAutoHyphens w:val="0"/>
      <w:jc w:val="center"/>
    </w:pPr>
    <w:rPr>
      <w:rFonts w:ascii="Lucida Sans Unicode" w:eastAsia="Calibri" w:hAnsi="Lucida Sans Unicode" w:cs="Lucida Sans Unicode"/>
      <w:b/>
      <w:bCs/>
      <w:color w:val="DDC981"/>
      <w:sz w:val="64"/>
      <w:szCs w:val="64"/>
      <w:lang w:val="es-CR" w:eastAsia="zh-CN"/>
      <w14:ligatures w14:val="standardContextual"/>
    </w:rPr>
  </w:style>
  <w:style w:type="paragraph" w:customStyle="1" w:styleId="cjk">
    <w:name w:val="cjk"/>
    <w:basedOn w:val="Normal"/>
    <w:uiPriority w:val="99"/>
    <w:semiHidden/>
    <w:qFormat/>
    <w:rsid w:val="00A539C6"/>
    <w:pPr>
      <w:suppressAutoHyphens w:val="0"/>
      <w:spacing w:before="100" w:beforeAutospacing="1" w:after="100" w:afterAutospacing="1" w:line="276" w:lineRule="auto"/>
    </w:pPr>
    <w:rPr>
      <w:rFonts w:ascii="Calibri" w:eastAsia="Calibri" w:hAnsi="Calibri" w:cs="Calibri"/>
      <w:color w:val="000000"/>
      <w:sz w:val="20"/>
      <w:szCs w:val="20"/>
      <w:lang w:val="es-CR" w:eastAsia="es-ES"/>
      <w14:ligatures w14:val="standardContextual"/>
    </w:rPr>
  </w:style>
  <w:style w:type="paragraph" w:customStyle="1" w:styleId="ctl">
    <w:name w:val="ctl"/>
    <w:basedOn w:val="Normal"/>
    <w:uiPriority w:val="99"/>
    <w:semiHidden/>
    <w:qFormat/>
    <w:rsid w:val="00A539C6"/>
    <w:pPr>
      <w:suppressAutoHyphens w:val="0"/>
      <w:spacing w:before="100" w:beforeAutospacing="1" w:after="100" w:afterAutospacing="1" w:line="276" w:lineRule="auto"/>
    </w:pPr>
    <w:rPr>
      <w:rFonts w:ascii="Calibri" w:eastAsia="Calibri" w:hAnsi="Calibri" w:cs="Calibri"/>
      <w:color w:val="000000"/>
      <w:sz w:val="20"/>
      <w:szCs w:val="20"/>
      <w:lang w:val="es-CR" w:eastAsia="es-ES"/>
      <w14:ligatures w14:val="standardContextual"/>
    </w:rPr>
  </w:style>
  <w:style w:type="paragraph" w:customStyle="1" w:styleId="sdfootnote-western">
    <w:name w:val="sdfootnote-western"/>
    <w:basedOn w:val="Normal"/>
    <w:uiPriority w:val="99"/>
    <w:qFormat/>
    <w:rsid w:val="00A539C6"/>
    <w:pPr>
      <w:suppressAutoHyphens w:val="0"/>
      <w:spacing w:before="100" w:beforeAutospacing="1" w:after="100" w:afterAutospacing="1" w:line="276" w:lineRule="auto"/>
      <w:ind w:firstLine="709"/>
      <w:jc w:val="both"/>
    </w:pPr>
    <w:rPr>
      <w:rFonts w:ascii="Calibri" w:eastAsia="Calibri" w:hAnsi="Calibri" w:cs="Calibri"/>
      <w:color w:val="000000"/>
      <w:sz w:val="20"/>
      <w:szCs w:val="20"/>
      <w:lang w:val="es-CR" w:eastAsia="es-ES"/>
      <w14:ligatures w14:val="standardContextual"/>
    </w:rPr>
  </w:style>
  <w:style w:type="paragraph" w:customStyle="1" w:styleId="xxxxxxxmsonormal">
    <w:name w:val="x_x_xxxxxmsonormal"/>
    <w:basedOn w:val="Normal"/>
    <w:uiPriority w:val="99"/>
    <w:semiHidden/>
    <w:qFormat/>
    <w:rsid w:val="00A539C6"/>
    <w:pPr>
      <w:suppressAutoHyphens w:val="0"/>
      <w:spacing w:before="100" w:beforeAutospacing="1" w:after="100" w:afterAutospacing="1"/>
    </w:pPr>
    <w:rPr>
      <w:rFonts w:eastAsia="Calibri"/>
      <w:lang w:val="es-CR" w:eastAsia="es-CR"/>
      <w14:ligatures w14:val="standardContextual"/>
    </w:rPr>
  </w:style>
  <w:style w:type="paragraph" w:customStyle="1" w:styleId="WW-Heading111111111111111111">
    <w:name w:val="WW-Heading111111111111111111"/>
    <w:basedOn w:val="Normal"/>
    <w:uiPriority w:val="99"/>
    <w:qFormat/>
    <w:rsid w:val="00A539C6"/>
    <w:pPr>
      <w:keepNext/>
      <w:shd w:val="clear" w:color="auto" w:fill="FFFFFF"/>
      <w:suppressAutoHyphens w:val="0"/>
      <w:autoSpaceDE w:val="0"/>
      <w:spacing w:before="240" w:after="120"/>
    </w:pPr>
    <w:rPr>
      <w:rFonts w:ascii="Arial" w:eastAsia="Calibri" w:hAnsi="Arial" w:cs="Arial"/>
      <w:sz w:val="28"/>
      <w:szCs w:val="28"/>
      <w:u w:val="single"/>
      <w:lang w:val="es-CR" w:eastAsia="zh-CN"/>
      <w14:ligatures w14:val="standardContextual"/>
    </w:rPr>
  </w:style>
  <w:style w:type="paragraph" w:customStyle="1" w:styleId="WW-Heading">
    <w:name w:val="WW-Heading"/>
    <w:basedOn w:val="Normal"/>
    <w:uiPriority w:val="99"/>
    <w:qFormat/>
    <w:rsid w:val="00A539C6"/>
    <w:pPr>
      <w:keepNext/>
      <w:shd w:val="clear" w:color="auto" w:fill="FFFFFF"/>
      <w:suppressAutoHyphens w:val="0"/>
      <w:autoSpaceDE w:val="0"/>
      <w:spacing w:before="240" w:after="120"/>
    </w:pPr>
    <w:rPr>
      <w:rFonts w:ascii="Arial" w:eastAsia="Calibri" w:hAnsi="Arial" w:cs="Arial"/>
      <w:sz w:val="28"/>
      <w:szCs w:val="28"/>
      <w:u w:val="single"/>
      <w:lang w:val="es-CR" w:eastAsia="zh-CN"/>
      <w14:ligatures w14:val="standardContextual"/>
    </w:rPr>
  </w:style>
  <w:style w:type="paragraph" w:customStyle="1" w:styleId="WW-caption">
    <w:name w:val="WW-caption"/>
    <w:basedOn w:val="Normal"/>
    <w:uiPriority w:val="99"/>
    <w:qFormat/>
    <w:rsid w:val="00A539C6"/>
    <w:pPr>
      <w:shd w:val="clear" w:color="auto" w:fill="FFFFFF"/>
      <w:suppressAutoHyphens w:val="0"/>
      <w:autoSpaceDE w:val="0"/>
      <w:spacing w:before="120" w:after="120"/>
    </w:pPr>
    <w:rPr>
      <w:rFonts w:ascii="Arial" w:eastAsia="Calibri" w:hAnsi="Arial" w:cs="Arial"/>
      <w:i/>
      <w:iCs/>
      <w:u w:val="single"/>
      <w:lang w:val="es-CR" w:eastAsia="zh-CN"/>
      <w14:ligatures w14:val="standardContextual"/>
    </w:rPr>
  </w:style>
  <w:style w:type="paragraph" w:customStyle="1" w:styleId="WW-Index">
    <w:name w:val="WW-Index"/>
    <w:basedOn w:val="Normal"/>
    <w:uiPriority w:val="99"/>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Heading1">
    <w:name w:val="WW-Heading1"/>
    <w:basedOn w:val="Normal"/>
    <w:uiPriority w:val="99"/>
    <w:qFormat/>
    <w:rsid w:val="00A539C6"/>
    <w:pPr>
      <w:keepNext/>
      <w:shd w:val="clear" w:color="auto" w:fill="FFFFFF"/>
      <w:suppressAutoHyphens w:val="0"/>
      <w:autoSpaceDE w:val="0"/>
      <w:spacing w:before="240" w:after="120"/>
    </w:pPr>
    <w:rPr>
      <w:rFonts w:ascii="Arial" w:eastAsia="Calibri" w:hAnsi="Arial" w:cs="Arial"/>
      <w:sz w:val="28"/>
      <w:szCs w:val="28"/>
      <w:u w:val="single"/>
      <w:lang w:val="es-CR" w:eastAsia="zh-CN"/>
      <w14:ligatures w14:val="standardContextual"/>
    </w:rPr>
  </w:style>
  <w:style w:type="paragraph" w:customStyle="1" w:styleId="WW-caption1">
    <w:name w:val="WW-caption1"/>
    <w:basedOn w:val="Normal"/>
    <w:uiPriority w:val="99"/>
    <w:qFormat/>
    <w:rsid w:val="00A539C6"/>
    <w:pPr>
      <w:shd w:val="clear" w:color="auto" w:fill="FFFFFF"/>
      <w:suppressAutoHyphens w:val="0"/>
      <w:autoSpaceDE w:val="0"/>
      <w:spacing w:before="120" w:after="120"/>
    </w:pPr>
    <w:rPr>
      <w:rFonts w:ascii="Arial" w:eastAsia="Calibri" w:hAnsi="Arial" w:cs="Arial"/>
      <w:i/>
      <w:iCs/>
      <w:u w:val="single"/>
      <w:lang w:val="es-CR" w:eastAsia="zh-CN"/>
      <w14:ligatures w14:val="standardContextual"/>
    </w:rPr>
  </w:style>
  <w:style w:type="paragraph" w:customStyle="1" w:styleId="WW-Index1">
    <w:name w:val="WW-Index1"/>
    <w:basedOn w:val="Normal"/>
    <w:uiPriority w:val="99"/>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Heading11">
    <w:name w:val="WW-Heading11"/>
    <w:basedOn w:val="Normal"/>
    <w:uiPriority w:val="99"/>
    <w:qFormat/>
    <w:rsid w:val="00A539C6"/>
    <w:pPr>
      <w:keepNext/>
      <w:shd w:val="clear" w:color="auto" w:fill="FFFFFF"/>
      <w:suppressAutoHyphens w:val="0"/>
      <w:autoSpaceDE w:val="0"/>
      <w:spacing w:before="240" w:after="120"/>
    </w:pPr>
    <w:rPr>
      <w:rFonts w:ascii="Arial" w:eastAsia="Calibri" w:hAnsi="Arial" w:cs="Arial"/>
      <w:sz w:val="28"/>
      <w:szCs w:val="28"/>
      <w:u w:val="single"/>
      <w:lang w:val="es-CR" w:eastAsia="zh-CN"/>
      <w14:ligatures w14:val="standardContextual"/>
    </w:rPr>
  </w:style>
  <w:style w:type="paragraph" w:customStyle="1" w:styleId="WW-caption11">
    <w:name w:val="WW-caption11"/>
    <w:basedOn w:val="Normal"/>
    <w:uiPriority w:val="99"/>
    <w:qFormat/>
    <w:rsid w:val="00A539C6"/>
    <w:pPr>
      <w:shd w:val="clear" w:color="auto" w:fill="FFFFFF"/>
      <w:suppressAutoHyphens w:val="0"/>
      <w:autoSpaceDE w:val="0"/>
      <w:spacing w:before="120" w:after="120"/>
    </w:pPr>
    <w:rPr>
      <w:rFonts w:ascii="Arial" w:eastAsia="Calibri" w:hAnsi="Arial" w:cs="Arial"/>
      <w:i/>
      <w:iCs/>
      <w:u w:val="single"/>
      <w:lang w:val="es-CR" w:eastAsia="zh-CN"/>
      <w14:ligatures w14:val="standardContextual"/>
    </w:rPr>
  </w:style>
  <w:style w:type="paragraph" w:customStyle="1" w:styleId="WW-Index11">
    <w:name w:val="WW-Index11"/>
    <w:basedOn w:val="Normal"/>
    <w:uiPriority w:val="99"/>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Heading111">
    <w:name w:val="WW-Heading111"/>
    <w:basedOn w:val="Normal"/>
    <w:uiPriority w:val="99"/>
    <w:qFormat/>
    <w:rsid w:val="00A539C6"/>
    <w:pPr>
      <w:keepNext/>
      <w:shd w:val="clear" w:color="auto" w:fill="FFFFFF"/>
      <w:suppressAutoHyphens w:val="0"/>
      <w:autoSpaceDE w:val="0"/>
      <w:spacing w:before="240" w:after="120"/>
    </w:pPr>
    <w:rPr>
      <w:rFonts w:ascii="Arial" w:eastAsia="Calibri" w:hAnsi="Arial" w:cs="Arial"/>
      <w:sz w:val="28"/>
      <w:szCs w:val="28"/>
      <w:u w:val="single"/>
      <w:lang w:val="es-CR" w:eastAsia="zh-CN"/>
      <w14:ligatures w14:val="standardContextual"/>
    </w:rPr>
  </w:style>
  <w:style w:type="paragraph" w:customStyle="1" w:styleId="WW-caption111">
    <w:name w:val="WW-caption111"/>
    <w:basedOn w:val="Normal"/>
    <w:uiPriority w:val="99"/>
    <w:qFormat/>
    <w:rsid w:val="00A539C6"/>
    <w:pPr>
      <w:shd w:val="clear" w:color="auto" w:fill="FFFFFF"/>
      <w:suppressAutoHyphens w:val="0"/>
      <w:autoSpaceDE w:val="0"/>
      <w:spacing w:before="120" w:after="120"/>
    </w:pPr>
    <w:rPr>
      <w:rFonts w:ascii="Arial" w:eastAsia="Calibri" w:hAnsi="Arial" w:cs="Arial"/>
      <w:i/>
      <w:iCs/>
      <w:u w:val="single"/>
      <w:lang w:val="es-CR" w:eastAsia="zh-CN"/>
      <w14:ligatures w14:val="standardContextual"/>
    </w:rPr>
  </w:style>
  <w:style w:type="paragraph" w:customStyle="1" w:styleId="WW-Index111">
    <w:name w:val="WW-Index111"/>
    <w:basedOn w:val="Normal"/>
    <w:uiPriority w:val="99"/>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Heading1111">
    <w:name w:val="WW-Heading1111"/>
    <w:basedOn w:val="Normal"/>
    <w:uiPriority w:val="99"/>
    <w:qFormat/>
    <w:rsid w:val="00A539C6"/>
    <w:pPr>
      <w:keepNext/>
      <w:shd w:val="clear" w:color="auto" w:fill="FFFFFF"/>
      <w:suppressAutoHyphens w:val="0"/>
      <w:autoSpaceDE w:val="0"/>
      <w:spacing w:before="240" w:after="120"/>
    </w:pPr>
    <w:rPr>
      <w:rFonts w:ascii="Arial" w:eastAsia="Calibri" w:hAnsi="Arial" w:cs="Arial"/>
      <w:sz w:val="28"/>
      <w:szCs w:val="28"/>
      <w:u w:val="single"/>
      <w:lang w:val="es-CR" w:eastAsia="zh-CN"/>
      <w14:ligatures w14:val="standardContextual"/>
    </w:rPr>
  </w:style>
  <w:style w:type="paragraph" w:customStyle="1" w:styleId="WW-caption1111">
    <w:name w:val="WW-caption1111"/>
    <w:basedOn w:val="Normal"/>
    <w:uiPriority w:val="99"/>
    <w:qFormat/>
    <w:rsid w:val="00A539C6"/>
    <w:pPr>
      <w:shd w:val="clear" w:color="auto" w:fill="FFFFFF"/>
      <w:suppressAutoHyphens w:val="0"/>
      <w:autoSpaceDE w:val="0"/>
      <w:spacing w:before="120" w:after="120"/>
    </w:pPr>
    <w:rPr>
      <w:rFonts w:ascii="Arial" w:eastAsia="Calibri" w:hAnsi="Arial" w:cs="Arial"/>
      <w:i/>
      <w:iCs/>
      <w:u w:val="single"/>
      <w:lang w:val="es-CR" w:eastAsia="zh-CN"/>
      <w14:ligatures w14:val="standardContextual"/>
    </w:rPr>
  </w:style>
  <w:style w:type="paragraph" w:customStyle="1" w:styleId="WW-Index1111">
    <w:name w:val="WW-Index1111"/>
    <w:basedOn w:val="Normal"/>
    <w:uiPriority w:val="99"/>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Heading11111">
    <w:name w:val="WW-Heading11111"/>
    <w:basedOn w:val="Normal"/>
    <w:uiPriority w:val="99"/>
    <w:qFormat/>
    <w:rsid w:val="00A539C6"/>
    <w:pPr>
      <w:keepNext/>
      <w:shd w:val="clear" w:color="auto" w:fill="FFFFFF"/>
      <w:suppressAutoHyphens w:val="0"/>
      <w:autoSpaceDE w:val="0"/>
      <w:spacing w:before="240" w:after="120"/>
    </w:pPr>
    <w:rPr>
      <w:rFonts w:ascii="Arial" w:eastAsia="Calibri" w:hAnsi="Arial" w:cs="Arial"/>
      <w:sz w:val="28"/>
      <w:szCs w:val="28"/>
      <w:u w:val="single"/>
      <w:lang w:val="es-CR" w:eastAsia="zh-CN"/>
      <w14:ligatures w14:val="standardContextual"/>
    </w:rPr>
  </w:style>
  <w:style w:type="paragraph" w:customStyle="1" w:styleId="WW-caption11111">
    <w:name w:val="WW-caption11111"/>
    <w:basedOn w:val="Normal"/>
    <w:uiPriority w:val="99"/>
    <w:qFormat/>
    <w:rsid w:val="00A539C6"/>
    <w:pPr>
      <w:shd w:val="clear" w:color="auto" w:fill="FFFFFF"/>
      <w:suppressAutoHyphens w:val="0"/>
      <w:autoSpaceDE w:val="0"/>
      <w:spacing w:before="120" w:after="120"/>
    </w:pPr>
    <w:rPr>
      <w:rFonts w:ascii="Arial" w:eastAsia="Calibri" w:hAnsi="Arial" w:cs="Arial"/>
      <w:i/>
      <w:iCs/>
      <w:u w:val="single"/>
      <w:lang w:val="es-CR" w:eastAsia="zh-CN"/>
      <w14:ligatures w14:val="standardContextual"/>
    </w:rPr>
  </w:style>
  <w:style w:type="paragraph" w:customStyle="1" w:styleId="WW-Index11111">
    <w:name w:val="WW-Index11111"/>
    <w:basedOn w:val="Normal"/>
    <w:uiPriority w:val="99"/>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Heading111111">
    <w:name w:val="WW-Heading111111"/>
    <w:basedOn w:val="Normal"/>
    <w:uiPriority w:val="99"/>
    <w:qFormat/>
    <w:rsid w:val="00A539C6"/>
    <w:pPr>
      <w:keepNext/>
      <w:shd w:val="clear" w:color="auto" w:fill="FFFFFF"/>
      <w:suppressAutoHyphens w:val="0"/>
      <w:autoSpaceDE w:val="0"/>
      <w:spacing w:before="240" w:after="120"/>
    </w:pPr>
    <w:rPr>
      <w:rFonts w:ascii="Arial" w:eastAsia="Calibri" w:hAnsi="Arial" w:cs="Arial"/>
      <w:sz w:val="28"/>
      <w:szCs w:val="28"/>
      <w:u w:val="single"/>
      <w:lang w:val="es-CR" w:eastAsia="zh-CN"/>
      <w14:ligatures w14:val="standardContextual"/>
    </w:rPr>
  </w:style>
  <w:style w:type="paragraph" w:customStyle="1" w:styleId="WW-caption111111">
    <w:name w:val="WW-caption111111"/>
    <w:basedOn w:val="Normal"/>
    <w:uiPriority w:val="99"/>
    <w:qFormat/>
    <w:rsid w:val="00A539C6"/>
    <w:pPr>
      <w:shd w:val="clear" w:color="auto" w:fill="FFFFFF"/>
      <w:suppressAutoHyphens w:val="0"/>
      <w:autoSpaceDE w:val="0"/>
      <w:spacing w:before="120" w:after="120"/>
    </w:pPr>
    <w:rPr>
      <w:rFonts w:ascii="Arial" w:eastAsia="Calibri" w:hAnsi="Arial" w:cs="Arial"/>
      <w:i/>
      <w:iCs/>
      <w:u w:val="single"/>
      <w:lang w:val="es-CR" w:eastAsia="zh-CN"/>
      <w14:ligatures w14:val="standardContextual"/>
    </w:rPr>
  </w:style>
  <w:style w:type="paragraph" w:customStyle="1" w:styleId="WW-Index111111">
    <w:name w:val="WW-Index111111"/>
    <w:basedOn w:val="Normal"/>
    <w:uiPriority w:val="99"/>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Heading1111111">
    <w:name w:val="WW-Heading1111111"/>
    <w:basedOn w:val="Normal"/>
    <w:uiPriority w:val="99"/>
    <w:qFormat/>
    <w:rsid w:val="00A539C6"/>
    <w:pPr>
      <w:keepNext/>
      <w:shd w:val="clear" w:color="auto" w:fill="FFFFFF"/>
      <w:suppressAutoHyphens w:val="0"/>
      <w:autoSpaceDE w:val="0"/>
      <w:spacing w:before="240" w:after="120"/>
    </w:pPr>
    <w:rPr>
      <w:rFonts w:ascii="Arial" w:eastAsia="Calibri" w:hAnsi="Arial" w:cs="Arial"/>
      <w:sz w:val="28"/>
      <w:szCs w:val="28"/>
      <w:u w:val="single"/>
      <w:lang w:val="es-CR" w:eastAsia="zh-CN"/>
      <w14:ligatures w14:val="standardContextual"/>
    </w:rPr>
  </w:style>
  <w:style w:type="paragraph" w:customStyle="1" w:styleId="WW-caption1111111">
    <w:name w:val="WW-caption1111111"/>
    <w:basedOn w:val="Normal"/>
    <w:uiPriority w:val="99"/>
    <w:qFormat/>
    <w:rsid w:val="00A539C6"/>
    <w:pPr>
      <w:shd w:val="clear" w:color="auto" w:fill="FFFFFF"/>
      <w:suppressAutoHyphens w:val="0"/>
      <w:autoSpaceDE w:val="0"/>
      <w:spacing w:before="120" w:after="120"/>
    </w:pPr>
    <w:rPr>
      <w:rFonts w:ascii="Arial" w:eastAsia="Calibri" w:hAnsi="Arial" w:cs="Arial"/>
      <w:i/>
      <w:iCs/>
      <w:u w:val="single"/>
      <w:lang w:val="es-CR" w:eastAsia="zh-CN"/>
      <w14:ligatures w14:val="standardContextual"/>
    </w:rPr>
  </w:style>
  <w:style w:type="paragraph" w:customStyle="1" w:styleId="WW-Index1111111">
    <w:name w:val="WW-Index1111111"/>
    <w:basedOn w:val="Normal"/>
    <w:uiPriority w:val="99"/>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Heading11111111">
    <w:name w:val="WW-Heading11111111"/>
    <w:basedOn w:val="Normal"/>
    <w:uiPriority w:val="99"/>
    <w:qFormat/>
    <w:rsid w:val="00A539C6"/>
    <w:pPr>
      <w:keepNext/>
      <w:shd w:val="clear" w:color="auto" w:fill="FFFFFF"/>
      <w:suppressAutoHyphens w:val="0"/>
      <w:autoSpaceDE w:val="0"/>
      <w:spacing w:before="240" w:after="120"/>
    </w:pPr>
    <w:rPr>
      <w:rFonts w:ascii="Arial" w:eastAsia="Calibri" w:hAnsi="Arial" w:cs="Arial"/>
      <w:sz w:val="28"/>
      <w:szCs w:val="28"/>
      <w:u w:val="single"/>
      <w:lang w:val="es-CR" w:eastAsia="zh-CN"/>
      <w14:ligatures w14:val="standardContextual"/>
    </w:rPr>
  </w:style>
  <w:style w:type="paragraph" w:customStyle="1" w:styleId="WW-caption11111111">
    <w:name w:val="WW-caption11111111"/>
    <w:basedOn w:val="Normal"/>
    <w:uiPriority w:val="99"/>
    <w:qFormat/>
    <w:rsid w:val="00A539C6"/>
    <w:pPr>
      <w:shd w:val="clear" w:color="auto" w:fill="FFFFFF"/>
      <w:suppressAutoHyphens w:val="0"/>
      <w:autoSpaceDE w:val="0"/>
      <w:spacing w:before="120" w:after="120"/>
    </w:pPr>
    <w:rPr>
      <w:rFonts w:ascii="Arial" w:eastAsia="Calibri" w:hAnsi="Arial" w:cs="Arial"/>
      <w:i/>
      <w:iCs/>
      <w:u w:val="single"/>
      <w:lang w:val="es-CR" w:eastAsia="zh-CN"/>
      <w14:ligatures w14:val="standardContextual"/>
    </w:rPr>
  </w:style>
  <w:style w:type="paragraph" w:customStyle="1" w:styleId="WW-Index11111111">
    <w:name w:val="WW-Index11111111"/>
    <w:basedOn w:val="Normal"/>
    <w:uiPriority w:val="99"/>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Heading111111111">
    <w:name w:val="WW-Heading111111111"/>
    <w:basedOn w:val="Normal"/>
    <w:uiPriority w:val="99"/>
    <w:qFormat/>
    <w:rsid w:val="00A539C6"/>
    <w:pPr>
      <w:keepNext/>
      <w:shd w:val="clear" w:color="auto" w:fill="FFFFFF"/>
      <w:suppressAutoHyphens w:val="0"/>
      <w:autoSpaceDE w:val="0"/>
      <w:spacing w:before="240" w:after="120"/>
    </w:pPr>
    <w:rPr>
      <w:rFonts w:ascii="Arial" w:eastAsia="Calibri" w:hAnsi="Arial" w:cs="Arial"/>
      <w:sz w:val="28"/>
      <w:szCs w:val="28"/>
      <w:u w:val="single"/>
      <w:lang w:val="es-CR" w:eastAsia="zh-CN"/>
      <w14:ligatures w14:val="standardContextual"/>
    </w:rPr>
  </w:style>
  <w:style w:type="paragraph" w:customStyle="1" w:styleId="WW-caption111111111">
    <w:name w:val="WW-caption111111111"/>
    <w:basedOn w:val="Normal"/>
    <w:uiPriority w:val="99"/>
    <w:qFormat/>
    <w:rsid w:val="00A539C6"/>
    <w:pPr>
      <w:shd w:val="clear" w:color="auto" w:fill="FFFFFF"/>
      <w:suppressAutoHyphens w:val="0"/>
      <w:autoSpaceDE w:val="0"/>
      <w:spacing w:before="120" w:after="120"/>
    </w:pPr>
    <w:rPr>
      <w:rFonts w:ascii="Arial" w:eastAsia="Calibri" w:hAnsi="Arial" w:cs="Arial"/>
      <w:i/>
      <w:iCs/>
      <w:u w:val="single"/>
      <w:lang w:val="es-CR" w:eastAsia="zh-CN"/>
      <w14:ligatures w14:val="standardContextual"/>
    </w:rPr>
  </w:style>
  <w:style w:type="paragraph" w:customStyle="1" w:styleId="WW-Index111111111">
    <w:name w:val="WW-Index111111111"/>
    <w:basedOn w:val="Normal"/>
    <w:uiPriority w:val="99"/>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Heading1111111111">
    <w:name w:val="WW-Heading1111111111"/>
    <w:basedOn w:val="Normal"/>
    <w:uiPriority w:val="99"/>
    <w:qFormat/>
    <w:rsid w:val="00A539C6"/>
    <w:pPr>
      <w:keepNext/>
      <w:shd w:val="clear" w:color="auto" w:fill="FFFFFF"/>
      <w:suppressAutoHyphens w:val="0"/>
      <w:autoSpaceDE w:val="0"/>
      <w:spacing w:before="240" w:after="120"/>
    </w:pPr>
    <w:rPr>
      <w:rFonts w:ascii="Arial" w:eastAsia="Calibri" w:hAnsi="Arial" w:cs="Arial"/>
      <w:sz w:val="28"/>
      <w:szCs w:val="28"/>
      <w:u w:val="single"/>
      <w:lang w:val="es-CR" w:eastAsia="zh-CN"/>
      <w14:ligatures w14:val="standardContextual"/>
    </w:rPr>
  </w:style>
  <w:style w:type="paragraph" w:customStyle="1" w:styleId="WW-caption1111111111">
    <w:name w:val="WW-caption1111111111"/>
    <w:basedOn w:val="Normal"/>
    <w:uiPriority w:val="99"/>
    <w:qFormat/>
    <w:rsid w:val="00A539C6"/>
    <w:pPr>
      <w:shd w:val="clear" w:color="auto" w:fill="FFFFFF"/>
      <w:suppressAutoHyphens w:val="0"/>
      <w:autoSpaceDE w:val="0"/>
      <w:spacing w:before="120" w:after="120"/>
    </w:pPr>
    <w:rPr>
      <w:rFonts w:ascii="Arial" w:eastAsia="Calibri" w:hAnsi="Arial" w:cs="Arial"/>
      <w:i/>
      <w:iCs/>
      <w:u w:val="single"/>
      <w:lang w:val="es-CR" w:eastAsia="zh-CN"/>
      <w14:ligatures w14:val="standardContextual"/>
    </w:rPr>
  </w:style>
  <w:style w:type="paragraph" w:customStyle="1" w:styleId="WW-Index1111111111">
    <w:name w:val="WW-Index1111111111"/>
    <w:basedOn w:val="Normal"/>
    <w:uiPriority w:val="99"/>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Heading11111111111">
    <w:name w:val="WW-Heading11111111111"/>
    <w:basedOn w:val="Normal"/>
    <w:uiPriority w:val="99"/>
    <w:qFormat/>
    <w:rsid w:val="00A539C6"/>
    <w:pPr>
      <w:keepNext/>
      <w:shd w:val="clear" w:color="auto" w:fill="FFFFFF"/>
      <w:suppressAutoHyphens w:val="0"/>
      <w:autoSpaceDE w:val="0"/>
      <w:spacing w:before="240" w:after="120"/>
    </w:pPr>
    <w:rPr>
      <w:rFonts w:ascii="Arial" w:eastAsia="Calibri" w:hAnsi="Arial" w:cs="Arial"/>
      <w:sz w:val="28"/>
      <w:szCs w:val="28"/>
      <w:u w:val="single"/>
      <w:lang w:val="es-CR" w:eastAsia="zh-CN"/>
      <w14:ligatures w14:val="standardContextual"/>
    </w:rPr>
  </w:style>
  <w:style w:type="paragraph" w:customStyle="1" w:styleId="WW-caption11111111111">
    <w:name w:val="WW-caption11111111111"/>
    <w:basedOn w:val="Normal"/>
    <w:uiPriority w:val="99"/>
    <w:qFormat/>
    <w:rsid w:val="00A539C6"/>
    <w:pPr>
      <w:shd w:val="clear" w:color="auto" w:fill="FFFFFF"/>
      <w:suppressAutoHyphens w:val="0"/>
      <w:autoSpaceDE w:val="0"/>
      <w:spacing w:before="120" w:after="120"/>
    </w:pPr>
    <w:rPr>
      <w:rFonts w:ascii="Arial" w:eastAsia="Calibri" w:hAnsi="Arial" w:cs="Arial"/>
      <w:i/>
      <w:iCs/>
      <w:u w:val="single"/>
      <w:lang w:val="es-CR" w:eastAsia="zh-CN"/>
      <w14:ligatures w14:val="standardContextual"/>
    </w:rPr>
  </w:style>
  <w:style w:type="paragraph" w:customStyle="1" w:styleId="WW-Index11111111111">
    <w:name w:val="WW-Index11111111111"/>
    <w:basedOn w:val="Normal"/>
    <w:uiPriority w:val="99"/>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Heading111111111111">
    <w:name w:val="WW-Heading111111111111"/>
    <w:basedOn w:val="Normal"/>
    <w:uiPriority w:val="99"/>
    <w:qFormat/>
    <w:rsid w:val="00A539C6"/>
    <w:pPr>
      <w:keepNext/>
      <w:shd w:val="clear" w:color="auto" w:fill="FFFFFF"/>
      <w:suppressAutoHyphens w:val="0"/>
      <w:autoSpaceDE w:val="0"/>
      <w:spacing w:before="240" w:after="120"/>
    </w:pPr>
    <w:rPr>
      <w:rFonts w:ascii="Arial" w:eastAsia="Calibri" w:hAnsi="Arial" w:cs="Arial"/>
      <w:sz w:val="28"/>
      <w:szCs w:val="28"/>
      <w:u w:val="single"/>
      <w:lang w:val="es-CR" w:eastAsia="zh-CN"/>
      <w14:ligatures w14:val="standardContextual"/>
    </w:rPr>
  </w:style>
  <w:style w:type="paragraph" w:customStyle="1" w:styleId="WW-caption111111111111">
    <w:name w:val="WW-caption111111111111"/>
    <w:basedOn w:val="Normal"/>
    <w:uiPriority w:val="99"/>
    <w:qFormat/>
    <w:rsid w:val="00A539C6"/>
    <w:pPr>
      <w:shd w:val="clear" w:color="auto" w:fill="FFFFFF"/>
      <w:suppressAutoHyphens w:val="0"/>
      <w:autoSpaceDE w:val="0"/>
      <w:spacing w:before="120" w:after="120"/>
    </w:pPr>
    <w:rPr>
      <w:rFonts w:ascii="Arial" w:eastAsia="Calibri" w:hAnsi="Arial" w:cs="Arial"/>
      <w:i/>
      <w:iCs/>
      <w:u w:val="single"/>
      <w:lang w:val="es-CR" w:eastAsia="zh-CN"/>
      <w14:ligatures w14:val="standardContextual"/>
    </w:rPr>
  </w:style>
  <w:style w:type="paragraph" w:customStyle="1" w:styleId="WW-Index111111111111">
    <w:name w:val="WW-Index111111111111"/>
    <w:basedOn w:val="Normal"/>
    <w:uiPriority w:val="99"/>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Heading1111111111111">
    <w:name w:val="WW-Heading1111111111111"/>
    <w:basedOn w:val="Normal"/>
    <w:uiPriority w:val="99"/>
    <w:qFormat/>
    <w:rsid w:val="00A539C6"/>
    <w:pPr>
      <w:keepNext/>
      <w:shd w:val="clear" w:color="auto" w:fill="FFFFFF"/>
      <w:suppressAutoHyphens w:val="0"/>
      <w:autoSpaceDE w:val="0"/>
      <w:spacing w:before="240" w:after="120"/>
    </w:pPr>
    <w:rPr>
      <w:rFonts w:ascii="Arial" w:eastAsia="Calibri" w:hAnsi="Arial" w:cs="Arial"/>
      <w:sz w:val="28"/>
      <w:szCs w:val="28"/>
      <w:u w:val="single"/>
      <w:lang w:val="es-CR" w:eastAsia="zh-CN"/>
      <w14:ligatures w14:val="standardContextual"/>
    </w:rPr>
  </w:style>
  <w:style w:type="paragraph" w:customStyle="1" w:styleId="WW-caption1111111111111">
    <w:name w:val="WW-caption1111111111111"/>
    <w:basedOn w:val="Normal"/>
    <w:uiPriority w:val="99"/>
    <w:qFormat/>
    <w:rsid w:val="00A539C6"/>
    <w:pPr>
      <w:shd w:val="clear" w:color="auto" w:fill="FFFFFF"/>
      <w:suppressAutoHyphens w:val="0"/>
      <w:autoSpaceDE w:val="0"/>
      <w:spacing w:before="120" w:after="120"/>
    </w:pPr>
    <w:rPr>
      <w:rFonts w:ascii="Arial" w:eastAsia="Calibri" w:hAnsi="Arial" w:cs="Arial"/>
      <w:i/>
      <w:iCs/>
      <w:u w:val="single"/>
      <w:lang w:val="es-CR" w:eastAsia="zh-CN"/>
      <w14:ligatures w14:val="standardContextual"/>
    </w:rPr>
  </w:style>
  <w:style w:type="paragraph" w:customStyle="1" w:styleId="WW-Index1111111111111">
    <w:name w:val="WW-Index1111111111111"/>
    <w:basedOn w:val="Normal"/>
    <w:uiPriority w:val="99"/>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Heading11111111111111">
    <w:name w:val="WW-Heading11111111111111"/>
    <w:basedOn w:val="Normal"/>
    <w:uiPriority w:val="99"/>
    <w:qFormat/>
    <w:rsid w:val="00A539C6"/>
    <w:pPr>
      <w:keepNext/>
      <w:shd w:val="clear" w:color="auto" w:fill="FFFFFF"/>
      <w:suppressAutoHyphens w:val="0"/>
      <w:autoSpaceDE w:val="0"/>
      <w:spacing w:before="240" w:after="120"/>
    </w:pPr>
    <w:rPr>
      <w:rFonts w:ascii="Arial" w:eastAsia="Calibri" w:hAnsi="Arial" w:cs="Arial"/>
      <w:sz w:val="28"/>
      <w:szCs w:val="28"/>
      <w:u w:val="single"/>
      <w:lang w:val="es-CR" w:eastAsia="zh-CN"/>
      <w14:ligatures w14:val="standardContextual"/>
    </w:rPr>
  </w:style>
  <w:style w:type="paragraph" w:customStyle="1" w:styleId="WW-caption11111111111111">
    <w:name w:val="WW-caption11111111111111"/>
    <w:basedOn w:val="Normal"/>
    <w:uiPriority w:val="99"/>
    <w:qFormat/>
    <w:rsid w:val="00A539C6"/>
    <w:pPr>
      <w:shd w:val="clear" w:color="auto" w:fill="FFFFFF"/>
      <w:suppressAutoHyphens w:val="0"/>
      <w:autoSpaceDE w:val="0"/>
      <w:spacing w:before="120" w:after="120"/>
    </w:pPr>
    <w:rPr>
      <w:rFonts w:ascii="Arial" w:eastAsia="Calibri" w:hAnsi="Arial" w:cs="Arial"/>
      <w:i/>
      <w:iCs/>
      <w:u w:val="single"/>
      <w:lang w:val="es-CR" w:eastAsia="zh-CN"/>
      <w14:ligatures w14:val="standardContextual"/>
    </w:rPr>
  </w:style>
  <w:style w:type="paragraph" w:customStyle="1" w:styleId="WW-Index11111111111111">
    <w:name w:val="WW-Index11111111111111"/>
    <w:basedOn w:val="Normal"/>
    <w:uiPriority w:val="99"/>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Heading111111111111111">
    <w:name w:val="WW-Heading111111111111111"/>
    <w:basedOn w:val="Normal"/>
    <w:uiPriority w:val="99"/>
    <w:qFormat/>
    <w:rsid w:val="00A539C6"/>
    <w:pPr>
      <w:keepNext/>
      <w:shd w:val="clear" w:color="auto" w:fill="FFFFFF"/>
      <w:suppressAutoHyphens w:val="0"/>
      <w:autoSpaceDE w:val="0"/>
      <w:spacing w:before="240" w:after="120"/>
    </w:pPr>
    <w:rPr>
      <w:rFonts w:ascii="Arial" w:eastAsia="Calibri" w:hAnsi="Arial" w:cs="Arial"/>
      <w:sz w:val="28"/>
      <w:szCs w:val="28"/>
      <w:u w:val="single"/>
      <w:lang w:val="es-CR" w:eastAsia="zh-CN"/>
      <w14:ligatures w14:val="standardContextual"/>
    </w:rPr>
  </w:style>
  <w:style w:type="paragraph" w:customStyle="1" w:styleId="WW-caption111111111111111">
    <w:name w:val="WW-caption111111111111111"/>
    <w:basedOn w:val="Normal"/>
    <w:uiPriority w:val="99"/>
    <w:qFormat/>
    <w:rsid w:val="00A539C6"/>
    <w:pPr>
      <w:shd w:val="clear" w:color="auto" w:fill="FFFFFF"/>
      <w:suppressAutoHyphens w:val="0"/>
      <w:autoSpaceDE w:val="0"/>
      <w:spacing w:before="120" w:after="120"/>
    </w:pPr>
    <w:rPr>
      <w:rFonts w:ascii="Arial" w:eastAsia="Calibri" w:hAnsi="Arial" w:cs="Arial"/>
      <w:i/>
      <w:iCs/>
      <w:u w:val="single"/>
      <w:lang w:val="es-CR" w:eastAsia="zh-CN"/>
      <w14:ligatures w14:val="standardContextual"/>
    </w:rPr>
  </w:style>
  <w:style w:type="paragraph" w:customStyle="1" w:styleId="WW-Index111111111111111">
    <w:name w:val="WW-Index111111111111111"/>
    <w:basedOn w:val="Normal"/>
    <w:uiPriority w:val="99"/>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Heading1111111111111111">
    <w:name w:val="WW-Heading1111111111111111"/>
    <w:basedOn w:val="Normal"/>
    <w:uiPriority w:val="99"/>
    <w:qFormat/>
    <w:rsid w:val="00A539C6"/>
    <w:pPr>
      <w:keepNext/>
      <w:shd w:val="clear" w:color="auto" w:fill="FFFFFF"/>
      <w:suppressAutoHyphens w:val="0"/>
      <w:autoSpaceDE w:val="0"/>
      <w:spacing w:before="240" w:after="120"/>
    </w:pPr>
    <w:rPr>
      <w:rFonts w:ascii="Arial" w:eastAsia="Calibri" w:hAnsi="Arial" w:cs="Arial"/>
      <w:sz w:val="28"/>
      <w:szCs w:val="28"/>
      <w:u w:val="single"/>
      <w:lang w:val="es-CR" w:eastAsia="zh-CN"/>
      <w14:ligatures w14:val="standardContextual"/>
    </w:rPr>
  </w:style>
  <w:style w:type="paragraph" w:customStyle="1" w:styleId="WW-caption1111111111111111">
    <w:name w:val="WW-caption1111111111111111"/>
    <w:basedOn w:val="Normal"/>
    <w:uiPriority w:val="99"/>
    <w:qFormat/>
    <w:rsid w:val="00A539C6"/>
    <w:pPr>
      <w:shd w:val="clear" w:color="auto" w:fill="FFFFFF"/>
      <w:suppressAutoHyphens w:val="0"/>
      <w:autoSpaceDE w:val="0"/>
      <w:spacing w:before="120" w:after="120"/>
    </w:pPr>
    <w:rPr>
      <w:rFonts w:ascii="Arial" w:eastAsia="Calibri" w:hAnsi="Arial" w:cs="Arial"/>
      <w:i/>
      <w:iCs/>
      <w:u w:val="single"/>
      <w:lang w:val="es-CR" w:eastAsia="zh-CN"/>
      <w14:ligatures w14:val="standardContextual"/>
    </w:rPr>
  </w:style>
  <w:style w:type="paragraph" w:customStyle="1" w:styleId="WW-Index1111111111111111">
    <w:name w:val="WW-Index1111111111111111"/>
    <w:basedOn w:val="Normal"/>
    <w:uiPriority w:val="99"/>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Heading11111111111111111">
    <w:name w:val="WW-Heading11111111111111111"/>
    <w:basedOn w:val="Normal"/>
    <w:uiPriority w:val="99"/>
    <w:qFormat/>
    <w:rsid w:val="00A539C6"/>
    <w:pPr>
      <w:keepNext/>
      <w:shd w:val="clear" w:color="auto" w:fill="FFFFFF"/>
      <w:suppressAutoHyphens w:val="0"/>
      <w:autoSpaceDE w:val="0"/>
      <w:spacing w:before="240" w:after="120"/>
    </w:pPr>
    <w:rPr>
      <w:rFonts w:ascii="Arial" w:eastAsia="Calibri" w:hAnsi="Arial" w:cs="Arial"/>
      <w:sz w:val="28"/>
      <w:szCs w:val="28"/>
      <w:u w:val="single"/>
      <w:lang w:val="es-CR" w:eastAsia="zh-CN"/>
      <w14:ligatures w14:val="standardContextual"/>
    </w:rPr>
  </w:style>
  <w:style w:type="paragraph" w:customStyle="1" w:styleId="WW-caption11111111111111111">
    <w:name w:val="WW-caption11111111111111111"/>
    <w:basedOn w:val="Normal"/>
    <w:uiPriority w:val="99"/>
    <w:qFormat/>
    <w:rsid w:val="00A539C6"/>
    <w:pPr>
      <w:shd w:val="clear" w:color="auto" w:fill="FFFFFF"/>
      <w:suppressAutoHyphens w:val="0"/>
      <w:autoSpaceDE w:val="0"/>
      <w:spacing w:before="120" w:after="120"/>
    </w:pPr>
    <w:rPr>
      <w:rFonts w:ascii="Arial" w:eastAsia="Calibri" w:hAnsi="Arial" w:cs="Arial"/>
      <w:i/>
      <w:iCs/>
      <w:u w:val="single"/>
      <w:lang w:val="es-CR" w:eastAsia="zh-CN"/>
      <w14:ligatures w14:val="standardContextual"/>
    </w:rPr>
  </w:style>
  <w:style w:type="paragraph" w:customStyle="1" w:styleId="WW-Index11111111111111111">
    <w:name w:val="WW-Index11111111111111111"/>
    <w:basedOn w:val="Normal"/>
    <w:uiPriority w:val="99"/>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caption111111111111111111">
    <w:name w:val="WW-caption111111111111111111"/>
    <w:basedOn w:val="Normal"/>
    <w:uiPriority w:val="99"/>
    <w:qFormat/>
    <w:rsid w:val="00A539C6"/>
    <w:pPr>
      <w:shd w:val="clear" w:color="auto" w:fill="FFFFFF"/>
      <w:suppressAutoHyphens w:val="0"/>
      <w:autoSpaceDE w:val="0"/>
      <w:spacing w:before="120" w:after="120"/>
    </w:pPr>
    <w:rPr>
      <w:rFonts w:ascii="Arial" w:eastAsia="Calibri" w:hAnsi="Arial" w:cs="Arial"/>
      <w:i/>
      <w:iCs/>
      <w:u w:val="single"/>
      <w:lang w:val="es-CR" w:eastAsia="zh-CN"/>
      <w14:ligatures w14:val="standardContextual"/>
    </w:rPr>
  </w:style>
  <w:style w:type="paragraph" w:customStyle="1" w:styleId="WW-Index111111111111111111">
    <w:name w:val="WW-Index111111111111111111"/>
    <w:basedOn w:val="Normal"/>
    <w:uiPriority w:val="99"/>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header">
    <w:name w:val="WW-header"/>
    <w:basedOn w:val="Normal"/>
    <w:uiPriority w:val="99"/>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footer">
    <w:name w:val="WW-footer"/>
    <w:basedOn w:val="Normal"/>
    <w:uiPriority w:val="99"/>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header1">
    <w:name w:val="WW-header1"/>
    <w:basedOn w:val="Normal"/>
    <w:uiPriority w:val="99"/>
    <w:semiHidden/>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footer1">
    <w:name w:val="WW-footer1"/>
    <w:basedOn w:val="Normal"/>
    <w:uiPriority w:val="99"/>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header12">
    <w:name w:val="WW-header12"/>
    <w:basedOn w:val="Normal"/>
    <w:uiPriority w:val="99"/>
    <w:semiHidden/>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footer12">
    <w:name w:val="WW-footer12"/>
    <w:basedOn w:val="Normal"/>
    <w:uiPriority w:val="99"/>
    <w:semiHidden/>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header123">
    <w:name w:val="WW-header123"/>
    <w:basedOn w:val="Normal"/>
    <w:uiPriority w:val="99"/>
    <w:semiHidden/>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footer123">
    <w:name w:val="WW-footer123"/>
    <w:basedOn w:val="Normal"/>
    <w:uiPriority w:val="99"/>
    <w:semiHidden/>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header1234">
    <w:name w:val="WW-header1234"/>
    <w:basedOn w:val="Normal"/>
    <w:uiPriority w:val="99"/>
    <w:semiHidden/>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footer1234">
    <w:name w:val="WW-footer1234"/>
    <w:basedOn w:val="Normal"/>
    <w:uiPriority w:val="99"/>
    <w:semiHidden/>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header12345">
    <w:name w:val="WW-header12345"/>
    <w:basedOn w:val="Normal"/>
    <w:uiPriority w:val="99"/>
    <w:semiHidden/>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footer12345">
    <w:name w:val="WW-footer12345"/>
    <w:basedOn w:val="Normal"/>
    <w:uiPriority w:val="99"/>
    <w:semiHidden/>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header123456">
    <w:name w:val="WW-header123456"/>
    <w:basedOn w:val="Normal"/>
    <w:uiPriority w:val="99"/>
    <w:semiHidden/>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footer123456">
    <w:name w:val="WW-footer123456"/>
    <w:basedOn w:val="Normal"/>
    <w:uiPriority w:val="99"/>
    <w:semiHidden/>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header1234567">
    <w:name w:val="WW-header1234567"/>
    <w:basedOn w:val="Normal"/>
    <w:uiPriority w:val="99"/>
    <w:semiHidden/>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footer1234567">
    <w:name w:val="WW-footer1234567"/>
    <w:basedOn w:val="Normal"/>
    <w:uiPriority w:val="99"/>
    <w:semiHidden/>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header12345678">
    <w:name w:val="WW-header12345678"/>
    <w:basedOn w:val="Normal"/>
    <w:uiPriority w:val="99"/>
    <w:semiHidden/>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footer12345678">
    <w:name w:val="WW-footer12345678"/>
    <w:basedOn w:val="Normal"/>
    <w:uiPriority w:val="99"/>
    <w:semiHidden/>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header123456789">
    <w:name w:val="WW-header123456789"/>
    <w:basedOn w:val="Normal"/>
    <w:uiPriority w:val="99"/>
    <w:semiHidden/>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footer123456789">
    <w:name w:val="WW-footer123456789"/>
    <w:basedOn w:val="Normal"/>
    <w:uiPriority w:val="99"/>
    <w:semiHidden/>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header12345678910">
    <w:name w:val="WW-header12345678910"/>
    <w:basedOn w:val="Normal"/>
    <w:uiPriority w:val="99"/>
    <w:semiHidden/>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footer12345678910">
    <w:name w:val="WW-footer12345678910"/>
    <w:basedOn w:val="Normal"/>
    <w:uiPriority w:val="99"/>
    <w:semiHidden/>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header1234567891011">
    <w:name w:val="WW-header1234567891011"/>
    <w:basedOn w:val="Normal"/>
    <w:uiPriority w:val="99"/>
    <w:semiHidden/>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footer1234567891011">
    <w:name w:val="WW-footer1234567891011"/>
    <w:basedOn w:val="Normal"/>
    <w:uiPriority w:val="99"/>
    <w:semiHidden/>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header123456789101112">
    <w:name w:val="WW-header123456789101112"/>
    <w:basedOn w:val="Normal"/>
    <w:uiPriority w:val="99"/>
    <w:semiHidden/>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footer123456789101112">
    <w:name w:val="WW-footer123456789101112"/>
    <w:basedOn w:val="Normal"/>
    <w:uiPriority w:val="99"/>
    <w:semiHidden/>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header12345678910111213">
    <w:name w:val="WW-header12345678910111213"/>
    <w:basedOn w:val="Normal"/>
    <w:uiPriority w:val="99"/>
    <w:semiHidden/>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footer12345678910111213">
    <w:name w:val="WW-footer12345678910111213"/>
    <w:basedOn w:val="Normal"/>
    <w:uiPriority w:val="99"/>
    <w:semiHidden/>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header1234567891011121314">
    <w:name w:val="WW-header1234567891011121314"/>
    <w:basedOn w:val="Normal"/>
    <w:uiPriority w:val="99"/>
    <w:semiHidden/>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footer1234567891011121314">
    <w:name w:val="WW-footer1234567891011121314"/>
    <w:basedOn w:val="Normal"/>
    <w:uiPriority w:val="99"/>
    <w:semiHidden/>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header123456789101112131415">
    <w:name w:val="WW-header123456789101112131415"/>
    <w:basedOn w:val="Normal"/>
    <w:uiPriority w:val="99"/>
    <w:semiHidden/>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footer123456789101112131415">
    <w:name w:val="WW-footer123456789101112131415"/>
    <w:basedOn w:val="Normal"/>
    <w:uiPriority w:val="99"/>
    <w:semiHidden/>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header12345678910111213141516">
    <w:name w:val="WW-header12345678910111213141516"/>
    <w:basedOn w:val="Normal"/>
    <w:uiPriority w:val="99"/>
    <w:semiHidden/>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footer12345678910111213141516">
    <w:name w:val="WW-footer12345678910111213141516"/>
    <w:basedOn w:val="Normal"/>
    <w:uiPriority w:val="99"/>
    <w:semiHidden/>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header1234567891011121314151617">
    <w:name w:val="WW-header1234567891011121314151617"/>
    <w:basedOn w:val="Normal"/>
    <w:uiPriority w:val="99"/>
    <w:semiHidden/>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footer1234567891011121314151617">
    <w:name w:val="WW-footer1234567891011121314151617"/>
    <w:basedOn w:val="Normal"/>
    <w:uiPriority w:val="99"/>
    <w:semiHidden/>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header123456789101112131415161718">
    <w:name w:val="WW-header123456789101112131415161718"/>
    <w:basedOn w:val="Normal"/>
    <w:uiPriority w:val="99"/>
    <w:semiHidden/>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footer123456789101112131415161718">
    <w:name w:val="WW-footer123456789101112131415161718"/>
    <w:basedOn w:val="Normal"/>
    <w:uiPriority w:val="99"/>
    <w:semiHidden/>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header12345678910111213141516171819">
    <w:name w:val="WW-header12345678910111213141516171819"/>
    <w:basedOn w:val="Normal"/>
    <w:uiPriority w:val="99"/>
    <w:semiHidden/>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footer12345678910111213141516171819">
    <w:name w:val="WW-footer12345678910111213141516171819"/>
    <w:basedOn w:val="Normal"/>
    <w:uiPriority w:val="99"/>
    <w:semiHidden/>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character" w:styleId="nfasissutil">
    <w:name w:val="Subtle Emphasis"/>
    <w:uiPriority w:val="19"/>
    <w:qFormat/>
    <w:rsid w:val="00A539C6"/>
    <w:rPr>
      <w:i/>
      <w:iCs/>
      <w:color w:val="1F4D78"/>
    </w:rPr>
  </w:style>
  <w:style w:type="character" w:styleId="nfasisintenso">
    <w:name w:val="Intense Emphasis"/>
    <w:uiPriority w:val="21"/>
    <w:qFormat/>
    <w:rsid w:val="00A539C6"/>
    <w:rPr>
      <w:b/>
      <w:bCs/>
      <w:caps/>
      <w:color w:val="1F4D78"/>
      <w:spacing w:val="10"/>
    </w:rPr>
  </w:style>
  <w:style w:type="character" w:styleId="Referenciasutil">
    <w:name w:val="Subtle Reference"/>
    <w:uiPriority w:val="31"/>
    <w:qFormat/>
    <w:rsid w:val="00A539C6"/>
    <w:rPr>
      <w:b/>
      <w:bCs/>
      <w:color w:val="5B9BD5"/>
    </w:rPr>
  </w:style>
  <w:style w:type="character" w:customStyle="1" w:styleId="estilocorreo574">
    <w:name w:val="estilocorreo574"/>
    <w:qFormat/>
    <w:rsid w:val="00A539C6"/>
    <w:rPr>
      <w:rFonts w:ascii="Calibri" w:hAnsi="Calibri" w:hint="default"/>
      <w:color w:val="auto"/>
    </w:rPr>
  </w:style>
  <w:style w:type="character" w:customStyle="1" w:styleId="EstiloCorreo35">
    <w:name w:val="EstiloCorreo35"/>
    <w:qFormat/>
    <w:rsid w:val="00A539C6"/>
    <w:rPr>
      <w:rFonts w:ascii="Arial" w:hAnsi="Arial" w:cs="Arial" w:hint="default"/>
      <w:color w:val="000080"/>
    </w:rPr>
  </w:style>
  <w:style w:type="character" w:customStyle="1" w:styleId="Fuentedeprrafopredeter5">
    <w:name w:val="Fuente de párrafo predeter.5"/>
    <w:qFormat/>
    <w:rsid w:val="00A539C6"/>
  </w:style>
  <w:style w:type="character" w:customStyle="1" w:styleId="s1">
    <w:name w:val="s1"/>
    <w:qFormat/>
    <w:rsid w:val="00A539C6"/>
  </w:style>
  <w:style w:type="character" w:customStyle="1" w:styleId="WW8Num8z4">
    <w:name w:val="WW8Num8z4"/>
    <w:qFormat/>
    <w:rsid w:val="00A539C6"/>
  </w:style>
  <w:style w:type="character" w:customStyle="1" w:styleId="WW8Num8z5">
    <w:name w:val="WW8Num8z5"/>
    <w:qFormat/>
    <w:rsid w:val="00A539C6"/>
  </w:style>
  <w:style w:type="character" w:customStyle="1" w:styleId="WW8Num8z6">
    <w:name w:val="WW8Num8z6"/>
    <w:qFormat/>
    <w:rsid w:val="00A539C6"/>
  </w:style>
  <w:style w:type="character" w:customStyle="1" w:styleId="WW8Num8z7">
    <w:name w:val="WW8Num8z7"/>
    <w:qFormat/>
    <w:rsid w:val="00A539C6"/>
  </w:style>
  <w:style w:type="character" w:customStyle="1" w:styleId="WW8Num8z8">
    <w:name w:val="WW8Num8z8"/>
    <w:qFormat/>
    <w:rsid w:val="00A539C6"/>
  </w:style>
  <w:style w:type="character" w:customStyle="1" w:styleId="WW8Num12z4">
    <w:name w:val="WW8Num12z4"/>
    <w:qFormat/>
    <w:rsid w:val="00A539C6"/>
    <w:rPr>
      <w:rFonts w:ascii="Courier New" w:hAnsi="Courier New" w:cs="Courier New" w:hint="default"/>
    </w:rPr>
  </w:style>
  <w:style w:type="character" w:customStyle="1" w:styleId="WW8Num14z3">
    <w:name w:val="WW8Num14z3"/>
    <w:qFormat/>
    <w:rsid w:val="00A539C6"/>
  </w:style>
  <w:style w:type="character" w:customStyle="1" w:styleId="WW8Num14z4">
    <w:name w:val="WW8Num14z4"/>
    <w:qFormat/>
    <w:rsid w:val="00A539C6"/>
  </w:style>
  <w:style w:type="character" w:customStyle="1" w:styleId="WW8Num14z5">
    <w:name w:val="WW8Num14z5"/>
    <w:qFormat/>
    <w:rsid w:val="00A539C6"/>
  </w:style>
  <w:style w:type="character" w:customStyle="1" w:styleId="WW8Num14z6">
    <w:name w:val="WW8Num14z6"/>
    <w:qFormat/>
    <w:rsid w:val="00A539C6"/>
  </w:style>
  <w:style w:type="character" w:customStyle="1" w:styleId="WW8Num14z7">
    <w:name w:val="WW8Num14z7"/>
    <w:qFormat/>
    <w:rsid w:val="00A539C6"/>
  </w:style>
  <w:style w:type="character" w:customStyle="1" w:styleId="WW8Num14z8">
    <w:name w:val="WW8Num14z8"/>
    <w:qFormat/>
    <w:rsid w:val="00A539C6"/>
  </w:style>
  <w:style w:type="character" w:customStyle="1" w:styleId="WW8Num17z4">
    <w:name w:val="WW8Num17z4"/>
    <w:qFormat/>
    <w:rsid w:val="00A539C6"/>
  </w:style>
  <w:style w:type="character" w:customStyle="1" w:styleId="WW8Num17z5">
    <w:name w:val="WW8Num17z5"/>
    <w:qFormat/>
    <w:rsid w:val="00A539C6"/>
  </w:style>
  <w:style w:type="character" w:customStyle="1" w:styleId="WW8Num17z6">
    <w:name w:val="WW8Num17z6"/>
    <w:qFormat/>
    <w:rsid w:val="00A539C6"/>
  </w:style>
  <w:style w:type="character" w:customStyle="1" w:styleId="WW8Num17z7">
    <w:name w:val="WW8Num17z7"/>
    <w:qFormat/>
    <w:rsid w:val="00A539C6"/>
  </w:style>
  <w:style w:type="character" w:customStyle="1" w:styleId="WW8Num17z8">
    <w:name w:val="WW8Num17z8"/>
    <w:qFormat/>
    <w:rsid w:val="00A539C6"/>
  </w:style>
  <w:style w:type="character" w:customStyle="1" w:styleId="asinclair">
    <w:name w:val="asinclair"/>
    <w:qFormat/>
    <w:rsid w:val="00A539C6"/>
    <w:rPr>
      <w:rFonts w:ascii="Arial" w:hAnsi="Arial" w:cs="Arial" w:hint="default"/>
      <w:color w:val="000080"/>
    </w:rPr>
  </w:style>
  <w:style w:type="character" w:customStyle="1" w:styleId="ListLabel3">
    <w:name w:val="ListLabel 3"/>
    <w:qFormat/>
    <w:rsid w:val="00A539C6"/>
    <w:rPr>
      <w:rFonts w:ascii="Times New Roman" w:hAnsi="Times New Roman" w:cs="Times New Roman" w:hint="default"/>
    </w:rPr>
  </w:style>
  <w:style w:type="character" w:customStyle="1" w:styleId="ListLabel4">
    <w:name w:val="ListLabel 4"/>
    <w:qFormat/>
    <w:rsid w:val="00A539C6"/>
    <w:rPr>
      <w:rFonts w:ascii="Times New Roman" w:hAnsi="Times New Roman" w:cs="Times New Roman" w:hint="default"/>
    </w:rPr>
  </w:style>
  <w:style w:type="character" w:customStyle="1" w:styleId="ListLabel5">
    <w:name w:val="ListLabel 5"/>
    <w:qFormat/>
    <w:rsid w:val="00A539C6"/>
    <w:rPr>
      <w:rFonts w:ascii="Times New Roman" w:hAnsi="Times New Roman" w:cs="Times New Roman" w:hint="default"/>
    </w:rPr>
  </w:style>
  <w:style w:type="character" w:customStyle="1" w:styleId="ListLabel6">
    <w:name w:val="ListLabel 6"/>
    <w:qFormat/>
    <w:rsid w:val="00A539C6"/>
    <w:rPr>
      <w:rFonts w:ascii="Times New Roman" w:hAnsi="Times New Roman" w:cs="Times New Roman" w:hint="default"/>
    </w:rPr>
  </w:style>
  <w:style w:type="character" w:customStyle="1" w:styleId="ListLabel7">
    <w:name w:val="ListLabel 7"/>
    <w:qFormat/>
    <w:rsid w:val="00A539C6"/>
    <w:rPr>
      <w:rFonts w:ascii="Times New Roman" w:hAnsi="Times New Roman" w:cs="Times New Roman" w:hint="default"/>
    </w:rPr>
  </w:style>
  <w:style w:type="character" w:customStyle="1" w:styleId="ListLabel8">
    <w:name w:val="ListLabel 8"/>
    <w:qFormat/>
    <w:rsid w:val="00A539C6"/>
    <w:rPr>
      <w:rFonts w:ascii="Times New Roman" w:hAnsi="Times New Roman" w:cs="Times New Roman" w:hint="default"/>
    </w:rPr>
  </w:style>
  <w:style w:type="character" w:customStyle="1" w:styleId="ListLabel9">
    <w:name w:val="ListLabel 9"/>
    <w:qFormat/>
    <w:rsid w:val="00A539C6"/>
    <w:rPr>
      <w:rFonts w:ascii="Times New Roman" w:hAnsi="Times New Roman" w:cs="Times New Roman" w:hint="default"/>
    </w:rPr>
  </w:style>
  <w:style w:type="character" w:customStyle="1" w:styleId="ListLabel10">
    <w:name w:val="ListLabel 10"/>
    <w:qFormat/>
    <w:rsid w:val="00A539C6"/>
    <w:rPr>
      <w:rFonts w:ascii="Times New Roman" w:hAnsi="Times New Roman" w:cs="Times New Roman" w:hint="default"/>
    </w:rPr>
  </w:style>
  <w:style w:type="character" w:customStyle="1" w:styleId="ListLabel11">
    <w:name w:val="ListLabel 11"/>
    <w:qFormat/>
    <w:rsid w:val="00A539C6"/>
    <w:rPr>
      <w:rFonts w:ascii="Times New Roman" w:hAnsi="Times New Roman" w:cs="Times New Roman" w:hint="default"/>
    </w:rPr>
  </w:style>
  <w:style w:type="character" w:customStyle="1" w:styleId="ListLabel12">
    <w:name w:val="ListLabel 12"/>
    <w:qFormat/>
    <w:rsid w:val="00A539C6"/>
    <w:rPr>
      <w:rFonts w:ascii="Times New Roman" w:hAnsi="Times New Roman" w:cs="Times New Roman" w:hint="default"/>
      <w:b/>
      <w:bCs/>
    </w:rPr>
  </w:style>
  <w:style w:type="character" w:customStyle="1" w:styleId="ListLabel13">
    <w:name w:val="ListLabel 13"/>
    <w:qFormat/>
    <w:rsid w:val="00A539C6"/>
    <w:rPr>
      <w:rFonts w:ascii="Times New Roman" w:hAnsi="Times New Roman" w:cs="Times New Roman" w:hint="default"/>
    </w:rPr>
  </w:style>
  <w:style w:type="character" w:customStyle="1" w:styleId="ListLabel14">
    <w:name w:val="ListLabel 14"/>
    <w:qFormat/>
    <w:rsid w:val="00A539C6"/>
    <w:rPr>
      <w:rFonts w:ascii="Times New Roman" w:hAnsi="Times New Roman" w:cs="Times New Roman" w:hint="default"/>
    </w:rPr>
  </w:style>
  <w:style w:type="character" w:customStyle="1" w:styleId="ListLabel15">
    <w:name w:val="ListLabel 15"/>
    <w:qFormat/>
    <w:rsid w:val="00A539C6"/>
    <w:rPr>
      <w:rFonts w:ascii="Times New Roman" w:hAnsi="Times New Roman" w:cs="Times New Roman" w:hint="default"/>
    </w:rPr>
  </w:style>
  <w:style w:type="character" w:customStyle="1" w:styleId="ListLabel16">
    <w:name w:val="ListLabel 16"/>
    <w:qFormat/>
    <w:rsid w:val="00A539C6"/>
    <w:rPr>
      <w:rFonts w:ascii="Times New Roman" w:hAnsi="Times New Roman" w:cs="Times New Roman" w:hint="default"/>
    </w:rPr>
  </w:style>
  <w:style w:type="character" w:customStyle="1" w:styleId="ListLabel17">
    <w:name w:val="ListLabel 17"/>
    <w:qFormat/>
    <w:rsid w:val="00A539C6"/>
    <w:rPr>
      <w:rFonts w:ascii="Times New Roman" w:hAnsi="Times New Roman" w:cs="Times New Roman" w:hint="default"/>
    </w:rPr>
  </w:style>
  <w:style w:type="character" w:customStyle="1" w:styleId="ListLabel18">
    <w:name w:val="ListLabel 18"/>
    <w:qFormat/>
    <w:rsid w:val="00A539C6"/>
    <w:rPr>
      <w:rFonts w:ascii="Times New Roman" w:hAnsi="Times New Roman" w:cs="Times New Roman" w:hint="default"/>
    </w:rPr>
  </w:style>
  <w:style w:type="character" w:customStyle="1" w:styleId="ListLabel19">
    <w:name w:val="ListLabel 19"/>
    <w:qFormat/>
    <w:rsid w:val="00A539C6"/>
    <w:rPr>
      <w:rFonts w:ascii="Times New Roman" w:hAnsi="Times New Roman" w:cs="Times New Roman" w:hint="default"/>
    </w:rPr>
  </w:style>
  <w:style w:type="character" w:customStyle="1" w:styleId="ListLabel20">
    <w:name w:val="ListLabel 20"/>
    <w:qFormat/>
    <w:rsid w:val="00A539C6"/>
    <w:rPr>
      <w:rFonts w:ascii="Times New Roman" w:hAnsi="Times New Roman" w:cs="Times New Roman" w:hint="default"/>
    </w:rPr>
  </w:style>
  <w:style w:type="character" w:customStyle="1" w:styleId="ListLabel21">
    <w:name w:val="ListLabel 21"/>
    <w:qFormat/>
    <w:rsid w:val="00A539C6"/>
    <w:rPr>
      <w:rFonts w:ascii="Times New Roman" w:hAnsi="Times New Roman" w:cs="Times New Roman" w:hint="default"/>
    </w:rPr>
  </w:style>
  <w:style w:type="character" w:customStyle="1" w:styleId="ListLabel22">
    <w:name w:val="ListLabel 22"/>
    <w:qFormat/>
    <w:rsid w:val="00A539C6"/>
    <w:rPr>
      <w:rFonts w:ascii="Times New Roman" w:hAnsi="Times New Roman" w:cs="Times New Roman" w:hint="default"/>
    </w:rPr>
  </w:style>
  <w:style w:type="character" w:customStyle="1" w:styleId="ListLabel23">
    <w:name w:val="ListLabel 23"/>
    <w:qFormat/>
    <w:rsid w:val="00A539C6"/>
    <w:rPr>
      <w:rFonts w:ascii="Times New Roman" w:hAnsi="Times New Roman" w:cs="Times New Roman" w:hint="default"/>
    </w:rPr>
  </w:style>
  <w:style w:type="character" w:customStyle="1" w:styleId="ListLabel24">
    <w:name w:val="ListLabel 24"/>
    <w:qFormat/>
    <w:rsid w:val="00A539C6"/>
    <w:rPr>
      <w:rFonts w:ascii="Times New Roman" w:hAnsi="Times New Roman" w:cs="Times New Roman" w:hint="default"/>
    </w:rPr>
  </w:style>
  <w:style w:type="character" w:customStyle="1" w:styleId="ListLabel25">
    <w:name w:val="ListLabel 25"/>
    <w:qFormat/>
    <w:rsid w:val="00A539C6"/>
    <w:rPr>
      <w:rFonts w:ascii="Times New Roman" w:hAnsi="Times New Roman" w:cs="Times New Roman" w:hint="default"/>
    </w:rPr>
  </w:style>
  <w:style w:type="character" w:customStyle="1" w:styleId="ListLabel26">
    <w:name w:val="ListLabel 26"/>
    <w:qFormat/>
    <w:rsid w:val="00A539C6"/>
    <w:rPr>
      <w:rFonts w:ascii="Times New Roman" w:hAnsi="Times New Roman" w:cs="Times New Roman" w:hint="default"/>
    </w:rPr>
  </w:style>
  <w:style w:type="character" w:customStyle="1" w:styleId="ListLabel27">
    <w:name w:val="ListLabel 27"/>
    <w:qFormat/>
    <w:rsid w:val="00A539C6"/>
    <w:rPr>
      <w:rFonts w:ascii="Times New Roman" w:hAnsi="Times New Roman" w:cs="Times New Roman" w:hint="default"/>
    </w:rPr>
  </w:style>
  <w:style w:type="character" w:customStyle="1" w:styleId="ListLabel28">
    <w:name w:val="ListLabel 28"/>
    <w:qFormat/>
    <w:rsid w:val="00A539C6"/>
    <w:rPr>
      <w:rFonts w:ascii="Times New Roman" w:hAnsi="Times New Roman" w:cs="Times New Roman" w:hint="default"/>
    </w:rPr>
  </w:style>
  <w:style w:type="character" w:customStyle="1" w:styleId="ListLabel29">
    <w:name w:val="ListLabel 29"/>
    <w:qFormat/>
    <w:rsid w:val="00A539C6"/>
    <w:rPr>
      <w:rFonts w:ascii="Times New Roman" w:hAnsi="Times New Roman" w:cs="Times New Roman" w:hint="default"/>
    </w:rPr>
  </w:style>
  <w:style w:type="character" w:customStyle="1" w:styleId="ListLabel30">
    <w:name w:val="ListLabel 30"/>
    <w:qFormat/>
    <w:rsid w:val="00A539C6"/>
    <w:rPr>
      <w:rFonts w:ascii="Times New Roman" w:hAnsi="Times New Roman" w:cs="Times New Roman" w:hint="default"/>
    </w:rPr>
  </w:style>
  <w:style w:type="character" w:customStyle="1" w:styleId="ListLabel31">
    <w:name w:val="ListLabel 31"/>
    <w:qFormat/>
    <w:rsid w:val="00A539C6"/>
    <w:rPr>
      <w:rFonts w:ascii="Times New Roman" w:hAnsi="Times New Roman" w:cs="Times New Roman" w:hint="default"/>
    </w:rPr>
  </w:style>
  <w:style w:type="character" w:customStyle="1" w:styleId="ListLabel32">
    <w:name w:val="ListLabel 32"/>
    <w:qFormat/>
    <w:rsid w:val="00A539C6"/>
    <w:rPr>
      <w:rFonts w:ascii="Times New Roman" w:hAnsi="Times New Roman" w:cs="Times New Roman" w:hint="default"/>
    </w:rPr>
  </w:style>
  <w:style w:type="character" w:customStyle="1" w:styleId="ListLabel33">
    <w:name w:val="ListLabel 33"/>
    <w:qFormat/>
    <w:rsid w:val="00A539C6"/>
    <w:rPr>
      <w:rFonts w:ascii="Times New Roman" w:hAnsi="Times New Roman" w:cs="Times New Roman" w:hint="default"/>
    </w:rPr>
  </w:style>
  <w:style w:type="character" w:customStyle="1" w:styleId="ListLabel34">
    <w:name w:val="ListLabel 34"/>
    <w:qFormat/>
    <w:rsid w:val="00A539C6"/>
    <w:rPr>
      <w:rFonts w:ascii="Times New Roman" w:hAnsi="Times New Roman" w:cs="Times New Roman" w:hint="default"/>
    </w:rPr>
  </w:style>
  <w:style w:type="character" w:customStyle="1" w:styleId="ListLabel35">
    <w:name w:val="ListLabel 35"/>
    <w:qFormat/>
    <w:rsid w:val="00A539C6"/>
    <w:rPr>
      <w:rFonts w:ascii="Times New Roman" w:hAnsi="Times New Roman" w:cs="Times New Roman" w:hint="default"/>
    </w:rPr>
  </w:style>
  <w:style w:type="character" w:customStyle="1" w:styleId="ListLabel36">
    <w:name w:val="ListLabel 36"/>
    <w:qFormat/>
    <w:rsid w:val="00A539C6"/>
    <w:rPr>
      <w:rFonts w:ascii="Times New Roman" w:hAnsi="Times New Roman" w:cs="Times New Roman" w:hint="default"/>
    </w:rPr>
  </w:style>
  <w:style w:type="character" w:customStyle="1" w:styleId="ListLabel37">
    <w:name w:val="ListLabel 37"/>
    <w:qFormat/>
    <w:rsid w:val="00A539C6"/>
    <w:rPr>
      <w:rFonts w:ascii="Times New Roman" w:hAnsi="Times New Roman" w:cs="Times New Roman" w:hint="default"/>
    </w:rPr>
  </w:style>
  <w:style w:type="character" w:customStyle="1" w:styleId="ListLabel38">
    <w:name w:val="ListLabel 38"/>
    <w:qFormat/>
    <w:rsid w:val="00A539C6"/>
    <w:rPr>
      <w:rFonts w:ascii="Times New Roman" w:hAnsi="Times New Roman" w:cs="Times New Roman" w:hint="default"/>
    </w:rPr>
  </w:style>
  <w:style w:type="character" w:customStyle="1" w:styleId="ListLabel39">
    <w:name w:val="ListLabel 39"/>
    <w:qFormat/>
    <w:rsid w:val="00A539C6"/>
    <w:rPr>
      <w:rFonts w:ascii="Times New Roman" w:hAnsi="Times New Roman" w:cs="Times New Roman" w:hint="default"/>
    </w:rPr>
  </w:style>
  <w:style w:type="character" w:customStyle="1" w:styleId="ListLabel40">
    <w:name w:val="ListLabel 40"/>
    <w:qFormat/>
    <w:rsid w:val="00A539C6"/>
    <w:rPr>
      <w:rFonts w:ascii="Times New Roman" w:hAnsi="Times New Roman" w:cs="Times New Roman" w:hint="default"/>
    </w:rPr>
  </w:style>
  <w:style w:type="character" w:customStyle="1" w:styleId="ListLabel41">
    <w:name w:val="ListLabel 41"/>
    <w:qFormat/>
    <w:rsid w:val="00A539C6"/>
    <w:rPr>
      <w:rFonts w:ascii="Times New Roman" w:hAnsi="Times New Roman" w:cs="Times New Roman" w:hint="default"/>
    </w:rPr>
  </w:style>
  <w:style w:type="character" w:customStyle="1" w:styleId="ListLabel42">
    <w:name w:val="ListLabel 42"/>
    <w:qFormat/>
    <w:rsid w:val="00A539C6"/>
    <w:rPr>
      <w:rFonts w:ascii="Times New Roman" w:hAnsi="Times New Roman" w:cs="Times New Roman" w:hint="default"/>
    </w:rPr>
  </w:style>
  <w:style w:type="character" w:customStyle="1" w:styleId="ListLabel43">
    <w:name w:val="ListLabel 43"/>
    <w:qFormat/>
    <w:rsid w:val="00A539C6"/>
    <w:rPr>
      <w:rFonts w:ascii="Times New Roman" w:hAnsi="Times New Roman" w:cs="Times New Roman" w:hint="default"/>
    </w:rPr>
  </w:style>
  <w:style w:type="character" w:customStyle="1" w:styleId="ListLabel44">
    <w:name w:val="ListLabel 44"/>
    <w:qFormat/>
    <w:rsid w:val="00A539C6"/>
    <w:rPr>
      <w:rFonts w:ascii="Times New Roman" w:hAnsi="Times New Roman" w:cs="Times New Roman" w:hint="default"/>
    </w:rPr>
  </w:style>
  <w:style w:type="character" w:customStyle="1" w:styleId="ListLabel45">
    <w:name w:val="ListLabel 45"/>
    <w:qFormat/>
    <w:rsid w:val="00A539C6"/>
    <w:rPr>
      <w:rFonts w:ascii="Times New Roman" w:hAnsi="Times New Roman" w:cs="Times New Roman" w:hint="default"/>
    </w:rPr>
  </w:style>
  <w:style w:type="character" w:customStyle="1" w:styleId="ListLabel46">
    <w:name w:val="ListLabel 46"/>
    <w:qFormat/>
    <w:rsid w:val="00A539C6"/>
    <w:rPr>
      <w:rFonts w:ascii="Times New Roman" w:hAnsi="Times New Roman" w:cs="Times New Roman" w:hint="default"/>
    </w:rPr>
  </w:style>
  <w:style w:type="character" w:customStyle="1" w:styleId="ListLabel47">
    <w:name w:val="ListLabel 47"/>
    <w:qFormat/>
    <w:rsid w:val="00A539C6"/>
    <w:rPr>
      <w:rFonts w:ascii="Times New Roman" w:hAnsi="Times New Roman" w:cs="Times New Roman" w:hint="default"/>
    </w:rPr>
  </w:style>
  <w:style w:type="character" w:customStyle="1" w:styleId="ListLabel48">
    <w:name w:val="ListLabel 48"/>
    <w:qFormat/>
    <w:rsid w:val="00A539C6"/>
    <w:rPr>
      <w:rFonts w:ascii="Times New Roman" w:hAnsi="Times New Roman" w:cs="Times New Roman" w:hint="default"/>
    </w:rPr>
  </w:style>
  <w:style w:type="character" w:customStyle="1" w:styleId="ListLabel49">
    <w:name w:val="ListLabel 49"/>
    <w:qFormat/>
    <w:rsid w:val="00A539C6"/>
    <w:rPr>
      <w:rFonts w:ascii="Times New Roman" w:hAnsi="Times New Roman" w:cs="Times New Roman" w:hint="default"/>
    </w:rPr>
  </w:style>
  <w:style w:type="character" w:customStyle="1" w:styleId="ListLabel50">
    <w:name w:val="ListLabel 50"/>
    <w:qFormat/>
    <w:rsid w:val="00A539C6"/>
    <w:rPr>
      <w:rFonts w:ascii="Times New Roman" w:hAnsi="Times New Roman" w:cs="Times New Roman" w:hint="default"/>
    </w:rPr>
  </w:style>
  <w:style w:type="character" w:customStyle="1" w:styleId="ListLabel51">
    <w:name w:val="ListLabel 51"/>
    <w:qFormat/>
    <w:rsid w:val="00A539C6"/>
    <w:rPr>
      <w:rFonts w:ascii="Times New Roman" w:hAnsi="Times New Roman" w:cs="Times New Roman" w:hint="default"/>
    </w:rPr>
  </w:style>
  <w:style w:type="character" w:customStyle="1" w:styleId="ListLabel52">
    <w:name w:val="ListLabel 52"/>
    <w:qFormat/>
    <w:rsid w:val="00A539C6"/>
    <w:rPr>
      <w:rFonts w:ascii="Times New Roman" w:hAnsi="Times New Roman" w:cs="Times New Roman" w:hint="default"/>
    </w:rPr>
  </w:style>
  <w:style w:type="character" w:customStyle="1" w:styleId="ListLabel53">
    <w:name w:val="ListLabel 53"/>
    <w:qFormat/>
    <w:rsid w:val="00A539C6"/>
    <w:rPr>
      <w:rFonts w:ascii="Times New Roman" w:hAnsi="Times New Roman" w:cs="Times New Roman" w:hint="default"/>
    </w:rPr>
  </w:style>
  <w:style w:type="character" w:customStyle="1" w:styleId="ListLabel54">
    <w:name w:val="ListLabel 54"/>
    <w:qFormat/>
    <w:rsid w:val="00A539C6"/>
    <w:rPr>
      <w:rFonts w:ascii="Times New Roman" w:hAnsi="Times New Roman" w:cs="Times New Roman" w:hint="default"/>
    </w:rPr>
  </w:style>
  <w:style w:type="character" w:customStyle="1" w:styleId="ListLabel55">
    <w:name w:val="ListLabel 55"/>
    <w:qFormat/>
    <w:rsid w:val="00A539C6"/>
    <w:rPr>
      <w:rFonts w:ascii="Times New Roman" w:hAnsi="Times New Roman" w:cs="Times New Roman" w:hint="default"/>
    </w:rPr>
  </w:style>
  <w:style w:type="character" w:customStyle="1" w:styleId="ListLabel56">
    <w:name w:val="ListLabel 56"/>
    <w:qFormat/>
    <w:rsid w:val="00A539C6"/>
    <w:rPr>
      <w:rFonts w:ascii="Times New Roman" w:hAnsi="Times New Roman" w:cs="Times New Roman" w:hint="default"/>
    </w:rPr>
  </w:style>
  <w:style w:type="character" w:customStyle="1" w:styleId="ListLabel57">
    <w:name w:val="ListLabel 57"/>
    <w:qFormat/>
    <w:rsid w:val="00A539C6"/>
    <w:rPr>
      <w:rFonts w:ascii="Times New Roman" w:hAnsi="Times New Roman" w:cs="Times New Roman" w:hint="default"/>
    </w:rPr>
  </w:style>
  <w:style w:type="character" w:customStyle="1" w:styleId="WW-Internetlink">
    <w:name w:val="WW-Internet link"/>
    <w:qFormat/>
    <w:rsid w:val="00A539C6"/>
    <w:rPr>
      <w:rFonts w:ascii="Arial" w:hAnsi="Arial" w:cs="Arial" w:hint="default"/>
      <w:color w:val="000080"/>
      <w:u w:val="single"/>
    </w:rPr>
  </w:style>
  <w:style w:type="character" w:customStyle="1" w:styleId="WW-Internetlink1">
    <w:name w:val="WW-Internet link1"/>
    <w:qFormat/>
    <w:rsid w:val="00A539C6"/>
    <w:rPr>
      <w:color w:val="000080"/>
      <w:u w:val="single"/>
    </w:rPr>
  </w:style>
  <w:style w:type="character" w:customStyle="1" w:styleId="VisitedInternetLink">
    <w:name w:val="Visited Internet Link"/>
    <w:rsid w:val="00A539C6"/>
    <w:rPr>
      <w:color w:val="800000"/>
      <w:u w:val="single"/>
    </w:rPr>
  </w:style>
  <w:style w:type="character" w:customStyle="1" w:styleId="WW-Internetlink12">
    <w:name w:val="WW-Internet link12"/>
    <w:qFormat/>
    <w:rsid w:val="00A539C6"/>
    <w:rPr>
      <w:rFonts w:ascii="Arial" w:hAnsi="Arial" w:cs="Arial" w:hint="default"/>
      <w:color w:val="000080"/>
      <w:u w:val="single"/>
    </w:rPr>
  </w:style>
  <w:style w:type="character" w:customStyle="1" w:styleId="WW-Internetlink123">
    <w:name w:val="WW-Internet link123"/>
    <w:qFormat/>
    <w:rsid w:val="00A539C6"/>
    <w:rPr>
      <w:color w:val="000080"/>
      <w:u w:val="single"/>
    </w:rPr>
  </w:style>
  <w:style w:type="character" w:customStyle="1" w:styleId="WW-Internetlink1234">
    <w:name w:val="WW-Internet link1234"/>
    <w:qFormat/>
    <w:rsid w:val="00A539C6"/>
    <w:rPr>
      <w:rFonts w:ascii="Arial" w:hAnsi="Arial" w:cs="Arial" w:hint="default"/>
      <w:color w:val="000080"/>
      <w:u w:val="single"/>
    </w:rPr>
  </w:style>
  <w:style w:type="character" w:customStyle="1" w:styleId="WW-Internetlink12345">
    <w:name w:val="WW-Internet link12345"/>
    <w:qFormat/>
    <w:rsid w:val="00A539C6"/>
    <w:rPr>
      <w:color w:val="000080"/>
      <w:u w:val="single"/>
    </w:rPr>
  </w:style>
  <w:style w:type="character" w:customStyle="1" w:styleId="WW-Internetlink123456">
    <w:name w:val="WW-Internet link123456"/>
    <w:qFormat/>
    <w:rsid w:val="00A539C6"/>
    <w:rPr>
      <w:rFonts w:ascii="Arial" w:hAnsi="Arial" w:cs="Arial" w:hint="default"/>
      <w:color w:val="000080"/>
      <w:u w:val="single"/>
    </w:rPr>
  </w:style>
  <w:style w:type="character" w:customStyle="1" w:styleId="WW-Internetlink1234567">
    <w:name w:val="WW-Internet link1234567"/>
    <w:qFormat/>
    <w:rsid w:val="00A539C6"/>
    <w:rPr>
      <w:color w:val="000080"/>
      <w:u w:val="single"/>
    </w:rPr>
  </w:style>
  <w:style w:type="character" w:customStyle="1" w:styleId="WW-Internetlink12345678">
    <w:name w:val="WW-Internet link12345678"/>
    <w:qFormat/>
    <w:rsid w:val="00A539C6"/>
    <w:rPr>
      <w:rFonts w:ascii="Arial" w:hAnsi="Arial" w:cs="Arial" w:hint="default"/>
      <w:color w:val="000080"/>
      <w:u w:val="single"/>
    </w:rPr>
  </w:style>
  <w:style w:type="character" w:customStyle="1" w:styleId="WW-Internetlink123456789">
    <w:name w:val="WW-Internet link123456789"/>
    <w:qFormat/>
    <w:rsid w:val="00A539C6"/>
    <w:rPr>
      <w:color w:val="000080"/>
      <w:u w:val="single"/>
    </w:rPr>
  </w:style>
  <w:style w:type="character" w:customStyle="1" w:styleId="WW-Internetlink12345678910">
    <w:name w:val="WW-Internet link12345678910"/>
    <w:qFormat/>
    <w:rsid w:val="00A539C6"/>
    <w:rPr>
      <w:rFonts w:ascii="Arial" w:hAnsi="Arial" w:cs="Arial" w:hint="default"/>
      <w:color w:val="000080"/>
      <w:u w:val="single"/>
    </w:rPr>
  </w:style>
  <w:style w:type="character" w:customStyle="1" w:styleId="WW-Internetlink1234567891011">
    <w:name w:val="WW-Internet link1234567891011"/>
    <w:qFormat/>
    <w:rsid w:val="00A539C6"/>
    <w:rPr>
      <w:color w:val="000080"/>
      <w:u w:val="single"/>
    </w:rPr>
  </w:style>
  <w:style w:type="character" w:customStyle="1" w:styleId="WW-Internetlink123456789101112">
    <w:name w:val="WW-Internet link123456789101112"/>
    <w:qFormat/>
    <w:rsid w:val="00A539C6"/>
    <w:rPr>
      <w:rFonts w:ascii="Arial" w:hAnsi="Arial" w:cs="Arial" w:hint="default"/>
      <w:color w:val="000080"/>
      <w:u w:val="single"/>
    </w:rPr>
  </w:style>
  <w:style w:type="character" w:customStyle="1" w:styleId="WW-Internetlink12345678910111213">
    <w:name w:val="WW-Internet link12345678910111213"/>
    <w:qFormat/>
    <w:rsid w:val="00A539C6"/>
    <w:rPr>
      <w:color w:val="000080"/>
      <w:u w:val="single"/>
    </w:rPr>
  </w:style>
  <w:style w:type="character" w:customStyle="1" w:styleId="WW-Internetlink1234567891011121314">
    <w:name w:val="WW-Internet link1234567891011121314"/>
    <w:qFormat/>
    <w:rsid w:val="00A539C6"/>
    <w:rPr>
      <w:rFonts w:ascii="Arial" w:hAnsi="Arial" w:cs="Arial" w:hint="default"/>
      <w:color w:val="000080"/>
      <w:u w:val="single"/>
    </w:rPr>
  </w:style>
  <w:style w:type="character" w:customStyle="1" w:styleId="WW-Internetlink123456789101112131415">
    <w:name w:val="WW-Internet link123456789101112131415"/>
    <w:qFormat/>
    <w:rsid w:val="00A539C6"/>
    <w:rPr>
      <w:color w:val="000080"/>
      <w:u w:val="single"/>
    </w:rPr>
  </w:style>
  <w:style w:type="character" w:customStyle="1" w:styleId="WW-Internetlink12345678910111213141516">
    <w:name w:val="WW-Internet link12345678910111213141516"/>
    <w:qFormat/>
    <w:rsid w:val="00A539C6"/>
    <w:rPr>
      <w:rFonts w:ascii="Arial" w:hAnsi="Arial" w:cs="Arial" w:hint="default"/>
      <w:color w:val="000080"/>
      <w:u w:val="single"/>
    </w:rPr>
  </w:style>
  <w:style w:type="character" w:customStyle="1" w:styleId="WW-Internetlink1234567891011121314151617">
    <w:name w:val="WW-Internet link1234567891011121314151617"/>
    <w:qFormat/>
    <w:rsid w:val="00A539C6"/>
    <w:rPr>
      <w:color w:val="000080"/>
      <w:u w:val="single"/>
    </w:rPr>
  </w:style>
  <w:style w:type="character" w:customStyle="1" w:styleId="WW-Internetlink123456789101112131415161718">
    <w:name w:val="WW-Internet link123456789101112131415161718"/>
    <w:qFormat/>
    <w:rsid w:val="00A539C6"/>
    <w:rPr>
      <w:rFonts w:ascii="Arial" w:hAnsi="Arial" w:cs="Arial" w:hint="default"/>
      <w:color w:val="000080"/>
      <w:u w:val="single"/>
    </w:rPr>
  </w:style>
  <w:style w:type="character" w:customStyle="1" w:styleId="WW-Caracteresdenotafinal">
    <w:name w:val="WW-Caracteres de nota final"/>
    <w:qFormat/>
    <w:rsid w:val="00A539C6"/>
  </w:style>
  <w:style w:type="character" w:customStyle="1" w:styleId="Refdenotaalfinal1">
    <w:name w:val="Ref. de nota al final1"/>
    <w:qFormat/>
    <w:rsid w:val="00A539C6"/>
    <w:rPr>
      <w:vertAlign w:val="superscript"/>
    </w:rPr>
  </w:style>
  <w:style w:type="character" w:customStyle="1" w:styleId="Refdenotaalpie2">
    <w:name w:val="Ref. de nota al pie2"/>
    <w:qFormat/>
    <w:rsid w:val="00A539C6"/>
    <w:rPr>
      <w:vertAlign w:val="superscript"/>
    </w:rPr>
  </w:style>
  <w:style w:type="character" w:customStyle="1" w:styleId="Refdenotaalfinal2">
    <w:name w:val="Ref. de nota al final2"/>
    <w:qFormat/>
    <w:rsid w:val="00A539C6"/>
    <w:rPr>
      <w:vertAlign w:val="superscript"/>
    </w:rPr>
  </w:style>
  <w:style w:type="paragraph" w:customStyle="1" w:styleId="Ttulo540">
    <w:name w:val="Título 54"/>
    <w:basedOn w:val="Normal"/>
    <w:qFormat/>
    <w:rsid w:val="00A539C6"/>
    <w:pPr>
      <w:keepNext/>
      <w:shd w:val="clear" w:color="auto" w:fill="FFFFFF"/>
      <w:suppressAutoHyphens w:val="0"/>
      <w:jc w:val="center"/>
    </w:pPr>
    <w:rPr>
      <w:rFonts w:eastAsia="Calibri"/>
      <w:b/>
      <w:bCs/>
      <w:i/>
      <w:iCs/>
      <w:sz w:val="26"/>
      <w:szCs w:val="26"/>
      <w:u w:val="single"/>
      <w:lang w:val="es-CR" w:eastAsia="es-CR"/>
      <w14:ligatures w14:val="standardContextual"/>
    </w:rPr>
  </w:style>
  <w:style w:type="character" w:customStyle="1" w:styleId="estilocorreo18">
    <w:name w:val="estilocorreo18"/>
    <w:qFormat/>
    <w:rsid w:val="00A539C6"/>
    <w:rPr>
      <w:rFonts w:ascii="Calibri" w:hAnsi="Calibri" w:hint="default"/>
      <w:color w:val="auto"/>
    </w:rPr>
  </w:style>
  <w:style w:type="character" w:customStyle="1" w:styleId="PiedepginaCar1">
    <w:name w:val="Pie de página Car1"/>
    <w:uiPriority w:val="99"/>
    <w:qFormat/>
    <w:rsid w:val="00A539C6"/>
    <w:rPr>
      <w:rFonts w:ascii="Times New Roman" w:eastAsia="Times New Roman" w:hAnsi="Times New Roman" w:cs="Times New Roman"/>
      <w:sz w:val="24"/>
      <w:szCs w:val="24"/>
      <w:lang w:val="es-ES" w:eastAsia="es-ES"/>
    </w:rPr>
  </w:style>
  <w:style w:type="table" w:customStyle="1" w:styleId="Tablaconcuadrcula2">
    <w:name w:val="Tabla con cuadrícula2"/>
    <w:basedOn w:val="Tablanormal"/>
    <w:next w:val="Tablaconcuadrcula"/>
    <w:qFormat/>
    <w:rsid w:val="00A539C6"/>
    <w:rPr>
      <w:rFonts w:ascii="Calibri" w:eastAsia="Calibri" w:hAnsi="Calibri"/>
      <w:sz w:val="22"/>
      <w:szCs w:val="22"/>
      <w:lang w:val="es-CR"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1">
    <w:name w:val="pa61"/>
    <w:basedOn w:val="Normal"/>
    <w:qFormat/>
    <w:rsid w:val="00A539C6"/>
    <w:pPr>
      <w:suppressAutoHyphens w:val="0"/>
      <w:spacing w:before="100" w:beforeAutospacing="1" w:after="100" w:afterAutospacing="1"/>
    </w:pPr>
    <w:rPr>
      <w:lang w:val="es-CR" w:eastAsia="es-CR"/>
      <w14:ligatures w14:val="standardContextual"/>
    </w:rPr>
  </w:style>
  <w:style w:type="paragraph" w:customStyle="1" w:styleId="pa71">
    <w:name w:val="pa71"/>
    <w:basedOn w:val="Normal"/>
    <w:qFormat/>
    <w:rsid w:val="00A539C6"/>
    <w:pPr>
      <w:suppressAutoHyphens w:val="0"/>
      <w:spacing w:before="100" w:beforeAutospacing="1" w:after="100" w:afterAutospacing="1"/>
    </w:pPr>
    <w:rPr>
      <w:lang w:val="es-CR" w:eastAsia="es-CR"/>
      <w14:ligatures w14:val="standardContextual"/>
    </w:rPr>
  </w:style>
  <w:style w:type="character" w:customStyle="1" w:styleId="a41">
    <w:name w:val="a41"/>
    <w:qFormat/>
    <w:rsid w:val="00A539C6"/>
  </w:style>
  <w:style w:type="paragraph" w:customStyle="1" w:styleId="pa111">
    <w:name w:val="pa111"/>
    <w:basedOn w:val="Normal"/>
    <w:qFormat/>
    <w:rsid w:val="00A539C6"/>
    <w:pPr>
      <w:suppressAutoHyphens w:val="0"/>
      <w:spacing w:before="100" w:beforeAutospacing="1" w:after="100" w:afterAutospacing="1"/>
    </w:pPr>
    <w:rPr>
      <w:lang w:val="es-CR" w:eastAsia="es-CR"/>
      <w14:ligatures w14:val="standardContextual"/>
    </w:rPr>
  </w:style>
  <w:style w:type="numbering" w:customStyle="1" w:styleId="Sinlista1111">
    <w:name w:val="Sin lista1111"/>
    <w:next w:val="Sinlista"/>
    <w:uiPriority w:val="99"/>
    <w:unhideWhenUsed/>
    <w:qFormat/>
    <w:rsid w:val="00A539C6"/>
  </w:style>
  <w:style w:type="table" w:styleId="Sombreadomedio2-nfasis3">
    <w:name w:val="Medium Shading 2 Accent 3"/>
    <w:basedOn w:val="Tablanormal"/>
    <w:uiPriority w:val="64"/>
    <w:rsid w:val="00A539C6"/>
    <w:rPr>
      <w14:ligatures w14:val="standardContextu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Normal1">
    <w:name w:val="Table Normal1"/>
    <w:uiPriority w:val="2"/>
    <w:qFormat/>
    <w:rsid w:val="00A539C6"/>
    <w:rPr>
      <w:rFonts w:eastAsia="Arial Unicode MS"/>
      <w:lang w:val="es-MX" w:eastAsia="es-MX"/>
      <w14:ligatures w14:val="standardContextual"/>
    </w:rPr>
    <w:tblPr>
      <w:tblInd w:w="0" w:type="dxa"/>
      <w:tblCellMar>
        <w:top w:w="0" w:type="dxa"/>
        <w:left w:w="0" w:type="dxa"/>
        <w:bottom w:w="0" w:type="dxa"/>
        <w:right w:w="0" w:type="dxa"/>
      </w:tblCellMar>
    </w:tblPr>
  </w:style>
  <w:style w:type="table" w:styleId="Sombreadomedio1-nfasis6">
    <w:name w:val="Medium Shading 1 Accent 6"/>
    <w:basedOn w:val="Tablanormal"/>
    <w:uiPriority w:val="63"/>
    <w:rsid w:val="00A539C6"/>
    <w:rPr>
      <w14:ligatures w14:val="standardContextual"/>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Sombreadoclaro-nfasis2">
    <w:name w:val="Light Shading Accent 2"/>
    <w:basedOn w:val="Tablanormal"/>
    <w:uiPriority w:val="60"/>
    <w:rsid w:val="00A539C6"/>
    <w:rPr>
      <w:color w:val="943634"/>
      <w14:ligatures w14:val="standardContextual"/>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ombreadomedio2-nfasis2">
    <w:name w:val="Medium Shading 2 Accent 2"/>
    <w:basedOn w:val="Tablanormal"/>
    <w:uiPriority w:val="64"/>
    <w:rsid w:val="00A539C6"/>
    <w:rPr>
      <w14:ligatures w14:val="standardContextu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Mencinsinresolver4">
    <w:name w:val="Mención sin resolver4"/>
    <w:uiPriority w:val="99"/>
    <w:unhideWhenUsed/>
    <w:qFormat/>
    <w:rsid w:val="00A539C6"/>
    <w:rPr>
      <w:color w:val="808080"/>
      <w:shd w:val="clear" w:color="auto" w:fill="E6E6E6"/>
    </w:rPr>
  </w:style>
  <w:style w:type="paragraph" w:customStyle="1" w:styleId="wordsection1">
    <w:name w:val="wordsection1"/>
    <w:basedOn w:val="Normal"/>
    <w:uiPriority w:val="99"/>
    <w:qFormat/>
    <w:rsid w:val="00A539C6"/>
    <w:pPr>
      <w:suppressAutoHyphens w:val="0"/>
      <w:autoSpaceDN w:val="0"/>
    </w:pPr>
    <w:rPr>
      <w:rFonts w:eastAsia="Calibri"/>
      <w:lang w:val="es-CR" w:eastAsia="es-CR"/>
      <w14:ligatures w14:val="standardContextual"/>
    </w:rPr>
  </w:style>
  <w:style w:type="character" w:customStyle="1" w:styleId="mark3rfm4pbvl">
    <w:name w:val="mark3rfm4pbvl"/>
    <w:basedOn w:val="Fuentedeprrafopredeter"/>
    <w:qFormat/>
    <w:rsid w:val="00A539C6"/>
  </w:style>
  <w:style w:type="character" w:customStyle="1" w:styleId="markrd3hfmvg8">
    <w:name w:val="markrd3hfmvg8"/>
    <w:basedOn w:val="Fuentedeprrafopredeter"/>
    <w:qFormat/>
    <w:rsid w:val="00A539C6"/>
  </w:style>
  <w:style w:type="character" w:customStyle="1" w:styleId="Mencinsinresolver5">
    <w:name w:val="Mención sin resolver5"/>
    <w:basedOn w:val="Fuentedeprrafopredeter"/>
    <w:uiPriority w:val="99"/>
    <w:unhideWhenUsed/>
    <w:qFormat/>
    <w:rsid w:val="00A539C6"/>
    <w:rPr>
      <w:color w:val="605E5C"/>
      <w:shd w:val="clear" w:color="auto" w:fill="E1DFDD"/>
    </w:rPr>
  </w:style>
  <w:style w:type="paragraph" w:customStyle="1" w:styleId="FIGURA1">
    <w:name w:val="FIGURA"/>
    <w:basedOn w:val="Normal"/>
    <w:link w:val="FIGURACar"/>
    <w:autoRedefine/>
    <w:qFormat/>
    <w:rsid w:val="00A539C6"/>
    <w:pPr>
      <w:suppressAutoHyphens w:val="0"/>
      <w:spacing w:line="276" w:lineRule="auto"/>
    </w:pPr>
    <w:rPr>
      <w:rFonts w:ascii="Arial Narrow" w:hAnsi="Arial Narrow" w:cs="Calibri,Bold"/>
      <w:b/>
      <w:bCs/>
      <w:lang w:val="es-CR" w:eastAsia="es-CR"/>
      <w14:ligatures w14:val="standardContextual"/>
    </w:rPr>
  </w:style>
  <w:style w:type="paragraph" w:customStyle="1" w:styleId="FuenteoNotas">
    <w:name w:val="Fuente o Notas"/>
    <w:basedOn w:val="Normal"/>
    <w:link w:val="FuenteoNotasCar"/>
    <w:qFormat/>
    <w:rsid w:val="00A539C6"/>
    <w:pPr>
      <w:suppressAutoHyphens w:val="0"/>
      <w:spacing w:line="360" w:lineRule="auto"/>
      <w:jc w:val="both"/>
    </w:pPr>
    <w:rPr>
      <w:rFonts w:ascii="Arial Narrow" w:hAnsi="Arial Narrow" w:cs="Calibri,Bold"/>
      <w:b/>
      <w:bCs/>
      <w:sz w:val="18"/>
      <w:szCs w:val="20"/>
      <w:lang w:val="es-CR" w:eastAsia="es-CR"/>
      <w14:ligatures w14:val="standardContextual"/>
    </w:rPr>
  </w:style>
  <w:style w:type="character" w:customStyle="1" w:styleId="FIGURACar">
    <w:name w:val="FIGURA Car"/>
    <w:basedOn w:val="Fuentedeprrafopredeter"/>
    <w:link w:val="FIGURA1"/>
    <w:qFormat/>
    <w:rsid w:val="00A539C6"/>
    <w:rPr>
      <w:rFonts w:ascii="Arial Narrow" w:hAnsi="Arial Narrow" w:cs="Calibri,Bold"/>
      <w:b/>
      <w:bCs/>
      <w:sz w:val="24"/>
      <w:szCs w:val="24"/>
      <w:lang w:val="es-CR" w:eastAsia="es-CR"/>
      <w14:ligatures w14:val="standardContextual"/>
    </w:rPr>
  </w:style>
  <w:style w:type="character" w:customStyle="1" w:styleId="FuenteoNotasCar">
    <w:name w:val="Fuente o Notas Car"/>
    <w:basedOn w:val="Fuentedeprrafopredeter"/>
    <w:link w:val="FuenteoNotas"/>
    <w:qFormat/>
    <w:rsid w:val="00A539C6"/>
    <w:rPr>
      <w:rFonts w:ascii="Arial Narrow" w:hAnsi="Arial Narrow" w:cs="Calibri,Bold"/>
      <w:b/>
      <w:bCs/>
      <w:sz w:val="18"/>
      <w:lang w:val="es-CR" w:eastAsia="es-CR"/>
      <w14:ligatures w14:val="standardContextual"/>
    </w:rPr>
  </w:style>
  <w:style w:type="paragraph" w:customStyle="1" w:styleId="Tabla1">
    <w:name w:val="Tabla 1"/>
    <w:basedOn w:val="NormalWeb"/>
    <w:link w:val="Tabla1Car"/>
    <w:autoRedefine/>
    <w:qFormat/>
    <w:rsid w:val="00A539C6"/>
    <w:pPr>
      <w:suppressAutoHyphens w:val="0"/>
      <w:spacing w:before="0" w:after="0"/>
    </w:pPr>
    <w:rPr>
      <w:rFonts w:ascii="Calibri" w:hAnsi="Calibri" w:cs="Calibri"/>
      <w14:ligatures w14:val="standardContextual"/>
    </w:rPr>
  </w:style>
  <w:style w:type="character" w:customStyle="1" w:styleId="Tabla1Car">
    <w:name w:val="Tabla 1 Car"/>
    <w:basedOn w:val="NormalWebCar"/>
    <w:link w:val="Tabla1"/>
    <w:qFormat/>
    <w:rsid w:val="00A539C6"/>
    <w:rPr>
      <w:rFonts w:ascii="Calibri" w:hAnsi="Calibri" w:cs="Calibri"/>
      <w:sz w:val="24"/>
      <w:szCs w:val="24"/>
      <w:lang w:val="es-ES" w:eastAsia="ar-SA"/>
      <w14:ligatures w14:val="standardContextual"/>
    </w:rPr>
  </w:style>
  <w:style w:type="numbering" w:customStyle="1" w:styleId="Sinlista12">
    <w:name w:val="Sin lista12"/>
    <w:next w:val="Sinlista"/>
    <w:uiPriority w:val="99"/>
    <w:unhideWhenUsed/>
    <w:qFormat/>
    <w:rsid w:val="00A539C6"/>
  </w:style>
  <w:style w:type="character" w:customStyle="1" w:styleId="Textoindependiente3Car1">
    <w:name w:val="Texto independiente 3 Car1"/>
    <w:basedOn w:val="Fuentedeprrafopredeter"/>
    <w:uiPriority w:val="99"/>
    <w:qFormat/>
    <w:rsid w:val="00A539C6"/>
    <w:rPr>
      <w:sz w:val="16"/>
      <w:szCs w:val="16"/>
      <w:lang w:val="es-CR"/>
    </w:rPr>
  </w:style>
  <w:style w:type="paragraph" w:customStyle="1" w:styleId="xxxxmsonormal">
    <w:name w:val="x_xxxmsonormal"/>
    <w:basedOn w:val="Normal"/>
    <w:uiPriority w:val="99"/>
    <w:qFormat/>
    <w:rsid w:val="00A539C6"/>
    <w:pPr>
      <w:suppressAutoHyphens w:val="0"/>
    </w:pPr>
    <w:rPr>
      <w:rFonts w:ascii="Calibri" w:eastAsia="Calibri" w:hAnsi="Calibri" w:cs="Calibri"/>
      <w:sz w:val="22"/>
      <w:szCs w:val="22"/>
      <w:lang w:val="es-CR" w:eastAsia="es-CR"/>
      <w14:ligatures w14:val="standardContextual"/>
    </w:rPr>
  </w:style>
  <w:style w:type="paragraph" w:customStyle="1" w:styleId="xxxmsonormal">
    <w:name w:val="x_xxmsonormal"/>
    <w:basedOn w:val="Normal"/>
    <w:uiPriority w:val="99"/>
    <w:qFormat/>
    <w:rsid w:val="00A539C6"/>
    <w:pPr>
      <w:suppressAutoHyphens w:val="0"/>
    </w:pPr>
    <w:rPr>
      <w:rFonts w:ascii="Calibri" w:eastAsia="Calibri" w:hAnsi="Calibri" w:cs="Calibri"/>
      <w:sz w:val="22"/>
      <w:szCs w:val="22"/>
      <w:lang w:val="es-CR" w:eastAsia="es-CR"/>
      <w14:ligatures w14:val="standardContextual"/>
    </w:rPr>
  </w:style>
  <w:style w:type="numbering" w:customStyle="1" w:styleId="Sinlista13">
    <w:name w:val="Sin lista13"/>
    <w:next w:val="Sinlista"/>
    <w:uiPriority w:val="99"/>
    <w:semiHidden/>
    <w:unhideWhenUsed/>
    <w:qFormat/>
    <w:rsid w:val="00A539C6"/>
  </w:style>
  <w:style w:type="numbering" w:customStyle="1" w:styleId="Sinlista211">
    <w:name w:val="Sin lista211"/>
    <w:next w:val="Sinlista"/>
    <w:uiPriority w:val="99"/>
    <w:semiHidden/>
    <w:unhideWhenUsed/>
    <w:qFormat/>
    <w:rsid w:val="00A539C6"/>
  </w:style>
  <w:style w:type="paragraph" w:customStyle="1" w:styleId="Captulo">
    <w:name w:val="Capítulo"/>
    <w:basedOn w:val="Normal"/>
    <w:uiPriority w:val="5"/>
    <w:unhideWhenUsed/>
    <w:qFormat/>
    <w:rsid w:val="00A539C6"/>
    <w:pPr>
      <w:suppressAutoHyphens w:val="0"/>
      <w:spacing w:before="20" w:line="276" w:lineRule="auto"/>
    </w:pPr>
    <w:rPr>
      <w:rFonts w:ascii="Calibri Light" w:hAnsi="Calibri Light"/>
      <w:caps/>
      <w:color w:val="595959"/>
      <w:sz w:val="28"/>
      <w:szCs w:val="17"/>
      <w:lang w:eastAsia="en-US"/>
      <w14:ligatures w14:val="standardContextual"/>
    </w:rPr>
  </w:style>
  <w:style w:type="table" w:customStyle="1" w:styleId="Tablaconcuadrcula2-nfasis21">
    <w:name w:val="Tabla con cuadrícula 2 - Énfasis 21"/>
    <w:basedOn w:val="Tablanormal"/>
    <w:next w:val="Tablaconcuadrcula2-nfasis2"/>
    <w:uiPriority w:val="47"/>
    <w:rsid w:val="00A539C6"/>
    <w:rPr>
      <w14:ligatures w14:val="standardContextual"/>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aconcuadrcula6concolores-nfasis11">
    <w:name w:val="Tabla con cuadrícula 6 con colores - Énfasis 11"/>
    <w:basedOn w:val="Tablanormal"/>
    <w:next w:val="Tablaconcuadrcula6concolores-nfasis1"/>
    <w:uiPriority w:val="51"/>
    <w:rsid w:val="00A539C6"/>
    <w:rPr>
      <w:color w:val="2F5496"/>
      <w14:ligatures w14:val="standardContextual"/>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concuadrcula4-nfasis21">
    <w:name w:val="Tabla con cuadrícula 4 - Énfasis 21"/>
    <w:basedOn w:val="Tablanormal"/>
    <w:next w:val="Tablaconcuadrcula4-nfasis2"/>
    <w:uiPriority w:val="49"/>
    <w:rsid w:val="00A539C6"/>
    <w:rPr>
      <w14:ligatures w14:val="standardContextual"/>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aconcuadrcula6concolores-nfasis21">
    <w:name w:val="Tabla con cuadrícula 6 con colores - Énfasis 21"/>
    <w:basedOn w:val="Tablanormal"/>
    <w:next w:val="Tablaconcuadrcula6concolores-nfasis2"/>
    <w:uiPriority w:val="51"/>
    <w:rsid w:val="00A539C6"/>
    <w:rPr>
      <w:rFonts w:ascii="Calibri" w:eastAsia="Calibri" w:hAnsi="Calibri"/>
      <w:color w:val="C45911"/>
      <w:sz w:val="18"/>
      <w:szCs w:val="18"/>
      <w:lang w:eastAsia="en-US"/>
      <w14:ligatures w14:val="standardContextual"/>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aconcuadrcula6concolores-nfasis31">
    <w:name w:val="Tabla con cuadrícula 6 con colores - Énfasis 31"/>
    <w:basedOn w:val="Tablanormal"/>
    <w:next w:val="Tablaconcuadrcula6concolores-nfasis3"/>
    <w:uiPriority w:val="51"/>
    <w:rsid w:val="00A539C6"/>
    <w:rPr>
      <w:rFonts w:ascii="Calibri" w:eastAsia="Calibri" w:hAnsi="Calibri"/>
      <w:color w:val="7B7B7B"/>
      <w:sz w:val="18"/>
      <w:szCs w:val="18"/>
      <w:lang w:eastAsia="en-US"/>
      <w14:ligatures w14:val="standardContextual"/>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concuadrcula4-nfasis51">
    <w:name w:val="Tabla con cuadrícula 4 - Énfasis 51"/>
    <w:basedOn w:val="Tablanormal"/>
    <w:next w:val="Tablaconcuadrcula4-nfasis5"/>
    <w:uiPriority w:val="49"/>
    <w:rsid w:val="00A539C6"/>
    <w:rPr>
      <w:rFonts w:ascii="Calibri" w:eastAsia="Calibri" w:hAnsi="Calibri"/>
      <w:sz w:val="18"/>
      <w:szCs w:val="18"/>
      <w:lang w:eastAsia="en-US"/>
      <w14:ligatures w14:val="standardContextual"/>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concuadrcula4-nfasis31">
    <w:name w:val="Tabla con cuadrícula 4 - Énfasis 31"/>
    <w:basedOn w:val="Tablanormal"/>
    <w:next w:val="Tablaconcuadrcula4-nfasis3"/>
    <w:uiPriority w:val="49"/>
    <w:rsid w:val="00A539C6"/>
    <w:rPr>
      <w:rFonts w:ascii="Calibri" w:eastAsia="Calibri" w:hAnsi="Calibri"/>
      <w:sz w:val="18"/>
      <w:szCs w:val="18"/>
      <w:lang w:eastAsia="en-US"/>
      <w14:ligatures w14:val="standardContextual"/>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delista3-nfasis52">
    <w:name w:val="Tabla de lista 3 - Énfasis 52"/>
    <w:basedOn w:val="Tablanormal"/>
    <w:next w:val="Tabladelista3-nfasis5"/>
    <w:uiPriority w:val="48"/>
    <w:rsid w:val="00A539C6"/>
    <w:pPr>
      <w:jc w:val="both"/>
    </w:pPr>
    <w:rPr>
      <w:rFonts w:ascii="Arial" w:eastAsia="Calibri" w:hAnsi="Arial" w:cs="Arial"/>
      <w:color w:val="000000"/>
      <w:sz w:val="22"/>
      <w:szCs w:val="23"/>
      <w:lang w:val="es-CR" w:eastAsia="en-US"/>
      <w14:ligatures w14:val="standardContextual"/>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paragraph" w:customStyle="1" w:styleId="FormatoPRO">
    <w:name w:val="Formato PRO"/>
    <w:basedOn w:val="Normal"/>
    <w:link w:val="FormatoPROCar"/>
    <w:qFormat/>
    <w:rsid w:val="00A539C6"/>
    <w:pPr>
      <w:spacing w:before="120" w:after="120"/>
      <w:ind w:left="851" w:right="851" w:firstLine="709"/>
      <w:jc w:val="both"/>
    </w:pPr>
    <w:rPr>
      <w:color w:val="000099"/>
      <w:sz w:val="26"/>
      <w:szCs w:val="26"/>
      <w:lang w:val="es-ES_tradnl"/>
      <w14:ligatures w14:val="standardContextual"/>
    </w:rPr>
  </w:style>
  <w:style w:type="character" w:customStyle="1" w:styleId="FormatoPROCar">
    <w:name w:val="Formato PRO Car"/>
    <w:link w:val="FormatoPRO"/>
    <w:rsid w:val="00A539C6"/>
    <w:rPr>
      <w:color w:val="000099"/>
      <w:sz w:val="26"/>
      <w:szCs w:val="26"/>
      <w:lang w:val="es-ES_tradnl" w:eastAsia="ar-SA"/>
      <w14:ligatures w14:val="standardContextual"/>
    </w:rPr>
  </w:style>
  <w:style w:type="paragraph" w:customStyle="1" w:styleId="Antecedentes">
    <w:name w:val="Antecedentes"/>
    <w:basedOn w:val="FormatoPRO"/>
    <w:link w:val="AntecedentesCar"/>
    <w:qFormat/>
    <w:rsid w:val="00A539C6"/>
    <w:pPr>
      <w:spacing w:before="0" w:after="0" w:line="480" w:lineRule="auto"/>
      <w:ind w:left="0" w:right="0"/>
    </w:pPr>
    <w:rPr>
      <w:sz w:val="28"/>
    </w:rPr>
  </w:style>
  <w:style w:type="character" w:customStyle="1" w:styleId="Encabezado1Car">
    <w:name w:val="Encabezado 1 Car"/>
    <w:basedOn w:val="Fuentedeprrafopredeter"/>
    <w:link w:val="Encabezado10"/>
    <w:rsid w:val="00A539C6"/>
    <w:rPr>
      <w:rFonts w:ascii="Comic Sans MS" w:hAnsi="Comic Sans MS" w:cs="Comic Sans MS"/>
      <w:b/>
      <w:bCs/>
      <w:sz w:val="28"/>
      <w:szCs w:val="28"/>
    </w:rPr>
  </w:style>
  <w:style w:type="character" w:customStyle="1" w:styleId="AntecedentesCar">
    <w:name w:val="Antecedentes Car"/>
    <w:basedOn w:val="FormatoPROCar"/>
    <w:link w:val="Antecedentes"/>
    <w:rsid w:val="00A539C6"/>
    <w:rPr>
      <w:color w:val="000099"/>
      <w:sz w:val="28"/>
      <w:szCs w:val="26"/>
      <w:lang w:val="es-ES_tradnl" w:eastAsia="ar-SA"/>
      <w14:ligatures w14:val="standardContextual"/>
    </w:rPr>
  </w:style>
  <w:style w:type="character" w:customStyle="1" w:styleId="ListParagraphChar1">
    <w:name w:val="List Paragraph Char1"/>
    <w:aliases w:val="3 Char"/>
    <w:qFormat/>
    <w:locked/>
    <w:rsid w:val="00A539C6"/>
    <w:rPr>
      <w:rFonts w:ascii="Calibri" w:hAnsi="Calibri"/>
      <w:sz w:val="22"/>
      <w:szCs w:val="22"/>
      <w:lang w:val="es-ES" w:eastAsia="en-US"/>
    </w:rPr>
  </w:style>
  <w:style w:type="character" w:customStyle="1" w:styleId="CuerpodeltextoArial">
    <w:name w:val="Cuerpo del texto + Arial"/>
    <w:aliases w:val="9,5 pto"/>
    <w:qFormat/>
    <w:rsid w:val="00A539C6"/>
    <w:rPr>
      <w:rFonts w:ascii="Arial" w:hAnsi="Arial" w:cs="Arial"/>
      <w:b/>
      <w:bCs/>
      <w:sz w:val="19"/>
      <w:szCs w:val="19"/>
      <w:shd w:val="clear" w:color="auto" w:fill="FFFFFF"/>
    </w:rPr>
  </w:style>
  <w:style w:type="character" w:customStyle="1" w:styleId="Cuerpodeltexto2">
    <w:name w:val="Cuerpo del texto (2)_"/>
    <w:link w:val="Cuerpodeltexto20"/>
    <w:qFormat/>
    <w:rsid w:val="00A539C6"/>
    <w:rPr>
      <w:rFonts w:ascii="Microsoft Sans Serif" w:hAnsi="Microsoft Sans Serif"/>
      <w:sz w:val="19"/>
      <w:szCs w:val="19"/>
      <w:shd w:val="clear" w:color="auto" w:fill="FFFFFF"/>
    </w:rPr>
  </w:style>
  <w:style w:type="paragraph" w:customStyle="1" w:styleId="Cuerpodeltexto20">
    <w:name w:val="Cuerpo del texto (2)"/>
    <w:basedOn w:val="Normal"/>
    <w:link w:val="Cuerpodeltexto2"/>
    <w:qFormat/>
    <w:rsid w:val="00A539C6"/>
    <w:pPr>
      <w:widowControl w:val="0"/>
      <w:shd w:val="clear" w:color="auto" w:fill="FFFFFF"/>
      <w:suppressAutoHyphens w:val="0"/>
      <w:spacing w:before="480" w:after="120" w:line="240" w:lineRule="atLeast"/>
      <w:ind w:hanging="860"/>
      <w:jc w:val="both"/>
    </w:pPr>
    <w:rPr>
      <w:rFonts w:ascii="Microsoft Sans Serif" w:hAnsi="Microsoft Sans Serif"/>
      <w:sz w:val="19"/>
      <w:szCs w:val="19"/>
      <w:lang w:eastAsia="es-ES"/>
    </w:rPr>
  </w:style>
  <w:style w:type="character" w:customStyle="1" w:styleId="CuerpodeltextoNegrita">
    <w:name w:val="Cuerpo del texto + Negrita"/>
    <w:qFormat/>
    <w:rsid w:val="00A539C6"/>
    <w:rPr>
      <w:rFonts w:ascii="Microsoft Sans Serif" w:hAnsi="Microsoft Sans Serif" w:cs="Microsoft Sans Serif"/>
      <w:b/>
      <w:bCs/>
      <w:sz w:val="17"/>
      <w:szCs w:val="17"/>
      <w:u w:val="none"/>
      <w:shd w:val="clear" w:color="auto" w:fill="FFFFFF"/>
    </w:rPr>
  </w:style>
  <w:style w:type="character" w:customStyle="1" w:styleId="tgc">
    <w:name w:val="_tgc"/>
    <w:basedOn w:val="Fuentedeprrafopredeter"/>
    <w:qFormat/>
    <w:rsid w:val="00A539C6"/>
  </w:style>
  <w:style w:type="character" w:styleId="CitaHTML">
    <w:name w:val="HTML Cite"/>
    <w:unhideWhenUsed/>
    <w:qFormat/>
    <w:rsid w:val="00A539C6"/>
    <w:rPr>
      <w:i/>
      <w:iCs/>
    </w:rPr>
  </w:style>
  <w:style w:type="paragraph" w:customStyle="1" w:styleId="mce">
    <w:name w:val="mce"/>
    <w:basedOn w:val="Normal"/>
    <w:uiPriority w:val="99"/>
    <w:qFormat/>
    <w:rsid w:val="00A539C6"/>
    <w:pPr>
      <w:suppressAutoHyphens w:val="0"/>
      <w:spacing w:before="100" w:beforeAutospacing="1" w:after="100" w:afterAutospacing="1"/>
    </w:pPr>
    <w:rPr>
      <w:lang w:val="es-CR" w:eastAsia="es-CR"/>
      <w14:ligatures w14:val="standardContextual"/>
    </w:rPr>
  </w:style>
  <w:style w:type="paragraph" w:customStyle="1" w:styleId="e-mail">
    <w:name w:val="e-mail"/>
    <w:basedOn w:val="Normal"/>
    <w:uiPriority w:val="99"/>
    <w:qFormat/>
    <w:rsid w:val="00A539C6"/>
    <w:pPr>
      <w:suppressAutoHyphens w:val="0"/>
      <w:spacing w:before="100" w:beforeAutospacing="1" w:after="100" w:afterAutospacing="1"/>
    </w:pPr>
    <w:rPr>
      <w:lang w:val="es-CR" w:eastAsia="es-CR"/>
      <w14:ligatures w14:val="standardContextual"/>
    </w:rPr>
  </w:style>
  <w:style w:type="paragraph" w:customStyle="1" w:styleId="sub-area">
    <w:name w:val="sub-area"/>
    <w:basedOn w:val="Normal"/>
    <w:uiPriority w:val="99"/>
    <w:qFormat/>
    <w:rsid w:val="00A539C6"/>
    <w:pPr>
      <w:suppressAutoHyphens w:val="0"/>
      <w:spacing w:before="100" w:beforeAutospacing="1" w:after="100" w:afterAutospacing="1"/>
    </w:pPr>
    <w:rPr>
      <w:lang w:val="es-CR" w:eastAsia="es-CR"/>
      <w14:ligatures w14:val="standardContextual"/>
    </w:rPr>
  </w:style>
  <w:style w:type="paragraph" w:customStyle="1" w:styleId="summary">
    <w:name w:val="summary"/>
    <w:basedOn w:val="Normal"/>
    <w:uiPriority w:val="99"/>
    <w:qFormat/>
    <w:rsid w:val="00A539C6"/>
    <w:pPr>
      <w:suppressAutoHyphens w:val="0"/>
      <w:spacing w:before="100" w:beforeAutospacing="1" w:after="100" w:afterAutospacing="1"/>
    </w:pPr>
    <w:rPr>
      <w:lang w:val="es-CR" w:eastAsia="es-CR"/>
      <w14:ligatures w14:val="standardContextual"/>
    </w:rPr>
  </w:style>
  <w:style w:type="table" w:customStyle="1" w:styleId="Tablaelegante1">
    <w:name w:val="Tabla elegante1"/>
    <w:basedOn w:val="Tablanormal"/>
    <w:next w:val="Tablaelegante"/>
    <w:rsid w:val="00A539C6"/>
    <w:rPr>
      <w:lang w:val="es-CR" w:eastAsia="es-CR"/>
      <w14:ligatures w14:val="standardContextu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amoderna1">
    <w:name w:val="Tabla moderna1"/>
    <w:basedOn w:val="Tablanormal"/>
    <w:next w:val="Tablamoderna"/>
    <w:rsid w:val="00A539C6"/>
    <w:rPr>
      <w:lang w:val="es-CR" w:eastAsia="es-CR"/>
      <w14:ligatures w14:val="standardContextu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concuadrcula5oscura-nfasis5">
    <w:name w:val="Grid Table 5 Dark Accent 5"/>
    <w:basedOn w:val="Tablanormal"/>
    <w:uiPriority w:val="50"/>
    <w:rsid w:val="00A539C6"/>
    <w:rPr>
      <w:lang w:val="es-CR" w:eastAsia="es-CR"/>
      <w14:ligatures w14:val="standardContextu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character" w:customStyle="1" w:styleId="st1">
    <w:name w:val="st1"/>
    <w:qFormat/>
    <w:rsid w:val="00A539C6"/>
  </w:style>
  <w:style w:type="table" w:styleId="Tabladelista3-nfasis1">
    <w:name w:val="List Table 3 Accent 1"/>
    <w:basedOn w:val="Tablanormal"/>
    <w:uiPriority w:val="48"/>
    <w:rsid w:val="00A539C6"/>
    <w:rPr>
      <w:rFonts w:ascii="Calibri" w:eastAsia="Calibri" w:hAnsi="Calibri"/>
      <w:lang w:val="es-CR" w:eastAsia="es-CR"/>
      <w14:ligatures w14:val="standardContextual"/>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Tablaconcuadrcula5oscura-nfasis1">
    <w:name w:val="Grid Table 5 Dark Accent 1"/>
    <w:basedOn w:val="Tablanormal"/>
    <w:uiPriority w:val="50"/>
    <w:rsid w:val="00A539C6"/>
    <w:rPr>
      <w:rFonts w:ascii="Calibri" w:eastAsia="Calibri" w:hAnsi="Calibri"/>
      <w:lang w:val="es-CR" w:eastAsia="es-CR"/>
      <w14:ligatures w14:val="standardContextu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Tablaconcuadrcula4-nfasis1">
    <w:name w:val="Grid Table 4 Accent 1"/>
    <w:basedOn w:val="Tablanormal"/>
    <w:uiPriority w:val="49"/>
    <w:rsid w:val="00A539C6"/>
    <w:rPr>
      <w:rFonts w:ascii="Calibri" w:eastAsia="Calibri" w:hAnsi="Calibri"/>
      <w:lang w:val="es-CR" w:eastAsia="es-CR"/>
      <w14:ligatures w14:val="standardContextual"/>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xxxmsonormal0">
    <w:name w:val="x_x_x_msonormal"/>
    <w:basedOn w:val="Normal"/>
    <w:qFormat/>
    <w:rsid w:val="00A539C6"/>
    <w:pPr>
      <w:suppressAutoHyphens w:val="0"/>
      <w:spacing w:before="100" w:beforeAutospacing="1" w:after="100" w:afterAutospacing="1"/>
    </w:pPr>
    <w:rPr>
      <w:rFonts w:ascii="Calibri" w:eastAsia="Calibri" w:hAnsi="Calibri" w:cs="Calibri"/>
      <w:sz w:val="22"/>
      <w:szCs w:val="22"/>
      <w:lang w:val="es-CR" w:eastAsia="es-CR"/>
      <w14:ligatures w14:val="standardContextual"/>
    </w:rPr>
  </w:style>
  <w:style w:type="paragraph" w:customStyle="1" w:styleId="xxxprrafodelista3">
    <w:name w:val="x_x_x_prrafodelista3"/>
    <w:basedOn w:val="Normal"/>
    <w:uiPriority w:val="99"/>
    <w:qFormat/>
    <w:rsid w:val="00A539C6"/>
    <w:pPr>
      <w:suppressAutoHyphens w:val="0"/>
    </w:pPr>
    <w:rPr>
      <w:rFonts w:ascii="Calibri" w:eastAsia="Calibri" w:hAnsi="Calibri" w:cs="Calibri"/>
      <w:sz w:val="22"/>
      <w:szCs w:val="22"/>
      <w:lang w:val="es-CR" w:eastAsia="es-CR"/>
      <w14:ligatures w14:val="standardContextual"/>
    </w:rPr>
  </w:style>
  <w:style w:type="character" w:customStyle="1" w:styleId="hgkelc">
    <w:name w:val="hgkelc"/>
    <w:qFormat/>
    <w:rsid w:val="00A539C6"/>
  </w:style>
  <w:style w:type="table" w:customStyle="1" w:styleId="Tablaconcuadrculaclara1">
    <w:name w:val="Tabla con cuadrícula clara1"/>
    <w:basedOn w:val="Tablanormal"/>
    <w:next w:val="Tablaconcuadrculaclara"/>
    <w:uiPriority w:val="40"/>
    <w:rsid w:val="00A539C6"/>
    <w:rPr>
      <w:rFonts w:ascii="Calibri" w:eastAsia="Calibri" w:hAnsi="Calibri"/>
      <w:lang w:val="es-CR" w:eastAsia="es-CR"/>
      <w14:ligatures w14:val="standardContextu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anormal1">
    <w:name w:val="Plain Table 1"/>
    <w:basedOn w:val="Tablanormal"/>
    <w:uiPriority w:val="41"/>
    <w:rsid w:val="00A539C6"/>
    <w:rPr>
      <w:rFonts w:ascii="Calibri" w:eastAsia="Calibri" w:hAnsi="Calibri"/>
      <w:lang w:val="es-CR" w:eastAsia="es-CR"/>
      <w14:ligatures w14:val="standardContextu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pellingerror">
    <w:name w:val="spellingerror"/>
    <w:rsid w:val="00A539C6"/>
  </w:style>
  <w:style w:type="character" w:customStyle="1" w:styleId="contextualspellingandgrammarerror">
    <w:name w:val="contextualspellingandgrammarerror"/>
    <w:rsid w:val="00A539C6"/>
  </w:style>
  <w:style w:type="character" w:customStyle="1" w:styleId="scxw73572822">
    <w:name w:val="scxw73572822"/>
    <w:rsid w:val="00A539C6"/>
  </w:style>
  <w:style w:type="character" w:customStyle="1" w:styleId="contentpasted0">
    <w:name w:val="contentpasted0"/>
    <w:qFormat/>
    <w:rsid w:val="00A539C6"/>
  </w:style>
  <w:style w:type="table" w:customStyle="1" w:styleId="Tablaconcuadrcula1clara1">
    <w:name w:val="Tabla con cuadrícula 1 clara1"/>
    <w:basedOn w:val="Tablanormal"/>
    <w:next w:val="Tablaconcuadrcula1clara"/>
    <w:uiPriority w:val="46"/>
    <w:rsid w:val="00A539C6"/>
    <w:rPr>
      <w:rFonts w:ascii="Calibri" w:eastAsia="Calibri" w:hAnsi="Calibri"/>
      <w:sz w:val="22"/>
      <w:szCs w:val="22"/>
      <w:lang w:val="es-CR" w:eastAsia="en-US"/>
      <w14:ligatures w14:val="standardContextual"/>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Sinlista14">
    <w:name w:val="Sin lista14"/>
    <w:next w:val="Sinlista"/>
    <w:uiPriority w:val="99"/>
    <w:semiHidden/>
    <w:unhideWhenUsed/>
    <w:qFormat/>
    <w:rsid w:val="00A539C6"/>
  </w:style>
  <w:style w:type="character" w:customStyle="1" w:styleId="xui-provider">
    <w:name w:val="x_ui-provider"/>
    <w:rsid w:val="00A539C6"/>
  </w:style>
  <w:style w:type="character" w:customStyle="1" w:styleId="xcontentpasted2">
    <w:name w:val="x_contentpasted2"/>
    <w:rsid w:val="00A539C6"/>
  </w:style>
  <w:style w:type="character" w:customStyle="1" w:styleId="xcontentpasted1">
    <w:name w:val="x_contentpasted1"/>
    <w:rsid w:val="00A539C6"/>
  </w:style>
  <w:style w:type="character" w:customStyle="1" w:styleId="ListLabel58">
    <w:name w:val="ListLabel 58"/>
    <w:qFormat/>
    <w:rsid w:val="00A539C6"/>
  </w:style>
  <w:style w:type="character" w:customStyle="1" w:styleId="ListLabel59">
    <w:name w:val="ListLabel 59"/>
    <w:qFormat/>
    <w:rsid w:val="00A539C6"/>
  </w:style>
  <w:style w:type="character" w:customStyle="1" w:styleId="ListLabel60">
    <w:name w:val="ListLabel 60"/>
    <w:qFormat/>
    <w:rsid w:val="00A539C6"/>
  </w:style>
  <w:style w:type="character" w:customStyle="1" w:styleId="ListLabel61">
    <w:name w:val="ListLabel 61"/>
    <w:qFormat/>
    <w:rsid w:val="00A539C6"/>
  </w:style>
  <w:style w:type="character" w:customStyle="1" w:styleId="ListLabel62">
    <w:name w:val="ListLabel 62"/>
    <w:qFormat/>
    <w:rsid w:val="00A539C6"/>
  </w:style>
  <w:style w:type="character" w:customStyle="1" w:styleId="ListLabel63">
    <w:name w:val="ListLabel 63"/>
    <w:qFormat/>
    <w:rsid w:val="00A539C6"/>
  </w:style>
  <w:style w:type="character" w:customStyle="1" w:styleId="ListLabel64">
    <w:name w:val="ListLabel 64"/>
    <w:qFormat/>
    <w:rsid w:val="00A539C6"/>
  </w:style>
  <w:style w:type="character" w:customStyle="1" w:styleId="ListLabel65">
    <w:name w:val="ListLabel 65"/>
    <w:qFormat/>
    <w:rsid w:val="00A539C6"/>
  </w:style>
  <w:style w:type="character" w:customStyle="1" w:styleId="ListLabel66">
    <w:name w:val="ListLabel 66"/>
    <w:qFormat/>
    <w:rsid w:val="00A539C6"/>
  </w:style>
  <w:style w:type="character" w:customStyle="1" w:styleId="ListLabel67">
    <w:name w:val="ListLabel 67"/>
    <w:qFormat/>
    <w:rsid w:val="00A539C6"/>
  </w:style>
  <w:style w:type="character" w:customStyle="1" w:styleId="ListLabel68">
    <w:name w:val="ListLabel 68"/>
    <w:qFormat/>
    <w:rsid w:val="00A539C6"/>
  </w:style>
  <w:style w:type="character" w:customStyle="1" w:styleId="ListLabel69">
    <w:name w:val="ListLabel 69"/>
    <w:qFormat/>
    <w:rsid w:val="00A539C6"/>
  </w:style>
  <w:style w:type="character" w:customStyle="1" w:styleId="ListLabel70">
    <w:name w:val="ListLabel 70"/>
    <w:qFormat/>
    <w:rsid w:val="00A539C6"/>
  </w:style>
  <w:style w:type="character" w:customStyle="1" w:styleId="ListLabel71">
    <w:name w:val="ListLabel 71"/>
    <w:qFormat/>
    <w:rsid w:val="00A539C6"/>
  </w:style>
  <w:style w:type="character" w:customStyle="1" w:styleId="ListLabel72">
    <w:name w:val="ListLabel 72"/>
    <w:qFormat/>
    <w:rsid w:val="00A539C6"/>
  </w:style>
  <w:style w:type="character" w:customStyle="1" w:styleId="ListLabel73">
    <w:name w:val="ListLabel 73"/>
    <w:qFormat/>
    <w:rsid w:val="00A539C6"/>
  </w:style>
  <w:style w:type="character" w:customStyle="1" w:styleId="ListLabel74">
    <w:name w:val="ListLabel 74"/>
    <w:qFormat/>
    <w:rsid w:val="00A539C6"/>
  </w:style>
  <w:style w:type="character" w:customStyle="1" w:styleId="ListLabel75">
    <w:name w:val="ListLabel 75"/>
    <w:qFormat/>
    <w:rsid w:val="00A539C6"/>
  </w:style>
  <w:style w:type="character" w:customStyle="1" w:styleId="ListLabel76">
    <w:name w:val="ListLabel 76"/>
    <w:qFormat/>
    <w:rsid w:val="00A539C6"/>
  </w:style>
  <w:style w:type="character" w:customStyle="1" w:styleId="ListLabel77">
    <w:name w:val="ListLabel 77"/>
    <w:qFormat/>
    <w:rsid w:val="00A539C6"/>
  </w:style>
  <w:style w:type="character" w:customStyle="1" w:styleId="ListLabel78">
    <w:name w:val="ListLabel 78"/>
    <w:qFormat/>
    <w:rsid w:val="00A539C6"/>
  </w:style>
  <w:style w:type="character" w:customStyle="1" w:styleId="ListLabel79">
    <w:name w:val="ListLabel 79"/>
    <w:qFormat/>
    <w:rsid w:val="00A539C6"/>
  </w:style>
  <w:style w:type="character" w:customStyle="1" w:styleId="ListLabel80">
    <w:name w:val="ListLabel 80"/>
    <w:rsid w:val="00A539C6"/>
  </w:style>
  <w:style w:type="character" w:customStyle="1" w:styleId="ListLabel81">
    <w:name w:val="ListLabel 81"/>
    <w:rsid w:val="00A539C6"/>
  </w:style>
  <w:style w:type="character" w:customStyle="1" w:styleId="ListLabel82">
    <w:name w:val="ListLabel 82"/>
    <w:rsid w:val="00A539C6"/>
  </w:style>
  <w:style w:type="character" w:customStyle="1" w:styleId="ListLabel83">
    <w:name w:val="ListLabel 83"/>
    <w:rsid w:val="00A539C6"/>
  </w:style>
  <w:style w:type="character" w:customStyle="1" w:styleId="ListLabel84">
    <w:name w:val="ListLabel 84"/>
    <w:rsid w:val="00A539C6"/>
  </w:style>
  <w:style w:type="character" w:customStyle="1" w:styleId="ListLabel85">
    <w:name w:val="ListLabel 85"/>
    <w:rsid w:val="00A539C6"/>
  </w:style>
  <w:style w:type="character" w:customStyle="1" w:styleId="ListLabel86">
    <w:name w:val="ListLabel 86"/>
    <w:rsid w:val="00A539C6"/>
  </w:style>
  <w:style w:type="character" w:customStyle="1" w:styleId="ListLabel87">
    <w:name w:val="ListLabel 87"/>
    <w:rsid w:val="00A539C6"/>
  </w:style>
  <w:style w:type="character" w:customStyle="1" w:styleId="ListLabel88">
    <w:name w:val="ListLabel 88"/>
    <w:rsid w:val="00A539C6"/>
  </w:style>
  <w:style w:type="character" w:customStyle="1" w:styleId="ListLabel89">
    <w:name w:val="ListLabel 89"/>
    <w:rsid w:val="00A539C6"/>
  </w:style>
  <w:style w:type="character" w:customStyle="1" w:styleId="ListLabel90">
    <w:name w:val="ListLabel 90"/>
    <w:rsid w:val="00A539C6"/>
  </w:style>
  <w:style w:type="character" w:customStyle="1" w:styleId="ListLabel91">
    <w:name w:val="ListLabel 91"/>
    <w:rsid w:val="00A539C6"/>
  </w:style>
  <w:style w:type="character" w:customStyle="1" w:styleId="ListLabel92">
    <w:name w:val="ListLabel 92"/>
    <w:rsid w:val="00A539C6"/>
  </w:style>
  <w:style w:type="character" w:customStyle="1" w:styleId="ListLabel93">
    <w:name w:val="ListLabel 93"/>
    <w:rsid w:val="00A539C6"/>
  </w:style>
  <w:style w:type="character" w:customStyle="1" w:styleId="ListLabel94">
    <w:name w:val="ListLabel 94"/>
    <w:rsid w:val="00A539C6"/>
  </w:style>
  <w:style w:type="character" w:customStyle="1" w:styleId="ListLabel95">
    <w:name w:val="ListLabel 95"/>
    <w:rsid w:val="00A539C6"/>
  </w:style>
  <w:style w:type="character" w:customStyle="1" w:styleId="ListLabel96">
    <w:name w:val="ListLabel 96"/>
    <w:rsid w:val="00A539C6"/>
  </w:style>
  <w:style w:type="character" w:customStyle="1" w:styleId="ListLabel97">
    <w:name w:val="ListLabel 97"/>
    <w:rsid w:val="00A539C6"/>
  </w:style>
  <w:style w:type="character" w:customStyle="1" w:styleId="ListLabel98">
    <w:name w:val="ListLabel 98"/>
    <w:rsid w:val="00A539C6"/>
  </w:style>
  <w:style w:type="character" w:customStyle="1" w:styleId="ListLabel99">
    <w:name w:val="ListLabel 99"/>
    <w:rsid w:val="00A539C6"/>
  </w:style>
  <w:style w:type="character" w:customStyle="1" w:styleId="ListLabel100">
    <w:name w:val="ListLabel 100"/>
    <w:rsid w:val="00A539C6"/>
  </w:style>
  <w:style w:type="character" w:customStyle="1" w:styleId="ListLabel101">
    <w:name w:val="ListLabel 101"/>
    <w:rsid w:val="00A539C6"/>
  </w:style>
  <w:style w:type="character" w:customStyle="1" w:styleId="ListLabel102">
    <w:name w:val="ListLabel 102"/>
    <w:rsid w:val="00A539C6"/>
  </w:style>
  <w:style w:type="character" w:customStyle="1" w:styleId="ListLabel103">
    <w:name w:val="ListLabel 103"/>
    <w:rsid w:val="00A539C6"/>
  </w:style>
  <w:style w:type="character" w:customStyle="1" w:styleId="ListLabel104">
    <w:name w:val="ListLabel 104"/>
    <w:rsid w:val="00A539C6"/>
  </w:style>
  <w:style w:type="character" w:customStyle="1" w:styleId="ListLabel105">
    <w:name w:val="ListLabel 105"/>
    <w:rsid w:val="00A539C6"/>
  </w:style>
  <w:style w:type="character" w:customStyle="1" w:styleId="ListLabel106">
    <w:name w:val="ListLabel 106"/>
    <w:rsid w:val="00A539C6"/>
  </w:style>
  <w:style w:type="character" w:customStyle="1" w:styleId="ListLabel107">
    <w:name w:val="ListLabel 107"/>
    <w:rsid w:val="00A539C6"/>
  </w:style>
  <w:style w:type="character" w:customStyle="1" w:styleId="ListLabel108">
    <w:name w:val="ListLabel 108"/>
    <w:rsid w:val="00A539C6"/>
  </w:style>
  <w:style w:type="character" w:customStyle="1" w:styleId="ListLabel109">
    <w:name w:val="ListLabel 109"/>
    <w:rsid w:val="00A539C6"/>
  </w:style>
  <w:style w:type="character" w:customStyle="1" w:styleId="ListLabel110">
    <w:name w:val="ListLabel 110"/>
    <w:rsid w:val="00A539C6"/>
  </w:style>
  <w:style w:type="character" w:customStyle="1" w:styleId="ListLabel111">
    <w:name w:val="ListLabel 111"/>
    <w:rsid w:val="00A539C6"/>
  </w:style>
  <w:style w:type="character" w:customStyle="1" w:styleId="ListLabel112">
    <w:name w:val="ListLabel 112"/>
    <w:rsid w:val="00A539C6"/>
  </w:style>
  <w:style w:type="character" w:customStyle="1" w:styleId="ListLabel113">
    <w:name w:val="ListLabel 113"/>
    <w:rsid w:val="00A539C6"/>
  </w:style>
  <w:style w:type="character" w:customStyle="1" w:styleId="ListLabel114">
    <w:name w:val="ListLabel 114"/>
    <w:rsid w:val="00A539C6"/>
  </w:style>
  <w:style w:type="character" w:customStyle="1" w:styleId="ListLabel115">
    <w:name w:val="ListLabel 115"/>
    <w:rsid w:val="00A539C6"/>
  </w:style>
  <w:style w:type="character" w:customStyle="1" w:styleId="ListLabel116">
    <w:name w:val="ListLabel 116"/>
    <w:rsid w:val="00A539C6"/>
  </w:style>
  <w:style w:type="character" w:customStyle="1" w:styleId="ListLabel117">
    <w:name w:val="ListLabel 117"/>
    <w:rsid w:val="00A539C6"/>
  </w:style>
  <w:style w:type="character" w:customStyle="1" w:styleId="ListLabel118">
    <w:name w:val="ListLabel 118"/>
    <w:rsid w:val="00A539C6"/>
  </w:style>
  <w:style w:type="character" w:customStyle="1" w:styleId="ListLabel119">
    <w:name w:val="ListLabel 119"/>
    <w:qFormat/>
    <w:rsid w:val="00A539C6"/>
  </w:style>
  <w:style w:type="character" w:customStyle="1" w:styleId="ListLabel120">
    <w:name w:val="ListLabel 120"/>
    <w:qFormat/>
    <w:rsid w:val="00A539C6"/>
  </w:style>
  <w:style w:type="character" w:customStyle="1" w:styleId="ListLabel121">
    <w:name w:val="ListLabel 121"/>
    <w:qFormat/>
    <w:rsid w:val="00A539C6"/>
  </w:style>
  <w:style w:type="character" w:customStyle="1" w:styleId="ListLabel122">
    <w:name w:val="ListLabel 122"/>
    <w:qFormat/>
    <w:rsid w:val="00A539C6"/>
  </w:style>
  <w:style w:type="character" w:customStyle="1" w:styleId="ListLabel123">
    <w:name w:val="ListLabel 123"/>
    <w:rsid w:val="00A539C6"/>
  </w:style>
  <w:style w:type="character" w:customStyle="1" w:styleId="ListLabel124">
    <w:name w:val="ListLabel 124"/>
    <w:rsid w:val="00A539C6"/>
  </w:style>
  <w:style w:type="character" w:customStyle="1" w:styleId="ListLabel125">
    <w:name w:val="ListLabel 125"/>
    <w:rsid w:val="00A539C6"/>
  </w:style>
  <w:style w:type="character" w:customStyle="1" w:styleId="ListLabel126">
    <w:name w:val="ListLabel 126"/>
    <w:rsid w:val="00A539C6"/>
  </w:style>
  <w:style w:type="character" w:customStyle="1" w:styleId="ListLabel127">
    <w:name w:val="ListLabel 127"/>
    <w:rsid w:val="00A539C6"/>
  </w:style>
  <w:style w:type="character" w:customStyle="1" w:styleId="ListLabel128">
    <w:name w:val="ListLabel 128"/>
    <w:rsid w:val="00A539C6"/>
  </w:style>
  <w:style w:type="character" w:customStyle="1" w:styleId="ListLabel129">
    <w:name w:val="ListLabel 129"/>
    <w:rsid w:val="00A539C6"/>
  </w:style>
  <w:style w:type="character" w:customStyle="1" w:styleId="ListLabel130">
    <w:name w:val="ListLabel 130"/>
    <w:rsid w:val="00A539C6"/>
  </w:style>
  <w:style w:type="character" w:customStyle="1" w:styleId="ListLabel131">
    <w:name w:val="ListLabel 131"/>
    <w:rsid w:val="00A539C6"/>
  </w:style>
  <w:style w:type="character" w:customStyle="1" w:styleId="ListLabel132">
    <w:name w:val="ListLabel 132"/>
    <w:rsid w:val="00A539C6"/>
  </w:style>
  <w:style w:type="character" w:customStyle="1" w:styleId="ListLabel133">
    <w:name w:val="ListLabel 133"/>
    <w:qFormat/>
    <w:rsid w:val="00A539C6"/>
  </w:style>
  <w:style w:type="character" w:customStyle="1" w:styleId="ListLabel134">
    <w:name w:val="ListLabel 134"/>
    <w:qFormat/>
    <w:rsid w:val="00A539C6"/>
  </w:style>
  <w:style w:type="character" w:customStyle="1" w:styleId="ListLabel135">
    <w:name w:val="ListLabel 135"/>
    <w:qFormat/>
    <w:rsid w:val="00A539C6"/>
  </w:style>
  <w:style w:type="character" w:customStyle="1" w:styleId="ListLabel136">
    <w:name w:val="ListLabel 136"/>
    <w:qFormat/>
    <w:rsid w:val="00A539C6"/>
  </w:style>
  <w:style w:type="character" w:customStyle="1" w:styleId="ListLabel137">
    <w:name w:val="ListLabel 137"/>
    <w:qFormat/>
    <w:rsid w:val="00A539C6"/>
  </w:style>
  <w:style w:type="character" w:customStyle="1" w:styleId="ListLabel138">
    <w:name w:val="ListLabel 138"/>
    <w:qFormat/>
    <w:rsid w:val="00A539C6"/>
  </w:style>
  <w:style w:type="character" w:customStyle="1" w:styleId="ListLabel139">
    <w:name w:val="ListLabel 139"/>
    <w:qFormat/>
    <w:rsid w:val="00A539C6"/>
  </w:style>
  <w:style w:type="character" w:customStyle="1" w:styleId="ListLabel140">
    <w:name w:val="ListLabel 140"/>
    <w:qFormat/>
    <w:rsid w:val="00A539C6"/>
  </w:style>
  <w:style w:type="character" w:customStyle="1" w:styleId="ListLabel141">
    <w:name w:val="ListLabel 141"/>
    <w:qFormat/>
    <w:rsid w:val="00A539C6"/>
  </w:style>
  <w:style w:type="character" w:customStyle="1" w:styleId="ListLabel142">
    <w:name w:val="ListLabel 142"/>
    <w:qFormat/>
    <w:rsid w:val="00A539C6"/>
  </w:style>
  <w:style w:type="character" w:customStyle="1" w:styleId="ListLabel143">
    <w:name w:val="ListLabel 143"/>
    <w:qFormat/>
    <w:rsid w:val="00A539C6"/>
  </w:style>
  <w:style w:type="character" w:customStyle="1" w:styleId="ListLabel144">
    <w:name w:val="ListLabel 144"/>
    <w:qFormat/>
    <w:rsid w:val="00A539C6"/>
  </w:style>
  <w:style w:type="character" w:customStyle="1" w:styleId="ListLabel145">
    <w:name w:val="ListLabel 145"/>
    <w:qFormat/>
    <w:rsid w:val="00A539C6"/>
  </w:style>
  <w:style w:type="character" w:customStyle="1" w:styleId="ListLabel146">
    <w:name w:val="ListLabel 146"/>
    <w:qFormat/>
    <w:rsid w:val="00A539C6"/>
  </w:style>
  <w:style w:type="character" w:customStyle="1" w:styleId="ListLabel147">
    <w:name w:val="ListLabel 147"/>
    <w:qFormat/>
    <w:rsid w:val="00A539C6"/>
  </w:style>
  <w:style w:type="character" w:customStyle="1" w:styleId="ListLabel148">
    <w:name w:val="ListLabel 148"/>
    <w:qFormat/>
    <w:rsid w:val="00A539C6"/>
  </w:style>
  <w:style w:type="character" w:customStyle="1" w:styleId="ListLabel149">
    <w:name w:val="ListLabel 149"/>
    <w:qFormat/>
    <w:rsid w:val="00A539C6"/>
  </w:style>
  <w:style w:type="character" w:customStyle="1" w:styleId="ListLabel150">
    <w:name w:val="ListLabel 150"/>
    <w:qFormat/>
    <w:rsid w:val="00A539C6"/>
  </w:style>
  <w:style w:type="character" w:customStyle="1" w:styleId="ListLabel151">
    <w:name w:val="ListLabel 151"/>
    <w:qFormat/>
    <w:rsid w:val="00A539C6"/>
  </w:style>
  <w:style w:type="character" w:customStyle="1" w:styleId="ListLabel152">
    <w:name w:val="ListLabel 152"/>
    <w:qFormat/>
    <w:rsid w:val="00A539C6"/>
  </w:style>
  <w:style w:type="character" w:customStyle="1" w:styleId="ListLabel153">
    <w:name w:val="ListLabel 153"/>
    <w:qFormat/>
    <w:rsid w:val="00A539C6"/>
  </w:style>
  <w:style w:type="character" w:customStyle="1" w:styleId="AENCABEZADCar">
    <w:name w:val="A ENCABEZAD Car"/>
    <w:link w:val="AENCABEZAD"/>
    <w:qFormat/>
    <w:rsid w:val="00A539C6"/>
    <w:rPr>
      <w:color w:val="000099"/>
      <w:sz w:val="28"/>
      <w:szCs w:val="28"/>
      <w:lang w:eastAsia="ar-SA"/>
    </w:rPr>
  </w:style>
  <w:style w:type="paragraph" w:customStyle="1" w:styleId="AENCABEZAD">
    <w:name w:val="A ENCABEZAD"/>
    <w:basedOn w:val="Normal"/>
    <w:link w:val="AENCABEZADCar"/>
    <w:qFormat/>
    <w:rsid w:val="00A539C6"/>
    <w:pPr>
      <w:spacing w:before="120" w:after="120" w:line="480" w:lineRule="auto"/>
      <w:ind w:firstLine="709"/>
      <w:jc w:val="both"/>
    </w:pPr>
    <w:rPr>
      <w:color w:val="000099"/>
      <w:sz w:val="28"/>
      <w:szCs w:val="28"/>
    </w:rPr>
  </w:style>
  <w:style w:type="character" w:customStyle="1" w:styleId="scxw64332309">
    <w:name w:val="scxw64332309"/>
    <w:basedOn w:val="Fuentedeprrafopredeter"/>
    <w:rsid w:val="00A539C6"/>
  </w:style>
  <w:style w:type="character" w:customStyle="1" w:styleId="mi">
    <w:name w:val="mi"/>
    <w:basedOn w:val="Fuentedeprrafopredeter"/>
    <w:rsid w:val="00A539C6"/>
  </w:style>
  <w:style w:type="character" w:customStyle="1" w:styleId="mo">
    <w:name w:val="mo"/>
    <w:basedOn w:val="Fuentedeprrafopredeter"/>
    <w:rsid w:val="00A539C6"/>
  </w:style>
  <w:style w:type="character" w:customStyle="1" w:styleId="mjxassistivemathml">
    <w:name w:val="mjx_assistive_mathml"/>
    <w:basedOn w:val="Fuentedeprrafopredeter"/>
    <w:rsid w:val="00A539C6"/>
  </w:style>
  <w:style w:type="paragraph" w:customStyle="1" w:styleId="font7">
    <w:name w:val="font7"/>
    <w:basedOn w:val="Normal"/>
    <w:qFormat/>
    <w:rsid w:val="00A539C6"/>
    <w:pPr>
      <w:suppressAutoHyphens w:val="0"/>
      <w:spacing w:before="100" w:beforeAutospacing="1" w:after="100" w:afterAutospacing="1"/>
    </w:pPr>
    <w:rPr>
      <w:rFonts w:ascii="Book Antiqua" w:hAnsi="Book Antiqua"/>
      <w:sz w:val="18"/>
      <w:szCs w:val="18"/>
      <w:lang w:eastAsia="es-CR"/>
      <w14:ligatures w14:val="standardContextual"/>
    </w:rPr>
  </w:style>
  <w:style w:type="table" w:customStyle="1" w:styleId="Tabladelista4-nfasis11">
    <w:name w:val="Tabla de lista 4 - Énfasis 11"/>
    <w:basedOn w:val="Tablanormal"/>
    <w:next w:val="Tabladelista4-nfasis1"/>
    <w:uiPriority w:val="49"/>
    <w:rsid w:val="00A539C6"/>
    <w:rPr>
      <w:rFonts w:ascii="Calibri" w:eastAsia="Calibri" w:hAnsi="Calibri"/>
      <w:sz w:val="22"/>
      <w:szCs w:val="22"/>
      <w:lang w:val="es-CR" w:eastAsia="en-US"/>
      <w14:ligatures w14:val="standardContextual"/>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lista6concolores-nfasis11">
    <w:name w:val="Tabla de lista 6 con colores - Énfasis 11"/>
    <w:basedOn w:val="Tablanormal"/>
    <w:next w:val="Tabladelista6concolores-nfasis1"/>
    <w:uiPriority w:val="51"/>
    <w:rsid w:val="00A539C6"/>
    <w:rPr>
      <w:rFonts w:ascii="Calibri" w:eastAsia="Calibri" w:hAnsi="Calibri"/>
      <w:color w:val="2F5496"/>
      <w:sz w:val="22"/>
      <w:szCs w:val="22"/>
      <w:lang w:val="es-CR" w:eastAsia="en-US"/>
      <w14:ligatures w14:val="standardContextual"/>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lista2-nfasis11">
    <w:name w:val="Tabla de lista 2 - Énfasis 11"/>
    <w:basedOn w:val="Tablanormal"/>
    <w:next w:val="Tabladelista2-nfasis1"/>
    <w:uiPriority w:val="47"/>
    <w:rsid w:val="00A539C6"/>
    <w:rPr>
      <w:rFonts w:ascii="Calibri" w:eastAsia="Calibri" w:hAnsi="Calibri"/>
      <w:sz w:val="22"/>
      <w:szCs w:val="22"/>
      <w:lang w:val="es-CR" w:eastAsia="en-US"/>
      <w14:ligatures w14:val="standardContextual"/>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font481">
    <w:name w:val="font481"/>
    <w:basedOn w:val="Fuentedeprrafopredeter"/>
    <w:rsid w:val="00A539C6"/>
    <w:rPr>
      <w:rFonts w:ascii="Calibri" w:hAnsi="Calibri" w:cs="Calibri" w:hint="default"/>
      <w:b/>
      <w:bCs/>
      <w:i w:val="0"/>
      <w:iCs w:val="0"/>
      <w:strike w:val="0"/>
      <w:dstrike w:val="0"/>
      <w:color w:val="FFFFFF"/>
      <w:sz w:val="22"/>
      <w:szCs w:val="22"/>
      <w:u w:val="none"/>
      <w:effect w:val="none"/>
    </w:rPr>
  </w:style>
  <w:style w:type="character" w:customStyle="1" w:styleId="font491">
    <w:name w:val="font491"/>
    <w:basedOn w:val="Fuentedeprrafopredeter"/>
    <w:rsid w:val="00A539C6"/>
    <w:rPr>
      <w:rFonts w:ascii="Book Antiqua" w:hAnsi="Book Antiqua" w:hint="default"/>
      <w:b w:val="0"/>
      <w:bCs w:val="0"/>
      <w:i w:val="0"/>
      <w:iCs w:val="0"/>
      <w:strike w:val="0"/>
      <w:dstrike w:val="0"/>
      <w:color w:val="FFFFFF"/>
      <w:sz w:val="22"/>
      <w:szCs w:val="22"/>
      <w:u w:val="none"/>
      <w:effect w:val="none"/>
    </w:rPr>
  </w:style>
  <w:style w:type="numbering" w:customStyle="1" w:styleId="Estilo11">
    <w:name w:val="Estilo11"/>
    <w:uiPriority w:val="99"/>
    <w:rsid w:val="00A539C6"/>
  </w:style>
  <w:style w:type="paragraph" w:customStyle="1" w:styleId="font8">
    <w:name w:val="font8"/>
    <w:basedOn w:val="Normal"/>
    <w:qFormat/>
    <w:rsid w:val="00A539C6"/>
    <w:pPr>
      <w:suppressAutoHyphens w:val="0"/>
      <w:spacing w:before="100" w:beforeAutospacing="1" w:after="100" w:afterAutospacing="1"/>
    </w:pPr>
    <w:rPr>
      <w:rFonts w:ascii="Arial" w:hAnsi="Arial" w:cs="Arial"/>
      <w:color w:val="000000"/>
      <w:sz w:val="20"/>
      <w:szCs w:val="20"/>
      <w:lang w:eastAsia="es-CR"/>
      <w14:ligatures w14:val="standardContextual"/>
    </w:rPr>
  </w:style>
  <w:style w:type="paragraph" w:customStyle="1" w:styleId="font9">
    <w:name w:val="font9"/>
    <w:basedOn w:val="Normal"/>
    <w:uiPriority w:val="99"/>
    <w:rsid w:val="00A539C6"/>
    <w:pPr>
      <w:suppressAutoHyphens w:val="0"/>
      <w:spacing w:before="100" w:beforeAutospacing="1" w:after="100" w:afterAutospacing="1"/>
    </w:pPr>
    <w:rPr>
      <w:rFonts w:ascii="Book Antiqua" w:hAnsi="Book Antiqua"/>
      <w:color w:val="000000"/>
      <w:lang w:eastAsia="es-CR"/>
      <w14:ligatures w14:val="standardContextual"/>
    </w:rPr>
  </w:style>
  <w:style w:type="paragraph" w:customStyle="1" w:styleId="font10">
    <w:name w:val="font10"/>
    <w:basedOn w:val="Normal"/>
    <w:uiPriority w:val="99"/>
    <w:rsid w:val="00A539C6"/>
    <w:pPr>
      <w:suppressAutoHyphens w:val="0"/>
      <w:spacing w:before="100" w:beforeAutospacing="1" w:after="100" w:afterAutospacing="1"/>
    </w:pPr>
    <w:rPr>
      <w:rFonts w:ascii="Calibri" w:hAnsi="Calibri" w:cs="Calibri"/>
      <w:color w:val="000000"/>
      <w:sz w:val="16"/>
      <w:szCs w:val="16"/>
      <w:lang w:eastAsia="es-CR"/>
      <w14:ligatures w14:val="standardContextual"/>
    </w:rPr>
  </w:style>
  <w:style w:type="paragraph" w:customStyle="1" w:styleId="font11">
    <w:name w:val="font11"/>
    <w:basedOn w:val="Normal"/>
    <w:uiPriority w:val="99"/>
    <w:rsid w:val="00A539C6"/>
    <w:pPr>
      <w:suppressAutoHyphens w:val="0"/>
      <w:spacing w:before="100" w:beforeAutospacing="1" w:after="100" w:afterAutospacing="1"/>
    </w:pPr>
    <w:rPr>
      <w:rFonts w:ascii="Calibri" w:hAnsi="Calibri" w:cs="Calibri"/>
      <w:i/>
      <w:iCs/>
      <w:color w:val="000000"/>
      <w:sz w:val="16"/>
      <w:szCs w:val="16"/>
      <w:lang w:eastAsia="es-CR"/>
      <w14:ligatures w14:val="standardContextual"/>
    </w:rPr>
  </w:style>
  <w:style w:type="paragraph" w:customStyle="1" w:styleId="font12">
    <w:name w:val="font12"/>
    <w:basedOn w:val="Normal"/>
    <w:uiPriority w:val="99"/>
    <w:rsid w:val="00A539C6"/>
    <w:pPr>
      <w:suppressAutoHyphens w:val="0"/>
      <w:spacing w:before="100" w:beforeAutospacing="1" w:after="100" w:afterAutospacing="1"/>
    </w:pPr>
    <w:rPr>
      <w:rFonts w:ascii="Book Antiqua" w:hAnsi="Book Antiqua"/>
      <w:i/>
      <w:iCs/>
      <w:color w:val="000000"/>
      <w:lang w:eastAsia="es-CR"/>
      <w14:ligatures w14:val="standardContextual"/>
    </w:rPr>
  </w:style>
  <w:style w:type="numbering" w:customStyle="1" w:styleId="Estilo120">
    <w:name w:val="Estilo12"/>
    <w:uiPriority w:val="99"/>
    <w:rsid w:val="00A539C6"/>
  </w:style>
  <w:style w:type="character" w:customStyle="1" w:styleId="textrun">
    <w:name w:val="textrun"/>
    <w:basedOn w:val="Fuentedeprrafopredeter"/>
    <w:rsid w:val="00A539C6"/>
  </w:style>
  <w:style w:type="character" w:customStyle="1" w:styleId="fieldrange">
    <w:name w:val="fieldrange"/>
    <w:basedOn w:val="Fuentedeprrafopredeter"/>
    <w:rsid w:val="00A539C6"/>
  </w:style>
  <w:style w:type="character" w:customStyle="1" w:styleId="wacimagecontainer">
    <w:name w:val="wacimagecontainer"/>
    <w:basedOn w:val="Fuentedeprrafopredeter"/>
    <w:rsid w:val="00A539C6"/>
  </w:style>
  <w:style w:type="paragraph" w:customStyle="1" w:styleId="outlineelement">
    <w:name w:val="outlineelement"/>
    <w:basedOn w:val="Normal"/>
    <w:uiPriority w:val="99"/>
    <w:rsid w:val="00A539C6"/>
    <w:pPr>
      <w:suppressAutoHyphens w:val="0"/>
      <w:spacing w:before="100" w:beforeAutospacing="1" w:after="100" w:afterAutospacing="1"/>
    </w:pPr>
    <w:rPr>
      <w:lang w:eastAsia="es-CR"/>
      <w14:ligatures w14:val="standardContextual"/>
    </w:rPr>
  </w:style>
  <w:style w:type="character" w:customStyle="1" w:styleId="tabrun">
    <w:name w:val="tabrun"/>
    <w:basedOn w:val="Fuentedeprrafopredeter"/>
    <w:rsid w:val="00A539C6"/>
  </w:style>
  <w:style w:type="character" w:customStyle="1" w:styleId="tabchar">
    <w:name w:val="tabchar"/>
    <w:basedOn w:val="Fuentedeprrafopredeter"/>
    <w:rsid w:val="00A539C6"/>
  </w:style>
  <w:style w:type="character" w:customStyle="1" w:styleId="tableaderchars">
    <w:name w:val="tableaderchars"/>
    <w:basedOn w:val="Fuentedeprrafopredeter"/>
    <w:rsid w:val="00A539C6"/>
  </w:style>
  <w:style w:type="character" w:customStyle="1" w:styleId="wacimageplaceholder">
    <w:name w:val="wacimageplaceholder"/>
    <w:basedOn w:val="Fuentedeprrafopredeter"/>
    <w:rsid w:val="00A539C6"/>
  </w:style>
  <w:style w:type="character" w:customStyle="1" w:styleId="wacprogress">
    <w:name w:val="wacprogress"/>
    <w:basedOn w:val="Fuentedeprrafopredeter"/>
    <w:rsid w:val="00A539C6"/>
  </w:style>
  <w:style w:type="character" w:customStyle="1" w:styleId="wacimageplaceholderfiller">
    <w:name w:val="wacimageplaceholderfiller"/>
    <w:basedOn w:val="Fuentedeprrafopredeter"/>
    <w:rsid w:val="00A539C6"/>
  </w:style>
  <w:style w:type="character" w:customStyle="1" w:styleId="linebreakblob">
    <w:name w:val="linebreakblob"/>
    <w:basedOn w:val="Fuentedeprrafopredeter"/>
    <w:rsid w:val="00A539C6"/>
  </w:style>
  <w:style w:type="character" w:customStyle="1" w:styleId="scxw101201207">
    <w:name w:val="scxw101201207"/>
    <w:basedOn w:val="Fuentedeprrafopredeter"/>
    <w:rsid w:val="00A539C6"/>
  </w:style>
  <w:style w:type="character" w:customStyle="1" w:styleId="superscript">
    <w:name w:val="superscript"/>
    <w:basedOn w:val="Fuentedeprrafopredeter"/>
    <w:rsid w:val="00A539C6"/>
  </w:style>
  <w:style w:type="character" w:customStyle="1" w:styleId="scxw38450832">
    <w:name w:val="scxw38450832"/>
    <w:basedOn w:val="Fuentedeprrafopredeter"/>
    <w:rsid w:val="00A539C6"/>
  </w:style>
  <w:style w:type="character" w:customStyle="1" w:styleId="scxw252227210">
    <w:name w:val="scxw252227210"/>
    <w:basedOn w:val="Fuentedeprrafopredeter"/>
    <w:rsid w:val="00A539C6"/>
  </w:style>
  <w:style w:type="character" w:customStyle="1" w:styleId="scxw141832576">
    <w:name w:val="scxw141832576"/>
    <w:basedOn w:val="Fuentedeprrafopredeter"/>
    <w:rsid w:val="00A539C6"/>
  </w:style>
  <w:style w:type="character" w:customStyle="1" w:styleId="scxw185937555">
    <w:name w:val="scxw185937555"/>
    <w:basedOn w:val="Fuentedeprrafopredeter"/>
    <w:rsid w:val="00A539C6"/>
  </w:style>
  <w:style w:type="numbering" w:customStyle="1" w:styleId="Sinlista15">
    <w:name w:val="Sin lista15"/>
    <w:next w:val="Sinlista"/>
    <w:uiPriority w:val="99"/>
    <w:qFormat/>
    <w:rsid w:val="00A539C6"/>
  </w:style>
  <w:style w:type="table" w:customStyle="1" w:styleId="Tablaconcuadrcula3">
    <w:name w:val="Tabla con cuadrícula3"/>
    <w:basedOn w:val="Tablanormal"/>
    <w:next w:val="Tablaconcuadrcula"/>
    <w:uiPriority w:val="39"/>
    <w:qFormat/>
    <w:rsid w:val="00A539C6"/>
    <w:rPr>
      <w:rFonts w:ascii="Liberation Serif" w:eastAsia="SimSun" w:hAnsi="Liberation Serif" w:cs="Lucida Sans"/>
      <w:szCs w:val="24"/>
      <w:lang w:eastAsia="zh-CN" w:bidi="hi-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ementtoproof">
    <w:name w:val="elementtoproof"/>
    <w:basedOn w:val="Normal"/>
    <w:uiPriority w:val="99"/>
    <w:qFormat/>
    <w:rsid w:val="00A539C6"/>
    <w:pPr>
      <w:suppressAutoHyphens w:val="0"/>
    </w:pPr>
    <w:rPr>
      <w:rFonts w:ascii="Calibri" w:eastAsia="Calibri" w:hAnsi="Calibri" w:cs="Calibri"/>
      <w:sz w:val="22"/>
      <w:szCs w:val="22"/>
      <w:lang w:val="es-CR" w:eastAsia="es-CR"/>
      <w14:ligatures w14:val="standardContextual"/>
    </w:rPr>
  </w:style>
  <w:style w:type="paragraph" w:customStyle="1" w:styleId="Textoindependiente24">
    <w:name w:val="Texto independiente 24"/>
    <w:basedOn w:val="Normal"/>
    <w:qFormat/>
    <w:rsid w:val="00A539C6"/>
    <w:pPr>
      <w:suppressAutoHyphens w:val="0"/>
      <w:ind w:right="334" w:hanging="283"/>
      <w:jc w:val="both"/>
    </w:pPr>
    <w:rPr>
      <w:rFonts w:ascii="Arial" w:eastAsia="Batang" w:hAnsi="Arial"/>
      <w:szCs w:val="20"/>
      <w:lang w:val="es-CR" w:eastAsia="es-ES"/>
      <w14:ligatures w14:val="standardContextual"/>
    </w:rPr>
  </w:style>
  <w:style w:type="character" w:customStyle="1" w:styleId="fuentedeprrafopredeter10">
    <w:name w:val="fuentedeprrafopredeter1"/>
    <w:rsid w:val="00A539C6"/>
  </w:style>
  <w:style w:type="character" w:customStyle="1" w:styleId="Refdecomentario2">
    <w:name w:val="Ref. de comentario2"/>
    <w:qFormat/>
    <w:rsid w:val="00A539C6"/>
    <w:rPr>
      <w:sz w:val="16"/>
      <w:szCs w:val="16"/>
    </w:rPr>
  </w:style>
  <w:style w:type="paragraph" w:customStyle="1" w:styleId="Textocomentario11">
    <w:name w:val="Texto comentario11"/>
    <w:basedOn w:val="Normal"/>
    <w:rsid w:val="00A539C6"/>
    <w:rPr>
      <w:sz w:val="20"/>
      <w:szCs w:val="20"/>
      <w:lang w:eastAsia="zh-CN"/>
      <w14:ligatures w14:val="standardContextual"/>
    </w:rPr>
  </w:style>
  <w:style w:type="character" w:customStyle="1" w:styleId="WW8Num43z3">
    <w:name w:val="WW8Num43z3"/>
    <w:rsid w:val="00A539C6"/>
  </w:style>
  <w:style w:type="character" w:customStyle="1" w:styleId="WW8Num43z4">
    <w:name w:val="WW8Num43z4"/>
    <w:rsid w:val="00A539C6"/>
  </w:style>
  <w:style w:type="character" w:customStyle="1" w:styleId="WW8Num43z5">
    <w:name w:val="WW8Num43z5"/>
    <w:rsid w:val="00A539C6"/>
  </w:style>
  <w:style w:type="character" w:customStyle="1" w:styleId="WW8Num43z6">
    <w:name w:val="WW8Num43z6"/>
    <w:rsid w:val="00A539C6"/>
  </w:style>
  <w:style w:type="character" w:customStyle="1" w:styleId="WW8Num43z7">
    <w:name w:val="WW8Num43z7"/>
    <w:rsid w:val="00A539C6"/>
  </w:style>
  <w:style w:type="character" w:customStyle="1" w:styleId="WW8Num43z8">
    <w:name w:val="WW8Num43z8"/>
    <w:rsid w:val="00A539C6"/>
  </w:style>
  <w:style w:type="character" w:customStyle="1" w:styleId="WW8Num47z2">
    <w:name w:val="WW8Num47z2"/>
    <w:rsid w:val="00A539C6"/>
    <w:rPr>
      <w:rFonts w:ascii="Arial Black" w:eastAsia="Spranq eco sans" w:hAnsi="Arial Black" w:cs="Arial Black" w:hint="default"/>
      <w:sz w:val="22"/>
      <w:szCs w:val="22"/>
      <w:u w:val="none"/>
      <w:lang w:val="es-CR"/>
    </w:rPr>
  </w:style>
  <w:style w:type="character" w:customStyle="1" w:styleId="WW8Num50z0">
    <w:name w:val="WW8Num50z0"/>
    <w:rsid w:val="00A539C6"/>
    <w:rPr>
      <w:rFonts w:hint="default"/>
    </w:rPr>
  </w:style>
  <w:style w:type="character" w:customStyle="1" w:styleId="WW8Num50z3">
    <w:name w:val="WW8Num50z3"/>
    <w:rsid w:val="00A539C6"/>
    <w:rPr>
      <w:rFonts w:ascii="Arial Black" w:hAnsi="Arial Black" w:cs="Arial Black" w:hint="default"/>
      <w:sz w:val="22"/>
      <w:szCs w:val="22"/>
      <w:lang w:val="es-CR"/>
    </w:rPr>
  </w:style>
  <w:style w:type="character" w:customStyle="1" w:styleId="WW8Num51z00">
    <w:name w:val="WW8Num51z0"/>
    <w:rsid w:val="00A539C6"/>
    <w:rPr>
      <w:rFonts w:ascii="Symbol" w:hAnsi="Symbol" w:cs="Symbol" w:hint="default"/>
    </w:rPr>
  </w:style>
  <w:style w:type="character" w:customStyle="1" w:styleId="WW8Num53z0">
    <w:name w:val="WW8Num53z0"/>
    <w:rsid w:val="00A539C6"/>
    <w:rPr>
      <w:rFonts w:hint="default"/>
    </w:rPr>
  </w:style>
  <w:style w:type="character" w:customStyle="1" w:styleId="WW8Num53z1">
    <w:name w:val="WW8Num53z1"/>
    <w:rsid w:val="00A539C6"/>
    <w:rPr>
      <w:rFonts w:ascii="Arial Black" w:hAnsi="Arial Black" w:cs="Arial Black" w:hint="default"/>
      <w:sz w:val="22"/>
      <w:szCs w:val="22"/>
      <w:lang w:val="es-MX" w:eastAsia="ar-SA"/>
    </w:rPr>
  </w:style>
  <w:style w:type="character" w:customStyle="1" w:styleId="WW8Num54z00">
    <w:name w:val="WW8Num54z0"/>
    <w:rsid w:val="00A539C6"/>
    <w:rPr>
      <w:rFonts w:hint="default"/>
    </w:rPr>
  </w:style>
  <w:style w:type="character" w:customStyle="1" w:styleId="WW8Num54z10">
    <w:name w:val="WW8Num54z1"/>
    <w:rsid w:val="00A539C6"/>
    <w:rPr>
      <w:rFonts w:ascii="Arial Black" w:hAnsi="Arial Black" w:cs="Arial Black" w:hint="default"/>
      <w:b/>
      <w:bCs/>
      <w:color w:val="auto"/>
      <w:sz w:val="22"/>
      <w:szCs w:val="22"/>
      <w:highlight w:val="lightGray"/>
      <w:lang w:val="es-CR"/>
    </w:rPr>
  </w:style>
  <w:style w:type="character" w:customStyle="1" w:styleId="WW8Num54z20">
    <w:name w:val="WW8Num54z2"/>
    <w:rsid w:val="00A539C6"/>
    <w:rPr>
      <w:rFonts w:ascii="Arial Black" w:hAnsi="Arial Black" w:cs="Arial Black" w:hint="default"/>
      <w:bCs/>
      <w:iCs/>
      <w:spacing w:val="0"/>
      <w:sz w:val="22"/>
      <w:szCs w:val="22"/>
      <w:lang w:val="es-CR"/>
    </w:rPr>
  </w:style>
  <w:style w:type="character" w:customStyle="1" w:styleId="WW8Num55z0">
    <w:name w:val="WW8Num55z0"/>
    <w:rsid w:val="00A539C6"/>
    <w:rPr>
      <w:rFonts w:hint="default"/>
      <w:color w:val="0000FF"/>
    </w:rPr>
  </w:style>
  <w:style w:type="character" w:customStyle="1" w:styleId="WW8Num55z1">
    <w:name w:val="WW8Num55z1"/>
    <w:rsid w:val="00A539C6"/>
    <w:rPr>
      <w:rFonts w:ascii="Arial Black" w:hAnsi="Arial Black" w:cs="Arial Black" w:hint="default"/>
      <w:iCs/>
      <w:color w:val="auto"/>
      <w:spacing w:val="-3"/>
      <w:sz w:val="22"/>
      <w:szCs w:val="22"/>
      <w:lang w:val="es-CR" w:eastAsia="es-CR"/>
    </w:rPr>
  </w:style>
  <w:style w:type="character" w:customStyle="1" w:styleId="WW8Num56z00">
    <w:name w:val="WW8Num56z0"/>
    <w:rsid w:val="00A539C6"/>
    <w:rPr>
      <w:rFonts w:eastAsia="Times New Roman" w:hint="default"/>
      <w:b/>
    </w:rPr>
  </w:style>
  <w:style w:type="character" w:customStyle="1" w:styleId="WW8Num56z10">
    <w:name w:val="WW8Num56z1"/>
    <w:rsid w:val="00A539C6"/>
    <w:rPr>
      <w:rFonts w:ascii="Arial Black" w:eastAsia="Times New Roman" w:hAnsi="Arial Black" w:cs="Arial Black" w:hint="default"/>
      <w:b/>
      <w:sz w:val="22"/>
      <w:szCs w:val="22"/>
      <w:lang w:val="es-CR"/>
    </w:rPr>
  </w:style>
  <w:style w:type="character" w:customStyle="1" w:styleId="WW8Num57z0">
    <w:name w:val="WW8Num57z0"/>
    <w:rsid w:val="00A539C6"/>
    <w:rPr>
      <w:rFonts w:ascii="Arial Black" w:eastAsia="Spranq eco sans" w:hAnsi="Arial Black" w:cs="Arial Black" w:hint="default"/>
      <w:b/>
      <w:highlight w:val="lightGray"/>
    </w:rPr>
  </w:style>
  <w:style w:type="character" w:customStyle="1" w:styleId="WW8Num58z00">
    <w:name w:val="WW8Num58z0"/>
    <w:rsid w:val="00A539C6"/>
    <w:rPr>
      <w:rFonts w:ascii="Arial Black" w:hAnsi="Arial Black" w:cs="Arial Black" w:hint="default"/>
      <w:b/>
      <w:spacing w:val="-2"/>
      <w:sz w:val="22"/>
      <w:szCs w:val="22"/>
      <w:lang w:val="es-CR"/>
    </w:rPr>
  </w:style>
  <w:style w:type="character" w:customStyle="1" w:styleId="WW8Num59z00">
    <w:name w:val="WW8Num59z0"/>
    <w:rsid w:val="00A539C6"/>
    <w:rPr>
      <w:rFonts w:eastAsia="Calibri" w:hint="default"/>
    </w:rPr>
  </w:style>
  <w:style w:type="character" w:customStyle="1" w:styleId="WW8Num59z10">
    <w:name w:val="WW8Num59z1"/>
    <w:rsid w:val="00A539C6"/>
    <w:rPr>
      <w:rFonts w:ascii="Arial Black" w:eastAsia="Calibri" w:hAnsi="Arial Black" w:cs="Arial Black" w:hint="default"/>
      <w:b/>
      <w:sz w:val="22"/>
      <w:szCs w:val="22"/>
      <w:lang w:val="es-CR"/>
    </w:rPr>
  </w:style>
  <w:style w:type="character" w:customStyle="1" w:styleId="WW8Num60z00">
    <w:name w:val="WW8Num60z0"/>
    <w:rsid w:val="00A539C6"/>
    <w:rPr>
      <w:rFonts w:hint="default"/>
      <w:b w:val="0"/>
      <w:color w:val="auto"/>
    </w:rPr>
  </w:style>
  <w:style w:type="character" w:customStyle="1" w:styleId="WW8Num60z1">
    <w:name w:val="WW8Num60z1"/>
    <w:rsid w:val="00A539C6"/>
    <w:rPr>
      <w:rFonts w:ascii="Arial Black" w:hAnsi="Arial Black" w:cs="Arial Black" w:hint="default"/>
      <w:b w:val="0"/>
      <w:color w:val="auto"/>
      <w:spacing w:val="0"/>
      <w:sz w:val="22"/>
      <w:szCs w:val="22"/>
      <w:highlight w:val="yellow"/>
      <w:lang w:val="es-CR"/>
    </w:rPr>
  </w:style>
  <w:style w:type="character" w:customStyle="1" w:styleId="WW8Num61z00">
    <w:name w:val="WW8Num61z0"/>
    <w:rsid w:val="00A539C6"/>
    <w:rPr>
      <w:rFonts w:hint="default"/>
    </w:rPr>
  </w:style>
  <w:style w:type="character" w:customStyle="1" w:styleId="WW8Num61z1">
    <w:name w:val="WW8Num61z1"/>
    <w:rsid w:val="00A539C6"/>
    <w:rPr>
      <w:rFonts w:ascii="Arial Black" w:hAnsi="Arial Black" w:cs="Arial Black" w:hint="default"/>
    </w:rPr>
  </w:style>
  <w:style w:type="character" w:customStyle="1" w:styleId="WW8Num62z00">
    <w:name w:val="WW8Num62z0"/>
    <w:rsid w:val="00A539C6"/>
    <w:rPr>
      <w:rFonts w:hint="default"/>
      <w:b w:val="0"/>
    </w:rPr>
  </w:style>
  <w:style w:type="character" w:customStyle="1" w:styleId="WW8Num62z1">
    <w:name w:val="WW8Num62z1"/>
    <w:rsid w:val="00A539C6"/>
    <w:rPr>
      <w:rFonts w:ascii="Arial Black" w:hAnsi="Arial Black" w:cs="Arial Black" w:hint="default"/>
      <w:b w:val="0"/>
      <w:sz w:val="22"/>
      <w:szCs w:val="22"/>
      <w:highlight w:val="lightGray"/>
      <w:lang w:val="es-CR"/>
    </w:rPr>
  </w:style>
  <w:style w:type="character" w:customStyle="1" w:styleId="WW8Num63z0">
    <w:name w:val="WW8Num63z0"/>
    <w:rsid w:val="00A539C6"/>
    <w:rPr>
      <w:rFonts w:ascii="Wingdings" w:hAnsi="Wingdings" w:cs="Wingdings" w:hint="default"/>
    </w:rPr>
  </w:style>
  <w:style w:type="character" w:customStyle="1" w:styleId="WW8Num63z1">
    <w:name w:val="WW8Num63z1"/>
    <w:rsid w:val="00A539C6"/>
    <w:rPr>
      <w:rFonts w:ascii="Arial Black" w:hAnsi="Arial Black" w:cs="Arial Black" w:hint="default"/>
      <w:b/>
      <w:i w:val="0"/>
      <w:spacing w:val="0"/>
      <w:sz w:val="22"/>
      <w:szCs w:val="22"/>
      <w:lang w:val="es-CR"/>
    </w:rPr>
  </w:style>
  <w:style w:type="character" w:customStyle="1" w:styleId="WW8Num63z3">
    <w:name w:val="WW8Num63z3"/>
    <w:rsid w:val="00A539C6"/>
    <w:rPr>
      <w:rFonts w:ascii="Symbol" w:hAnsi="Symbol" w:cs="Symbol" w:hint="default"/>
    </w:rPr>
  </w:style>
  <w:style w:type="character" w:customStyle="1" w:styleId="WW8Num63z4">
    <w:name w:val="WW8Num63z4"/>
    <w:rsid w:val="00A539C6"/>
    <w:rPr>
      <w:rFonts w:ascii="Courier New" w:hAnsi="Courier New" w:cs="Courier New" w:hint="default"/>
    </w:rPr>
  </w:style>
  <w:style w:type="character" w:customStyle="1" w:styleId="WW8Num64z00">
    <w:name w:val="WW8Num64z0"/>
    <w:rsid w:val="00A539C6"/>
    <w:rPr>
      <w:rFonts w:eastAsia="Calibri" w:hint="default"/>
      <w:b/>
    </w:rPr>
  </w:style>
  <w:style w:type="character" w:customStyle="1" w:styleId="WW8Num64z10">
    <w:name w:val="WW8Num64z1"/>
    <w:rsid w:val="00A539C6"/>
    <w:rPr>
      <w:rFonts w:ascii="Arial Black" w:eastAsia="Calibri" w:hAnsi="Arial Black" w:cs="Arial Black" w:hint="default"/>
      <w:b/>
    </w:rPr>
  </w:style>
  <w:style w:type="character" w:customStyle="1" w:styleId="WW8Num65z0">
    <w:name w:val="WW8Num65z0"/>
    <w:rsid w:val="00A539C6"/>
    <w:rPr>
      <w:rFonts w:ascii="Arial Black" w:hAnsi="Arial Black" w:cs="Arial Black" w:hint="default"/>
      <w:b/>
    </w:rPr>
  </w:style>
  <w:style w:type="character" w:customStyle="1" w:styleId="WW8Num66z00">
    <w:name w:val="WW8Num66z0"/>
    <w:rsid w:val="00A539C6"/>
    <w:rPr>
      <w:rFonts w:ascii="Arial Black" w:hAnsi="Arial Black" w:cs="Arial Black" w:hint="default"/>
      <w:b/>
      <w:sz w:val="22"/>
      <w:szCs w:val="22"/>
      <w:lang w:val="es-CR"/>
    </w:rPr>
  </w:style>
  <w:style w:type="character" w:customStyle="1" w:styleId="WW8Num67z00">
    <w:name w:val="WW8Num67z0"/>
    <w:rsid w:val="00A539C6"/>
    <w:rPr>
      <w:rFonts w:ascii="Wingdings" w:hAnsi="Wingdings" w:cs="Wingdings" w:hint="default"/>
    </w:rPr>
  </w:style>
  <w:style w:type="character" w:customStyle="1" w:styleId="WW8Num67z10">
    <w:name w:val="WW8Num67z1"/>
    <w:rsid w:val="00A539C6"/>
    <w:rPr>
      <w:rFonts w:ascii="Arial Black" w:hAnsi="Arial Black" w:cs="Arial Black" w:hint="default"/>
      <w:b/>
      <w:sz w:val="22"/>
      <w:szCs w:val="22"/>
      <w:lang w:val="es-CR"/>
    </w:rPr>
  </w:style>
  <w:style w:type="character" w:customStyle="1" w:styleId="WW8Num67z3">
    <w:name w:val="WW8Num67z3"/>
    <w:rsid w:val="00A539C6"/>
    <w:rPr>
      <w:rFonts w:ascii="Symbol" w:hAnsi="Symbol" w:cs="Symbol" w:hint="default"/>
    </w:rPr>
  </w:style>
  <w:style w:type="character" w:customStyle="1" w:styleId="WW8Num67z4">
    <w:name w:val="WW8Num67z4"/>
    <w:rsid w:val="00A539C6"/>
    <w:rPr>
      <w:rFonts w:ascii="Courier New" w:hAnsi="Courier New" w:cs="Courier New" w:hint="default"/>
    </w:rPr>
  </w:style>
  <w:style w:type="character" w:customStyle="1" w:styleId="WW8Num68z00">
    <w:name w:val="WW8Num68z0"/>
    <w:rsid w:val="00A539C6"/>
    <w:rPr>
      <w:rFonts w:hint="default"/>
    </w:rPr>
  </w:style>
  <w:style w:type="character" w:customStyle="1" w:styleId="WW8Num68z10">
    <w:name w:val="WW8Num68z1"/>
    <w:rsid w:val="00A539C6"/>
    <w:rPr>
      <w:rFonts w:ascii="Arial Black" w:hAnsi="Arial Black" w:cs="Arial Black" w:hint="default"/>
      <w:sz w:val="22"/>
      <w:szCs w:val="22"/>
      <w:lang w:val="es-CR"/>
    </w:rPr>
  </w:style>
  <w:style w:type="character" w:customStyle="1" w:styleId="WW8Num69z0">
    <w:name w:val="WW8Num69z0"/>
    <w:rsid w:val="00A539C6"/>
    <w:rPr>
      <w:rFonts w:ascii="Wingdings" w:hAnsi="Wingdings" w:cs="Wingdings" w:hint="default"/>
    </w:rPr>
  </w:style>
  <w:style w:type="character" w:customStyle="1" w:styleId="WW8Num69z1">
    <w:name w:val="WW8Num69z1"/>
    <w:rsid w:val="00A539C6"/>
    <w:rPr>
      <w:rFonts w:ascii="Arial Black" w:hAnsi="Arial Black" w:cs="Arial Black" w:hint="default"/>
      <w:b/>
      <w:i w:val="0"/>
      <w:sz w:val="22"/>
      <w:szCs w:val="22"/>
      <w:lang w:val="es-CR"/>
    </w:rPr>
  </w:style>
  <w:style w:type="character" w:customStyle="1" w:styleId="WW8Num69z3">
    <w:name w:val="WW8Num69z3"/>
    <w:rsid w:val="00A539C6"/>
    <w:rPr>
      <w:rFonts w:ascii="Symbol" w:hAnsi="Symbol" w:cs="Symbol" w:hint="default"/>
    </w:rPr>
  </w:style>
  <w:style w:type="character" w:customStyle="1" w:styleId="WW8Num69z4">
    <w:name w:val="WW8Num69z4"/>
    <w:rsid w:val="00A539C6"/>
    <w:rPr>
      <w:rFonts w:ascii="Courier New" w:hAnsi="Courier New" w:cs="Courier New" w:hint="default"/>
    </w:rPr>
  </w:style>
  <w:style w:type="character" w:customStyle="1" w:styleId="WW8Num70z00">
    <w:name w:val="WW8Num70z0"/>
    <w:rsid w:val="00A539C6"/>
    <w:rPr>
      <w:rFonts w:ascii="Calibri" w:hAnsi="Calibri" w:cs="Times New Roman" w:hint="default"/>
    </w:rPr>
  </w:style>
  <w:style w:type="character" w:customStyle="1" w:styleId="WW8Num71z00">
    <w:name w:val="WW8Num71z0"/>
    <w:rsid w:val="00A539C6"/>
    <w:rPr>
      <w:rFonts w:hint="default"/>
    </w:rPr>
  </w:style>
  <w:style w:type="character" w:customStyle="1" w:styleId="WW8Num71z10">
    <w:name w:val="WW8Num71z1"/>
    <w:rsid w:val="00A539C6"/>
    <w:rPr>
      <w:rFonts w:ascii="Arial Black" w:hAnsi="Arial Black" w:cs="Arial Black" w:hint="default"/>
      <w:bCs/>
      <w:sz w:val="22"/>
      <w:szCs w:val="22"/>
      <w:highlight w:val="lightGray"/>
      <w:lang w:val="es-CR"/>
    </w:rPr>
  </w:style>
  <w:style w:type="character" w:customStyle="1" w:styleId="WW8Num72z0">
    <w:name w:val="WW8Num72z0"/>
    <w:rsid w:val="00A539C6"/>
    <w:rPr>
      <w:rFonts w:ascii="Arial Black" w:hAnsi="Arial Black" w:cs="Arial Black" w:hint="default"/>
      <w:b/>
      <w:bCs/>
      <w:sz w:val="22"/>
      <w:szCs w:val="22"/>
      <w:lang w:val="es-CR"/>
    </w:rPr>
  </w:style>
  <w:style w:type="character" w:customStyle="1" w:styleId="WW8Num73z00">
    <w:name w:val="WW8Num73z0"/>
    <w:rsid w:val="00A539C6"/>
    <w:rPr>
      <w:rFonts w:eastAsia="Calibri" w:hint="default"/>
      <w:u w:val="none"/>
    </w:rPr>
  </w:style>
  <w:style w:type="character" w:customStyle="1" w:styleId="WW8Num73z10">
    <w:name w:val="WW8Num73z1"/>
    <w:rsid w:val="00A539C6"/>
    <w:rPr>
      <w:rFonts w:ascii="Arial Black" w:eastAsia="Calibri" w:hAnsi="Arial Black" w:cs="Arial Black" w:hint="default"/>
      <w:b/>
      <w:bCs/>
      <w:caps/>
      <w:spacing w:val="0"/>
      <w:sz w:val="22"/>
      <w:szCs w:val="22"/>
      <w:highlight w:val="green"/>
      <w:u w:val="none"/>
      <w:lang w:val="es-CR"/>
    </w:rPr>
  </w:style>
  <w:style w:type="character" w:customStyle="1" w:styleId="WW8Num74z00">
    <w:name w:val="WW8Num74z0"/>
    <w:rsid w:val="00A539C6"/>
    <w:rPr>
      <w:rFonts w:hint="default"/>
    </w:rPr>
  </w:style>
  <w:style w:type="character" w:customStyle="1" w:styleId="WW8Num74z10">
    <w:name w:val="WW8Num74z1"/>
    <w:rsid w:val="00A539C6"/>
    <w:rPr>
      <w:rFonts w:ascii="Arial Black" w:hAnsi="Arial Black" w:cs="Arial Black" w:hint="default"/>
      <w:sz w:val="22"/>
      <w:szCs w:val="22"/>
      <w:lang w:val="es-ES"/>
    </w:rPr>
  </w:style>
  <w:style w:type="character" w:customStyle="1" w:styleId="WW8Num75z00">
    <w:name w:val="WW8Num75z0"/>
    <w:rsid w:val="00A539C6"/>
    <w:rPr>
      <w:rFonts w:hint="default"/>
    </w:rPr>
  </w:style>
  <w:style w:type="character" w:customStyle="1" w:styleId="WW8Num75z10">
    <w:name w:val="WW8Num75z1"/>
    <w:rsid w:val="00A539C6"/>
    <w:rPr>
      <w:rFonts w:ascii="Arial Black" w:hAnsi="Arial Black" w:cs="Arial Black" w:hint="default"/>
      <w:bCs/>
      <w:sz w:val="22"/>
      <w:szCs w:val="22"/>
      <w:lang w:val="es-CR"/>
    </w:rPr>
  </w:style>
  <w:style w:type="character" w:customStyle="1" w:styleId="WW8Num75z3">
    <w:name w:val="WW8Num75z3"/>
    <w:rsid w:val="00A539C6"/>
    <w:rPr>
      <w:rFonts w:ascii="Arial Black" w:hAnsi="Arial Black" w:cs="Arial Black" w:hint="default"/>
      <w:b/>
      <w:bCs/>
      <w:spacing w:val="0"/>
      <w:lang w:val="es-CR"/>
    </w:rPr>
  </w:style>
  <w:style w:type="character" w:customStyle="1" w:styleId="WW8Num76z0">
    <w:name w:val="WW8Num76z0"/>
    <w:rsid w:val="00A539C6"/>
    <w:rPr>
      <w:rFonts w:hint="default"/>
      <w:u w:val="none"/>
    </w:rPr>
  </w:style>
  <w:style w:type="character" w:customStyle="1" w:styleId="WW8Num76z1">
    <w:name w:val="WW8Num76z1"/>
    <w:rsid w:val="00A539C6"/>
    <w:rPr>
      <w:rFonts w:ascii="Arial Black" w:hAnsi="Arial Black" w:cs="Arial Black" w:hint="default"/>
      <w:b/>
      <w:sz w:val="22"/>
      <w:szCs w:val="22"/>
      <w:u w:val="none"/>
      <w:lang w:val="es-CR"/>
    </w:rPr>
  </w:style>
  <w:style w:type="character" w:customStyle="1" w:styleId="WW8Num77z0">
    <w:name w:val="WW8Num77z0"/>
    <w:rsid w:val="00A539C6"/>
    <w:rPr>
      <w:rFonts w:hint="default"/>
    </w:rPr>
  </w:style>
  <w:style w:type="character" w:customStyle="1" w:styleId="WW8Num77z1">
    <w:name w:val="WW8Num77z1"/>
    <w:rsid w:val="00A539C6"/>
    <w:rPr>
      <w:rFonts w:ascii="Arial Black" w:hAnsi="Arial Black" w:cs="Arial Black" w:hint="default"/>
      <w:spacing w:val="-3"/>
      <w:kern w:val="2"/>
      <w:sz w:val="22"/>
      <w:szCs w:val="22"/>
      <w:lang w:val="es-CR" w:eastAsia="es-CR" w:bidi="hi-IN"/>
    </w:rPr>
  </w:style>
  <w:style w:type="character" w:customStyle="1" w:styleId="WW8Num78z0">
    <w:name w:val="WW8Num78z0"/>
    <w:rsid w:val="00A539C6"/>
    <w:rPr>
      <w:rFonts w:ascii="Calibri" w:eastAsia="Calibri" w:hAnsi="Calibri" w:cs="Calibri" w:hint="default"/>
      <w:b/>
      <w:sz w:val="20"/>
    </w:rPr>
  </w:style>
  <w:style w:type="character" w:customStyle="1" w:styleId="WW8Num78z1">
    <w:name w:val="WW8Num78z1"/>
    <w:rsid w:val="00A539C6"/>
    <w:rPr>
      <w:rFonts w:ascii="Arial Black" w:eastAsia="Calibri" w:hAnsi="Arial Black" w:cs="Calibri" w:hint="default"/>
      <w:b/>
      <w:sz w:val="22"/>
      <w:szCs w:val="22"/>
      <w:lang w:val="es-CR"/>
    </w:rPr>
  </w:style>
  <w:style w:type="character" w:customStyle="1" w:styleId="WW8Num79z0">
    <w:name w:val="WW8Num79z0"/>
    <w:rsid w:val="00A539C6"/>
    <w:rPr>
      <w:rFonts w:hint="default"/>
    </w:rPr>
  </w:style>
  <w:style w:type="character" w:customStyle="1" w:styleId="WW8Num79z1">
    <w:name w:val="WW8Num79z1"/>
    <w:rsid w:val="00A539C6"/>
    <w:rPr>
      <w:rFonts w:ascii="Arial Black" w:hAnsi="Arial Black" w:cs="Arial Black" w:hint="default"/>
      <w:b/>
      <w:spacing w:val="0"/>
    </w:rPr>
  </w:style>
  <w:style w:type="character" w:customStyle="1" w:styleId="WW8Num80z0">
    <w:name w:val="WW8Num80z0"/>
    <w:rsid w:val="00A539C6"/>
    <w:rPr>
      <w:rFonts w:ascii="Arial Black" w:hAnsi="Arial Black" w:cs="Arial Black" w:hint="default"/>
      <w:b/>
      <w:kern w:val="2"/>
      <w:sz w:val="22"/>
      <w:szCs w:val="22"/>
      <w:highlight w:val="lightGray"/>
      <w:lang w:val="es-CR"/>
    </w:rPr>
  </w:style>
  <w:style w:type="character" w:customStyle="1" w:styleId="WW8Num80z1">
    <w:name w:val="WW8Num80z1"/>
    <w:rsid w:val="00A539C6"/>
    <w:rPr>
      <w:rFonts w:hint="default"/>
      <w:color w:val="auto"/>
    </w:rPr>
  </w:style>
  <w:style w:type="character" w:customStyle="1" w:styleId="WW8Num81z0">
    <w:name w:val="WW8Num81z0"/>
    <w:rsid w:val="00A539C6"/>
    <w:rPr>
      <w:rFonts w:ascii="Arial Black" w:eastAsia="Times New Roman" w:hAnsi="Arial Black" w:cs="Arial Black" w:hint="default"/>
      <w:color w:val="auto"/>
      <w:spacing w:val="-2"/>
      <w:sz w:val="22"/>
      <w:szCs w:val="22"/>
      <w:lang w:val="es-CR"/>
    </w:rPr>
  </w:style>
  <w:style w:type="character" w:customStyle="1" w:styleId="WW8Num82z0">
    <w:name w:val="WW8Num82z0"/>
    <w:rsid w:val="00A539C6"/>
    <w:rPr>
      <w:rFonts w:hint="default"/>
      <w:b/>
    </w:rPr>
  </w:style>
  <w:style w:type="character" w:customStyle="1" w:styleId="WW8Num82z1">
    <w:name w:val="WW8Num82z1"/>
    <w:rsid w:val="00A539C6"/>
    <w:rPr>
      <w:rFonts w:ascii="Arial Black" w:hAnsi="Arial Black" w:cs="Arial Black" w:hint="default"/>
      <w:b/>
      <w:bCs/>
      <w:sz w:val="22"/>
      <w:szCs w:val="22"/>
      <w:lang w:val="es-CR" w:eastAsia="es-CR"/>
    </w:rPr>
  </w:style>
  <w:style w:type="character" w:customStyle="1" w:styleId="WW8Num83z0">
    <w:name w:val="WW8Num83z0"/>
    <w:rsid w:val="00A539C6"/>
    <w:rPr>
      <w:rFonts w:hint="default"/>
    </w:rPr>
  </w:style>
  <w:style w:type="character" w:customStyle="1" w:styleId="WW8Num83z1">
    <w:name w:val="WW8Num83z1"/>
    <w:rsid w:val="00A539C6"/>
    <w:rPr>
      <w:rFonts w:ascii="Arial Black" w:hAnsi="Arial Black" w:cs="Arial Black" w:hint="default"/>
      <w:b/>
      <w:sz w:val="22"/>
      <w:szCs w:val="22"/>
    </w:rPr>
  </w:style>
  <w:style w:type="character" w:customStyle="1" w:styleId="WW8Num84z0">
    <w:name w:val="WW8Num84z0"/>
    <w:rsid w:val="00A539C6"/>
    <w:rPr>
      <w:rFonts w:hint="default"/>
    </w:rPr>
  </w:style>
  <w:style w:type="character" w:customStyle="1" w:styleId="WW8Num84z1">
    <w:name w:val="WW8Num84z1"/>
    <w:rsid w:val="00A539C6"/>
    <w:rPr>
      <w:rFonts w:ascii="Arial Black" w:hAnsi="Arial Black" w:cs="Arial Black" w:hint="default"/>
      <w:bCs/>
      <w:iCs/>
      <w:sz w:val="22"/>
      <w:szCs w:val="22"/>
      <w:lang w:val="es-CR"/>
    </w:rPr>
  </w:style>
  <w:style w:type="character" w:customStyle="1" w:styleId="WW8Num85z0">
    <w:name w:val="WW8Num85z0"/>
    <w:rsid w:val="00A539C6"/>
    <w:rPr>
      <w:rFonts w:ascii="Arial" w:hAnsi="Arial" w:cs="Arial" w:hint="default"/>
      <w:b w:val="0"/>
      <w:spacing w:val="-2"/>
      <w:sz w:val="22"/>
      <w:szCs w:val="22"/>
      <w:u w:val="none"/>
      <w:lang w:val="es-CR"/>
    </w:rPr>
  </w:style>
  <w:style w:type="character" w:customStyle="1" w:styleId="WW8Num85z1">
    <w:name w:val="WW8Num85z1"/>
    <w:rsid w:val="00A539C6"/>
  </w:style>
  <w:style w:type="character" w:customStyle="1" w:styleId="WW8Num85z2">
    <w:name w:val="WW8Num85z2"/>
    <w:rsid w:val="00A539C6"/>
  </w:style>
  <w:style w:type="character" w:customStyle="1" w:styleId="WW8Num85z3">
    <w:name w:val="WW8Num85z3"/>
    <w:rsid w:val="00A539C6"/>
  </w:style>
  <w:style w:type="character" w:customStyle="1" w:styleId="WW8Num85z4">
    <w:name w:val="WW8Num85z4"/>
    <w:rsid w:val="00A539C6"/>
    <w:rPr>
      <w:rFonts w:ascii="Arial Black" w:eastAsia="Times New Roman" w:hAnsi="Arial Black" w:cs="Arial Black" w:hint="default"/>
      <w:color w:val="auto"/>
      <w:spacing w:val="-2"/>
      <w:sz w:val="22"/>
      <w:szCs w:val="22"/>
      <w:lang w:val="es-CR"/>
    </w:rPr>
  </w:style>
  <w:style w:type="character" w:customStyle="1" w:styleId="WW8Num85z5">
    <w:name w:val="WW8Num85z5"/>
    <w:rsid w:val="00A539C6"/>
  </w:style>
  <w:style w:type="character" w:customStyle="1" w:styleId="WW8Num85z6">
    <w:name w:val="WW8Num85z6"/>
    <w:rsid w:val="00A539C6"/>
  </w:style>
  <w:style w:type="character" w:customStyle="1" w:styleId="WW8Num85z7">
    <w:name w:val="WW8Num85z7"/>
    <w:rsid w:val="00A539C6"/>
  </w:style>
  <w:style w:type="character" w:customStyle="1" w:styleId="WW8Num85z8">
    <w:name w:val="WW8Num85z8"/>
    <w:rsid w:val="00A539C6"/>
  </w:style>
  <w:style w:type="character" w:customStyle="1" w:styleId="WW8Num86z0">
    <w:name w:val="WW8Num86z0"/>
    <w:rsid w:val="00A539C6"/>
    <w:rPr>
      <w:rFonts w:ascii="Arial Black" w:hAnsi="Arial Black" w:cs="Arial Black" w:hint="default"/>
      <w:sz w:val="22"/>
      <w:szCs w:val="22"/>
      <w:lang w:val="es-CR"/>
    </w:rPr>
  </w:style>
  <w:style w:type="character" w:customStyle="1" w:styleId="WW8Num86z1">
    <w:name w:val="WW8Num86z1"/>
    <w:rsid w:val="00A539C6"/>
  </w:style>
  <w:style w:type="character" w:customStyle="1" w:styleId="WW8Num86z2">
    <w:name w:val="WW8Num86z2"/>
    <w:rsid w:val="00A539C6"/>
  </w:style>
  <w:style w:type="character" w:customStyle="1" w:styleId="WW8Num86z3">
    <w:name w:val="WW8Num86z3"/>
    <w:rsid w:val="00A539C6"/>
  </w:style>
  <w:style w:type="character" w:customStyle="1" w:styleId="WW8Num86z4">
    <w:name w:val="WW8Num86z4"/>
    <w:rsid w:val="00A539C6"/>
  </w:style>
  <w:style w:type="character" w:customStyle="1" w:styleId="WW8Num86z5">
    <w:name w:val="WW8Num86z5"/>
    <w:rsid w:val="00A539C6"/>
  </w:style>
  <w:style w:type="character" w:customStyle="1" w:styleId="WW8Num86z6">
    <w:name w:val="WW8Num86z6"/>
    <w:rsid w:val="00A539C6"/>
  </w:style>
  <w:style w:type="character" w:customStyle="1" w:styleId="WW8Num86z7">
    <w:name w:val="WW8Num86z7"/>
    <w:rsid w:val="00A539C6"/>
  </w:style>
  <w:style w:type="character" w:customStyle="1" w:styleId="WW8Num86z8">
    <w:name w:val="WW8Num86z8"/>
    <w:rsid w:val="00A539C6"/>
  </w:style>
  <w:style w:type="character" w:customStyle="1" w:styleId="WW8Num87z0">
    <w:name w:val="WW8Num87z0"/>
    <w:rsid w:val="00A539C6"/>
    <w:rPr>
      <w:rFonts w:ascii="Arial Black" w:hAnsi="Arial Black" w:cs="Arial Black" w:hint="default"/>
      <w:sz w:val="22"/>
      <w:szCs w:val="22"/>
      <w:lang w:val="es-CR"/>
    </w:rPr>
  </w:style>
  <w:style w:type="character" w:customStyle="1" w:styleId="WW8Num87z1">
    <w:name w:val="WW8Num87z1"/>
    <w:rsid w:val="00A539C6"/>
  </w:style>
  <w:style w:type="character" w:customStyle="1" w:styleId="WW8Num87z2">
    <w:name w:val="WW8Num87z2"/>
    <w:rsid w:val="00A539C6"/>
  </w:style>
  <w:style w:type="character" w:customStyle="1" w:styleId="WW8Num87z3">
    <w:name w:val="WW8Num87z3"/>
    <w:rsid w:val="00A539C6"/>
  </w:style>
  <w:style w:type="character" w:customStyle="1" w:styleId="WW8Num87z4">
    <w:name w:val="WW8Num87z4"/>
    <w:rsid w:val="00A539C6"/>
  </w:style>
  <w:style w:type="character" w:customStyle="1" w:styleId="WW8Num87z5">
    <w:name w:val="WW8Num87z5"/>
    <w:rsid w:val="00A539C6"/>
  </w:style>
  <w:style w:type="character" w:customStyle="1" w:styleId="WW8Num87z6">
    <w:name w:val="WW8Num87z6"/>
    <w:rsid w:val="00A539C6"/>
  </w:style>
  <w:style w:type="character" w:customStyle="1" w:styleId="WW8Num87z7">
    <w:name w:val="WW8Num87z7"/>
    <w:rsid w:val="00A539C6"/>
  </w:style>
  <w:style w:type="character" w:customStyle="1" w:styleId="WW8Num87z8">
    <w:name w:val="WW8Num87z8"/>
    <w:rsid w:val="00A539C6"/>
  </w:style>
  <w:style w:type="character" w:customStyle="1" w:styleId="WW8Num88z0">
    <w:name w:val="WW8Num88z0"/>
    <w:rsid w:val="00A539C6"/>
    <w:rPr>
      <w:rFonts w:hint="default"/>
    </w:rPr>
  </w:style>
  <w:style w:type="character" w:customStyle="1" w:styleId="WW8Num88z1">
    <w:name w:val="WW8Num88z1"/>
    <w:rsid w:val="00A539C6"/>
    <w:rPr>
      <w:rFonts w:ascii="Arial Black" w:hAnsi="Arial Black" w:cs="Arial Black" w:hint="default"/>
      <w:lang w:val="es-CR"/>
    </w:rPr>
  </w:style>
  <w:style w:type="character" w:customStyle="1" w:styleId="WW8Num88z3">
    <w:name w:val="WW8Num88z3"/>
    <w:rsid w:val="00A539C6"/>
    <w:rPr>
      <w:rFonts w:ascii="Arial Black" w:hAnsi="Arial Black" w:cs="Arial Black" w:hint="default"/>
      <w:lang w:val="es-ES"/>
    </w:rPr>
  </w:style>
  <w:style w:type="character" w:customStyle="1" w:styleId="WW8Num89z0">
    <w:name w:val="WW8Num89z0"/>
    <w:rsid w:val="00A539C6"/>
    <w:rPr>
      <w:rFonts w:hint="default"/>
    </w:rPr>
  </w:style>
  <w:style w:type="character" w:customStyle="1" w:styleId="WW8Num89z1">
    <w:name w:val="WW8Num89z1"/>
    <w:rsid w:val="00A539C6"/>
    <w:rPr>
      <w:rFonts w:ascii="Arial Black" w:hAnsi="Arial Black" w:cs="Arial Black" w:hint="default"/>
      <w:color w:val="auto"/>
    </w:rPr>
  </w:style>
  <w:style w:type="character" w:customStyle="1" w:styleId="WW8Num90z0">
    <w:name w:val="WW8Num90z0"/>
    <w:rsid w:val="00A539C6"/>
    <w:rPr>
      <w:rFonts w:ascii="Symbol" w:hAnsi="Symbol" w:cs="Symbol" w:hint="default"/>
      <w:lang w:val="es-CR"/>
    </w:rPr>
  </w:style>
  <w:style w:type="character" w:customStyle="1" w:styleId="WW8Num90z1">
    <w:name w:val="WW8Num90z1"/>
    <w:rsid w:val="00A539C6"/>
    <w:rPr>
      <w:rFonts w:ascii="Courier New" w:hAnsi="Courier New" w:cs="Courier New" w:hint="default"/>
    </w:rPr>
  </w:style>
  <w:style w:type="character" w:customStyle="1" w:styleId="WW8Num90z2">
    <w:name w:val="WW8Num90z2"/>
    <w:rsid w:val="00A539C6"/>
    <w:rPr>
      <w:rFonts w:ascii="Wingdings" w:hAnsi="Wingdings" w:cs="Wingdings" w:hint="default"/>
    </w:rPr>
  </w:style>
  <w:style w:type="character" w:customStyle="1" w:styleId="WW8Num91z0">
    <w:name w:val="WW8Num91z0"/>
    <w:rsid w:val="00A539C6"/>
    <w:rPr>
      <w:rFonts w:eastAsia="Arial" w:hint="default"/>
    </w:rPr>
  </w:style>
  <w:style w:type="character" w:customStyle="1" w:styleId="WW8Num91z1">
    <w:name w:val="WW8Num91z1"/>
    <w:rsid w:val="00A539C6"/>
    <w:rPr>
      <w:rFonts w:ascii="Arial Black" w:eastAsia="Arial" w:hAnsi="Arial Black" w:cs="Arial Black" w:hint="default"/>
    </w:rPr>
  </w:style>
  <w:style w:type="character" w:customStyle="1" w:styleId="WW8Num92z0">
    <w:name w:val="WW8Num92z0"/>
    <w:rsid w:val="00A539C6"/>
    <w:rPr>
      <w:rFonts w:hint="default"/>
    </w:rPr>
  </w:style>
  <w:style w:type="character" w:customStyle="1" w:styleId="WW8Num92z1">
    <w:name w:val="WW8Num92z1"/>
    <w:rsid w:val="00A539C6"/>
    <w:rPr>
      <w:rFonts w:ascii="Arial Black" w:hAnsi="Arial Black" w:cs="Arial Black" w:hint="default"/>
    </w:rPr>
  </w:style>
  <w:style w:type="character" w:customStyle="1" w:styleId="WW8Num93z0">
    <w:name w:val="WW8Num93z0"/>
    <w:rsid w:val="00A539C6"/>
    <w:rPr>
      <w:rFonts w:hint="default"/>
    </w:rPr>
  </w:style>
  <w:style w:type="character" w:customStyle="1" w:styleId="WW8Num93z1">
    <w:name w:val="WW8Num93z1"/>
    <w:rsid w:val="00A539C6"/>
    <w:rPr>
      <w:rFonts w:ascii="Arial Black" w:hAnsi="Arial Black" w:cs="Arial Black" w:hint="default"/>
      <w:lang w:val="es-CR"/>
    </w:rPr>
  </w:style>
  <w:style w:type="character" w:customStyle="1" w:styleId="WW8Num94z0">
    <w:name w:val="WW8Num94z0"/>
    <w:rsid w:val="00A539C6"/>
    <w:rPr>
      <w:rFonts w:hint="default"/>
    </w:rPr>
  </w:style>
  <w:style w:type="character" w:customStyle="1" w:styleId="WW8Num94z1">
    <w:name w:val="WW8Num94z1"/>
    <w:rsid w:val="00A539C6"/>
    <w:rPr>
      <w:rFonts w:ascii="Arial Black" w:hAnsi="Arial Black" w:cs="Arial Black" w:hint="default"/>
      <w:spacing w:val="-2"/>
      <w:sz w:val="22"/>
      <w:szCs w:val="22"/>
      <w:lang w:val="es-CR"/>
    </w:rPr>
  </w:style>
  <w:style w:type="character" w:customStyle="1" w:styleId="WW8Num95z0">
    <w:name w:val="WW8Num95z0"/>
    <w:rsid w:val="00A539C6"/>
    <w:rPr>
      <w:rFonts w:hint="default"/>
    </w:rPr>
  </w:style>
  <w:style w:type="character" w:customStyle="1" w:styleId="WW8Num95z1">
    <w:name w:val="WW8Num95z1"/>
    <w:rsid w:val="00A539C6"/>
    <w:rPr>
      <w:rFonts w:ascii="Arial Black" w:hAnsi="Arial Black" w:cs="Arial Black" w:hint="default"/>
    </w:rPr>
  </w:style>
  <w:style w:type="character" w:customStyle="1" w:styleId="WW8Num96z0">
    <w:name w:val="WW8Num96z0"/>
    <w:rsid w:val="00A539C6"/>
    <w:rPr>
      <w:rFonts w:hint="default"/>
    </w:rPr>
  </w:style>
  <w:style w:type="character" w:customStyle="1" w:styleId="WW8Num96z1">
    <w:name w:val="WW8Num96z1"/>
    <w:rsid w:val="00A539C6"/>
    <w:rPr>
      <w:rFonts w:ascii="Arial Black" w:hAnsi="Arial Black" w:cs="Arial Black" w:hint="default"/>
    </w:rPr>
  </w:style>
  <w:style w:type="character" w:customStyle="1" w:styleId="WW8Num97z0">
    <w:name w:val="WW8Num97z0"/>
    <w:rsid w:val="00A539C6"/>
    <w:rPr>
      <w:rFonts w:eastAsia="Times New Roman" w:hint="default"/>
      <w:color w:val="auto"/>
    </w:rPr>
  </w:style>
  <w:style w:type="character" w:customStyle="1" w:styleId="WW8Num97z1">
    <w:name w:val="WW8Num97z1"/>
    <w:rsid w:val="00A539C6"/>
    <w:rPr>
      <w:rFonts w:ascii="Arial Black" w:eastAsia="Times New Roman" w:hAnsi="Arial Black" w:cs="Arial Black" w:hint="default"/>
      <w:color w:val="auto"/>
    </w:rPr>
  </w:style>
  <w:style w:type="character" w:customStyle="1" w:styleId="WW8Num98z0">
    <w:name w:val="WW8Num98z0"/>
    <w:rsid w:val="00A539C6"/>
    <w:rPr>
      <w:rFonts w:hint="default"/>
    </w:rPr>
  </w:style>
  <w:style w:type="character" w:customStyle="1" w:styleId="WW8Num98z1">
    <w:name w:val="WW8Num98z1"/>
    <w:rsid w:val="00A539C6"/>
    <w:rPr>
      <w:rFonts w:ascii="Arial Black" w:hAnsi="Arial Black" w:cs="Arial Black" w:hint="default"/>
      <w:b/>
      <w:color w:val="auto"/>
      <w:sz w:val="22"/>
      <w:szCs w:val="22"/>
      <w:lang w:val="es-CR"/>
    </w:rPr>
  </w:style>
  <w:style w:type="character" w:customStyle="1" w:styleId="WW8Num99z0">
    <w:name w:val="WW8Num99z0"/>
    <w:rsid w:val="00A539C6"/>
    <w:rPr>
      <w:rFonts w:hint="default"/>
    </w:rPr>
  </w:style>
  <w:style w:type="character" w:customStyle="1" w:styleId="WW8Num99z1">
    <w:name w:val="WW8Num99z1"/>
    <w:rsid w:val="00A539C6"/>
    <w:rPr>
      <w:rFonts w:ascii="Arial Black" w:hAnsi="Arial Black" w:cs="Arial Black" w:hint="default"/>
      <w:sz w:val="22"/>
      <w:szCs w:val="22"/>
      <w:lang w:val="es-CR"/>
    </w:rPr>
  </w:style>
  <w:style w:type="character" w:customStyle="1" w:styleId="WW8Num100z0">
    <w:name w:val="WW8Num100z0"/>
    <w:rsid w:val="00A539C6"/>
    <w:rPr>
      <w:rFonts w:hint="default"/>
    </w:rPr>
  </w:style>
  <w:style w:type="character" w:customStyle="1" w:styleId="WW8Num100z1">
    <w:name w:val="WW8Num100z1"/>
    <w:rsid w:val="00A539C6"/>
    <w:rPr>
      <w:rFonts w:ascii="Arial Black" w:hAnsi="Arial Black" w:cs="Arial Black" w:hint="default"/>
      <w:lang w:val="es-CR"/>
    </w:rPr>
  </w:style>
  <w:style w:type="character" w:customStyle="1" w:styleId="WW8Num101z0">
    <w:name w:val="WW8Num101z0"/>
    <w:rsid w:val="00A539C6"/>
    <w:rPr>
      <w:rFonts w:hint="default"/>
    </w:rPr>
  </w:style>
  <w:style w:type="character" w:customStyle="1" w:styleId="WW8Num101z1">
    <w:name w:val="WW8Num101z1"/>
    <w:rsid w:val="00A539C6"/>
    <w:rPr>
      <w:rFonts w:ascii="Arial Black" w:hAnsi="Arial Black" w:cs="Arial Black" w:hint="default"/>
    </w:rPr>
  </w:style>
  <w:style w:type="character" w:customStyle="1" w:styleId="WW8Num102z0">
    <w:name w:val="WW8Num102z0"/>
    <w:rsid w:val="00A539C6"/>
    <w:rPr>
      <w:rFonts w:hint="default"/>
    </w:rPr>
  </w:style>
  <w:style w:type="character" w:customStyle="1" w:styleId="WW8Num102z1">
    <w:name w:val="WW8Num102z1"/>
    <w:rsid w:val="00A539C6"/>
    <w:rPr>
      <w:rFonts w:ascii="Arial Black" w:hAnsi="Arial Black" w:cs="Arial Black" w:hint="default"/>
      <w:lang w:val="es-CR"/>
    </w:rPr>
  </w:style>
  <w:style w:type="character" w:customStyle="1" w:styleId="WW8Num103z0">
    <w:name w:val="WW8Num103z0"/>
    <w:rsid w:val="00A539C6"/>
    <w:rPr>
      <w:rFonts w:hint="default"/>
    </w:rPr>
  </w:style>
  <w:style w:type="character" w:customStyle="1" w:styleId="WW8Num103z1">
    <w:name w:val="WW8Num103z1"/>
    <w:rsid w:val="00A539C6"/>
    <w:rPr>
      <w:rFonts w:ascii="Arial Black" w:hAnsi="Arial Black" w:cs="Arial Black" w:hint="default"/>
      <w:color w:val="auto"/>
    </w:rPr>
  </w:style>
  <w:style w:type="character" w:customStyle="1" w:styleId="WW8Num104z0">
    <w:name w:val="WW8Num104z0"/>
    <w:rsid w:val="00A539C6"/>
    <w:rPr>
      <w:rFonts w:hint="default"/>
    </w:rPr>
  </w:style>
  <w:style w:type="character" w:customStyle="1" w:styleId="WW8Num104z1">
    <w:name w:val="WW8Num104z1"/>
    <w:rsid w:val="00A539C6"/>
    <w:rPr>
      <w:rFonts w:ascii="Arial Black" w:hAnsi="Arial Black" w:cs="Arial Black" w:hint="default"/>
      <w:lang w:val="es-CR"/>
    </w:rPr>
  </w:style>
  <w:style w:type="character" w:customStyle="1" w:styleId="WW8Num105z0">
    <w:name w:val="WW8Num105z0"/>
    <w:rsid w:val="00A539C6"/>
    <w:rPr>
      <w:rFonts w:hint="default"/>
      <w:b w:val="0"/>
      <w:u w:val="none"/>
    </w:rPr>
  </w:style>
  <w:style w:type="character" w:customStyle="1" w:styleId="WW8Num105z1">
    <w:name w:val="WW8Num105z1"/>
    <w:rsid w:val="00A539C6"/>
    <w:rPr>
      <w:rFonts w:ascii="Arial Black" w:hAnsi="Arial Black" w:cs="Arial Black" w:hint="default"/>
      <w:b w:val="0"/>
      <w:u w:val="none"/>
    </w:rPr>
  </w:style>
  <w:style w:type="character" w:customStyle="1" w:styleId="WW8Num106z0">
    <w:name w:val="WW8Num106z0"/>
    <w:rsid w:val="00A539C6"/>
    <w:rPr>
      <w:rFonts w:hint="default"/>
    </w:rPr>
  </w:style>
  <w:style w:type="character" w:customStyle="1" w:styleId="WW8Num106z1">
    <w:name w:val="WW8Num106z1"/>
    <w:rsid w:val="00A539C6"/>
    <w:rPr>
      <w:rFonts w:ascii="Arial Black" w:hAnsi="Arial Black" w:cs="Arial Black" w:hint="default"/>
      <w:sz w:val="22"/>
      <w:szCs w:val="22"/>
      <w:lang w:val="es-CR"/>
    </w:rPr>
  </w:style>
  <w:style w:type="character" w:customStyle="1" w:styleId="WW8Num107z0">
    <w:name w:val="WW8Num107z0"/>
    <w:rsid w:val="00A539C6"/>
    <w:rPr>
      <w:rFonts w:ascii="Arial Black" w:hAnsi="Arial Black" w:cs="Arial Black" w:hint="default"/>
      <w:b/>
      <w:bCs/>
      <w:iCs/>
      <w:spacing w:val="-3"/>
      <w:sz w:val="22"/>
      <w:szCs w:val="22"/>
      <w:lang w:val="es-CR" w:eastAsia="es-CR"/>
    </w:rPr>
  </w:style>
  <w:style w:type="character" w:customStyle="1" w:styleId="WW8Num107z1">
    <w:name w:val="WW8Num107z1"/>
    <w:rsid w:val="00A539C6"/>
    <w:rPr>
      <w:rFonts w:ascii="Arial Black" w:eastAsia="Times New Roman" w:hAnsi="Arial Black" w:cs="Arial Black" w:hint="default"/>
      <w:b/>
      <w:sz w:val="22"/>
      <w:szCs w:val="22"/>
      <w:lang w:val="es-CR"/>
    </w:rPr>
  </w:style>
  <w:style w:type="character" w:customStyle="1" w:styleId="WW8Num107z2">
    <w:name w:val="WW8Num107z2"/>
    <w:rsid w:val="00A539C6"/>
  </w:style>
  <w:style w:type="character" w:customStyle="1" w:styleId="WW8Num107z3">
    <w:name w:val="WW8Num107z3"/>
    <w:rsid w:val="00A539C6"/>
  </w:style>
  <w:style w:type="character" w:customStyle="1" w:styleId="WW8Num107z4">
    <w:name w:val="WW8Num107z4"/>
    <w:rsid w:val="00A539C6"/>
  </w:style>
  <w:style w:type="character" w:customStyle="1" w:styleId="WW8Num107z5">
    <w:name w:val="WW8Num107z5"/>
    <w:rsid w:val="00A539C6"/>
  </w:style>
  <w:style w:type="character" w:customStyle="1" w:styleId="WW8Num107z6">
    <w:name w:val="WW8Num107z6"/>
    <w:rsid w:val="00A539C6"/>
  </w:style>
  <w:style w:type="character" w:customStyle="1" w:styleId="WW8Num107z7">
    <w:name w:val="WW8Num107z7"/>
    <w:rsid w:val="00A539C6"/>
  </w:style>
  <w:style w:type="character" w:customStyle="1" w:styleId="WW8Num107z8">
    <w:name w:val="WW8Num107z8"/>
    <w:rsid w:val="00A539C6"/>
  </w:style>
  <w:style w:type="character" w:customStyle="1" w:styleId="WW8Num108z0">
    <w:name w:val="WW8Num108z0"/>
    <w:rsid w:val="00A539C6"/>
    <w:rPr>
      <w:rFonts w:hint="default"/>
    </w:rPr>
  </w:style>
  <w:style w:type="character" w:customStyle="1" w:styleId="WW8Num108z1">
    <w:name w:val="WW8Num108z1"/>
    <w:rsid w:val="00A539C6"/>
    <w:rPr>
      <w:rFonts w:ascii="Arial Black" w:hAnsi="Arial Black" w:cs="Arial Black" w:hint="default"/>
      <w:sz w:val="22"/>
      <w:szCs w:val="22"/>
      <w:lang w:val="es-CR"/>
    </w:rPr>
  </w:style>
  <w:style w:type="character" w:customStyle="1" w:styleId="WW8Num109z0">
    <w:name w:val="WW8Num109z0"/>
    <w:rsid w:val="00A539C6"/>
    <w:rPr>
      <w:rFonts w:hint="default"/>
    </w:rPr>
  </w:style>
  <w:style w:type="character" w:customStyle="1" w:styleId="WW8Num109z1">
    <w:name w:val="WW8Num109z1"/>
    <w:rsid w:val="00A539C6"/>
    <w:rPr>
      <w:rFonts w:ascii="Arial Black" w:hAnsi="Arial Black" w:cs="Arial Black" w:hint="default"/>
      <w:lang w:val="es-CR"/>
    </w:rPr>
  </w:style>
  <w:style w:type="character" w:customStyle="1" w:styleId="WW8Num110z0">
    <w:name w:val="WW8Num110z0"/>
    <w:rsid w:val="00A539C6"/>
    <w:rPr>
      <w:rFonts w:hint="default"/>
      <w:b w:val="0"/>
    </w:rPr>
  </w:style>
  <w:style w:type="character" w:customStyle="1" w:styleId="WW8Num110z1">
    <w:name w:val="WW8Num110z1"/>
    <w:rsid w:val="00A539C6"/>
    <w:rPr>
      <w:rFonts w:ascii="Arial Black" w:hAnsi="Arial Black" w:cs="Arial Black" w:hint="default"/>
      <w:b w:val="0"/>
      <w:lang w:val="es-CR"/>
    </w:rPr>
  </w:style>
  <w:style w:type="character" w:customStyle="1" w:styleId="WW8Num111z0">
    <w:name w:val="WW8Num111z0"/>
    <w:rsid w:val="00A539C6"/>
    <w:rPr>
      <w:rFonts w:hint="default"/>
    </w:rPr>
  </w:style>
  <w:style w:type="character" w:customStyle="1" w:styleId="WW8Num112z0">
    <w:name w:val="WW8Num112z0"/>
    <w:rsid w:val="00A539C6"/>
    <w:rPr>
      <w:rFonts w:hint="default"/>
    </w:rPr>
  </w:style>
  <w:style w:type="character" w:customStyle="1" w:styleId="WW8Num112z1">
    <w:name w:val="WW8Num112z1"/>
    <w:rsid w:val="00A539C6"/>
    <w:rPr>
      <w:rFonts w:ascii="Arial Black" w:hAnsi="Arial Black" w:cs="Arial Black" w:hint="default"/>
    </w:rPr>
  </w:style>
  <w:style w:type="character" w:customStyle="1" w:styleId="WW8Num113z0">
    <w:name w:val="WW8Num113z0"/>
    <w:rsid w:val="00A539C6"/>
    <w:rPr>
      <w:rFonts w:hint="default"/>
    </w:rPr>
  </w:style>
  <w:style w:type="character" w:customStyle="1" w:styleId="WW8Num113z1">
    <w:name w:val="WW8Num113z1"/>
    <w:rsid w:val="00A539C6"/>
    <w:rPr>
      <w:rFonts w:ascii="Arial Black" w:hAnsi="Arial Black" w:cs="Arial Black" w:hint="default"/>
    </w:rPr>
  </w:style>
  <w:style w:type="character" w:customStyle="1" w:styleId="WW8Num114z0">
    <w:name w:val="WW8Num114z0"/>
    <w:rsid w:val="00A539C6"/>
    <w:rPr>
      <w:rFonts w:hint="default"/>
    </w:rPr>
  </w:style>
  <w:style w:type="character" w:customStyle="1" w:styleId="WW8Num114z1">
    <w:name w:val="WW8Num114z1"/>
    <w:rsid w:val="00A539C6"/>
    <w:rPr>
      <w:rFonts w:ascii="Arial Black" w:hAnsi="Arial Black" w:cs="Arial Black" w:hint="default"/>
      <w:bCs/>
      <w:sz w:val="22"/>
      <w:szCs w:val="22"/>
      <w:lang w:val="es-CR"/>
    </w:rPr>
  </w:style>
  <w:style w:type="character" w:customStyle="1" w:styleId="WW8Num115z0">
    <w:name w:val="WW8Num115z0"/>
    <w:rsid w:val="00A539C6"/>
    <w:rPr>
      <w:rFonts w:hint="default"/>
    </w:rPr>
  </w:style>
  <w:style w:type="character" w:customStyle="1" w:styleId="WW8Num116z0">
    <w:name w:val="WW8Num116z0"/>
    <w:rsid w:val="00A539C6"/>
    <w:rPr>
      <w:rFonts w:hint="default"/>
    </w:rPr>
  </w:style>
  <w:style w:type="character" w:customStyle="1" w:styleId="WW8Num116z1">
    <w:name w:val="WW8Num116z1"/>
    <w:rsid w:val="00A539C6"/>
    <w:rPr>
      <w:rFonts w:ascii="Arial Black" w:hAnsi="Arial Black" w:cs="Arial Black" w:hint="default"/>
    </w:rPr>
  </w:style>
  <w:style w:type="character" w:customStyle="1" w:styleId="WW8Num117z0">
    <w:name w:val="WW8Num117z0"/>
    <w:rsid w:val="00A539C6"/>
    <w:rPr>
      <w:rFonts w:ascii="Arial Black" w:hAnsi="Arial Black" w:cs="Arial Black" w:hint="default"/>
      <w:b/>
      <w:color w:val="auto"/>
      <w:spacing w:val="0"/>
      <w:sz w:val="22"/>
      <w:szCs w:val="22"/>
      <w:u w:val="none"/>
      <w:lang w:val="es-CR"/>
    </w:rPr>
  </w:style>
  <w:style w:type="character" w:customStyle="1" w:styleId="WW8Num117z1">
    <w:name w:val="WW8Num117z1"/>
    <w:rsid w:val="00A539C6"/>
  </w:style>
  <w:style w:type="character" w:customStyle="1" w:styleId="WW8Num117z2">
    <w:name w:val="WW8Num117z2"/>
    <w:rsid w:val="00A539C6"/>
  </w:style>
  <w:style w:type="character" w:customStyle="1" w:styleId="WW8Num117z3">
    <w:name w:val="WW8Num117z3"/>
    <w:rsid w:val="00A539C6"/>
  </w:style>
  <w:style w:type="character" w:customStyle="1" w:styleId="WW8Num117z4">
    <w:name w:val="WW8Num117z4"/>
    <w:rsid w:val="00A539C6"/>
  </w:style>
  <w:style w:type="character" w:customStyle="1" w:styleId="WW8Num117z5">
    <w:name w:val="WW8Num117z5"/>
    <w:rsid w:val="00A539C6"/>
  </w:style>
  <w:style w:type="character" w:customStyle="1" w:styleId="WW8Num117z6">
    <w:name w:val="WW8Num117z6"/>
    <w:rsid w:val="00A539C6"/>
  </w:style>
  <w:style w:type="character" w:customStyle="1" w:styleId="WW8Num117z7">
    <w:name w:val="WW8Num117z7"/>
    <w:rsid w:val="00A539C6"/>
  </w:style>
  <w:style w:type="character" w:customStyle="1" w:styleId="WW8Num117z8">
    <w:name w:val="WW8Num117z8"/>
    <w:rsid w:val="00A539C6"/>
  </w:style>
  <w:style w:type="character" w:customStyle="1" w:styleId="Fuentedeprrafopredeter13">
    <w:name w:val="Fuente de párrafo predeter.13"/>
    <w:qFormat/>
    <w:rsid w:val="00A539C6"/>
  </w:style>
  <w:style w:type="character" w:customStyle="1" w:styleId="WW8Num47z4">
    <w:name w:val="WW8Num47z4"/>
    <w:rsid w:val="00A539C6"/>
  </w:style>
  <w:style w:type="character" w:customStyle="1" w:styleId="WW8Num47z5">
    <w:name w:val="WW8Num47z5"/>
    <w:rsid w:val="00A539C6"/>
  </w:style>
  <w:style w:type="character" w:customStyle="1" w:styleId="WW8Num47z6">
    <w:name w:val="WW8Num47z6"/>
    <w:rsid w:val="00A539C6"/>
  </w:style>
  <w:style w:type="character" w:customStyle="1" w:styleId="WW8Num47z7">
    <w:name w:val="WW8Num47z7"/>
    <w:rsid w:val="00A539C6"/>
  </w:style>
  <w:style w:type="character" w:customStyle="1" w:styleId="WW8Num47z8">
    <w:name w:val="WW8Num47z8"/>
    <w:rsid w:val="00A539C6"/>
  </w:style>
  <w:style w:type="character" w:customStyle="1" w:styleId="WW8Num51z10">
    <w:name w:val="WW8Num51z1"/>
    <w:rsid w:val="00A539C6"/>
    <w:rPr>
      <w:rFonts w:ascii="Arial Black" w:hAnsi="Arial Black" w:cs="Arial Black" w:hint="default"/>
      <w:color w:val="auto"/>
      <w:sz w:val="22"/>
      <w:szCs w:val="22"/>
      <w:lang w:val="es-CR"/>
    </w:rPr>
  </w:style>
  <w:style w:type="character" w:customStyle="1" w:styleId="WW8Num54z3">
    <w:name w:val="WW8Num54z3"/>
    <w:rsid w:val="00A539C6"/>
  </w:style>
  <w:style w:type="character" w:customStyle="1" w:styleId="WW8Num54z4">
    <w:name w:val="WW8Num54z4"/>
    <w:rsid w:val="00A539C6"/>
  </w:style>
  <w:style w:type="character" w:customStyle="1" w:styleId="WW8Num54z5">
    <w:name w:val="WW8Num54z5"/>
    <w:rsid w:val="00A539C6"/>
  </w:style>
  <w:style w:type="character" w:customStyle="1" w:styleId="WW8Num54z6">
    <w:name w:val="WW8Num54z6"/>
    <w:rsid w:val="00A539C6"/>
  </w:style>
  <w:style w:type="character" w:customStyle="1" w:styleId="WW8Num54z7">
    <w:name w:val="WW8Num54z7"/>
    <w:rsid w:val="00A539C6"/>
  </w:style>
  <w:style w:type="character" w:customStyle="1" w:styleId="WW8Num54z8">
    <w:name w:val="WW8Num54z8"/>
    <w:rsid w:val="00A539C6"/>
  </w:style>
  <w:style w:type="character" w:customStyle="1" w:styleId="WW8Num55z2">
    <w:name w:val="WW8Num55z2"/>
    <w:rsid w:val="00A539C6"/>
    <w:rPr>
      <w:rFonts w:ascii="Arial Black" w:eastAsia="Arial" w:hAnsi="Arial Black" w:cs="Arial Black" w:hint="default"/>
      <w:b/>
      <w:bCs/>
      <w:color w:val="auto"/>
      <w:sz w:val="22"/>
      <w:szCs w:val="22"/>
      <w:lang w:val="es-CR"/>
    </w:rPr>
  </w:style>
  <w:style w:type="character" w:customStyle="1" w:styleId="WW8Num56z2">
    <w:name w:val="WW8Num56z2"/>
    <w:rsid w:val="00A539C6"/>
    <w:rPr>
      <w:rFonts w:ascii="Arial Black" w:hAnsi="Arial Black" w:cs="Arial Black" w:hint="default"/>
      <w:b/>
      <w:sz w:val="22"/>
      <w:szCs w:val="22"/>
      <w:highlight w:val="green"/>
      <w:lang w:val="es-CR"/>
    </w:rPr>
  </w:style>
  <w:style w:type="character" w:customStyle="1" w:styleId="WW8Num57z1">
    <w:name w:val="WW8Num57z1"/>
    <w:rsid w:val="00A539C6"/>
    <w:rPr>
      <w:rFonts w:ascii="Arial Black" w:eastAsia="Times New Roman" w:hAnsi="Arial Black" w:cs="Spranq eco sans" w:hint="default"/>
      <w:b/>
      <w:strike w:val="0"/>
      <w:dstrike w:val="0"/>
      <w:spacing w:val="-2"/>
      <w:sz w:val="22"/>
      <w:szCs w:val="22"/>
      <w:u w:val="none"/>
      <w:lang w:val="es-ES_tradnl"/>
    </w:rPr>
  </w:style>
  <w:style w:type="character" w:customStyle="1" w:styleId="WW8Num63z2">
    <w:name w:val="WW8Num63z2"/>
    <w:rsid w:val="00A539C6"/>
    <w:rPr>
      <w:rFonts w:ascii="Arial Black" w:eastAsia="Spranq eco sans" w:hAnsi="Arial Black" w:cs="Arial Black" w:hint="default"/>
      <w:sz w:val="22"/>
      <w:szCs w:val="22"/>
      <w:u w:val="none"/>
      <w:lang w:val="es-CR"/>
    </w:rPr>
  </w:style>
  <w:style w:type="character" w:customStyle="1" w:styleId="WW8Num68z3">
    <w:name w:val="WW8Num68z3"/>
    <w:rsid w:val="00A539C6"/>
    <w:rPr>
      <w:rFonts w:ascii="Arial Black" w:hAnsi="Arial Black" w:cs="Arial Black" w:hint="default"/>
    </w:rPr>
  </w:style>
  <w:style w:type="character" w:customStyle="1" w:styleId="WW8Num72z1">
    <w:name w:val="WW8Num72z1"/>
    <w:rsid w:val="00A539C6"/>
    <w:rPr>
      <w:rFonts w:ascii="Arial Black" w:hAnsi="Arial Black" w:cs="Arial Black" w:hint="default"/>
      <w:lang w:val="es-MX"/>
    </w:rPr>
  </w:style>
  <w:style w:type="character" w:customStyle="1" w:styleId="WW8Num73z20">
    <w:name w:val="WW8Num73z2"/>
    <w:rsid w:val="00A539C6"/>
    <w:rPr>
      <w:rFonts w:ascii="Arial Black" w:hAnsi="Arial Black" w:cs="Arial Black" w:hint="default"/>
      <w:bCs/>
      <w:iCs/>
      <w:sz w:val="22"/>
      <w:szCs w:val="22"/>
      <w:lang w:val="es-CR"/>
    </w:rPr>
  </w:style>
  <w:style w:type="character" w:customStyle="1" w:styleId="WW8Num76z2">
    <w:name w:val="WW8Num76z2"/>
    <w:rsid w:val="00A539C6"/>
  </w:style>
  <w:style w:type="character" w:customStyle="1" w:styleId="WW8Num76z3">
    <w:name w:val="WW8Num76z3"/>
    <w:rsid w:val="00A539C6"/>
  </w:style>
  <w:style w:type="character" w:customStyle="1" w:styleId="WW8Num76z4">
    <w:name w:val="WW8Num76z4"/>
    <w:rsid w:val="00A539C6"/>
  </w:style>
  <w:style w:type="character" w:customStyle="1" w:styleId="WW8Num76z5">
    <w:name w:val="WW8Num76z5"/>
    <w:rsid w:val="00A539C6"/>
  </w:style>
  <w:style w:type="character" w:customStyle="1" w:styleId="WW8Num76z6">
    <w:name w:val="WW8Num76z6"/>
    <w:rsid w:val="00A539C6"/>
  </w:style>
  <w:style w:type="character" w:customStyle="1" w:styleId="WW8Num76z7">
    <w:name w:val="WW8Num76z7"/>
    <w:rsid w:val="00A539C6"/>
  </w:style>
  <w:style w:type="character" w:customStyle="1" w:styleId="WW8Num76z8">
    <w:name w:val="WW8Num76z8"/>
    <w:rsid w:val="00A539C6"/>
  </w:style>
  <w:style w:type="character" w:customStyle="1" w:styleId="WW8Num77z2">
    <w:name w:val="WW8Num77z2"/>
    <w:rsid w:val="00A539C6"/>
  </w:style>
  <w:style w:type="character" w:customStyle="1" w:styleId="WW8Num77z3">
    <w:name w:val="WW8Num77z3"/>
    <w:rsid w:val="00A539C6"/>
  </w:style>
  <w:style w:type="character" w:customStyle="1" w:styleId="WW8Num77z4">
    <w:name w:val="WW8Num77z4"/>
    <w:rsid w:val="00A539C6"/>
  </w:style>
  <w:style w:type="character" w:customStyle="1" w:styleId="WW8Num77z5">
    <w:name w:val="WW8Num77z5"/>
    <w:rsid w:val="00A539C6"/>
  </w:style>
  <w:style w:type="character" w:customStyle="1" w:styleId="WW8Num77z6">
    <w:name w:val="WW8Num77z6"/>
    <w:rsid w:val="00A539C6"/>
  </w:style>
  <w:style w:type="character" w:customStyle="1" w:styleId="WW8Num77z7">
    <w:name w:val="WW8Num77z7"/>
    <w:rsid w:val="00A539C6"/>
  </w:style>
  <w:style w:type="character" w:customStyle="1" w:styleId="WW8Num77z8">
    <w:name w:val="WW8Num77z8"/>
    <w:rsid w:val="00A539C6"/>
  </w:style>
  <w:style w:type="character" w:customStyle="1" w:styleId="WW8Num81z1">
    <w:name w:val="WW8Num81z1"/>
    <w:rsid w:val="00A539C6"/>
    <w:rPr>
      <w:rFonts w:ascii="Arial Black" w:hAnsi="Arial Black" w:cs="Arial Black" w:hint="default"/>
      <w:b w:val="0"/>
      <w:sz w:val="22"/>
      <w:szCs w:val="22"/>
      <w:lang w:val="es-CR"/>
    </w:rPr>
  </w:style>
  <w:style w:type="character" w:customStyle="1" w:styleId="WW8Num82z3">
    <w:name w:val="WW8Num82z3"/>
    <w:rsid w:val="00A539C6"/>
    <w:rPr>
      <w:rFonts w:ascii="Symbol" w:hAnsi="Symbol" w:cs="Symbol" w:hint="default"/>
    </w:rPr>
  </w:style>
  <w:style w:type="character" w:customStyle="1" w:styleId="WW8Num82z4">
    <w:name w:val="WW8Num82z4"/>
    <w:rsid w:val="00A539C6"/>
    <w:rPr>
      <w:rFonts w:ascii="Courier New" w:hAnsi="Courier New" w:cs="Courier New" w:hint="default"/>
    </w:rPr>
  </w:style>
  <w:style w:type="character" w:customStyle="1" w:styleId="WW8Num84z2">
    <w:name w:val="WW8Num84z2"/>
    <w:rsid w:val="00A539C6"/>
  </w:style>
  <w:style w:type="character" w:customStyle="1" w:styleId="WW8Num84z3">
    <w:name w:val="WW8Num84z3"/>
    <w:rsid w:val="00A539C6"/>
  </w:style>
  <w:style w:type="character" w:customStyle="1" w:styleId="WW8Num84z4">
    <w:name w:val="WW8Num84z4"/>
    <w:rsid w:val="00A539C6"/>
  </w:style>
  <w:style w:type="character" w:customStyle="1" w:styleId="WW8Num84z5">
    <w:name w:val="WW8Num84z5"/>
    <w:rsid w:val="00A539C6"/>
  </w:style>
  <w:style w:type="character" w:customStyle="1" w:styleId="WW8Num84z6">
    <w:name w:val="WW8Num84z6"/>
    <w:rsid w:val="00A539C6"/>
  </w:style>
  <w:style w:type="character" w:customStyle="1" w:styleId="WW8Num84z7">
    <w:name w:val="WW8Num84z7"/>
    <w:rsid w:val="00A539C6"/>
  </w:style>
  <w:style w:type="character" w:customStyle="1" w:styleId="WW8Num84z8">
    <w:name w:val="WW8Num84z8"/>
    <w:rsid w:val="00A539C6"/>
  </w:style>
  <w:style w:type="character" w:customStyle="1" w:styleId="WW8Num88z4">
    <w:name w:val="WW8Num88z4"/>
    <w:rsid w:val="00A539C6"/>
    <w:rPr>
      <w:rFonts w:ascii="Courier New" w:hAnsi="Courier New" w:cs="Courier New" w:hint="default"/>
    </w:rPr>
  </w:style>
  <w:style w:type="character" w:customStyle="1" w:styleId="WW8Num89z2">
    <w:name w:val="WW8Num89z2"/>
    <w:rsid w:val="00A539C6"/>
    <w:rPr>
      <w:rFonts w:ascii="Wingdings" w:hAnsi="Wingdings" w:cs="Wingdings" w:hint="default"/>
    </w:rPr>
  </w:style>
  <w:style w:type="character" w:customStyle="1" w:styleId="WW8Num89z3">
    <w:name w:val="WW8Num89z3"/>
    <w:rsid w:val="00A539C6"/>
    <w:rPr>
      <w:rFonts w:ascii="Symbol" w:hAnsi="Symbol" w:cs="Symbol" w:hint="default"/>
    </w:rPr>
  </w:style>
  <w:style w:type="character" w:customStyle="1" w:styleId="WW8Num91z2">
    <w:name w:val="WW8Num91z2"/>
    <w:rsid w:val="00A539C6"/>
  </w:style>
  <w:style w:type="character" w:customStyle="1" w:styleId="WW8Num91z3">
    <w:name w:val="WW8Num91z3"/>
    <w:rsid w:val="00A539C6"/>
  </w:style>
  <w:style w:type="character" w:customStyle="1" w:styleId="WW8Num91z4">
    <w:name w:val="WW8Num91z4"/>
    <w:rsid w:val="00A539C6"/>
  </w:style>
  <w:style w:type="character" w:customStyle="1" w:styleId="WW8Num91z5">
    <w:name w:val="WW8Num91z5"/>
    <w:rsid w:val="00A539C6"/>
  </w:style>
  <w:style w:type="character" w:customStyle="1" w:styleId="WW8Num91z6">
    <w:name w:val="WW8Num91z6"/>
    <w:rsid w:val="00A539C6"/>
  </w:style>
  <w:style w:type="character" w:customStyle="1" w:styleId="WW8Num91z7">
    <w:name w:val="WW8Num91z7"/>
    <w:rsid w:val="00A539C6"/>
  </w:style>
  <w:style w:type="character" w:customStyle="1" w:styleId="WW8Num91z8">
    <w:name w:val="WW8Num91z8"/>
    <w:rsid w:val="00A539C6"/>
  </w:style>
  <w:style w:type="character" w:customStyle="1" w:styleId="WW8Num94z3">
    <w:name w:val="WW8Num94z3"/>
    <w:rsid w:val="00A539C6"/>
    <w:rPr>
      <w:rFonts w:ascii="Arial Black" w:hAnsi="Arial Black" w:cs="Arial Black" w:hint="default"/>
      <w:b/>
      <w:bCs/>
      <w:lang w:val="es-CR"/>
    </w:rPr>
  </w:style>
  <w:style w:type="character" w:customStyle="1" w:styleId="WW8Num97z2">
    <w:name w:val="WW8Num97z2"/>
    <w:rsid w:val="00A539C6"/>
  </w:style>
  <w:style w:type="character" w:customStyle="1" w:styleId="WW8Num97z3">
    <w:name w:val="WW8Num97z3"/>
    <w:rsid w:val="00A539C6"/>
  </w:style>
  <w:style w:type="character" w:customStyle="1" w:styleId="WW8Num97z4">
    <w:name w:val="WW8Num97z4"/>
    <w:rsid w:val="00A539C6"/>
  </w:style>
  <w:style w:type="character" w:customStyle="1" w:styleId="WW8Num97z5">
    <w:name w:val="WW8Num97z5"/>
    <w:rsid w:val="00A539C6"/>
  </w:style>
  <w:style w:type="character" w:customStyle="1" w:styleId="WW8Num97z6">
    <w:name w:val="WW8Num97z6"/>
    <w:rsid w:val="00A539C6"/>
  </w:style>
  <w:style w:type="character" w:customStyle="1" w:styleId="WW8Num97z7">
    <w:name w:val="WW8Num97z7"/>
    <w:rsid w:val="00A539C6"/>
  </w:style>
  <w:style w:type="character" w:customStyle="1" w:styleId="WW8Num97z8">
    <w:name w:val="WW8Num97z8"/>
    <w:rsid w:val="00A539C6"/>
  </w:style>
  <w:style w:type="character" w:customStyle="1" w:styleId="WW8Num101z2">
    <w:name w:val="WW8Num101z2"/>
    <w:rsid w:val="00A539C6"/>
  </w:style>
  <w:style w:type="character" w:customStyle="1" w:styleId="WW8Num101z3">
    <w:name w:val="WW8Num101z3"/>
    <w:rsid w:val="00A539C6"/>
  </w:style>
  <w:style w:type="character" w:customStyle="1" w:styleId="WW8Num101z4">
    <w:name w:val="WW8Num101z4"/>
    <w:rsid w:val="00A539C6"/>
  </w:style>
  <w:style w:type="character" w:customStyle="1" w:styleId="WW8Num101z5">
    <w:name w:val="WW8Num101z5"/>
    <w:rsid w:val="00A539C6"/>
  </w:style>
  <w:style w:type="character" w:customStyle="1" w:styleId="WW8Num101z6">
    <w:name w:val="WW8Num101z6"/>
    <w:rsid w:val="00A539C6"/>
  </w:style>
  <w:style w:type="character" w:customStyle="1" w:styleId="WW8Num101z7">
    <w:name w:val="WW8Num101z7"/>
    <w:rsid w:val="00A539C6"/>
  </w:style>
  <w:style w:type="character" w:customStyle="1" w:styleId="WW8Num101z8">
    <w:name w:val="WW8Num101z8"/>
    <w:rsid w:val="00A539C6"/>
  </w:style>
  <w:style w:type="character" w:customStyle="1" w:styleId="WW8Num105z2">
    <w:name w:val="WW8Num105z2"/>
    <w:rsid w:val="00A539C6"/>
  </w:style>
  <w:style w:type="character" w:customStyle="1" w:styleId="WW8Num105z3">
    <w:name w:val="WW8Num105z3"/>
    <w:rsid w:val="00A539C6"/>
  </w:style>
  <w:style w:type="character" w:customStyle="1" w:styleId="WW8Num105z4">
    <w:name w:val="WW8Num105z4"/>
    <w:rsid w:val="00A539C6"/>
    <w:rPr>
      <w:rFonts w:ascii="Arial Black" w:eastAsia="Times New Roman" w:hAnsi="Arial Black" w:cs="Arial Black" w:hint="default"/>
      <w:color w:val="auto"/>
      <w:spacing w:val="-2"/>
      <w:sz w:val="22"/>
      <w:szCs w:val="22"/>
      <w:lang w:val="es-CR"/>
    </w:rPr>
  </w:style>
  <w:style w:type="character" w:customStyle="1" w:styleId="WW8Num105z5">
    <w:name w:val="WW8Num105z5"/>
    <w:rsid w:val="00A539C6"/>
  </w:style>
  <w:style w:type="character" w:customStyle="1" w:styleId="WW8Num105z6">
    <w:name w:val="WW8Num105z6"/>
    <w:rsid w:val="00A539C6"/>
  </w:style>
  <w:style w:type="character" w:customStyle="1" w:styleId="WW8Num105z7">
    <w:name w:val="WW8Num105z7"/>
    <w:rsid w:val="00A539C6"/>
  </w:style>
  <w:style w:type="character" w:customStyle="1" w:styleId="WW8Num105z8">
    <w:name w:val="WW8Num105z8"/>
    <w:rsid w:val="00A539C6"/>
  </w:style>
  <w:style w:type="character" w:customStyle="1" w:styleId="Fuentedeprrafopredeter12">
    <w:name w:val="Fuente de párrafo predeter.12"/>
    <w:rsid w:val="00A539C6"/>
  </w:style>
  <w:style w:type="character" w:customStyle="1" w:styleId="WW8Num50z1">
    <w:name w:val="WW8Num50z1"/>
    <w:rsid w:val="00A539C6"/>
    <w:rPr>
      <w:rFonts w:ascii="Arial Black" w:hAnsi="Arial Black" w:cs="Arial Black" w:hint="default"/>
      <w:sz w:val="22"/>
      <w:szCs w:val="22"/>
      <w:lang w:val="es-CR"/>
    </w:rPr>
  </w:style>
  <w:style w:type="character" w:customStyle="1" w:styleId="WW8Num53z2">
    <w:name w:val="WW8Num53z2"/>
    <w:rsid w:val="00A539C6"/>
    <w:rPr>
      <w:rFonts w:ascii="Arial Black" w:hAnsi="Arial Black" w:cs="Arial Black" w:hint="default"/>
      <w:b/>
      <w:bCs/>
      <w:sz w:val="22"/>
      <w:szCs w:val="22"/>
      <w:lang w:val="es-CR"/>
    </w:rPr>
  </w:style>
  <w:style w:type="character" w:customStyle="1" w:styleId="WW8Num53z3">
    <w:name w:val="WW8Num53z3"/>
    <w:rsid w:val="00A539C6"/>
  </w:style>
  <w:style w:type="character" w:customStyle="1" w:styleId="WW8Num53z4">
    <w:name w:val="WW8Num53z4"/>
    <w:rsid w:val="00A539C6"/>
  </w:style>
  <w:style w:type="character" w:customStyle="1" w:styleId="WW8Num53z5">
    <w:name w:val="WW8Num53z5"/>
    <w:rsid w:val="00A539C6"/>
  </w:style>
  <w:style w:type="character" w:customStyle="1" w:styleId="WW8Num53z6">
    <w:name w:val="WW8Num53z6"/>
    <w:rsid w:val="00A539C6"/>
  </w:style>
  <w:style w:type="character" w:customStyle="1" w:styleId="WW8Num53z7">
    <w:name w:val="WW8Num53z7"/>
    <w:rsid w:val="00A539C6"/>
  </w:style>
  <w:style w:type="character" w:customStyle="1" w:styleId="WW8Num53z8">
    <w:name w:val="WW8Num53z8"/>
    <w:rsid w:val="00A539C6"/>
  </w:style>
  <w:style w:type="character" w:customStyle="1" w:styleId="WW8Num58z10">
    <w:name w:val="WW8Num58z1"/>
    <w:rsid w:val="00A539C6"/>
    <w:rPr>
      <w:rFonts w:ascii="Arial Black" w:hAnsi="Arial Black" w:cs="Arial Black" w:hint="default"/>
      <w:b/>
      <w:sz w:val="20"/>
      <w:szCs w:val="20"/>
      <w:lang w:val="es-CR"/>
    </w:rPr>
  </w:style>
  <w:style w:type="character" w:customStyle="1" w:styleId="WW8Num66z1">
    <w:name w:val="WW8Num66z1"/>
    <w:rsid w:val="00A539C6"/>
    <w:rPr>
      <w:rFonts w:ascii="Arial Black" w:eastAsia="Wingdings" w:hAnsi="Arial Black" w:cs="Arial Black" w:hint="default"/>
      <w:b/>
      <w:iCs/>
      <w:sz w:val="20"/>
      <w:szCs w:val="20"/>
      <w:lang w:val="es-CR"/>
    </w:rPr>
  </w:style>
  <w:style w:type="character" w:customStyle="1" w:styleId="WW8Num11z5">
    <w:name w:val="WW8Num11z5"/>
    <w:uiPriority w:val="99"/>
    <w:qFormat/>
    <w:rsid w:val="00A539C6"/>
    <w:rPr>
      <w:rFonts w:hint="default"/>
    </w:rPr>
  </w:style>
  <w:style w:type="character" w:customStyle="1" w:styleId="WW8Num61z2">
    <w:name w:val="WW8Num61z2"/>
    <w:rsid w:val="00A539C6"/>
    <w:rPr>
      <w:rFonts w:ascii="Arial Black" w:hAnsi="Arial Black" w:cs="Arial Black" w:hint="default"/>
      <w:b/>
      <w:bCs/>
      <w:sz w:val="22"/>
      <w:szCs w:val="22"/>
      <w:lang w:val="es-CR"/>
    </w:rPr>
  </w:style>
  <w:style w:type="character" w:customStyle="1" w:styleId="WW8Num61z3">
    <w:name w:val="WW8Num61z3"/>
    <w:rsid w:val="00A539C6"/>
  </w:style>
  <w:style w:type="character" w:customStyle="1" w:styleId="WW8Num61z4">
    <w:name w:val="WW8Num61z4"/>
    <w:rsid w:val="00A539C6"/>
  </w:style>
  <w:style w:type="character" w:customStyle="1" w:styleId="WW8Num61z5">
    <w:name w:val="WW8Num61z5"/>
    <w:rsid w:val="00A539C6"/>
  </w:style>
  <w:style w:type="character" w:customStyle="1" w:styleId="WW8Num61z6">
    <w:name w:val="WW8Num61z6"/>
    <w:rsid w:val="00A539C6"/>
  </w:style>
  <w:style w:type="character" w:customStyle="1" w:styleId="WW8Num61z7">
    <w:name w:val="WW8Num61z7"/>
    <w:rsid w:val="00A539C6"/>
  </w:style>
  <w:style w:type="character" w:customStyle="1" w:styleId="WW8Num61z8">
    <w:name w:val="WW8Num61z8"/>
    <w:rsid w:val="00A539C6"/>
  </w:style>
  <w:style w:type="character" w:customStyle="1" w:styleId="WW8Num64z2">
    <w:name w:val="WW8Num64z2"/>
    <w:rsid w:val="00A539C6"/>
    <w:rPr>
      <w:rFonts w:ascii="Arial Black" w:hAnsi="Arial Black" w:cs="Arial Black" w:hint="default"/>
      <w:b/>
      <w:sz w:val="22"/>
      <w:szCs w:val="22"/>
      <w:highlight w:val="green"/>
      <w:lang w:val="es-CR"/>
    </w:rPr>
  </w:style>
  <w:style w:type="character" w:customStyle="1" w:styleId="WW8Num65z1">
    <w:name w:val="WW8Num65z1"/>
    <w:rsid w:val="00A539C6"/>
    <w:rPr>
      <w:rFonts w:ascii="Arial Black" w:eastAsia="Times New Roman" w:hAnsi="Arial Black" w:cs="Spranq eco sans" w:hint="default"/>
      <w:b/>
      <w:strike w:val="0"/>
      <w:dstrike w:val="0"/>
      <w:spacing w:val="-2"/>
      <w:sz w:val="22"/>
      <w:szCs w:val="22"/>
      <w:u w:val="none"/>
      <w:lang w:val="es-ES_tradnl"/>
    </w:rPr>
  </w:style>
  <w:style w:type="character" w:customStyle="1" w:styleId="WW8Num66z2">
    <w:name w:val="WW8Num66z2"/>
    <w:rsid w:val="00A539C6"/>
  </w:style>
  <w:style w:type="character" w:customStyle="1" w:styleId="WW8Num66z3">
    <w:name w:val="WW8Num66z3"/>
    <w:rsid w:val="00A539C6"/>
  </w:style>
  <w:style w:type="character" w:customStyle="1" w:styleId="WW8Num66z4">
    <w:name w:val="WW8Num66z4"/>
    <w:rsid w:val="00A539C6"/>
  </w:style>
  <w:style w:type="character" w:customStyle="1" w:styleId="WW8Num66z5">
    <w:name w:val="WW8Num66z5"/>
    <w:rsid w:val="00A539C6"/>
  </w:style>
  <w:style w:type="character" w:customStyle="1" w:styleId="WW8Num66z6">
    <w:name w:val="WW8Num66z6"/>
    <w:rsid w:val="00A539C6"/>
  </w:style>
  <w:style w:type="character" w:customStyle="1" w:styleId="WW8Num66z7">
    <w:name w:val="WW8Num66z7"/>
    <w:rsid w:val="00A539C6"/>
  </w:style>
  <w:style w:type="character" w:customStyle="1" w:styleId="WW8Num66z8">
    <w:name w:val="WW8Num66z8"/>
    <w:rsid w:val="00A539C6"/>
  </w:style>
  <w:style w:type="character" w:customStyle="1" w:styleId="WW8Num68z20">
    <w:name w:val="WW8Num68z2"/>
    <w:rsid w:val="00A539C6"/>
  </w:style>
  <w:style w:type="character" w:customStyle="1" w:styleId="WW8Num68z4">
    <w:name w:val="WW8Num68z4"/>
    <w:rsid w:val="00A539C6"/>
  </w:style>
  <w:style w:type="character" w:customStyle="1" w:styleId="WW8Num68z5">
    <w:name w:val="WW8Num68z5"/>
    <w:rsid w:val="00A539C6"/>
  </w:style>
  <w:style w:type="character" w:customStyle="1" w:styleId="WW8Num68z6">
    <w:name w:val="WW8Num68z6"/>
    <w:rsid w:val="00A539C6"/>
  </w:style>
  <w:style w:type="character" w:customStyle="1" w:styleId="WW8Num68z7">
    <w:name w:val="WW8Num68z7"/>
    <w:rsid w:val="00A539C6"/>
  </w:style>
  <w:style w:type="character" w:customStyle="1" w:styleId="WW8Num68z8">
    <w:name w:val="WW8Num68z8"/>
    <w:rsid w:val="00A539C6"/>
  </w:style>
  <w:style w:type="character" w:customStyle="1" w:styleId="WW8Num70z10">
    <w:name w:val="WW8Num70z1"/>
    <w:rsid w:val="00A539C6"/>
    <w:rPr>
      <w:rFonts w:ascii="Courier New" w:hAnsi="Courier New" w:cs="Courier New" w:hint="default"/>
    </w:rPr>
  </w:style>
  <w:style w:type="character" w:customStyle="1" w:styleId="WW8Num70z20">
    <w:name w:val="WW8Num70z2"/>
    <w:rsid w:val="00A539C6"/>
    <w:rPr>
      <w:rFonts w:ascii="Wingdings" w:hAnsi="Wingdings" w:cs="Wingdings" w:hint="default"/>
    </w:rPr>
  </w:style>
  <w:style w:type="character" w:customStyle="1" w:styleId="WW8Num72z2">
    <w:name w:val="WW8Num72z2"/>
    <w:rsid w:val="00A539C6"/>
    <w:rPr>
      <w:rFonts w:ascii="Wingdings" w:hAnsi="Wingdings" w:cs="Wingdings" w:hint="default"/>
    </w:rPr>
  </w:style>
  <w:style w:type="character" w:customStyle="1" w:styleId="WW8Num72z3">
    <w:name w:val="WW8Num72z3"/>
    <w:rsid w:val="00A539C6"/>
    <w:rPr>
      <w:rFonts w:ascii="Symbol" w:hAnsi="Symbol" w:cs="Symbol" w:hint="default"/>
    </w:rPr>
  </w:style>
  <w:style w:type="character" w:customStyle="1" w:styleId="WW8Num74z20">
    <w:name w:val="WW8Num74z2"/>
    <w:rsid w:val="00A539C6"/>
  </w:style>
  <w:style w:type="character" w:customStyle="1" w:styleId="WW8Num74z30">
    <w:name w:val="WW8Num74z3"/>
    <w:rsid w:val="00A539C6"/>
  </w:style>
  <w:style w:type="character" w:customStyle="1" w:styleId="WW8Num74z4">
    <w:name w:val="WW8Num74z4"/>
    <w:rsid w:val="00A539C6"/>
  </w:style>
  <w:style w:type="character" w:customStyle="1" w:styleId="WW8Num74z5">
    <w:name w:val="WW8Num74z5"/>
    <w:rsid w:val="00A539C6"/>
  </w:style>
  <w:style w:type="character" w:customStyle="1" w:styleId="WW8Num74z6">
    <w:name w:val="WW8Num74z6"/>
    <w:rsid w:val="00A539C6"/>
  </w:style>
  <w:style w:type="character" w:customStyle="1" w:styleId="WW8Num74z7">
    <w:name w:val="WW8Num74z7"/>
    <w:rsid w:val="00A539C6"/>
  </w:style>
  <w:style w:type="character" w:customStyle="1" w:styleId="WW8Num74z8">
    <w:name w:val="WW8Num74z8"/>
    <w:rsid w:val="00A539C6"/>
  </w:style>
  <w:style w:type="character" w:customStyle="1" w:styleId="WW8Num78z2">
    <w:name w:val="WW8Num78z2"/>
    <w:rsid w:val="00A539C6"/>
    <w:rPr>
      <w:rFonts w:ascii="Wingdings" w:hAnsi="Wingdings" w:cs="Wingdings" w:hint="default"/>
    </w:rPr>
  </w:style>
  <w:style w:type="character" w:customStyle="1" w:styleId="WW8Num79z2">
    <w:name w:val="WW8Num79z2"/>
    <w:rsid w:val="00A539C6"/>
    <w:rPr>
      <w:rFonts w:ascii="Wingdings" w:hAnsi="Wingdings" w:cs="Wingdings" w:hint="default"/>
    </w:rPr>
  </w:style>
  <w:style w:type="character" w:customStyle="1" w:styleId="WW8Num79z3">
    <w:name w:val="WW8Num79z3"/>
    <w:rsid w:val="00A539C6"/>
    <w:rPr>
      <w:rFonts w:ascii="Symbol" w:hAnsi="Symbol" w:cs="Symbol" w:hint="default"/>
    </w:rPr>
  </w:style>
  <w:style w:type="character" w:customStyle="1" w:styleId="WW8Num80z2">
    <w:name w:val="WW8Num80z2"/>
    <w:rsid w:val="00A539C6"/>
  </w:style>
  <w:style w:type="character" w:customStyle="1" w:styleId="WW8Num80z3">
    <w:name w:val="WW8Num80z3"/>
    <w:rsid w:val="00A539C6"/>
  </w:style>
  <w:style w:type="character" w:customStyle="1" w:styleId="WW8Num80z4">
    <w:name w:val="WW8Num80z4"/>
    <w:rsid w:val="00A539C6"/>
  </w:style>
  <w:style w:type="character" w:customStyle="1" w:styleId="WW8Num80z5">
    <w:name w:val="WW8Num80z5"/>
    <w:rsid w:val="00A539C6"/>
  </w:style>
  <w:style w:type="character" w:customStyle="1" w:styleId="WW8Num80z6">
    <w:name w:val="WW8Num80z6"/>
    <w:rsid w:val="00A539C6"/>
  </w:style>
  <w:style w:type="character" w:customStyle="1" w:styleId="WW8Num80z7">
    <w:name w:val="WW8Num80z7"/>
    <w:rsid w:val="00A539C6"/>
  </w:style>
  <w:style w:type="character" w:customStyle="1" w:styleId="WW8Num80z8">
    <w:name w:val="WW8Num80z8"/>
    <w:rsid w:val="00A539C6"/>
  </w:style>
  <w:style w:type="character" w:customStyle="1" w:styleId="Fuentedeprrafopredeter11">
    <w:name w:val="Fuente de párrafo predeter.11"/>
    <w:rsid w:val="00A539C6"/>
  </w:style>
  <w:style w:type="character" w:customStyle="1" w:styleId="Fuentedeprrafopredeter100">
    <w:name w:val="Fuente de párrafo predeter.10"/>
    <w:rsid w:val="00A539C6"/>
  </w:style>
  <w:style w:type="character" w:customStyle="1" w:styleId="Fuentedeprrafopredeter9">
    <w:name w:val="Fuente de párrafo predeter.9"/>
    <w:rsid w:val="00A539C6"/>
  </w:style>
  <w:style w:type="character" w:customStyle="1" w:styleId="Fuentedeprrafopredeter8">
    <w:name w:val="Fuente de párrafo predeter.8"/>
    <w:rsid w:val="00A539C6"/>
  </w:style>
  <w:style w:type="character" w:customStyle="1" w:styleId="Fuentedeprrafopredeter7">
    <w:name w:val="Fuente de párrafo predeter.7"/>
    <w:rsid w:val="00A539C6"/>
  </w:style>
  <w:style w:type="character" w:customStyle="1" w:styleId="WW8Num12z5">
    <w:name w:val="WW8Num12z5"/>
    <w:rsid w:val="00A539C6"/>
    <w:rPr>
      <w:rFonts w:hint="default"/>
    </w:rPr>
  </w:style>
  <w:style w:type="character" w:customStyle="1" w:styleId="WW8Num28z4">
    <w:name w:val="WW8Num28z4"/>
    <w:rsid w:val="00A539C6"/>
    <w:rPr>
      <w:rFonts w:hint="default"/>
    </w:rPr>
  </w:style>
  <w:style w:type="character" w:customStyle="1" w:styleId="WW8Num62z2">
    <w:name w:val="WW8Num62z2"/>
    <w:rsid w:val="00A539C6"/>
    <w:rPr>
      <w:rFonts w:ascii="Arial Black" w:hAnsi="Arial Black" w:cs="Arial Black" w:hint="default"/>
      <w:b/>
      <w:bCs/>
      <w:sz w:val="22"/>
      <w:szCs w:val="22"/>
      <w:lang w:val="es-CR"/>
    </w:rPr>
  </w:style>
  <w:style w:type="character" w:customStyle="1" w:styleId="WW8Num62z3">
    <w:name w:val="WW8Num62z3"/>
    <w:rsid w:val="00A539C6"/>
  </w:style>
  <w:style w:type="character" w:customStyle="1" w:styleId="WW8Num62z4">
    <w:name w:val="WW8Num62z4"/>
    <w:rsid w:val="00A539C6"/>
  </w:style>
  <w:style w:type="character" w:customStyle="1" w:styleId="WW8Num62z5">
    <w:name w:val="WW8Num62z5"/>
    <w:rsid w:val="00A539C6"/>
  </w:style>
  <w:style w:type="character" w:customStyle="1" w:styleId="WW8Num62z6">
    <w:name w:val="WW8Num62z6"/>
    <w:rsid w:val="00A539C6"/>
  </w:style>
  <w:style w:type="character" w:customStyle="1" w:styleId="WW8Num62z7">
    <w:name w:val="WW8Num62z7"/>
    <w:rsid w:val="00A539C6"/>
  </w:style>
  <w:style w:type="character" w:customStyle="1" w:styleId="WW8Num62z8">
    <w:name w:val="WW8Num62z8"/>
    <w:rsid w:val="00A539C6"/>
  </w:style>
  <w:style w:type="character" w:customStyle="1" w:styleId="WW8Num65z2">
    <w:name w:val="WW8Num65z2"/>
    <w:rsid w:val="00A539C6"/>
    <w:rPr>
      <w:rFonts w:ascii="Arial Black" w:hAnsi="Arial Black" w:cs="Arial Black" w:hint="default"/>
      <w:b/>
      <w:sz w:val="22"/>
      <w:szCs w:val="22"/>
      <w:lang w:val="es-CR"/>
    </w:rPr>
  </w:style>
  <w:style w:type="character" w:customStyle="1" w:styleId="Fuentedeprrafopredeter6">
    <w:name w:val="Fuente de párrafo predeter.6"/>
    <w:qFormat/>
    <w:rsid w:val="00A539C6"/>
  </w:style>
  <w:style w:type="character" w:customStyle="1" w:styleId="WW8Num6z4">
    <w:name w:val="WW8Num6z4"/>
    <w:qFormat/>
    <w:rsid w:val="00A539C6"/>
  </w:style>
  <w:style w:type="character" w:customStyle="1" w:styleId="WW8Num6z5">
    <w:name w:val="WW8Num6z5"/>
    <w:qFormat/>
    <w:rsid w:val="00A539C6"/>
  </w:style>
  <w:style w:type="character" w:customStyle="1" w:styleId="WW8Num6z6">
    <w:name w:val="WW8Num6z6"/>
    <w:qFormat/>
    <w:rsid w:val="00A539C6"/>
  </w:style>
  <w:style w:type="character" w:customStyle="1" w:styleId="WW8Num6z7">
    <w:name w:val="WW8Num6z7"/>
    <w:qFormat/>
    <w:rsid w:val="00A539C6"/>
  </w:style>
  <w:style w:type="character" w:customStyle="1" w:styleId="WW8Num6z8">
    <w:name w:val="WW8Num6z8"/>
    <w:qFormat/>
    <w:rsid w:val="00A539C6"/>
  </w:style>
  <w:style w:type="character" w:customStyle="1" w:styleId="WW8Num12z6">
    <w:name w:val="WW8Num12z6"/>
    <w:rsid w:val="00A539C6"/>
  </w:style>
  <w:style w:type="character" w:customStyle="1" w:styleId="WW8Num12z7">
    <w:name w:val="WW8Num12z7"/>
    <w:rsid w:val="00A539C6"/>
  </w:style>
  <w:style w:type="character" w:customStyle="1" w:styleId="WW8Num12z8">
    <w:name w:val="WW8Num12z8"/>
    <w:rsid w:val="00A539C6"/>
  </w:style>
  <w:style w:type="character" w:customStyle="1" w:styleId="WW8Num18z4">
    <w:name w:val="WW8Num18z4"/>
    <w:rsid w:val="00A539C6"/>
    <w:rPr>
      <w:rFonts w:hint="default"/>
    </w:rPr>
  </w:style>
  <w:style w:type="character" w:customStyle="1" w:styleId="WW8Num50z2">
    <w:name w:val="WW8Num50z2"/>
    <w:rsid w:val="00A539C6"/>
    <w:rPr>
      <w:rFonts w:hint="default"/>
      <w:b/>
    </w:rPr>
  </w:style>
  <w:style w:type="character" w:customStyle="1" w:styleId="WW8Num51z20">
    <w:name w:val="WW8Num51z2"/>
    <w:rsid w:val="00A539C6"/>
  </w:style>
  <w:style w:type="character" w:customStyle="1" w:styleId="WW8Num51z3">
    <w:name w:val="WW8Num51z3"/>
    <w:rsid w:val="00A539C6"/>
  </w:style>
  <w:style w:type="character" w:customStyle="1" w:styleId="WW8Num51z4">
    <w:name w:val="WW8Num51z4"/>
    <w:rsid w:val="00A539C6"/>
  </w:style>
  <w:style w:type="character" w:customStyle="1" w:styleId="WW8Num51z5">
    <w:name w:val="WW8Num51z5"/>
    <w:rsid w:val="00A539C6"/>
  </w:style>
  <w:style w:type="character" w:customStyle="1" w:styleId="WW8Num51z6">
    <w:name w:val="WW8Num51z6"/>
    <w:rsid w:val="00A539C6"/>
  </w:style>
  <w:style w:type="character" w:customStyle="1" w:styleId="WW8Num51z7">
    <w:name w:val="WW8Num51z7"/>
    <w:rsid w:val="00A539C6"/>
  </w:style>
  <w:style w:type="character" w:customStyle="1" w:styleId="WW8Num51z8">
    <w:name w:val="WW8Num51z8"/>
    <w:rsid w:val="00A539C6"/>
  </w:style>
  <w:style w:type="character" w:customStyle="1" w:styleId="WW8Num59z5">
    <w:name w:val="WW8Num59z5"/>
    <w:rsid w:val="00A539C6"/>
    <w:rPr>
      <w:rFonts w:hint="default"/>
    </w:rPr>
  </w:style>
  <w:style w:type="character" w:customStyle="1" w:styleId="WW8Num65z3">
    <w:name w:val="WW8Num65z3"/>
    <w:rsid w:val="00A539C6"/>
  </w:style>
  <w:style w:type="character" w:customStyle="1" w:styleId="WW8Num65z4">
    <w:name w:val="WW8Num65z4"/>
    <w:rsid w:val="00A539C6"/>
  </w:style>
  <w:style w:type="character" w:customStyle="1" w:styleId="WW8Num65z5">
    <w:name w:val="WW8Num65z5"/>
    <w:rsid w:val="00A539C6"/>
  </w:style>
  <w:style w:type="character" w:customStyle="1" w:styleId="WW8Num65z6">
    <w:name w:val="WW8Num65z6"/>
    <w:rsid w:val="00A539C6"/>
  </w:style>
  <w:style w:type="character" w:customStyle="1" w:styleId="WW8Num65z7">
    <w:name w:val="WW8Num65z7"/>
    <w:rsid w:val="00A539C6"/>
  </w:style>
  <w:style w:type="character" w:customStyle="1" w:styleId="WW8Num65z8">
    <w:name w:val="WW8Num65z8"/>
    <w:rsid w:val="00A539C6"/>
  </w:style>
  <w:style w:type="character" w:customStyle="1" w:styleId="WW8Num71z20">
    <w:name w:val="WW8Num71z2"/>
    <w:rsid w:val="00A539C6"/>
  </w:style>
  <w:style w:type="character" w:customStyle="1" w:styleId="WW8Num71z3">
    <w:name w:val="WW8Num71z3"/>
    <w:rsid w:val="00A539C6"/>
  </w:style>
  <w:style w:type="character" w:customStyle="1" w:styleId="WW8Num71z4">
    <w:name w:val="WW8Num71z4"/>
    <w:rsid w:val="00A539C6"/>
  </w:style>
  <w:style w:type="character" w:customStyle="1" w:styleId="WW8Num71z5">
    <w:name w:val="WW8Num71z5"/>
    <w:rsid w:val="00A539C6"/>
  </w:style>
  <w:style w:type="character" w:customStyle="1" w:styleId="WW8Num71z6">
    <w:name w:val="WW8Num71z6"/>
    <w:rsid w:val="00A539C6"/>
  </w:style>
  <w:style w:type="character" w:customStyle="1" w:styleId="WW8Num71z7">
    <w:name w:val="WW8Num71z7"/>
    <w:rsid w:val="00A539C6"/>
  </w:style>
  <w:style w:type="character" w:customStyle="1" w:styleId="WW8Num71z8">
    <w:name w:val="WW8Num71z8"/>
    <w:rsid w:val="00A539C6"/>
  </w:style>
  <w:style w:type="character" w:customStyle="1" w:styleId="WW8Num75z20">
    <w:name w:val="WW8Num75z2"/>
    <w:rsid w:val="00A539C6"/>
  </w:style>
  <w:style w:type="character" w:customStyle="1" w:styleId="WW8Num75z4">
    <w:name w:val="WW8Num75z4"/>
    <w:rsid w:val="00A539C6"/>
  </w:style>
  <w:style w:type="character" w:customStyle="1" w:styleId="WW8Num75z5">
    <w:name w:val="WW8Num75z5"/>
    <w:rsid w:val="00A539C6"/>
  </w:style>
  <w:style w:type="character" w:customStyle="1" w:styleId="WW8Num75z6">
    <w:name w:val="WW8Num75z6"/>
    <w:rsid w:val="00A539C6"/>
  </w:style>
  <w:style w:type="character" w:customStyle="1" w:styleId="WW8Num75z7">
    <w:name w:val="WW8Num75z7"/>
    <w:rsid w:val="00A539C6"/>
  </w:style>
  <w:style w:type="character" w:customStyle="1" w:styleId="WW8Num75z8">
    <w:name w:val="WW8Num75z8"/>
    <w:rsid w:val="00A539C6"/>
  </w:style>
  <w:style w:type="character" w:customStyle="1" w:styleId="WW8Num78z3">
    <w:name w:val="WW8Num78z3"/>
    <w:rsid w:val="00A539C6"/>
  </w:style>
  <w:style w:type="character" w:customStyle="1" w:styleId="WW8Num78z4">
    <w:name w:val="WW8Num78z4"/>
    <w:rsid w:val="00A539C6"/>
  </w:style>
  <w:style w:type="character" w:customStyle="1" w:styleId="WW8Num78z5">
    <w:name w:val="WW8Num78z5"/>
    <w:rsid w:val="00A539C6"/>
  </w:style>
  <w:style w:type="character" w:customStyle="1" w:styleId="WW8Num78z6">
    <w:name w:val="WW8Num78z6"/>
    <w:rsid w:val="00A539C6"/>
  </w:style>
  <w:style w:type="character" w:customStyle="1" w:styleId="WW8Num78z7">
    <w:name w:val="WW8Num78z7"/>
    <w:rsid w:val="00A539C6"/>
  </w:style>
  <w:style w:type="character" w:customStyle="1" w:styleId="WW8Num78z8">
    <w:name w:val="WW8Num78z8"/>
    <w:rsid w:val="00A539C6"/>
  </w:style>
  <w:style w:type="character" w:customStyle="1" w:styleId="WW8Num79z4">
    <w:name w:val="WW8Num79z4"/>
    <w:rsid w:val="00A539C6"/>
  </w:style>
  <w:style w:type="character" w:customStyle="1" w:styleId="WW8Num79z5">
    <w:name w:val="WW8Num79z5"/>
    <w:rsid w:val="00A539C6"/>
  </w:style>
  <w:style w:type="character" w:customStyle="1" w:styleId="WW8Num79z6">
    <w:name w:val="WW8Num79z6"/>
    <w:rsid w:val="00A539C6"/>
  </w:style>
  <w:style w:type="character" w:customStyle="1" w:styleId="WW8Num79z7">
    <w:name w:val="WW8Num79z7"/>
    <w:rsid w:val="00A539C6"/>
  </w:style>
  <w:style w:type="character" w:customStyle="1" w:styleId="WW8Num79z8">
    <w:name w:val="WW8Num79z8"/>
    <w:rsid w:val="00A539C6"/>
  </w:style>
  <w:style w:type="character" w:customStyle="1" w:styleId="WW8Num81z2">
    <w:name w:val="WW8Num81z2"/>
    <w:rsid w:val="00A539C6"/>
    <w:rPr>
      <w:rFonts w:cs="Times New Roman"/>
    </w:rPr>
  </w:style>
  <w:style w:type="character" w:customStyle="1" w:styleId="WW8Num83z2">
    <w:name w:val="WW8Num83z2"/>
    <w:rsid w:val="00A539C6"/>
  </w:style>
  <w:style w:type="character" w:customStyle="1" w:styleId="WW8Num83z3">
    <w:name w:val="WW8Num83z3"/>
    <w:rsid w:val="00A539C6"/>
  </w:style>
  <w:style w:type="character" w:customStyle="1" w:styleId="WW8Num83z4">
    <w:name w:val="WW8Num83z4"/>
    <w:rsid w:val="00A539C6"/>
  </w:style>
  <w:style w:type="character" w:customStyle="1" w:styleId="WW8Num83z5">
    <w:name w:val="WW8Num83z5"/>
    <w:rsid w:val="00A539C6"/>
  </w:style>
  <w:style w:type="character" w:customStyle="1" w:styleId="WW8Num83z6">
    <w:name w:val="WW8Num83z6"/>
    <w:rsid w:val="00A539C6"/>
  </w:style>
  <w:style w:type="character" w:customStyle="1" w:styleId="WW8Num83z7">
    <w:name w:val="WW8Num83z7"/>
    <w:rsid w:val="00A539C6"/>
  </w:style>
  <w:style w:type="character" w:customStyle="1" w:styleId="WW8Num83z8">
    <w:name w:val="WW8Num83z8"/>
    <w:rsid w:val="00A539C6"/>
  </w:style>
  <w:style w:type="character" w:customStyle="1" w:styleId="WW8Num88z2">
    <w:name w:val="WW8Num88z2"/>
    <w:rsid w:val="00A539C6"/>
  </w:style>
  <w:style w:type="character" w:customStyle="1" w:styleId="WW8Num88z5">
    <w:name w:val="WW8Num88z5"/>
    <w:rsid w:val="00A539C6"/>
  </w:style>
  <w:style w:type="character" w:customStyle="1" w:styleId="WW8Num88z6">
    <w:name w:val="WW8Num88z6"/>
    <w:rsid w:val="00A539C6"/>
  </w:style>
  <w:style w:type="character" w:customStyle="1" w:styleId="WW8Num88z7">
    <w:name w:val="WW8Num88z7"/>
    <w:rsid w:val="00A539C6"/>
  </w:style>
  <w:style w:type="character" w:customStyle="1" w:styleId="WW8Num88z8">
    <w:name w:val="WW8Num88z8"/>
    <w:rsid w:val="00A539C6"/>
  </w:style>
  <w:style w:type="character" w:customStyle="1" w:styleId="WW8Num90z3">
    <w:name w:val="WW8Num90z3"/>
    <w:rsid w:val="00A539C6"/>
    <w:rPr>
      <w:rFonts w:ascii="Symbol" w:hAnsi="Symbol" w:cs="Symbol" w:hint="default"/>
    </w:rPr>
  </w:style>
  <w:style w:type="character" w:customStyle="1" w:styleId="WW8Num92z2">
    <w:name w:val="WW8Num92z2"/>
    <w:rsid w:val="00A539C6"/>
  </w:style>
  <w:style w:type="character" w:customStyle="1" w:styleId="WW8Num92z3">
    <w:name w:val="WW8Num92z3"/>
    <w:rsid w:val="00A539C6"/>
  </w:style>
  <w:style w:type="character" w:customStyle="1" w:styleId="WW8Num92z4">
    <w:name w:val="WW8Num92z4"/>
    <w:rsid w:val="00A539C6"/>
  </w:style>
  <w:style w:type="character" w:customStyle="1" w:styleId="WW8Num92z5">
    <w:name w:val="WW8Num92z5"/>
    <w:rsid w:val="00A539C6"/>
  </w:style>
  <w:style w:type="character" w:customStyle="1" w:styleId="WW8Num92z6">
    <w:name w:val="WW8Num92z6"/>
    <w:rsid w:val="00A539C6"/>
  </w:style>
  <w:style w:type="character" w:customStyle="1" w:styleId="WW8Num92z7">
    <w:name w:val="WW8Num92z7"/>
    <w:rsid w:val="00A539C6"/>
  </w:style>
  <w:style w:type="character" w:customStyle="1" w:styleId="WW8Num92z8">
    <w:name w:val="WW8Num92z8"/>
    <w:rsid w:val="00A539C6"/>
  </w:style>
  <w:style w:type="character" w:customStyle="1" w:styleId="WW8Num93z2">
    <w:name w:val="WW8Num93z2"/>
    <w:rsid w:val="00A539C6"/>
  </w:style>
  <w:style w:type="character" w:customStyle="1" w:styleId="WW8Num93z3">
    <w:name w:val="WW8Num93z3"/>
    <w:rsid w:val="00A539C6"/>
  </w:style>
  <w:style w:type="character" w:customStyle="1" w:styleId="WW8Num93z4">
    <w:name w:val="WW8Num93z4"/>
    <w:rsid w:val="00A539C6"/>
  </w:style>
  <w:style w:type="character" w:customStyle="1" w:styleId="WW8Num93z5">
    <w:name w:val="WW8Num93z5"/>
    <w:rsid w:val="00A539C6"/>
  </w:style>
  <w:style w:type="character" w:customStyle="1" w:styleId="WW8Num93z6">
    <w:name w:val="WW8Num93z6"/>
    <w:rsid w:val="00A539C6"/>
  </w:style>
  <w:style w:type="character" w:customStyle="1" w:styleId="WW8Num93z7">
    <w:name w:val="WW8Num93z7"/>
    <w:rsid w:val="00A539C6"/>
  </w:style>
  <w:style w:type="character" w:customStyle="1" w:styleId="WW8Num93z8">
    <w:name w:val="WW8Num93z8"/>
    <w:rsid w:val="00A539C6"/>
  </w:style>
  <w:style w:type="character" w:customStyle="1" w:styleId="WW8Num94z2">
    <w:name w:val="WW8Num94z2"/>
    <w:rsid w:val="00A539C6"/>
    <w:rPr>
      <w:rFonts w:ascii="Wingdings" w:hAnsi="Wingdings" w:cs="Wingdings" w:hint="default"/>
    </w:rPr>
  </w:style>
  <w:style w:type="character" w:customStyle="1" w:styleId="WW8Num95z2">
    <w:name w:val="WW8Num95z2"/>
    <w:rsid w:val="00A539C6"/>
    <w:rPr>
      <w:rFonts w:hint="default"/>
    </w:rPr>
  </w:style>
  <w:style w:type="character" w:customStyle="1" w:styleId="WW8Num95z3">
    <w:name w:val="WW8Num95z3"/>
    <w:rsid w:val="00A539C6"/>
    <w:rPr>
      <w:rFonts w:ascii="Arial Black" w:hAnsi="Arial Black" w:cs="Arial Black" w:hint="default"/>
      <w:b/>
      <w:sz w:val="22"/>
      <w:szCs w:val="22"/>
      <w:lang w:val="es-CR"/>
    </w:rPr>
  </w:style>
  <w:style w:type="character" w:customStyle="1" w:styleId="WW8Num95z4">
    <w:name w:val="WW8Num95z4"/>
    <w:rsid w:val="00A539C6"/>
  </w:style>
  <w:style w:type="character" w:customStyle="1" w:styleId="WW8Num95z5">
    <w:name w:val="WW8Num95z5"/>
    <w:rsid w:val="00A539C6"/>
  </w:style>
  <w:style w:type="character" w:customStyle="1" w:styleId="WW8Num95z6">
    <w:name w:val="WW8Num95z6"/>
    <w:rsid w:val="00A539C6"/>
  </w:style>
  <w:style w:type="character" w:customStyle="1" w:styleId="WW8Num95z7">
    <w:name w:val="WW8Num95z7"/>
    <w:rsid w:val="00A539C6"/>
  </w:style>
  <w:style w:type="character" w:customStyle="1" w:styleId="WW8Num95z8">
    <w:name w:val="WW8Num95z8"/>
    <w:rsid w:val="00A539C6"/>
  </w:style>
  <w:style w:type="character" w:customStyle="1" w:styleId="WW8Num99z2">
    <w:name w:val="WW8Num99z2"/>
    <w:rsid w:val="00A539C6"/>
  </w:style>
  <w:style w:type="character" w:customStyle="1" w:styleId="WW8Num99z3">
    <w:name w:val="WW8Num99z3"/>
    <w:rsid w:val="00A539C6"/>
  </w:style>
  <w:style w:type="character" w:customStyle="1" w:styleId="WW8Num99z4">
    <w:name w:val="WW8Num99z4"/>
    <w:rsid w:val="00A539C6"/>
  </w:style>
  <w:style w:type="character" w:customStyle="1" w:styleId="WW8Num99z5">
    <w:name w:val="WW8Num99z5"/>
    <w:rsid w:val="00A539C6"/>
  </w:style>
  <w:style w:type="character" w:customStyle="1" w:styleId="WW8Num99z6">
    <w:name w:val="WW8Num99z6"/>
    <w:rsid w:val="00A539C6"/>
  </w:style>
  <w:style w:type="character" w:customStyle="1" w:styleId="WW8Num99z7">
    <w:name w:val="WW8Num99z7"/>
    <w:rsid w:val="00A539C6"/>
  </w:style>
  <w:style w:type="character" w:customStyle="1" w:styleId="WW8Num99z8">
    <w:name w:val="WW8Num99z8"/>
    <w:rsid w:val="00A539C6"/>
  </w:style>
  <w:style w:type="character" w:customStyle="1" w:styleId="WW8Num100z2">
    <w:name w:val="WW8Num100z2"/>
    <w:rsid w:val="00A539C6"/>
  </w:style>
  <w:style w:type="character" w:customStyle="1" w:styleId="WW8Num100z3">
    <w:name w:val="WW8Num100z3"/>
    <w:rsid w:val="00A539C6"/>
  </w:style>
  <w:style w:type="character" w:customStyle="1" w:styleId="WW8Num100z4">
    <w:name w:val="WW8Num100z4"/>
    <w:rsid w:val="00A539C6"/>
  </w:style>
  <w:style w:type="character" w:customStyle="1" w:styleId="WW8Num100z5">
    <w:name w:val="WW8Num100z5"/>
    <w:rsid w:val="00A539C6"/>
  </w:style>
  <w:style w:type="character" w:customStyle="1" w:styleId="WW8Num100z6">
    <w:name w:val="WW8Num100z6"/>
    <w:rsid w:val="00A539C6"/>
  </w:style>
  <w:style w:type="character" w:customStyle="1" w:styleId="WW8Num100z7">
    <w:name w:val="WW8Num100z7"/>
    <w:rsid w:val="00A539C6"/>
  </w:style>
  <w:style w:type="character" w:customStyle="1" w:styleId="WW8Num100z8">
    <w:name w:val="WW8Num100z8"/>
    <w:rsid w:val="00A539C6"/>
  </w:style>
  <w:style w:type="character" w:customStyle="1" w:styleId="WW8Num103z2">
    <w:name w:val="WW8Num103z2"/>
    <w:rsid w:val="00A539C6"/>
  </w:style>
  <w:style w:type="character" w:customStyle="1" w:styleId="WW8Num103z3">
    <w:name w:val="WW8Num103z3"/>
    <w:rsid w:val="00A539C6"/>
  </w:style>
  <w:style w:type="character" w:customStyle="1" w:styleId="WW8Num103z4">
    <w:name w:val="WW8Num103z4"/>
    <w:rsid w:val="00A539C6"/>
  </w:style>
  <w:style w:type="character" w:customStyle="1" w:styleId="WW8Num103z5">
    <w:name w:val="WW8Num103z5"/>
    <w:rsid w:val="00A539C6"/>
  </w:style>
  <w:style w:type="character" w:customStyle="1" w:styleId="WW8Num103z6">
    <w:name w:val="WW8Num103z6"/>
    <w:rsid w:val="00A539C6"/>
  </w:style>
  <w:style w:type="character" w:customStyle="1" w:styleId="WW8Num103z7">
    <w:name w:val="WW8Num103z7"/>
    <w:rsid w:val="00A539C6"/>
  </w:style>
  <w:style w:type="character" w:customStyle="1" w:styleId="WW8Num103z8">
    <w:name w:val="WW8Num103z8"/>
    <w:rsid w:val="00A539C6"/>
  </w:style>
  <w:style w:type="character" w:customStyle="1" w:styleId="WW8Num104z2">
    <w:name w:val="WW8Num104z2"/>
    <w:rsid w:val="00A539C6"/>
    <w:rPr>
      <w:rFonts w:ascii="Arial Black" w:hAnsi="Arial Black" w:cs="Arial Black" w:hint="default"/>
      <w:b/>
      <w:bCs/>
      <w:color w:val="000000"/>
      <w:sz w:val="22"/>
      <w:szCs w:val="22"/>
      <w:lang w:val="es-CR"/>
    </w:rPr>
  </w:style>
  <w:style w:type="character" w:customStyle="1" w:styleId="WW8Num109z2">
    <w:name w:val="WW8Num109z2"/>
    <w:rsid w:val="00A539C6"/>
  </w:style>
  <w:style w:type="character" w:customStyle="1" w:styleId="WW8Num109z3">
    <w:name w:val="WW8Num109z3"/>
    <w:rsid w:val="00A539C6"/>
  </w:style>
  <w:style w:type="character" w:customStyle="1" w:styleId="WW8Num109z4">
    <w:name w:val="WW8Num109z4"/>
    <w:rsid w:val="00A539C6"/>
  </w:style>
  <w:style w:type="character" w:customStyle="1" w:styleId="WW8Num109z5">
    <w:name w:val="WW8Num109z5"/>
    <w:rsid w:val="00A539C6"/>
  </w:style>
  <w:style w:type="character" w:customStyle="1" w:styleId="WW8Num109z6">
    <w:name w:val="WW8Num109z6"/>
    <w:rsid w:val="00A539C6"/>
  </w:style>
  <w:style w:type="character" w:customStyle="1" w:styleId="WW8Num109z7">
    <w:name w:val="WW8Num109z7"/>
    <w:rsid w:val="00A539C6"/>
  </w:style>
  <w:style w:type="character" w:customStyle="1" w:styleId="WW8Num109z8">
    <w:name w:val="WW8Num109z8"/>
    <w:rsid w:val="00A539C6"/>
  </w:style>
  <w:style w:type="character" w:customStyle="1" w:styleId="WW8Num110z3">
    <w:name w:val="WW8Num110z3"/>
    <w:rsid w:val="00A539C6"/>
    <w:rPr>
      <w:rFonts w:ascii="Symbol" w:hAnsi="Symbol" w:cs="Symbol" w:hint="default"/>
    </w:rPr>
  </w:style>
  <w:style w:type="character" w:customStyle="1" w:styleId="WW8Num111z1">
    <w:name w:val="WW8Num111z1"/>
    <w:rsid w:val="00A539C6"/>
    <w:rPr>
      <w:rFonts w:ascii="Arial Black" w:hAnsi="Arial Black" w:cs="Arial Black" w:hint="default"/>
      <w:b/>
      <w:spacing w:val="0"/>
      <w:sz w:val="22"/>
      <w:szCs w:val="22"/>
    </w:rPr>
  </w:style>
  <w:style w:type="character" w:customStyle="1" w:styleId="WW8Num111z2">
    <w:name w:val="WW8Num111z2"/>
    <w:rsid w:val="00A539C6"/>
    <w:rPr>
      <w:rFonts w:ascii="Arial Black" w:hAnsi="Arial Black" w:cs="Arial Black" w:hint="default"/>
      <w:b/>
      <w:sz w:val="22"/>
      <w:szCs w:val="22"/>
      <w:lang w:val="es-CR"/>
    </w:rPr>
  </w:style>
  <w:style w:type="character" w:customStyle="1" w:styleId="WW8Num111z3">
    <w:name w:val="WW8Num111z3"/>
    <w:rsid w:val="00A539C6"/>
  </w:style>
  <w:style w:type="character" w:customStyle="1" w:styleId="WW8Num111z4">
    <w:name w:val="WW8Num111z4"/>
    <w:rsid w:val="00A539C6"/>
  </w:style>
  <w:style w:type="character" w:customStyle="1" w:styleId="WW8Num111z5">
    <w:name w:val="WW8Num111z5"/>
    <w:rsid w:val="00A539C6"/>
  </w:style>
  <w:style w:type="character" w:customStyle="1" w:styleId="WW8Num111z6">
    <w:name w:val="WW8Num111z6"/>
    <w:rsid w:val="00A539C6"/>
  </w:style>
  <w:style w:type="character" w:customStyle="1" w:styleId="WW8Num111z7">
    <w:name w:val="WW8Num111z7"/>
    <w:rsid w:val="00A539C6"/>
  </w:style>
  <w:style w:type="character" w:customStyle="1" w:styleId="WW8Num111z8">
    <w:name w:val="WW8Num111z8"/>
    <w:rsid w:val="00A539C6"/>
  </w:style>
  <w:style w:type="character" w:customStyle="1" w:styleId="WW8Num113z2">
    <w:name w:val="WW8Num113z2"/>
    <w:rsid w:val="00A539C6"/>
    <w:rPr>
      <w:rFonts w:ascii="Arial Black" w:eastAsia="Arial" w:hAnsi="Arial Black" w:cs="Arial Black" w:hint="default"/>
      <w:b/>
      <w:bCs/>
      <w:color w:val="auto"/>
      <w:sz w:val="22"/>
      <w:szCs w:val="22"/>
      <w:lang w:val="es-CR"/>
    </w:rPr>
  </w:style>
  <w:style w:type="character" w:customStyle="1" w:styleId="WW8Num114z2">
    <w:name w:val="WW8Num114z2"/>
    <w:rsid w:val="00A539C6"/>
    <w:rPr>
      <w:rFonts w:ascii="Arial Black" w:hAnsi="Arial Black" w:cs="Arial Black" w:hint="default"/>
      <w:b/>
      <w:sz w:val="22"/>
      <w:szCs w:val="22"/>
      <w:lang w:val="es-CR"/>
    </w:rPr>
  </w:style>
  <w:style w:type="character" w:customStyle="1" w:styleId="WW8Num115z1">
    <w:name w:val="WW8Num115z1"/>
    <w:rsid w:val="00A539C6"/>
  </w:style>
  <w:style w:type="character" w:customStyle="1" w:styleId="WW8Num115z2">
    <w:name w:val="WW8Num115z2"/>
    <w:rsid w:val="00A539C6"/>
  </w:style>
  <w:style w:type="character" w:customStyle="1" w:styleId="WW8Num115z3">
    <w:name w:val="WW8Num115z3"/>
    <w:rsid w:val="00A539C6"/>
  </w:style>
  <w:style w:type="character" w:customStyle="1" w:styleId="WW8Num115z4">
    <w:name w:val="WW8Num115z4"/>
    <w:rsid w:val="00A539C6"/>
  </w:style>
  <w:style w:type="character" w:customStyle="1" w:styleId="WW8Num115z5">
    <w:name w:val="WW8Num115z5"/>
    <w:rsid w:val="00A539C6"/>
  </w:style>
  <w:style w:type="character" w:customStyle="1" w:styleId="WW8Num115z6">
    <w:name w:val="WW8Num115z6"/>
    <w:rsid w:val="00A539C6"/>
  </w:style>
  <w:style w:type="character" w:customStyle="1" w:styleId="WW8Num115z7">
    <w:name w:val="WW8Num115z7"/>
    <w:rsid w:val="00A539C6"/>
  </w:style>
  <w:style w:type="character" w:customStyle="1" w:styleId="WW8Num115z8">
    <w:name w:val="WW8Num115z8"/>
    <w:rsid w:val="00A539C6"/>
  </w:style>
  <w:style w:type="character" w:customStyle="1" w:styleId="WW8Num18z5">
    <w:name w:val="WW8Num18z5"/>
    <w:rsid w:val="00A539C6"/>
  </w:style>
  <w:style w:type="character" w:customStyle="1" w:styleId="WW8Num18z6">
    <w:name w:val="WW8Num18z6"/>
    <w:rsid w:val="00A539C6"/>
  </w:style>
  <w:style w:type="character" w:customStyle="1" w:styleId="WW8Num18z7">
    <w:name w:val="WW8Num18z7"/>
    <w:rsid w:val="00A539C6"/>
  </w:style>
  <w:style w:type="character" w:customStyle="1" w:styleId="WW8Num18z8">
    <w:name w:val="WW8Num18z8"/>
    <w:rsid w:val="00A539C6"/>
  </w:style>
  <w:style w:type="character" w:customStyle="1" w:styleId="WW8Num44z4">
    <w:name w:val="WW8Num44z4"/>
    <w:rsid w:val="00A539C6"/>
    <w:rPr>
      <w:rFonts w:hint="default"/>
    </w:rPr>
  </w:style>
  <w:style w:type="character" w:customStyle="1" w:styleId="WW8Num60z2">
    <w:name w:val="WW8Num60z2"/>
    <w:rsid w:val="00A539C6"/>
  </w:style>
  <w:style w:type="character" w:customStyle="1" w:styleId="WW8Num60z3">
    <w:name w:val="WW8Num60z3"/>
    <w:rsid w:val="00A539C6"/>
  </w:style>
  <w:style w:type="character" w:customStyle="1" w:styleId="WW8Num60z4">
    <w:name w:val="WW8Num60z4"/>
    <w:rsid w:val="00A539C6"/>
  </w:style>
  <w:style w:type="character" w:customStyle="1" w:styleId="WW8Num60z5">
    <w:name w:val="WW8Num60z5"/>
    <w:rsid w:val="00A539C6"/>
  </w:style>
  <w:style w:type="character" w:customStyle="1" w:styleId="WW8Num60z6">
    <w:name w:val="WW8Num60z6"/>
    <w:rsid w:val="00A539C6"/>
  </w:style>
  <w:style w:type="character" w:customStyle="1" w:styleId="WW8Num60z7">
    <w:name w:val="WW8Num60z7"/>
    <w:rsid w:val="00A539C6"/>
  </w:style>
  <w:style w:type="character" w:customStyle="1" w:styleId="WW8Num60z8">
    <w:name w:val="WW8Num60z8"/>
    <w:rsid w:val="00A539C6"/>
  </w:style>
  <w:style w:type="character" w:customStyle="1" w:styleId="WW8Num63z5">
    <w:name w:val="WW8Num63z5"/>
    <w:rsid w:val="00A539C6"/>
  </w:style>
  <w:style w:type="character" w:customStyle="1" w:styleId="WW8Num63z6">
    <w:name w:val="WW8Num63z6"/>
    <w:rsid w:val="00A539C6"/>
  </w:style>
  <w:style w:type="character" w:customStyle="1" w:styleId="WW8Num63z7">
    <w:name w:val="WW8Num63z7"/>
    <w:rsid w:val="00A539C6"/>
  </w:style>
  <w:style w:type="character" w:customStyle="1" w:styleId="WW8Num63z8">
    <w:name w:val="WW8Num63z8"/>
    <w:rsid w:val="00A539C6"/>
  </w:style>
  <w:style w:type="character" w:customStyle="1" w:styleId="WW8Num64z30">
    <w:name w:val="WW8Num64z3"/>
    <w:rsid w:val="00A539C6"/>
  </w:style>
  <w:style w:type="character" w:customStyle="1" w:styleId="WW8Num64z4">
    <w:name w:val="WW8Num64z4"/>
    <w:rsid w:val="00A539C6"/>
  </w:style>
  <w:style w:type="character" w:customStyle="1" w:styleId="WW8Num64z5">
    <w:name w:val="WW8Num64z5"/>
    <w:rsid w:val="00A539C6"/>
  </w:style>
  <w:style w:type="character" w:customStyle="1" w:styleId="WW8Num64z6">
    <w:name w:val="WW8Num64z6"/>
    <w:rsid w:val="00A539C6"/>
  </w:style>
  <w:style w:type="character" w:customStyle="1" w:styleId="WW8Num64z7">
    <w:name w:val="WW8Num64z7"/>
    <w:rsid w:val="00A539C6"/>
  </w:style>
  <w:style w:type="character" w:customStyle="1" w:styleId="WW8Num64z8">
    <w:name w:val="WW8Num64z8"/>
    <w:rsid w:val="00A539C6"/>
  </w:style>
  <w:style w:type="character" w:customStyle="1" w:styleId="WW8Num69z2">
    <w:name w:val="WW8Num69z2"/>
    <w:rsid w:val="00A539C6"/>
  </w:style>
  <w:style w:type="character" w:customStyle="1" w:styleId="WW8Num69z5">
    <w:name w:val="WW8Num69z5"/>
    <w:rsid w:val="00A539C6"/>
  </w:style>
  <w:style w:type="character" w:customStyle="1" w:styleId="WW8Num69z6">
    <w:name w:val="WW8Num69z6"/>
    <w:rsid w:val="00A539C6"/>
  </w:style>
  <w:style w:type="character" w:customStyle="1" w:styleId="WW8Num69z7">
    <w:name w:val="WW8Num69z7"/>
    <w:rsid w:val="00A539C6"/>
  </w:style>
  <w:style w:type="character" w:customStyle="1" w:styleId="WW8Num69z8">
    <w:name w:val="WW8Num69z8"/>
    <w:rsid w:val="00A539C6"/>
  </w:style>
  <w:style w:type="character" w:customStyle="1" w:styleId="Heading1Char">
    <w:name w:val="Heading 1 Char"/>
    <w:rsid w:val="00A539C6"/>
    <w:rPr>
      <w:rFonts w:ascii="Cambria" w:hAnsi="Cambria" w:cs="Times New Roman"/>
      <w:b/>
      <w:bCs/>
      <w:color w:val="365F91"/>
      <w:sz w:val="28"/>
      <w:szCs w:val="28"/>
      <w:lang w:val="en-US"/>
    </w:rPr>
  </w:style>
  <w:style w:type="character" w:customStyle="1" w:styleId="Heading3Char">
    <w:name w:val="Heading 3 Char"/>
    <w:uiPriority w:val="99"/>
    <w:qFormat/>
    <w:rsid w:val="00A539C6"/>
    <w:rPr>
      <w:rFonts w:ascii="Times New Roman" w:hAnsi="Times New Roman" w:cs="Times New Roman"/>
      <w:b/>
      <w:sz w:val="26"/>
      <w:szCs w:val="26"/>
      <w:lang w:val="en-US"/>
    </w:rPr>
  </w:style>
  <w:style w:type="character" w:customStyle="1" w:styleId="BodyTextChar">
    <w:name w:val="Body Text Char"/>
    <w:uiPriority w:val="99"/>
    <w:qFormat/>
    <w:rsid w:val="00A539C6"/>
    <w:rPr>
      <w:rFonts w:ascii="Times New Roman" w:eastAsia="Times New Roman" w:hAnsi="Times New Roman" w:cs="Times New Roman"/>
      <w:sz w:val="24"/>
      <w:szCs w:val="24"/>
      <w:lang w:val="en-US"/>
    </w:rPr>
  </w:style>
  <w:style w:type="character" w:customStyle="1" w:styleId="WW-Fuentedeprrafopredeter">
    <w:name w:val="WW-Fuente de párrafo predeter."/>
    <w:rsid w:val="00A539C6"/>
  </w:style>
  <w:style w:type="character" w:customStyle="1" w:styleId="RTFNum51">
    <w:name w:val="RTF_Num 5 1"/>
    <w:rsid w:val="00A539C6"/>
    <w:rPr>
      <w:rFonts w:eastAsia="Times New Roman"/>
    </w:rPr>
  </w:style>
  <w:style w:type="character" w:customStyle="1" w:styleId="RTFNum53">
    <w:name w:val="RTF_Num 5 3"/>
    <w:rsid w:val="00A539C6"/>
    <w:rPr>
      <w:rFonts w:eastAsia="Times New Roman"/>
    </w:rPr>
  </w:style>
  <w:style w:type="character" w:customStyle="1" w:styleId="RTFNum54">
    <w:name w:val="RTF_Num 5 4"/>
    <w:rsid w:val="00A539C6"/>
    <w:rPr>
      <w:rFonts w:eastAsia="Times New Roman"/>
    </w:rPr>
  </w:style>
  <w:style w:type="character" w:customStyle="1" w:styleId="RTFNum55">
    <w:name w:val="RTF_Num 5 5"/>
    <w:rsid w:val="00A539C6"/>
    <w:rPr>
      <w:rFonts w:eastAsia="Times New Roman"/>
    </w:rPr>
  </w:style>
  <w:style w:type="character" w:customStyle="1" w:styleId="RTFNum56">
    <w:name w:val="RTF_Num 5 6"/>
    <w:rsid w:val="00A539C6"/>
    <w:rPr>
      <w:rFonts w:eastAsia="Times New Roman"/>
    </w:rPr>
  </w:style>
  <w:style w:type="character" w:customStyle="1" w:styleId="RTFNum57">
    <w:name w:val="RTF_Num 5 7"/>
    <w:rsid w:val="00A539C6"/>
    <w:rPr>
      <w:rFonts w:eastAsia="Times New Roman"/>
    </w:rPr>
  </w:style>
  <w:style w:type="character" w:customStyle="1" w:styleId="RTFNum58">
    <w:name w:val="RTF_Num 5 8"/>
    <w:rsid w:val="00A539C6"/>
    <w:rPr>
      <w:rFonts w:eastAsia="Times New Roman"/>
    </w:rPr>
  </w:style>
  <w:style w:type="character" w:customStyle="1" w:styleId="RTFNum59">
    <w:name w:val="RTF_Num 5 9"/>
    <w:rsid w:val="00A539C6"/>
    <w:rPr>
      <w:rFonts w:eastAsia="Times New Roman"/>
    </w:rPr>
  </w:style>
  <w:style w:type="character" w:customStyle="1" w:styleId="Refdecomentario3">
    <w:name w:val="Ref. de comentario3"/>
    <w:rsid w:val="00A539C6"/>
    <w:rPr>
      <w:sz w:val="16"/>
      <w:szCs w:val="16"/>
    </w:rPr>
  </w:style>
  <w:style w:type="character" w:customStyle="1" w:styleId="tfernandeza">
    <w:name w:val="tfernandeza"/>
    <w:rsid w:val="00A539C6"/>
    <w:rPr>
      <w:rFonts w:ascii="Century Gothic" w:hAnsi="Century Gothic" w:cs="Century Gothic"/>
      <w:b w:val="0"/>
      <w:bCs w:val="0"/>
      <w:i w:val="0"/>
      <w:iCs w:val="0"/>
      <w:strike w:val="0"/>
      <w:dstrike w:val="0"/>
      <w:color w:val="000000"/>
      <w:sz w:val="20"/>
      <w:szCs w:val="20"/>
      <w:u w:val="none"/>
    </w:rPr>
  </w:style>
  <w:style w:type="character" w:customStyle="1" w:styleId="WW8Num6z2">
    <w:name w:val="WW8Num6z2"/>
    <w:uiPriority w:val="99"/>
    <w:qFormat/>
    <w:rsid w:val="00A539C6"/>
    <w:rPr>
      <w:b/>
    </w:rPr>
  </w:style>
  <w:style w:type="character" w:customStyle="1" w:styleId="EstiloTtulo2NegroCar">
    <w:name w:val="Estilo Título 2 + Negro Car"/>
    <w:rsid w:val="00A539C6"/>
    <w:rPr>
      <w:rFonts w:ascii="Arial" w:hAnsi="Arial" w:cs="Arial"/>
      <w:b/>
      <w:bCs/>
      <w:color w:val="000000"/>
      <w:sz w:val="24"/>
      <w:lang w:val="es-ES_tradnl" w:bidi="ar-SA"/>
    </w:rPr>
  </w:style>
  <w:style w:type="character" w:customStyle="1" w:styleId="nfernandez">
    <w:name w:val="nfernandez"/>
    <w:rsid w:val="00A539C6"/>
    <w:rPr>
      <w:rFonts w:ascii="Arial" w:hAnsi="Arial" w:cs="Arial"/>
      <w:color w:val="000080"/>
      <w:sz w:val="20"/>
      <w:szCs w:val="20"/>
    </w:rPr>
  </w:style>
  <w:style w:type="character" w:customStyle="1" w:styleId="kpiedra">
    <w:name w:val="kpiedra"/>
    <w:rsid w:val="00A539C6"/>
    <w:rPr>
      <w:rFonts w:ascii="Bookman Old Style" w:hAnsi="Bookman Old Style" w:cs="Bookman Old Style"/>
      <w:b w:val="0"/>
      <w:bCs w:val="0"/>
      <w:i w:val="0"/>
      <w:iCs w:val="0"/>
      <w:strike w:val="0"/>
      <w:dstrike w:val="0"/>
      <w:color w:val="000080"/>
      <w:sz w:val="20"/>
      <w:szCs w:val="20"/>
      <w:u w:val="none"/>
    </w:rPr>
  </w:style>
  <w:style w:type="character" w:customStyle="1" w:styleId="Refdenotaalfinal3">
    <w:name w:val="Ref. de nota al final3"/>
    <w:rsid w:val="00A539C6"/>
    <w:rPr>
      <w:vertAlign w:val="superscript"/>
    </w:rPr>
  </w:style>
  <w:style w:type="character" w:customStyle="1" w:styleId="Refdecomentario4">
    <w:name w:val="Ref. de comentario4"/>
    <w:rsid w:val="00A539C6"/>
    <w:rPr>
      <w:sz w:val="16"/>
      <w:szCs w:val="16"/>
    </w:rPr>
  </w:style>
  <w:style w:type="character" w:customStyle="1" w:styleId="WW-EnlacedeInternet">
    <w:name w:val="WW-Enlace de Internet"/>
    <w:rsid w:val="00A539C6"/>
    <w:rPr>
      <w:color w:val="0000FF"/>
      <w:u w:val="single"/>
    </w:rPr>
  </w:style>
  <w:style w:type="character" w:customStyle="1" w:styleId="Refdenotaalpie4">
    <w:name w:val="Ref. de nota al pie4"/>
    <w:rsid w:val="00A539C6"/>
    <w:rPr>
      <w:vertAlign w:val="superscript"/>
    </w:rPr>
  </w:style>
  <w:style w:type="character" w:customStyle="1" w:styleId="Refdenotaalfinal4">
    <w:name w:val="Ref. de nota al final4"/>
    <w:rsid w:val="00A539C6"/>
    <w:rPr>
      <w:vertAlign w:val="superscript"/>
    </w:rPr>
  </w:style>
  <w:style w:type="character" w:customStyle="1" w:styleId="Refdecomentario5">
    <w:name w:val="Ref. de comentario5"/>
    <w:rsid w:val="00A539C6"/>
    <w:rPr>
      <w:sz w:val="16"/>
      <w:szCs w:val="16"/>
    </w:rPr>
  </w:style>
  <w:style w:type="character" w:customStyle="1" w:styleId="Refdenotaalpie5">
    <w:name w:val="Ref. de nota al pie5"/>
    <w:rsid w:val="00A539C6"/>
    <w:rPr>
      <w:vertAlign w:val="superscript"/>
    </w:rPr>
  </w:style>
  <w:style w:type="character" w:customStyle="1" w:styleId="Refdenotaalfinal5">
    <w:name w:val="Ref. de nota al final5"/>
    <w:rsid w:val="00A539C6"/>
    <w:rPr>
      <w:vertAlign w:val="superscript"/>
    </w:rPr>
  </w:style>
  <w:style w:type="character" w:customStyle="1" w:styleId="Refdecomentario6">
    <w:name w:val="Ref. de comentario6"/>
    <w:rsid w:val="00A539C6"/>
    <w:rPr>
      <w:sz w:val="16"/>
      <w:szCs w:val="16"/>
    </w:rPr>
  </w:style>
  <w:style w:type="character" w:customStyle="1" w:styleId="TextocomentarioCar2">
    <w:name w:val="Texto comentario Car2"/>
    <w:uiPriority w:val="99"/>
    <w:qFormat/>
    <w:rsid w:val="00A539C6"/>
    <w:rPr>
      <w:lang w:eastAsia="zh-CN"/>
    </w:rPr>
  </w:style>
  <w:style w:type="character" w:customStyle="1" w:styleId="Refdenotaalpie6">
    <w:name w:val="Ref. de nota al pie6"/>
    <w:rsid w:val="00A539C6"/>
    <w:rPr>
      <w:vertAlign w:val="superscript"/>
    </w:rPr>
  </w:style>
  <w:style w:type="character" w:customStyle="1" w:styleId="Refdenotaalfinal6">
    <w:name w:val="Ref. de nota al final6"/>
    <w:rsid w:val="00A539C6"/>
    <w:rPr>
      <w:vertAlign w:val="superscript"/>
    </w:rPr>
  </w:style>
  <w:style w:type="character" w:customStyle="1" w:styleId="Refdecomentario7">
    <w:name w:val="Ref. de comentario7"/>
    <w:rsid w:val="00A539C6"/>
    <w:rPr>
      <w:sz w:val="16"/>
      <w:szCs w:val="16"/>
    </w:rPr>
  </w:style>
  <w:style w:type="character" w:customStyle="1" w:styleId="TextocomentarioCar3">
    <w:name w:val="Texto comentario Car3"/>
    <w:rsid w:val="00A539C6"/>
    <w:rPr>
      <w:lang w:eastAsia="zh-CN"/>
    </w:rPr>
  </w:style>
  <w:style w:type="character" w:customStyle="1" w:styleId="Refdenotaalpie7">
    <w:name w:val="Ref. de nota al pie7"/>
    <w:rsid w:val="00A539C6"/>
    <w:rPr>
      <w:vertAlign w:val="superscript"/>
    </w:rPr>
  </w:style>
  <w:style w:type="character" w:customStyle="1" w:styleId="Refdenotaalfinal7">
    <w:name w:val="Ref. de nota al final7"/>
    <w:rsid w:val="00A539C6"/>
    <w:rPr>
      <w:vertAlign w:val="superscript"/>
    </w:rPr>
  </w:style>
  <w:style w:type="character" w:customStyle="1" w:styleId="Refdecomentario8">
    <w:name w:val="Ref. de comentario8"/>
    <w:rsid w:val="00A539C6"/>
    <w:rPr>
      <w:sz w:val="16"/>
      <w:szCs w:val="16"/>
    </w:rPr>
  </w:style>
  <w:style w:type="character" w:customStyle="1" w:styleId="TextocomentarioCar4">
    <w:name w:val="Texto comentario Car4"/>
    <w:rsid w:val="00A539C6"/>
    <w:rPr>
      <w:lang w:val="es-ES" w:eastAsia="zh-CN"/>
    </w:rPr>
  </w:style>
  <w:style w:type="character" w:customStyle="1" w:styleId="Refdenotaalpie8">
    <w:name w:val="Ref. de nota al pie8"/>
    <w:rsid w:val="00A539C6"/>
    <w:rPr>
      <w:vertAlign w:val="superscript"/>
    </w:rPr>
  </w:style>
  <w:style w:type="character" w:customStyle="1" w:styleId="Refdenotaalfinal8">
    <w:name w:val="Ref. de nota al final8"/>
    <w:rsid w:val="00A539C6"/>
    <w:rPr>
      <w:vertAlign w:val="superscript"/>
    </w:rPr>
  </w:style>
  <w:style w:type="character" w:customStyle="1" w:styleId="Refdenotaalpie9">
    <w:name w:val="Ref. de nota al pie9"/>
    <w:rsid w:val="00A539C6"/>
    <w:rPr>
      <w:vertAlign w:val="superscript"/>
    </w:rPr>
  </w:style>
  <w:style w:type="character" w:customStyle="1" w:styleId="Refdenotaalfinal9">
    <w:name w:val="Ref. de nota al final9"/>
    <w:rsid w:val="00A539C6"/>
    <w:rPr>
      <w:vertAlign w:val="superscript"/>
    </w:rPr>
  </w:style>
  <w:style w:type="character" w:customStyle="1" w:styleId="Refdecomentario9">
    <w:name w:val="Ref. de comentario9"/>
    <w:rsid w:val="00A539C6"/>
    <w:rPr>
      <w:sz w:val="16"/>
      <w:szCs w:val="16"/>
    </w:rPr>
  </w:style>
  <w:style w:type="character" w:customStyle="1" w:styleId="TextocomentarioCar5">
    <w:name w:val="Texto comentario Car5"/>
    <w:rsid w:val="00A539C6"/>
    <w:rPr>
      <w:lang w:val="es-ES" w:eastAsia="zh-CN"/>
    </w:rPr>
  </w:style>
  <w:style w:type="character" w:customStyle="1" w:styleId="Refdenotaalpie100">
    <w:name w:val="Ref. de nota al pie10"/>
    <w:rsid w:val="00A539C6"/>
    <w:rPr>
      <w:vertAlign w:val="superscript"/>
    </w:rPr>
  </w:style>
  <w:style w:type="character" w:customStyle="1" w:styleId="Refdenotaalfinal10">
    <w:name w:val="Ref. de nota al final10"/>
    <w:rsid w:val="00A539C6"/>
    <w:rPr>
      <w:vertAlign w:val="superscript"/>
    </w:rPr>
  </w:style>
  <w:style w:type="character" w:customStyle="1" w:styleId="Refdecomentario10">
    <w:name w:val="Ref. de comentario10"/>
    <w:rsid w:val="00A539C6"/>
    <w:rPr>
      <w:sz w:val="16"/>
      <w:szCs w:val="16"/>
    </w:rPr>
  </w:style>
  <w:style w:type="character" w:customStyle="1" w:styleId="TextocomentarioCar6">
    <w:name w:val="Texto comentario Car6"/>
    <w:rsid w:val="00A539C6"/>
    <w:rPr>
      <w:lang w:val="es-ES" w:eastAsia="zh-CN"/>
    </w:rPr>
  </w:style>
  <w:style w:type="character" w:customStyle="1" w:styleId="Refdenotaalpie11">
    <w:name w:val="Ref. de nota al pie11"/>
    <w:rsid w:val="00A539C6"/>
    <w:rPr>
      <w:vertAlign w:val="superscript"/>
    </w:rPr>
  </w:style>
  <w:style w:type="character" w:customStyle="1" w:styleId="Refdenotaalfinal11">
    <w:name w:val="Ref. de nota al final11"/>
    <w:rsid w:val="00A539C6"/>
    <w:rPr>
      <w:vertAlign w:val="superscript"/>
    </w:rPr>
  </w:style>
  <w:style w:type="character" w:customStyle="1" w:styleId="Refdecomentario11">
    <w:name w:val="Ref. de comentario11"/>
    <w:rsid w:val="00A539C6"/>
    <w:rPr>
      <w:sz w:val="16"/>
      <w:szCs w:val="16"/>
    </w:rPr>
  </w:style>
  <w:style w:type="character" w:customStyle="1" w:styleId="TextocomentarioCar7">
    <w:name w:val="Texto comentario Car7"/>
    <w:uiPriority w:val="99"/>
    <w:rsid w:val="00A539C6"/>
    <w:rPr>
      <w:lang w:eastAsia="zh-CN"/>
    </w:rPr>
  </w:style>
  <w:style w:type="paragraph" w:customStyle="1" w:styleId="Encabezado13">
    <w:name w:val="Encabezado13"/>
    <w:basedOn w:val="Normal"/>
    <w:next w:val="Textoindependiente"/>
    <w:rsid w:val="00A539C6"/>
    <w:pPr>
      <w:keepNext/>
      <w:spacing w:before="240" w:after="120"/>
    </w:pPr>
    <w:rPr>
      <w:rFonts w:ascii="Liberation Sans" w:eastAsia="Microsoft YaHei" w:hAnsi="Liberation Sans" w:cs="Mangal"/>
      <w:sz w:val="28"/>
      <w:szCs w:val="28"/>
      <w:lang w:eastAsia="zh-CN"/>
      <w14:ligatures w14:val="standardContextual"/>
    </w:rPr>
  </w:style>
  <w:style w:type="paragraph" w:customStyle="1" w:styleId="Encabezado12">
    <w:name w:val="Encabezado12"/>
    <w:basedOn w:val="Normal"/>
    <w:next w:val="Textoindependiente"/>
    <w:rsid w:val="00A539C6"/>
    <w:pPr>
      <w:keepNext/>
      <w:spacing w:before="240" w:after="120"/>
    </w:pPr>
    <w:rPr>
      <w:rFonts w:ascii="Liberation Sans" w:eastAsia="Microsoft YaHei" w:hAnsi="Liberation Sans" w:cs="Mangal"/>
      <w:sz w:val="28"/>
      <w:szCs w:val="28"/>
      <w:lang w:eastAsia="zh-CN"/>
      <w14:ligatures w14:val="standardContextual"/>
    </w:rPr>
  </w:style>
  <w:style w:type="paragraph" w:customStyle="1" w:styleId="Descripcin4">
    <w:name w:val="Descripción4"/>
    <w:basedOn w:val="Normal"/>
    <w:uiPriority w:val="99"/>
    <w:qFormat/>
    <w:rsid w:val="00A539C6"/>
    <w:pPr>
      <w:suppressLineNumbers/>
      <w:spacing w:before="120" w:after="120"/>
    </w:pPr>
    <w:rPr>
      <w:rFonts w:cs="Mangal"/>
      <w:i/>
      <w:iCs/>
      <w:lang w:eastAsia="zh-CN"/>
      <w14:ligatures w14:val="standardContextual"/>
    </w:rPr>
  </w:style>
  <w:style w:type="paragraph" w:customStyle="1" w:styleId="Encabezado110">
    <w:name w:val="Encabezado11"/>
    <w:basedOn w:val="Normal"/>
    <w:next w:val="Textoindependiente"/>
    <w:rsid w:val="00A539C6"/>
    <w:pPr>
      <w:keepNext/>
      <w:spacing w:before="240" w:after="120"/>
    </w:pPr>
    <w:rPr>
      <w:rFonts w:ascii="Liberation Sans" w:eastAsia="Microsoft YaHei" w:hAnsi="Liberation Sans" w:cs="Mangal"/>
      <w:sz w:val="28"/>
      <w:szCs w:val="28"/>
      <w:lang w:eastAsia="zh-CN"/>
      <w14:ligatures w14:val="standardContextual"/>
    </w:rPr>
  </w:style>
  <w:style w:type="paragraph" w:customStyle="1" w:styleId="Descripcin3">
    <w:name w:val="Descripción3"/>
    <w:basedOn w:val="Normal"/>
    <w:uiPriority w:val="99"/>
    <w:qFormat/>
    <w:rsid w:val="00A539C6"/>
    <w:pPr>
      <w:suppressLineNumbers/>
      <w:spacing w:before="120" w:after="120"/>
    </w:pPr>
    <w:rPr>
      <w:rFonts w:cs="Mangal"/>
      <w:i/>
      <w:iCs/>
      <w:lang w:eastAsia="zh-CN"/>
      <w14:ligatures w14:val="standardContextual"/>
    </w:rPr>
  </w:style>
  <w:style w:type="paragraph" w:customStyle="1" w:styleId="Encabezado101">
    <w:name w:val="Encabezado10"/>
    <w:basedOn w:val="Normal"/>
    <w:next w:val="Textoindependiente"/>
    <w:rsid w:val="00A539C6"/>
    <w:pPr>
      <w:keepNext/>
      <w:spacing w:before="240" w:after="120"/>
    </w:pPr>
    <w:rPr>
      <w:rFonts w:ascii="Liberation Sans" w:eastAsia="Microsoft YaHei" w:hAnsi="Liberation Sans" w:cs="Mangal"/>
      <w:sz w:val="28"/>
      <w:szCs w:val="28"/>
      <w:lang w:eastAsia="zh-CN"/>
      <w14:ligatures w14:val="standardContextual"/>
    </w:rPr>
  </w:style>
  <w:style w:type="paragraph" w:customStyle="1" w:styleId="Encabezado9">
    <w:name w:val="Encabezado9"/>
    <w:basedOn w:val="Normal"/>
    <w:next w:val="Textoindependiente"/>
    <w:rsid w:val="00A539C6"/>
    <w:pPr>
      <w:keepNext/>
      <w:spacing w:before="240" w:after="120"/>
    </w:pPr>
    <w:rPr>
      <w:rFonts w:ascii="Liberation Sans" w:eastAsia="Microsoft YaHei" w:hAnsi="Liberation Sans" w:cs="Mangal"/>
      <w:sz w:val="28"/>
      <w:szCs w:val="28"/>
      <w:lang w:eastAsia="zh-CN"/>
      <w14:ligatures w14:val="standardContextual"/>
    </w:rPr>
  </w:style>
  <w:style w:type="paragraph" w:customStyle="1" w:styleId="Encabezado8">
    <w:name w:val="Encabezado8"/>
    <w:basedOn w:val="Normal"/>
    <w:next w:val="Textoindependiente"/>
    <w:uiPriority w:val="99"/>
    <w:qFormat/>
    <w:rsid w:val="00A539C6"/>
    <w:pPr>
      <w:keepNext/>
      <w:spacing w:before="240" w:after="120"/>
    </w:pPr>
    <w:rPr>
      <w:rFonts w:ascii="Liberation Sans" w:eastAsia="Microsoft YaHei" w:hAnsi="Liberation Sans" w:cs="Mangal"/>
      <w:sz w:val="28"/>
      <w:szCs w:val="28"/>
      <w:lang w:eastAsia="zh-CN"/>
      <w14:ligatures w14:val="standardContextual"/>
    </w:rPr>
  </w:style>
  <w:style w:type="paragraph" w:customStyle="1" w:styleId="Epgrafe7">
    <w:name w:val="Epígrafe7"/>
    <w:basedOn w:val="Normal"/>
    <w:rsid w:val="00A539C6"/>
    <w:pPr>
      <w:suppressLineNumbers/>
      <w:spacing w:before="120" w:after="120"/>
    </w:pPr>
    <w:rPr>
      <w:rFonts w:cs="Mangal"/>
      <w:i/>
      <w:iCs/>
      <w:lang w:eastAsia="zh-CN"/>
      <w14:ligatures w14:val="standardContextual"/>
    </w:rPr>
  </w:style>
  <w:style w:type="paragraph" w:customStyle="1" w:styleId="Epgrafe6">
    <w:name w:val="Epígrafe6"/>
    <w:basedOn w:val="Normal"/>
    <w:uiPriority w:val="99"/>
    <w:qFormat/>
    <w:rsid w:val="00A539C6"/>
    <w:pPr>
      <w:suppressLineNumbers/>
      <w:spacing w:before="120" w:after="120"/>
    </w:pPr>
    <w:rPr>
      <w:rFonts w:cs="Mangal"/>
      <w:i/>
      <w:iCs/>
      <w:lang w:eastAsia="zh-CN"/>
      <w14:ligatures w14:val="standardContextual"/>
    </w:rPr>
  </w:style>
  <w:style w:type="paragraph" w:customStyle="1" w:styleId="Epgrafe5">
    <w:name w:val="Epígrafe5"/>
    <w:basedOn w:val="Normal"/>
    <w:uiPriority w:val="99"/>
    <w:qFormat/>
    <w:rsid w:val="00A539C6"/>
    <w:pPr>
      <w:suppressLineNumbers/>
      <w:spacing w:before="120" w:after="120"/>
    </w:pPr>
    <w:rPr>
      <w:rFonts w:cs="Mangal"/>
      <w:i/>
      <w:iCs/>
      <w:lang w:eastAsia="zh-CN"/>
      <w14:ligatures w14:val="standardContextual"/>
    </w:rPr>
  </w:style>
  <w:style w:type="paragraph" w:customStyle="1" w:styleId="Epgrafe40">
    <w:name w:val="Epígrafe4"/>
    <w:basedOn w:val="Normal"/>
    <w:uiPriority w:val="99"/>
    <w:qFormat/>
    <w:rsid w:val="00A539C6"/>
    <w:pPr>
      <w:suppressLineNumbers/>
      <w:spacing w:before="120" w:after="120"/>
    </w:pPr>
    <w:rPr>
      <w:rFonts w:cs="Mangal"/>
      <w:i/>
      <w:iCs/>
      <w:lang w:eastAsia="zh-CN"/>
      <w14:ligatures w14:val="standardContextual"/>
    </w:rPr>
  </w:style>
  <w:style w:type="paragraph" w:customStyle="1" w:styleId="Textocomentario4">
    <w:name w:val="Texto comentario4"/>
    <w:basedOn w:val="Normal"/>
    <w:rsid w:val="00A539C6"/>
    <w:rPr>
      <w:sz w:val="20"/>
      <w:szCs w:val="20"/>
      <w:lang w:eastAsia="zh-CN"/>
      <w14:ligatures w14:val="standardContextual"/>
    </w:rPr>
  </w:style>
  <w:style w:type="paragraph" w:customStyle="1" w:styleId="WW-Car">
    <w:name w:val="WW-Car"/>
    <w:basedOn w:val="Normal"/>
    <w:qFormat/>
    <w:rsid w:val="00A539C6"/>
    <w:pPr>
      <w:spacing w:after="160" w:line="240" w:lineRule="exact"/>
    </w:pPr>
    <w:rPr>
      <w:rFonts w:ascii="Verdana" w:hAnsi="Verdana" w:cs="Verdana"/>
      <w:sz w:val="20"/>
      <w:szCs w:val="20"/>
      <w:lang w:val="en-AU" w:eastAsia="zh-CN"/>
      <w14:ligatures w14:val="standardContextual"/>
    </w:rPr>
  </w:style>
  <w:style w:type="paragraph" w:customStyle="1" w:styleId="WW-CharChar">
    <w:name w:val="WW-Char Char"/>
    <w:basedOn w:val="Normal"/>
    <w:qFormat/>
    <w:rsid w:val="00A539C6"/>
    <w:pPr>
      <w:spacing w:after="160" w:line="240" w:lineRule="exact"/>
    </w:pPr>
    <w:rPr>
      <w:rFonts w:ascii="Verdana" w:hAnsi="Verdana" w:cs="Verdana"/>
      <w:sz w:val="20"/>
      <w:szCs w:val="21"/>
      <w:lang w:val="en-AU" w:eastAsia="zh-CN"/>
      <w14:ligatures w14:val="standardContextual"/>
    </w:rPr>
  </w:style>
  <w:style w:type="paragraph" w:customStyle="1" w:styleId="Caption1">
    <w:name w:val="Caption1"/>
    <w:basedOn w:val="Normal"/>
    <w:rsid w:val="00A539C6"/>
    <w:pPr>
      <w:suppressLineNumbers/>
      <w:spacing w:before="120" w:after="120"/>
    </w:pPr>
    <w:rPr>
      <w:rFonts w:cs="Lohit Hindi"/>
      <w:i/>
      <w:iCs/>
      <w:kern w:val="2"/>
      <w:lang w:val="en-US" w:eastAsia="zh-CN" w:bidi="hi-IN"/>
      <w14:ligatures w14:val="standardContextual"/>
    </w:rPr>
  </w:style>
  <w:style w:type="paragraph" w:customStyle="1" w:styleId="CM31">
    <w:name w:val="CM31"/>
    <w:basedOn w:val="Normal"/>
    <w:next w:val="Normal"/>
    <w:rsid w:val="00A539C6"/>
    <w:pPr>
      <w:spacing w:line="273" w:lineRule="atLeast"/>
    </w:pPr>
    <w:rPr>
      <w:rFonts w:ascii="Arial" w:hAnsi="Arial" w:cs="Arial"/>
      <w:kern w:val="2"/>
      <w:lang w:eastAsia="zh-CN" w:bidi="hi-IN"/>
      <w14:ligatures w14:val="standardContextual"/>
    </w:rPr>
  </w:style>
  <w:style w:type="paragraph" w:customStyle="1" w:styleId="cm41">
    <w:name w:val="cm41"/>
    <w:basedOn w:val="Normal"/>
    <w:rsid w:val="00A539C6"/>
    <w:pPr>
      <w:spacing w:before="280" w:after="280"/>
    </w:pPr>
    <w:rPr>
      <w:rFonts w:cs="Calibri"/>
      <w:kern w:val="2"/>
      <w:lang w:val="es-CR" w:eastAsia="zh-CN" w:bidi="hi-IN"/>
      <w14:ligatures w14:val="standardContextual"/>
    </w:rPr>
  </w:style>
  <w:style w:type="paragraph" w:customStyle="1" w:styleId="CM32">
    <w:name w:val="CM32"/>
    <w:basedOn w:val="Normal"/>
    <w:next w:val="Normal"/>
    <w:rsid w:val="00A539C6"/>
    <w:pPr>
      <w:spacing w:line="271" w:lineRule="atLeast"/>
    </w:pPr>
    <w:rPr>
      <w:rFonts w:ascii="Arial" w:hAnsi="Arial" w:cs="Arial"/>
      <w:kern w:val="2"/>
      <w:lang w:eastAsia="zh-CN" w:bidi="hi-IN"/>
      <w14:ligatures w14:val="standardContextual"/>
    </w:rPr>
  </w:style>
  <w:style w:type="paragraph" w:customStyle="1" w:styleId="Level1">
    <w:name w:val="Level 1"/>
    <w:rsid w:val="00A539C6"/>
    <w:pPr>
      <w:suppressAutoHyphens/>
      <w:overflowPunct w:val="0"/>
      <w:autoSpaceDE w:val="0"/>
      <w:spacing w:before="240" w:line="280" w:lineRule="exact"/>
      <w:ind w:left="720" w:hanging="720"/>
      <w:textAlignment w:val="baseline"/>
    </w:pPr>
    <w:rPr>
      <w:rFonts w:ascii="Helvetica" w:hAnsi="Helvetica" w:cs="Helvetica"/>
      <w:caps/>
      <w:sz w:val="24"/>
      <w:lang w:val="en-US" w:eastAsia="zh-CN"/>
      <w14:ligatures w14:val="standardContextual"/>
    </w:rPr>
  </w:style>
  <w:style w:type="paragraph" w:customStyle="1" w:styleId="Level2">
    <w:name w:val="Level 2"/>
    <w:rsid w:val="00A539C6"/>
    <w:pPr>
      <w:tabs>
        <w:tab w:val="right" w:pos="1520"/>
        <w:tab w:val="left" w:pos="5760"/>
        <w:tab w:val="left" w:pos="6300"/>
      </w:tabs>
      <w:suppressAutoHyphens/>
      <w:overflowPunct w:val="0"/>
      <w:autoSpaceDE w:val="0"/>
      <w:spacing w:before="240" w:line="280" w:lineRule="exact"/>
      <w:ind w:left="1800" w:hanging="1440"/>
      <w:textAlignment w:val="baseline"/>
    </w:pPr>
    <w:rPr>
      <w:rFonts w:ascii="Helvetica" w:hAnsi="Helvetica" w:cs="Helvetica"/>
      <w:sz w:val="24"/>
      <w:lang w:val="en-US" w:eastAsia="zh-CN"/>
      <w14:ligatures w14:val="standardContextual"/>
    </w:rPr>
  </w:style>
  <w:style w:type="paragraph" w:customStyle="1" w:styleId="Level3">
    <w:name w:val="Level 3"/>
    <w:rsid w:val="00A539C6"/>
    <w:pPr>
      <w:tabs>
        <w:tab w:val="right" w:pos="2240"/>
        <w:tab w:val="left" w:pos="2880"/>
      </w:tabs>
      <w:suppressAutoHyphens/>
      <w:overflowPunct w:val="0"/>
      <w:autoSpaceDE w:val="0"/>
      <w:spacing w:before="240" w:line="280" w:lineRule="exact"/>
      <w:ind w:left="2520" w:hanging="1800"/>
      <w:textAlignment w:val="baseline"/>
    </w:pPr>
    <w:rPr>
      <w:rFonts w:ascii="Helvetica" w:hAnsi="Helvetica" w:cs="Helvetica"/>
      <w:sz w:val="24"/>
      <w:lang w:val="en-US" w:eastAsia="zh-CN"/>
      <w14:ligatures w14:val="standardContextual"/>
    </w:rPr>
  </w:style>
  <w:style w:type="paragraph" w:customStyle="1" w:styleId="Level3no">
    <w:name w:val="Level 3no"/>
    <w:basedOn w:val="Level3"/>
    <w:rsid w:val="00A539C6"/>
    <w:pPr>
      <w:spacing w:before="0"/>
    </w:pPr>
    <w:rPr>
      <w:color w:val="000000"/>
    </w:rPr>
  </w:style>
  <w:style w:type="paragraph" w:customStyle="1" w:styleId="Level4no">
    <w:name w:val="Level 4no"/>
    <w:basedOn w:val="Normal"/>
    <w:rsid w:val="00A539C6"/>
    <w:pPr>
      <w:overflowPunct w:val="0"/>
      <w:autoSpaceDE w:val="0"/>
      <w:spacing w:line="280" w:lineRule="exact"/>
      <w:ind w:left="3240" w:hanging="2160"/>
      <w:textAlignment w:val="baseline"/>
    </w:pPr>
    <w:rPr>
      <w:rFonts w:ascii="Helvetica" w:hAnsi="Helvetica" w:cs="Helvetica"/>
      <w:szCs w:val="20"/>
      <w:lang w:val="en-US" w:eastAsia="zh-CN"/>
      <w14:ligatures w14:val="standardContextual"/>
    </w:rPr>
  </w:style>
  <w:style w:type="paragraph" w:customStyle="1" w:styleId="Level2no">
    <w:name w:val="Level 2no"/>
    <w:basedOn w:val="Level2"/>
    <w:rsid w:val="00A539C6"/>
    <w:pPr>
      <w:spacing w:before="0"/>
    </w:pPr>
    <w:rPr>
      <w:color w:val="000000"/>
    </w:rPr>
  </w:style>
  <w:style w:type="paragraph" w:customStyle="1" w:styleId="Textocomentario2">
    <w:name w:val="Texto comentario2"/>
    <w:basedOn w:val="Normal"/>
    <w:uiPriority w:val="99"/>
    <w:qFormat/>
    <w:rsid w:val="00A539C6"/>
    <w:rPr>
      <w:sz w:val="20"/>
      <w:szCs w:val="20"/>
      <w:lang w:eastAsia="zh-CN"/>
      <w14:ligatures w14:val="standardContextual"/>
    </w:rPr>
  </w:style>
  <w:style w:type="paragraph" w:customStyle="1" w:styleId="CM15">
    <w:name w:val="CM15"/>
    <w:basedOn w:val="Normal1"/>
    <w:next w:val="Normal1"/>
    <w:rsid w:val="00A539C6"/>
    <w:pPr>
      <w:autoSpaceDE w:val="0"/>
    </w:pPr>
    <w:rPr>
      <w:rFonts w:eastAsia="Times New Roman"/>
      <w:sz w:val="24"/>
      <w:szCs w:val="24"/>
      <w:lang w:val="es-ES" w:eastAsia="zh-CN"/>
      <w14:ligatures w14:val="standardContextual"/>
    </w:rPr>
  </w:style>
  <w:style w:type="paragraph" w:customStyle="1" w:styleId="CM19">
    <w:name w:val="CM19"/>
    <w:basedOn w:val="Normal1"/>
    <w:next w:val="Normal1"/>
    <w:rsid w:val="00A539C6"/>
    <w:pPr>
      <w:autoSpaceDE w:val="0"/>
    </w:pPr>
    <w:rPr>
      <w:rFonts w:eastAsia="Times New Roman"/>
      <w:sz w:val="24"/>
      <w:szCs w:val="24"/>
      <w:lang w:val="es-ES" w:eastAsia="zh-CN"/>
      <w14:ligatures w14:val="standardContextual"/>
    </w:rPr>
  </w:style>
  <w:style w:type="paragraph" w:customStyle="1" w:styleId="CM16">
    <w:name w:val="CM16"/>
    <w:basedOn w:val="Normal1"/>
    <w:next w:val="Normal1"/>
    <w:rsid w:val="00A539C6"/>
    <w:pPr>
      <w:autoSpaceDE w:val="0"/>
    </w:pPr>
    <w:rPr>
      <w:rFonts w:eastAsia="Times New Roman"/>
      <w:sz w:val="24"/>
      <w:szCs w:val="24"/>
      <w:lang w:val="es-ES" w:eastAsia="zh-CN"/>
      <w14:ligatures w14:val="standardContextual"/>
    </w:rPr>
  </w:style>
  <w:style w:type="paragraph" w:customStyle="1" w:styleId="Listaconvietas220">
    <w:name w:val="Lista con viñetas 22"/>
    <w:basedOn w:val="Normal"/>
    <w:rsid w:val="00A539C6"/>
    <w:pPr>
      <w:suppressAutoHyphens w:val="0"/>
      <w:overflowPunct w:val="0"/>
      <w:autoSpaceDE w:val="0"/>
      <w:ind w:left="720" w:hanging="360"/>
    </w:pPr>
    <w:rPr>
      <w:rFonts w:ascii="Courier New" w:hAnsi="Courier New" w:cs="Courier New"/>
      <w:sz w:val="20"/>
      <w:szCs w:val="20"/>
      <w:lang w:val="es-CR" w:eastAsia="zh-CN"/>
      <w14:ligatures w14:val="standardContextual"/>
    </w:rPr>
  </w:style>
  <w:style w:type="paragraph" w:customStyle="1" w:styleId="Listaconvietas23">
    <w:name w:val="Lista con viñetas 23"/>
    <w:basedOn w:val="Normal"/>
    <w:rsid w:val="00A539C6"/>
    <w:pPr>
      <w:suppressAutoHyphens w:val="0"/>
      <w:overflowPunct w:val="0"/>
      <w:autoSpaceDE w:val="0"/>
      <w:ind w:left="720" w:hanging="360"/>
    </w:pPr>
    <w:rPr>
      <w:rFonts w:ascii="Courier New" w:hAnsi="Courier New" w:cs="Courier New"/>
      <w:sz w:val="20"/>
      <w:szCs w:val="20"/>
      <w:lang w:val="es-CR" w:eastAsia="zh-CN"/>
      <w14:ligatures w14:val="standardContextual"/>
    </w:rPr>
  </w:style>
  <w:style w:type="paragraph" w:customStyle="1" w:styleId="BodyTextIndent31">
    <w:name w:val="Body Text Indent 31"/>
    <w:basedOn w:val="Normal"/>
    <w:rsid w:val="00A539C6"/>
    <w:pPr>
      <w:suppressAutoHyphens w:val="0"/>
      <w:ind w:left="851" w:hanging="851"/>
      <w:jc w:val="both"/>
    </w:pPr>
    <w:rPr>
      <w:rFonts w:ascii="Arial Black" w:hAnsi="Arial Black" w:cs="Arial Black"/>
      <w:sz w:val="28"/>
      <w:szCs w:val="20"/>
      <w:lang w:val="es-CR" w:eastAsia="zh-CN"/>
      <w14:ligatures w14:val="standardContextual"/>
    </w:rPr>
  </w:style>
  <w:style w:type="character" w:customStyle="1" w:styleId="SubttuloCar1">
    <w:name w:val="Subtítulo Car1"/>
    <w:aliases w:val="Cuadros Car1"/>
    <w:uiPriority w:val="11"/>
    <w:qFormat/>
    <w:rsid w:val="00A539C6"/>
    <w:rPr>
      <w:rFonts w:ascii="Arial" w:hAnsi="Arial" w:cs="Arial"/>
      <w:sz w:val="24"/>
      <w:szCs w:val="24"/>
      <w:lang w:val="x-none" w:eastAsia="zh-CN"/>
    </w:rPr>
  </w:style>
  <w:style w:type="paragraph" w:customStyle="1" w:styleId="Textoindependiente34">
    <w:name w:val="Texto independiente 34"/>
    <w:basedOn w:val="Normal"/>
    <w:qFormat/>
    <w:rsid w:val="00A539C6"/>
    <w:pPr>
      <w:spacing w:after="120"/>
    </w:pPr>
    <w:rPr>
      <w:sz w:val="16"/>
      <w:szCs w:val="16"/>
      <w:lang w:eastAsia="zh-CN"/>
      <w14:ligatures w14:val="standardContextual"/>
    </w:rPr>
  </w:style>
  <w:style w:type="paragraph" w:customStyle="1" w:styleId="Textoindependiente212">
    <w:name w:val="Texto independiente 212"/>
    <w:basedOn w:val="Normal"/>
    <w:rsid w:val="00A539C6"/>
    <w:pPr>
      <w:tabs>
        <w:tab w:val="left" w:pos="-1008"/>
        <w:tab w:val="left" w:pos="-288"/>
      </w:tabs>
      <w:jc w:val="both"/>
    </w:pPr>
    <w:rPr>
      <w:rFonts w:ascii="Arial" w:hAnsi="Arial" w:cs="Arial"/>
      <w:spacing w:val="-3"/>
      <w:kern w:val="2"/>
      <w:szCs w:val="20"/>
      <w:lang w:val="es-CR" w:eastAsia="zh-CN"/>
      <w14:ligatures w14:val="standardContextual"/>
    </w:rPr>
  </w:style>
  <w:style w:type="paragraph" w:customStyle="1" w:styleId="Sangra3detindependiente3">
    <w:name w:val="Sangría 3 de t. independiente3"/>
    <w:basedOn w:val="Normal"/>
    <w:rsid w:val="00A539C6"/>
    <w:pPr>
      <w:suppressAutoHyphens w:val="0"/>
      <w:ind w:left="851" w:hanging="851"/>
      <w:jc w:val="both"/>
    </w:pPr>
    <w:rPr>
      <w:rFonts w:ascii="Arial Black" w:hAnsi="Arial Black" w:cs="Arial Black"/>
      <w:sz w:val="28"/>
      <w:szCs w:val="20"/>
      <w:lang w:val="es-CR" w:eastAsia="zh-CN"/>
      <w14:ligatures w14:val="standardContextual"/>
    </w:rPr>
  </w:style>
  <w:style w:type="paragraph" w:customStyle="1" w:styleId="Textocomentario5">
    <w:name w:val="Texto comentario5"/>
    <w:basedOn w:val="Normal"/>
    <w:rsid w:val="00A539C6"/>
    <w:rPr>
      <w:sz w:val="20"/>
      <w:szCs w:val="20"/>
      <w:lang w:eastAsia="zh-CN"/>
      <w14:ligatures w14:val="standardContextual"/>
    </w:rPr>
  </w:style>
  <w:style w:type="paragraph" w:customStyle="1" w:styleId="Textocomentario6">
    <w:name w:val="Texto comentario6"/>
    <w:basedOn w:val="Normal"/>
    <w:rsid w:val="00A539C6"/>
    <w:rPr>
      <w:sz w:val="20"/>
      <w:szCs w:val="20"/>
      <w:lang w:eastAsia="zh-CN"/>
      <w14:ligatures w14:val="standardContextual"/>
    </w:rPr>
  </w:style>
  <w:style w:type="paragraph" w:customStyle="1" w:styleId="Textocomentario7">
    <w:name w:val="Texto comentario7"/>
    <w:basedOn w:val="Normal"/>
    <w:rsid w:val="00A539C6"/>
    <w:rPr>
      <w:sz w:val="20"/>
      <w:szCs w:val="20"/>
      <w:lang w:eastAsia="zh-CN"/>
      <w14:ligatures w14:val="standardContextual"/>
    </w:rPr>
  </w:style>
  <w:style w:type="paragraph" w:customStyle="1" w:styleId="Textocomentario8">
    <w:name w:val="Texto comentario8"/>
    <w:basedOn w:val="Normal"/>
    <w:rsid w:val="00A539C6"/>
    <w:rPr>
      <w:sz w:val="20"/>
      <w:szCs w:val="20"/>
      <w:lang w:eastAsia="zh-CN"/>
      <w14:ligatures w14:val="standardContextual"/>
    </w:rPr>
  </w:style>
  <w:style w:type="paragraph" w:customStyle="1" w:styleId="Textocomentario9">
    <w:name w:val="Texto comentario9"/>
    <w:basedOn w:val="Normal"/>
    <w:rsid w:val="00A539C6"/>
    <w:rPr>
      <w:sz w:val="20"/>
      <w:szCs w:val="20"/>
      <w:lang w:eastAsia="zh-CN"/>
      <w14:ligatures w14:val="standardContextual"/>
    </w:rPr>
  </w:style>
  <w:style w:type="paragraph" w:customStyle="1" w:styleId="Textocomentario100">
    <w:name w:val="Texto comentario10"/>
    <w:basedOn w:val="Normal"/>
    <w:rsid w:val="00A539C6"/>
    <w:rPr>
      <w:sz w:val="20"/>
      <w:szCs w:val="20"/>
      <w:lang w:eastAsia="zh-CN"/>
      <w14:ligatures w14:val="standardContextual"/>
    </w:rPr>
  </w:style>
  <w:style w:type="character" w:customStyle="1" w:styleId="TextocomentarioCar8">
    <w:name w:val="Texto comentario Car8"/>
    <w:uiPriority w:val="99"/>
    <w:semiHidden/>
    <w:rsid w:val="00A539C6"/>
    <w:rPr>
      <w:lang w:val="es-ES" w:eastAsia="zh-CN"/>
    </w:rPr>
  </w:style>
  <w:style w:type="table" w:styleId="Tablaconcuadrcula4-nfasis6">
    <w:name w:val="Grid Table 4 Accent 6"/>
    <w:basedOn w:val="Tablanormal"/>
    <w:uiPriority w:val="49"/>
    <w:rsid w:val="00A539C6"/>
    <w:rPr>
      <w:lang w:val="es-CR" w:eastAsia="es-CR"/>
      <w14:ligatures w14:val="standardContextua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concuadrcula2-nfasis2">
    <w:name w:val="Grid Table 2 Accent 2"/>
    <w:basedOn w:val="Tablanormal"/>
    <w:uiPriority w:val="47"/>
    <w:rsid w:val="00A539C6"/>
    <w:rPr>
      <w:lang w:val="es-CR" w:eastAsia="es-CR"/>
      <w14:ligatures w14:val="standardContextual"/>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concuadrcula6concolores-nfasis1">
    <w:name w:val="Grid Table 6 Colorful Accent 1"/>
    <w:basedOn w:val="Tablanormal"/>
    <w:uiPriority w:val="51"/>
    <w:rsid w:val="00A539C6"/>
    <w:rPr>
      <w:color w:val="365F91" w:themeColor="accent1" w:themeShade="BF"/>
      <w:lang w:val="es-CR" w:eastAsia="es-CR"/>
      <w14:ligatures w14:val="standardContextu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4-nfasis2">
    <w:name w:val="Grid Table 4 Accent 2"/>
    <w:basedOn w:val="Tablanormal"/>
    <w:uiPriority w:val="49"/>
    <w:rsid w:val="00A539C6"/>
    <w:rPr>
      <w:lang w:val="es-CR" w:eastAsia="es-CR"/>
      <w14:ligatures w14:val="standardContextual"/>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concuadrcula6concolores-nfasis2">
    <w:name w:val="Grid Table 6 Colorful Accent 2"/>
    <w:basedOn w:val="Tablanormal"/>
    <w:uiPriority w:val="51"/>
    <w:rsid w:val="00A539C6"/>
    <w:rPr>
      <w:color w:val="943634" w:themeColor="accent2" w:themeShade="BF"/>
      <w:lang w:val="es-CR" w:eastAsia="es-CR"/>
      <w14:ligatures w14:val="standardContextual"/>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concuadrcula6concolores-nfasis3">
    <w:name w:val="Grid Table 6 Colorful Accent 3"/>
    <w:basedOn w:val="Tablanormal"/>
    <w:uiPriority w:val="51"/>
    <w:rsid w:val="00A539C6"/>
    <w:rPr>
      <w:color w:val="76923C" w:themeColor="accent3" w:themeShade="BF"/>
      <w:lang w:val="es-CR" w:eastAsia="es-CR"/>
      <w14:ligatures w14:val="standardContextual"/>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4-nfasis5">
    <w:name w:val="Grid Table 4 Accent 5"/>
    <w:basedOn w:val="Tablanormal"/>
    <w:uiPriority w:val="49"/>
    <w:rsid w:val="00A539C6"/>
    <w:rPr>
      <w:lang w:val="es-CR" w:eastAsia="es-CR"/>
      <w14:ligatures w14:val="standardContextua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4-nfasis3">
    <w:name w:val="Grid Table 4 Accent 3"/>
    <w:basedOn w:val="Tablanormal"/>
    <w:uiPriority w:val="49"/>
    <w:rsid w:val="00A539C6"/>
    <w:rPr>
      <w:lang w:val="es-CR" w:eastAsia="es-CR"/>
      <w14:ligatures w14:val="standardContextual"/>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1clara">
    <w:name w:val="Grid Table 1 Light"/>
    <w:basedOn w:val="Tablanormal"/>
    <w:uiPriority w:val="46"/>
    <w:rsid w:val="00A539C6"/>
    <w:rPr>
      <w:lang w:val="es-CR" w:eastAsia="es-CR"/>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delista4-nfasis1">
    <w:name w:val="List Table 4 Accent 1"/>
    <w:basedOn w:val="Tablanormal"/>
    <w:uiPriority w:val="49"/>
    <w:rsid w:val="00A539C6"/>
    <w:rPr>
      <w:lang w:val="es-CR" w:eastAsia="es-CR"/>
      <w14:ligatures w14:val="standardContextu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lista6concolores-nfasis1">
    <w:name w:val="List Table 6 Colorful Accent 1"/>
    <w:basedOn w:val="Tablanormal"/>
    <w:uiPriority w:val="51"/>
    <w:rsid w:val="00A539C6"/>
    <w:rPr>
      <w:color w:val="365F91" w:themeColor="accent1" w:themeShade="BF"/>
      <w:lang w:val="es-CR" w:eastAsia="es-CR"/>
      <w14:ligatures w14:val="standardContextual"/>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lista2-nfasis1">
    <w:name w:val="List Table 2 Accent 1"/>
    <w:basedOn w:val="Tablanormal"/>
    <w:uiPriority w:val="47"/>
    <w:rsid w:val="00A539C6"/>
    <w:rPr>
      <w:lang w:val="es-CR" w:eastAsia="es-CR"/>
      <w14:ligatures w14:val="standardContextual"/>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xxxnormaltextrun">
    <w:name w:val="x_xxnormaltextrun"/>
    <w:basedOn w:val="Fuentedeprrafopredeter"/>
    <w:rsid w:val="00A539C6"/>
  </w:style>
  <w:style w:type="character" w:customStyle="1" w:styleId="xxxeop">
    <w:name w:val="x_xxeop"/>
    <w:basedOn w:val="Fuentedeprrafopredeter"/>
    <w:rsid w:val="00A539C6"/>
  </w:style>
  <w:style w:type="table" w:customStyle="1" w:styleId="Tablanormal11">
    <w:name w:val="Tabla normal 11"/>
    <w:basedOn w:val="Tablanormal"/>
    <w:next w:val="Tablanormal1"/>
    <w:uiPriority w:val="41"/>
    <w:rsid w:val="00A539C6"/>
    <w:rPr>
      <w:rFonts w:ascii="Calibri" w:eastAsia="Calibri" w:hAnsi="Calibri" w:cs="Arial"/>
      <w:sz w:val="24"/>
      <w:szCs w:val="24"/>
      <w:lang w:val="es-ES_tradnl" w:eastAsia="en-US"/>
      <w14:ligatures w14:val="standardContextu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decuadrcula4">
    <w:name w:val="Grid Table 4"/>
    <w:basedOn w:val="Tablanormal"/>
    <w:uiPriority w:val="49"/>
    <w:rsid w:val="00A539C6"/>
    <w:rPr>
      <w:rFonts w:asciiTheme="minorHAnsi" w:eastAsiaTheme="minorHAnsi" w:hAnsiTheme="minorHAnsi" w:cstheme="minorBidi"/>
      <w:sz w:val="22"/>
      <w:szCs w:val="22"/>
      <w:lang w:val="es-CR" w:eastAsia="en-US"/>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racteresenmarcados">
    <w:name w:val="Caracteres enmarcados"/>
    <w:basedOn w:val="Normal"/>
    <w:uiPriority w:val="99"/>
    <w:qFormat/>
    <w:rsid w:val="00A539C6"/>
    <w:pPr>
      <w:widowControl w:val="0"/>
      <w:suppressAutoHyphens w:val="0"/>
    </w:pPr>
    <w:rPr>
      <w:sz w:val="20"/>
      <w:szCs w:val="20"/>
      <w:lang w:val="es-CR" w:eastAsia="en-US"/>
      <w14:ligatures w14:val="standardContextual"/>
    </w:rPr>
  </w:style>
  <w:style w:type="table" w:styleId="Tabladelista3-nfasis3">
    <w:name w:val="List Table 3 Accent 3"/>
    <w:basedOn w:val="Tablanormal"/>
    <w:uiPriority w:val="48"/>
    <w:rsid w:val="00A539C6"/>
    <w:rPr>
      <w:lang w:val="es-CR" w:eastAsia="es-CR"/>
      <w14:ligatures w14:val="standardContextual"/>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paragraph" w:customStyle="1" w:styleId="pf0">
    <w:name w:val="pf0"/>
    <w:basedOn w:val="Normal"/>
    <w:qFormat/>
    <w:rsid w:val="00A539C6"/>
    <w:pPr>
      <w:suppressAutoHyphens w:val="0"/>
      <w:spacing w:before="100" w:beforeAutospacing="1" w:after="100" w:afterAutospacing="1"/>
    </w:pPr>
    <w:rPr>
      <w:lang w:val="es-CR" w:eastAsia="es-CR"/>
      <w14:ligatures w14:val="standardContextual"/>
    </w:rPr>
  </w:style>
  <w:style w:type="paragraph" w:customStyle="1" w:styleId="Car6">
    <w:name w:val="Car6"/>
    <w:basedOn w:val="Normal"/>
    <w:qFormat/>
    <w:rsid w:val="00A539C6"/>
    <w:pPr>
      <w:spacing w:after="160" w:line="240" w:lineRule="exact"/>
    </w:pPr>
    <w:rPr>
      <w:rFonts w:ascii="Verdana" w:hAnsi="Verdana"/>
      <w:sz w:val="20"/>
      <w:szCs w:val="21"/>
      <w:lang w:val="en-AU"/>
      <w14:ligatures w14:val="standardContextual"/>
    </w:rPr>
  </w:style>
  <w:style w:type="paragraph" w:customStyle="1" w:styleId="CharChar4">
    <w:name w:val="Char Char4"/>
    <w:basedOn w:val="Normal"/>
    <w:uiPriority w:val="99"/>
    <w:qFormat/>
    <w:rsid w:val="00A539C6"/>
    <w:pPr>
      <w:suppressAutoHyphens w:val="0"/>
      <w:spacing w:after="160" w:line="240" w:lineRule="exact"/>
    </w:pPr>
    <w:rPr>
      <w:rFonts w:ascii="Verdana" w:hAnsi="Verdana"/>
      <w:sz w:val="20"/>
      <w:szCs w:val="21"/>
      <w:lang w:val="en-AU" w:eastAsia="en-US"/>
      <w14:ligatures w14:val="standardContextual"/>
    </w:rPr>
  </w:style>
  <w:style w:type="paragraph" w:customStyle="1" w:styleId="Prrafodelista12">
    <w:name w:val="Párrafo de lista12"/>
    <w:basedOn w:val="Normal"/>
    <w:uiPriority w:val="99"/>
    <w:qFormat/>
    <w:rsid w:val="00A539C6"/>
    <w:pPr>
      <w:widowControl w:val="0"/>
      <w:suppressAutoHyphens w:val="0"/>
      <w:autoSpaceDE w:val="0"/>
      <w:autoSpaceDN w:val="0"/>
      <w:adjustRightInd w:val="0"/>
      <w:ind w:left="708"/>
    </w:pPr>
    <w:rPr>
      <w:rFonts w:ascii="Arial" w:hAnsi="Arial" w:cs="Arial"/>
      <w:sz w:val="20"/>
      <w:szCs w:val="20"/>
      <w:u w:color="000000"/>
      <w:shd w:val="clear" w:color="auto" w:fill="FFFFFF"/>
      <w:lang w:eastAsia="es-ES"/>
      <w14:ligatures w14:val="standardContextual"/>
    </w:rPr>
  </w:style>
  <w:style w:type="paragraph" w:customStyle="1" w:styleId="CarCarCarCarCarCar2">
    <w:name w:val="Car Car Car Car Car Car2"/>
    <w:basedOn w:val="Normal"/>
    <w:uiPriority w:val="99"/>
    <w:semiHidden/>
    <w:rsid w:val="00A539C6"/>
    <w:pPr>
      <w:suppressAutoHyphens w:val="0"/>
      <w:spacing w:after="160" w:line="240" w:lineRule="exact"/>
    </w:pPr>
    <w:rPr>
      <w:rFonts w:ascii="Verdana" w:hAnsi="Verdana" w:cs="Verdana"/>
      <w:sz w:val="20"/>
      <w:szCs w:val="20"/>
      <w:lang w:val="en-AU" w:eastAsia="en-US"/>
      <w14:ligatures w14:val="standardContextual"/>
    </w:rPr>
  </w:style>
  <w:style w:type="paragraph" w:customStyle="1" w:styleId="Textodebloque12">
    <w:name w:val="Texto de bloque12"/>
    <w:basedOn w:val="Normal"/>
    <w:uiPriority w:val="99"/>
    <w:rsid w:val="00A539C6"/>
    <w:pPr>
      <w:widowControl w:val="0"/>
      <w:autoSpaceDE w:val="0"/>
      <w:ind w:left="-540" w:right="-415" w:firstLine="1248"/>
      <w:jc w:val="both"/>
    </w:pPr>
    <w:rPr>
      <w:rFonts w:ascii="Arial" w:hAnsi="Arial" w:cs="Arial"/>
      <w:lang w:eastAsia="zh-CN"/>
      <w14:ligatures w14:val="standardContextual"/>
    </w:rPr>
  </w:style>
  <w:style w:type="paragraph" w:customStyle="1" w:styleId="Textoindependiente222">
    <w:name w:val="Texto independiente 222"/>
    <w:basedOn w:val="Normal"/>
    <w:uiPriority w:val="99"/>
    <w:rsid w:val="00A539C6"/>
    <w:pPr>
      <w:spacing w:line="360" w:lineRule="auto"/>
      <w:jc w:val="both"/>
    </w:pPr>
    <w:rPr>
      <w:rFonts w:ascii="Arial" w:hAnsi="Arial" w:cs="Arial"/>
      <w:kern w:val="1"/>
      <w:szCs w:val="20"/>
      <w:lang w:val="es-CR"/>
      <w14:ligatures w14:val="standardContextual"/>
    </w:rPr>
  </w:style>
  <w:style w:type="paragraph" w:customStyle="1" w:styleId="Sangra2detindependiente12">
    <w:name w:val="Sangría 2 de t. independiente12"/>
    <w:basedOn w:val="Normal"/>
    <w:rsid w:val="00A539C6"/>
    <w:pPr>
      <w:tabs>
        <w:tab w:val="left" w:pos="2835"/>
      </w:tabs>
      <w:overflowPunct w:val="0"/>
      <w:autoSpaceDE w:val="0"/>
      <w:ind w:left="2835" w:hanging="2835"/>
      <w:jc w:val="both"/>
      <w:textAlignment w:val="baseline"/>
    </w:pPr>
    <w:rPr>
      <w:rFonts w:ascii="Georgia" w:hAnsi="Georgia" w:cs="Georgia"/>
      <w:sz w:val="28"/>
      <w:szCs w:val="20"/>
      <w:lang w:val="es-ES_tradnl" w:eastAsia="zh-CN"/>
      <w14:ligatures w14:val="standardContextual"/>
    </w:rPr>
  </w:style>
  <w:style w:type="paragraph" w:customStyle="1" w:styleId="ListParagraph2">
    <w:name w:val="List Paragraph2"/>
    <w:basedOn w:val="Normal"/>
    <w:qFormat/>
    <w:rsid w:val="00A539C6"/>
    <w:pPr>
      <w:suppressAutoHyphens w:val="0"/>
      <w:spacing w:after="200" w:line="276" w:lineRule="auto"/>
      <w:ind w:left="720"/>
      <w:contextualSpacing/>
    </w:pPr>
    <w:rPr>
      <w:rFonts w:ascii="Calibri" w:eastAsia="Calibri" w:hAnsi="Calibri" w:cs="Calibri"/>
      <w:sz w:val="22"/>
      <w:szCs w:val="22"/>
      <w:lang w:val="es-CR" w:eastAsia="en-US"/>
      <w14:ligatures w14:val="standardContextual"/>
    </w:rPr>
  </w:style>
  <w:style w:type="character" w:customStyle="1" w:styleId="Mencinsinresolver6">
    <w:name w:val="Mención sin resolver6"/>
    <w:basedOn w:val="Fuentedeprrafopredeter"/>
    <w:uiPriority w:val="99"/>
    <w:unhideWhenUsed/>
    <w:qFormat/>
    <w:rsid w:val="00A539C6"/>
    <w:rPr>
      <w:color w:val="605E5C"/>
      <w:shd w:val="clear" w:color="auto" w:fill="E1DFDD"/>
    </w:rPr>
  </w:style>
  <w:style w:type="paragraph" w:customStyle="1" w:styleId="CharChar3">
    <w:name w:val="Char Char3"/>
    <w:basedOn w:val="Normal"/>
    <w:semiHidden/>
    <w:rsid w:val="00A539C6"/>
    <w:pPr>
      <w:suppressAutoHyphens w:val="0"/>
      <w:spacing w:after="160" w:line="240" w:lineRule="exact"/>
    </w:pPr>
    <w:rPr>
      <w:rFonts w:ascii="Verdana" w:hAnsi="Verdana"/>
      <w:sz w:val="20"/>
      <w:szCs w:val="21"/>
      <w:lang w:val="en-AU" w:eastAsia="en-US"/>
      <w14:ligatures w14:val="standardContextual"/>
    </w:rPr>
  </w:style>
  <w:style w:type="numbering" w:customStyle="1" w:styleId="11111111121118">
    <w:name w:val="1.1 / 1.1.1 / 1.1.1.121118"/>
    <w:basedOn w:val="Sinlista"/>
    <w:next w:val="111111"/>
    <w:unhideWhenUsed/>
    <w:rsid w:val="00A539C6"/>
  </w:style>
  <w:style w:type="numbering" w:customStyle="1" w:styleId="WWOutlineListStyle128">
    <w:name w:val="WW_OutlineListStyle_128"/>
    <w:basedOn w:val="Sinlista"/>
    <w:rsid w:val="00A539C6"/>
    <w:pPr>
      <w:numPr>
        <w:numId w:val="31"/>
      </w:numPr>
    </w:pPr>
  </w:style>
  <w:style w:type="numbering" w:customStyle="1" w:styleId="WWOutlineListStyle118">
    <w:name w:val="WW_OutlineListStyle_118"/>
    <w:basedOn w:val="Sinlista"/>
    <w:rsid w:val="00A539C6"/>
    <w:pPr>
      <w:numPr>
        <w:numId w:val="27"/>
      </w:numPr>
    </w:pPr>
  </w:style>
  <w:style w:type="numbering" w:customStyle="1" w:styleId="WWOutlineListStyle108">
    <w:name w:val="WW_OutlineListStyle_108"/>
    <w:basedOn w:val="Sinlista"/>
    <w:rsid w:val="00A539C6"/>
    <w:pPr>
      <w:numPr>
        <w:numId w:val="19"/>
      </w:numPr>
    </w:pPr>
  </w:style>
  <w:style w:type="numbering" w:customStyle="1" w:styleId="WWOutlineListStyle88">
    <w:name w:val="WW_OutlineListStyle_88"/>
    <w:basedOn w:val="Sinlista"/>
    <w:rsid w:val="00A539C6"/>
    <w:pPr>
      <w:numPr>
        <w:numId w:val="29"/>
      </w:numPr>
    </w:pPr>
  </w:style>
  <w:style w:type="numbering" w:customStyle="1" w:styleId="WWOutlineListStyle78">
    <w:name w:val="WW_OutlineListStyle_78"/>
    <w:basedOn w:val="Sinlista"/>
    <w:rsid w:val="00A539C6"/>
    <w:pPr>
      <w:numPr>
        <w:numId w:val="20"/>
      </w:numPr>
    </w:pPr>
  </w:style>
  <w:style w:type="numbering" w:customStyle="1" w:styleId="WWOutlineListStyle68">
    <w:name w:val="WW_OutlineListStyle_68"/>
    <w:basedOn w:val="Sinlista"/>
    <w:rsid w:val="00A539C6"/>
    <w:pPr>
      <w:numPr>
        <w:numId w:val="28"/>
      </w:numPr>
    </w:pPr>
  </w:style>
  <w:style w:type="numbering" w:customStyle="1" w:styleId="WWOutlineListStyle58">
    <w:name w:val="WW_OutlineListStyle_58"/>
    <w:basedOn w:val="Sinlista"/>
    <w:rsid w:val="00A539C6"/>
    <w:pPr>
      <w:numPr>
        <w:numId w:val="30"/>
      </w:numPr>
    </w:pPr>
  </w:style>
  <w:style w:type="numbering" w:customStyle="1" w:styleId="WWOutlineListStyle48">
    <w:name w:val="WW_OutlineListStyle_48"/>
    <w:basedOn w:val="Sinlista"/>
    <w:rsid w:val="00A539C6"/>
    <w:pPr>
      <w:numPr>
        <w:numId w:val="21"/>
      </w:numPr>
    </w:pPr>
  </w:style>
  <w:style w:type="numbering" w:customStyle="1" w:styleId="WWOutlineListStyle38">
    <w:name w:val="WW_OutlineListStyle_38"/>
    <w:basedOn w:val="Sinlista"/>
    <w:rsid w:val="00A539C6"/>
    <w:pPr>
      <w:numPr>
        <w:numId w:val="22"/>
      </w:numPr>
    </w:pPr>
  </w:style>
  <w:style w:type="numbering" w:customStyle="1" w:styleId="WWOutlineListStyle8">
    <w:name w:val="WW_OutlineListStyle8"/>
    <w:basedOn w:val="Sinlista"/>
    <w:rsid w:val="00A539C6"/>
    <w:pPr>
      <w:numPr>
        <w:numId w:val="24"/>
      </w:numPr>
    </w:pPr>
  </w:style>
  <w:style w:type="numbering" w:customStyle="1" w:styleId="WW8Num128">
    <w:name w:val="WW8Num128"/>
    <w:basedOn w:val="Sinlista"/>
    <w:rsid w:val="00A539C6"/>
    <w:pPr>
      <w:numPr>
        <w:numId w:val="26"/>
      </w:numPr>
    </w:pPr>
  </w:style>
  <w:style w:type="numbering" w:customStyle="1" w:styleId="WW8Num138">
    <w:name w:val="WW8Num138"/>
    <w:basedOn w:val="Sinlista"/>
    <w:rsid w:val="00A539C6"/>
    <w:pPr>
      <w:numPr>
        <w:numId w:val="25"/>
      </w:numPr>
    </w:pPr>
  </w:style>
  <w:style w:type="paragraph" w:customStyle="1" w:styleId="Prrafodelista200">
    <w:name w:val="Párrafo de lista20"/>
    <w:basedOn w:val="Normal"/>
    <w:uiPriority w:val="99"/>
    <w:qFormat/>
    <w:rsid w:val="00A539C6"/>
    <w:pPr>
      <w:suppressAutoHyphens w:val="0"/>
      <w:spacing w:after="200" w:line="276" w:lineRule="auto"/>
      <w:ind w:left="720"/>
      <w:contextualSpacing/>
    </w:pPr>
    <w:rPr>
      <w:rFonts w:ascii="Calibri" w:hAnsi="Calibri"/>
      <w:sz w:val="22"/>
      <w:szCs w:val="22"/>
      <w:lang w:eastAsia="en-US"/>
      <w14:ligatures w14:val="standardContextual"/>
    </w:rPr>
  </w:style>
  <w:style w:type="paragraph" w:customStyle="1" w:styleId="xl108">
    <w:name w:val="xl108"/>
    <w:basedOn w:val="Normal"/>
    <w:qFormat/>
    <w:rsid w:val="00A539C6"/>
    <w:pPr>
      <w:pBdr>
        <w:top w:val="single" w:sz="4" w:space="0" w:color="auto"/>
        <w:left w:val="single" w:sz="4" w:space="0" w:color="auto"/>
        <w:bottom w:val="single" w:sz="4" w:space="0" w:color="auto"/>
        <w:right w:val="single" w:sz="4" w:space="0" w:color="auto"/>
      </w:pBdr>
      <w:shd w:val="clear" w:color="000000" w:fill="A5A5A5"/>
      <w:suppressAutoHyphens w:val="0"/>
      <w:spacing w:before="100" w:beforeAutospacing="1" w:after="100" w:afterAutospacing="1"/>
      <w:jc w:val="center"/>
    </w:pPr>
    <w:rPr>
      <w:b/>
      <w:bCs/>
      <w:sz w:val="16"/>
      <w:szCs w:val="16"/>
      <w:lang w:eastAsia="es-ES"/>
      <w14:ligatures w14:val="standardContextual"/>
    </w:rPr>
  </w:style>
  <w:style w:type="paragraph" w:customStyle="1" w:styleId="xl109">
    <w:name w:val="xl109"/>
    <w:basedOn w:val="Normal"/>
    <w:qFormat/>
    <w:rsid w:val="00A539C6"/>
    <w:pPr>
      <w:pBdr>
        <w:top w:val="single" w:sz="4" w:space="0" w:color="auto"/>
        <w:left w:val="single" w:sz="4" w:space="0" w:color="auto"/>
        <w:bottom w:val="single" w:sz="4" w:space="0" w:color="auto"/>
        <w:right w:val="single" w:sz="4" w:space="0" w:color="auto"/>
      </w:pBdr>
      <w:shd w:val="clear" w:color="000000" w:fill="A5A5A5"/>
      <w:suppressAutoHyphens w:val="0"/>
      <w:spacing w:before="100" w:beforeAutospacing="1" w:after="100" w:afterAutospacing="1"/>
      <w:jc w:val="center"/>
    </w:pPr>
    <w:rPr>
      <w:b/>
      <w:bCs/>
      <w:sz w:val="16"/>
      <w:szCs w:val="16"/>
      <w:lang w:eastAsia="es-ES"/>
      <w14:ligatures w14:val="standardContextual"/>
    </w:rPr>
  </w:style>
  <w:style w:type="paragraph" w:customStyle="1" w:styleId="xl110">
    <w:name w:val="xl110"/>
    <w:basedOn w:val="Normal"/>
    <w:qFormat/>
    <w:rsid w:val="00A539C6"/>
    <w:pPr>
      <w:pBdr>
        <w:top w:val="single" w:sz="4" w:space="0" w:color="auto"/>
        <w:left w:val="single" w:sz="4" w:space="0" w:color="auto"/>
        <w:bottom w:val="single" w:sz="4" w:space="0" w:color="auto"/>
        <w:right w:val="single" w:sz="4" w:space="0" w:color="auto"/>
      </w:pBdr>
      <w:shd w:val="clear" w:color="000000" w:fill="A5A5A5"/>
      <w:suppressAutoHyphens w:val="0"/>
      <w:spacing w:before="100" w:beforeAutospacing="1" w:after="100" w:afterAutospacing="1"/>
      <w:jc w:val="center"/>
      <w:textAlignment w:val="center"/>
    </w:pPr>
    <w:rPr>
      <w:b/>
      <w:bCs/>
      <w:sz w:val="16"/>
      <w:szCs w:val="16"/>
      <w:lang w:eastAsia="es-ES"/>
      <w14:ligatures w14:val="standardContextual"/>
    </w:rPr>
  </w:style>
  <w:style w:type="paragraph" w:customStyle="1" w:styleId="xl111">
    <w:name w:val="xl111"/>
    <w:basedOn w:val="Normal"/>
    <w:qFormat/>
    <w:rsid w:val="00A539C6"/>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color w:val="000000"/>
      <w:sz w:val="16"/>
      <w:szCs w:val="16"/>
      <w:lang w:eastAsia="es-ES"/>
      <w14:ligatures w14:val="standardContextual"/>
    </w:rPr>
  </w:style>
  <w:style w:type="paragraph" w:customStyle="1" w:styleId="xl112">
    <w:name w:val="xl112"/>
    <w:basedOn w:val="Normal"/>
    <w:qFormat/>
    <w:rsid w:val="00A539C6"/>
    <w:pPr>
      <w:pBdr>
        <w:top w:val="single" w:sz="4" w:space="0" w:color="auto"/>
        <w:left w:val="single" w:sz="4" w:space="0" w:color="auto"/>
        <w:bottom w:val="single" w:sz="4" w:space="0" w:color="auto"/>
        <w:right w:val="single" w:sz="4" w:space="0" w:color="auto"/>
      </w:pBdr>
      <w:shd w:val="clear" w:color="FFFFFF" w:fill="FFFF00"/>
      <w:suppressAutoHyphens w:val="0"/>
      <w:spacing w:before="100" w:beforeAutospacing="1" w:after="100" w:afterAutospacing="1"/>
      <w:jc w:val="center"/>
    </w:pPr>
    <w:rPr>
      <w:color w:val="424242"/>
      <w:sz w:val="16"/>
      <w:szCs w:val="16"/>
      <w:lang w:eastAsia="es-ES"/>
      <w14:ligatures w14:val="standardContextual"/>
    </w:rPr>
  </w:style>
  <w:style w:type="paragraph" w:customStyle="1" w:styleId="xl113">
    <w:name w:val="xl113"/>
    <w:basedOn w:val="Normal"/>
    <w:qFormat/>
    <w:rsid w:val="00A539C6"/>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pPr>
    <w:rPr>
      <w:sz w:val="16"/>
      <w:szCs w:val="16"/>
      <w:lang w:eastAsia="es-ES"/>
      <w14:ligatures w14:val="standardContextual"/>
    </w:rPr>
  </w:style>
  <w:style w:type="paragraph" w:customStyle="1" w:styleId="xl114">
    <w:name w:val="xl114"/>
    <w:basedOn w:val="Normal"/>
    <w:qFormat/>
    <w:rsid w:val="00A539C6"/>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6"/>
      <w:szCs w:val="16"/>
      <w:lang w:eastAsia="es-ES"/>
      <w14:ligatures w14:val="standardContextual"/>
    </w:rPr>
  </w:style>
  <w:style w:type="paragraph" w:customStyle="1" w:styleId="xl115">
    <w:name w:val="xl115"/>
    <w:basedOn w:val="Normal"/>
    <w:qFormat/>
    <w:rsid w:val="00A539C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6"/>
      <w:szCs w:val="16"/>
      <w:lang w:eastAsia="es-ES"/>
      <w14:ligatures w14:val="standardContextual"/>
    </w:rPr>
  </w:style>
  <w:style w:type="paragraph" w:customStyle="1" w:styleId="xl116">
    <w:name w:val="xl116"/>
    <w:basedOn w:val="Normal"/>
    <w:qFormat/>
    <w:rsid w:val="00A539C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es-ES"/>
      <w14:ligatures w14:val="standardContextual"/>
    </w:rPr>
  </w:style>
  <w:style w:type="character" w:styleId="Nmerodelnea">
    <w:name w:val="line number"/>
    <w:qFormat/>
    <w:rsid w:val="00A539C6"/>
  </w:style>
  <w:style w:type="paragraph" w:customStyle="1" w:styleId="xl117">
    <w:name w:val="xl117"/>
    <w:basedOn w:val="Normal"/>
    <w:qFormat/>
    <w:rsid w:val="00A539C6"/>
    <w:pPr>
      <w:shd w:val="clear" w:color="000000" w:fill="9D9D9D"/>
      <w:suppressAutoHyphens w:val="0"/>
      <w:spacing w:before="100" w:beforeAutospacing="1" w:after="100" w:afterAutospacing="1"/>
      <w:jc w:val="right"/>
      <w:textAlignment w:val="center"/>
    </w:pPr>
    <w:rPr>
      <w:rFonts w:ascii="Arial Narrow" w:hAnsi="Arial Narrow"/>
      <w:b/>
      <w:bCs/>
      <w:color w:val="FFFFFF"/>
      <w:sz w:val="16"/>
      <w:szCs w:val="16"/>
      <w:lang w:val="es-CR" w:eastAsia="es-CR"/>
      <w14:ligatures w14:val="standardContextual"/>
    </w:rPr>
  </w:style>
  <w:style w:type="paragraph" w:customStyle="1" w:styleId="xl118">
    <w:name w:val="xl118"/>
    <w:basedOn w:val="Normal"/>
    <w:qFormat/>
    <w:rsid w:val="00A539C6"/>
    <w:pPr>
      <w:shd w:val="clear" w:color="000000" w:fill="0070C0"/>
      <w:suppressAutoHyphens w:val="0"/>
      <w:spacing w:before="100" w:beforeAutospacing="1" w:after="100" w:afterAutospacing="1"/>
      <w:jc w:val="center"/>
      <w:textAlignment w:val="center"/>
    </w:pPr>
    <w:rPr>
      <w:rFonts w:ascii="Arial Narrow" w:hAnsi="Arial Narrow"/>
      <w:b/>
      <w:bCs/>
      <w:color w:val="FFFFFF"/>
      <w:sz w:val="16"/>
      <w:szCs w:val="16"/>
      <w:lang w:val="es-CR" w:eastAsia="es-CR"/>
      <w14:ligatures w14:val="standardContextual"/>
    </w:rPr>
  </w:style>
  <w:style w:type="paragraph" w:customStyle="1" w:styleId="xl119">
    <w:name w:val="xl119"/>
    <w:basedOn w:val="Normal"/>
    <w:qFormat/>
    <w:rsid w:val="00A539C6"/>
    <w:pPr>
      <w:pBdr>
        <w:top w:val="single" w:sz="8" w:space="0" w:color="auto"/>
      </w:pBdr>
      <w:shd w:val="clear" w:color="000000" w:fill="0070C0"/>
      <w:suppressAutoHyphens w:val="0"/>
      <w:spacing w:before="100" w:beforeAutospacing="1" w:after="100" w:afterAutospacing="1"/>
      <w:jc w:val="center"/>
      <w:textAlignment w:val="center"/>
    </w:pPr>
    <w:rPr>
      <w:rFonts w:ascii="Arial Narrow" w:hAnsi="Arial Narrow"/>
      <w:b/>
      <w:bCs/>
      <w:color w:val="FFFFFF"/>
      <w:sz w:val="16"/>
      <w:szCs w:val="16"/>
      <w:lang w:val="es-CR" w:eastAsia="es-CR"/>
      <w14:ligatures w14:val="standardContextual"/>
    </w:rPr>
  </w:style>
  <w:style w:type="paragraph" w:customStyle="1" w:styleId="Prrafodelista2000">
    <w:name w:val="Párrafo de lista200"/>
    <w:basedOn w:val="Normal"/>
    <w:qFormat/>
    <w:rsid w:val="00A539C6"/>
    <w:pPr>
      <w:suppressAutoHyphens w:val="0"/>
      <w:spacing w:after="200" w:line="276" w:lineRule="auto"/>
      <w:ind w:left="720"/>
      <w:contextualSpacing/>
    </w:pPr>
    <w:rPr>
      <w:rFonts w:ascii="Calibri" w:hAnsi="Calibri"/>
      <w:sz w:val="22"/>
      <w:szCs w:val="22"/>
      <w:lang w:eastAsia="en-US"/>
      <w14:ligatures w14:val="standardContextual"/>
    </w:rPr>
  </w:style>
  <w:style w:type="paragraph" w:customStyle="1" w:styleId="Prrafodelista20000">
    <w:name w:val="Párrafo de lista2000"/>
    <w:basedOn w:val="Normal"/>
    <w:qFormat/>
    <w:rsid w:val="00A539C6"/>
    <w:pPr>
      <w:suppressAutoHyphens w:val="0"/>
      <w:spacing w:after="200" w:line="276" w:lineRule="auto"/>
      <w:ind w:left="720"/>
      <w:contextualSpacing/>
    </w:pPr>
    <w:rPr>
      <w:rFonts w:ascii="Calibri" w:hAnsi="Calibri"/>
      <w:sz w:val="22"/>
      <w:szCs w:val="22"/>
      <w:lang w:eastAsia="en-US"/>
      <w14:ligatures w14:val="standardContextual"/>
    </w:rPr>
  </w:style>
  <w:style w:type="paragraph" w:customStyle="1" w:styleId="Prrafodelista200000">
    <w:name w:val="Párrafo de lista20000"/>
    <w:basedOn w:val="Normal"/>
    <w:qFormat/>
    <w:rsid w:val="00A539C6"/>
    <w:pPr>
      <w:suppressAutoHyphens w:val="0"/>
      <w:spacing w:after="200" w:line="276" w:lineRule="auto"/>
      <w:ind w:left="720"/>
      <w:contextualSpacing/>
    </w:pPr>
    <w:rPr>
      <w:rFonts w:ascii="Calibri" w:hAnsi="Calibri"/>
      <w:sz w:val="22"/>
      <w:szCs w:val="22"/>
      <w:lang w:eastAsia="en-US"/>
      <w14:ligatures w14:val="standardContextual"/>
    </w:rPr>
  </w:style>
  <w:style w:type="paragraph" w:customStyle="1" w:styleId="xl120">
    <w:name w:val="xl120"/>
    <w:basedOn w:val="Normal"/>
    <w:qFormat/>
    <w:rsid w:val="00A539C6"/>
    <w:pPr>
      <w:shd w:val="clear" w:color="000000" w:fill="FFFFFF"/>
      <w:suppressAutoHyphens w:val="0"/>
      <w:spacing w:before="100" w:beforeAutospacing="1" w:after="100" w:afterAutospacing="1"/>
      <w:jc w:val="right"/>
      <w:textAlignment w:val="center"/>
    </w:pPr>
    <w:rPr>
      <w:rFonts w:ascii="Arial Narrow" w:hAnsi="Arial Narrow"/>
      <w:b/>
      <w:bCs/>
      <w:color w:val="000000"/>
      <w:sz w:val="16"/>
      <w:szCs w:val="16"/>
      <w:lang w:val="es-CR" w:eastAsia="es-CR"/>
      <w14:ligatures w14:val="standardContextual"/>
    </w:rPr>
  </w:style>
  <w:style w:type="paragraph" w:customStyle="1" w:styleId="xl121">
    <w:name w:val="xl121"/>
    <w:basedOn w:val="Normal"/>
    <w:qFormat/>
    <w:rsid w:val="00A539C6"/>
    <w:pPr>
      <w:pBdr>
        <w:top w:val="single" w:sz="8" w:space="0" w:color="BFBFBF"/>
      </w:pBdr>
      <w:shd w:val="clear" w:color="000000" w:fill="0070C0"/>
      <w:suppressAutoHyphens w:val="0"/>
      <w:spacing w:before="100" w:beforeAutospacing="1" w:after="100" w:afterAutospacing="1"/>
      <w:jc w:val="center"/>
      <w:textAlignment w:val="center"/>
    </w:pPr>
    <w:rPr>
      <w:rFonts w:ascii="Arial Narrow" w:hAnsi="Arial Narrow"/>
      <w:b/>
      <w:bCs/>
      <w:color w:val="FFFFFF"/>
      <w:sz w:val="16"/>
      <w:szCs w:val="16"/>
      <w:lang w:val="es-CR" w:eastAsia="es-CR"/>
      <w14:ligatures w14:val="standardContextual"/>
    </w:rPr>
  </w:style>
  <w:style w:type="paragraph" w:customStyle="1" w:styleId="xl122">
    <w:name w:val="xl122"/>
    <w:basedOn w:val="Normal"/>
    <w:qFormat/>
    <w:rsid w:val="00A539C6"/>
    <w:pPr>
      <w:pBdr>
        <w:top w:val="single" w:sz="8" w:space="0" w:color="BFBFBF"/>
        <w:bottom w:val="single" w:sz="8" w:space="0" w:color="FFFFFF"/>
      </w:pBdr>
      <w:shd w:val="clear" w:color="000000" w:fill="0070C0"/>
      <w:suppressAutoHyphens w:val="0"/>
      <w:spacing w:before="100" w:beforeAutospacing="1" w:after="100" w:afterAutospacing="1"/>
      <w:jc w:val="center"/>
      <w:textAlignment w:val="center"/>
    </w:pPr>
    <w:rPr>
      <w:rFonts w:ascii="Arial Narrow" w:hAnsi="Arial Narrow"/>
      <w:b/>
      <w:bCs/>
      <w:color w:val="FFFFFF"/>
      <w:sz w:val="16"/>
      <w:szCs w:val="16"/>
      <w:lang w:val="es-CR" w:eastAsia="es-CR"/>
      <w14:ligatures w14:val="standardContextual"/>
    </w:rPr>
  </w:style>
  <w:style w:type="paragraph" w:customStyle="1" w:styleId="xl123">
    <w:name w:val="xl123"/>
    <w:basedOn w:val="Normal"/>
    <w:qFormat/>
    <w:rsid w:val="00A539C6"/>
    <w:pPr>
      <w:suppressAutoHyphens w:val="0"/>
      <w:spacing w:before="100" w:beforeAutospacing="1" w:after="100" w:afterAutospacing="1"/>
      <w:jc w:val="right"/>
    </w:pPr>
    <w:rPr>
      <w:rFonts w:ascii="Arial Narrow" w:hAnsi="Arial Narrow"/>
      <w:sz w:val="16"/>
      <w:szCs w:val="16"/>
      <w:lang w:val="es-CR" w:eastAsia="es-CR"/>
      <w14:ligatures w14:val="standardContextual"/>
    </w:rPr>
  </w:style>
  <w:style w:type="numbering" w:customStyle="1" w:styleId="Sinlista16">
    <w:name w:val="Sin lista16"/>
    <w:next w:val="Sinlista"/>
    <w:uiPriority w:val="99"/>
    <w:unhideWhenUsed/>
    <w:qFormat/>
    <w:rsid w:val="00A539C6"/>
  </w:style>
  <w:style w:type="table" w:customStyle="1" w:styleId="Tablaconcuadrcula4">
    <w:name w:val="Tabla con cuadrícula4"/>
    <w:basedOn w:val="Tablanormal"/>
    <w:next w:val="Tablaconcuadrcula"/>
    <w:uiPriority w:val="59"/>
    <w:qFormat/>
    <w:rsid w:val="00A539C6"/>
    <w:pPr>
      <w:suppressAutoHyphens/>
    </w:pPr>
    <w:rPr>
      <w:lang w:val="es-CR"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profesional1">
    <w:name w:val="Tabla profesional1"/>
    <w:basedOn w:val="Tablanormal"/>
    <w:next w:val="Tablaprofesional"/>
    <w:rsid w:val="00A539C6"/>
    <w:pPr>
      <w:suppressAutoHyphens/>
    </w:pPr>
    <w:rPr>
      <w:lang w:val="es-CR" w:eastAsia="es-C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Web11">
    <w:name w:val="Tabla Web 11"/>
    <w:basedOn w:val="Tablanormal"/>
    <w:rsid w:val="00A539C6"/>
    <w:rPr>
      <w:lang w:val="es-CR" w:eastAsia="es-C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web110">
    <w:name w:val="Tabla web 11"/>
    <w:basedOn w:val="Tablanormal"/>
    <w:next w:val="Tablaweb10"/>
    <w:rsid w:val="00A539C6"/>
    <w:rPr>
      <w:lang w:val="es-CR" w:eastAsia="es-C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Cuadrculaclara-nfasis111">
    <w:name w:val="Cuadrícula clara - Énfasis 111"/>
    <w:basedOn w:val="Tablanormal"/>
    <w:uiPriority w:val="62"/>
    <w:rsid w:val="00A539C6"/>
    <w:rPr>
      <w:lang w:val="es-CR" w:eastAsia="es-C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adelista3-nfasis511">
    <w:name w:val="Tabla de lista 3 - Énfasis 511"/>
    <w:basedOn w:val="Tablanormal"/>
    <w:next w:val="Tabladelista3-nfasis5"/>
    <w:uiPriority w:val="48"/>
    <w:rsid w:val="00A539C6"/>
    <w:pPr>
      <w:jc w:val="both"/>
    </w:pPr>
    <w:rPr>
      <w:rFonts w:ascii="Arial" w:eastAsia="Calibri" w:hAnsi="Arial" w:cs="Arial"/>
      <w:color w:val="000000"/>
      <w:sz w:val="22"/>
      <w:szCs w:val="23"/>
      <w:lang w:val="es-CR" w:eastAsia="en-US"/>
    </w:rPr>
    <w:tblPr>
      <w:tblStyleRowBandSize w:val="1"/>
      <w:tblStyleColBandSize w:val="1"/>
      <w:tblInd w:w="0" w:type="nil"/>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Tabladelista3-nfasis53">
    <w:name w:val="Tabla de lista 3 - Énfasis 53"/>
    <w:basedOn w:val="Tablanormal"/>
    <w:next w:val="Tabladelista3-nfasis5"/>
    <w:uiPriority w:val="48"/>
    <w:rsid w:val="00A539C6"/>
    <w:rPr>
      <w:lang w:val="es-CR" w:eastAsia="es-CR"/>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TableNormal2">
    <w:name w:val="Table Normal2"/>
    <w:unhideWhenUsed/>
    <w:qFormat/>
    <w:rsid w:val="00A539C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7">
    <w:name w:val="Sin lista17"/>
    <w:next w:val="Sinlista"/>
    <w:uiPriority w:val="99"/>
    <w:unhideWhenUsed/>
    <w:rsid w:val="00A539C6"/>
  </w:style>
  <w:style w:type="table" w:customStyle="1" w:styleId="TableGrid1">
    <w:name w:val="TableGrid1"/>
    <w:rsid w:val="00A539C6"/>
    <w:rPr>
      <w:rFonts w:asciiTheme="minorHAnsi" w:eastAsiaTheme="minorEastAsia" w:hAnsiTheme="minorHAnsi" w:cstheme="minorBidi"/>
      <w:sz w:val="22"/>
      <w:szCs w:val="22"/>
      <w:lang w:val="es-CR" w:eastAsia="es-CR"/>
    </w:rPr>
    <w:tblPr>
      <w:tblCellMar>
        <w:top w:w="0" w:type="dxa"/>
        <w:left w:w="0" w:type="dxa"/>
        <w:bottom w:w="0" w:type="dxa"/>
        <w:right w:w="0" w:type="dxa"/>
      </w:tblCellMar>
    </w:tblPr>
  </w:style>
  <w:style w:type="numbering" w:customStyle="1" w:styleId="WWOutlineListStyle13231">
    <w:name w:val="WW_OutlineListStyle_13231"/>
    <w:basedOn w:val="Sinlista"/>
    <w:rsid w:val="00A539C6"/>
  </w:style>
  <w:style w:type="table" w:customStyle="1" w:styleId="Sombreadoclaro-nfasis11">
    <w:name w:val="Sombreado claro - Énfasis 11"/>
    <w:basedOn w:val="Tablanormal"/>
    <w:next w:val="Sombreadoclaro-nfasis1"/>
    <w:uiPriority w:val="60"/>
    <w:rsid w:val="00A539C6"/>
    <w:rPr>
      <w:color w:val="365F91"/>
      <w:lang w:val="es-CR" w:eastAsia="es-C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aelegante2">
    <w:name w:val="Tabla elegante2"/>
    <w:basedOn w:val="Tablanormal"/>
    <w:next w:val="Tablaelegante"/>
    <w:rsid w:val="00A539C6"/>
    <w:pPr>
      <w:widowControl w:val="0"/>
      <w:jc w:val="both"/>
    </w:pPr>
    <w:rPr>
      <w:lang w:val="es-CR" w:eastAsia="es-C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amoderna2">
    <w:name w:val="Tabla moderna2"/>
    <w:basedOn w:val="Tablanormal"/>
    <w:next w:val="Tablamoderna"/>
    <w:rsid w:val="00A539C6"/>
    <w:pPr>
      <w:widowControl w:val="0"/>
      <w:jc w:val="both"/>
    </w:pPr>
    <w:rPr>
      <w:lang w:val="es-CR" w:eastAsia="es-C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aclsica21">
    <w:name w:val="Tabla clásica 21"/>
    <w:basedOn w:val="Tablanormal"/>
    <w:next w:val="Tablaclsica2"/>
    <w:rsid w:val="00A539C6"/>
    <w:pPr>
      <w:widowControl w:val="0"/>
      <w:jc w:val="both"/>
    </w:pPr>
    <w:rPr>
      <w:lang w:val="es-CR" w:eastAsia="es-C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Listaclara-nfasis11">
    <w:name w:val="Lista clara - Énfasis 11"/>
    <w:basedOn w:val="Tablanormal"/>
    <w:next w:val="Listaclara-nfasis1"/>
    <w:uiPriority w:val="61"/>
    <w:rsid w:val="00A539C6"/>
    <w:rPr>
      <w:lang w:val="es-CR" w:eastAsia="es-C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1">
    <w:name w:val="Lista clara1"/>
    <w:basedOn w:val="Tablanormal"/>
    <w:next w:val="Listaclara"/>
    <w:uiPriority w:val="61"/>
    <w:rsid w:val="00A539C6"/>
    <w:rPr>
      <w:lang w:val="es-CR" w:eastAsia="es-C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ombreadomedio2-nfasis11">
    <w:name w:val="Sombreado medio 2 - Énfasis 11"/>
    <w:basedOn w:val="Tablanormal"/>
    <w:next w:val="Sombreadomedio2-nfasis1"/>
    <w:uiPriority w:val="64"/>
    <w:rsid w:val="00A539C6"/>
    <w:rPr>
      <w:lang w:val="es-CR" w:eastAsia="es-C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uadrculamedia3-nfasis11">
    <w:name w:val="Cuadrícula media 3 - Énfasis 11"/>
    <w:basedOn w:val="Tablanormal"/>
    <w:next w:val="Cuadrculamedia3-nfasis1"/>
    <w:uiPriority w:val="69"/>
    <w:rsid w:val="00A539C6"/>
    <w:rPr>
      <w:lang w:val="es-CR" w:eastAsia="es-C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Cuadrculamedia2-nfasis11">
    <w:name w:val="Cuadrícula media 2 - Énfasis 11"/>
    <w:basedOn w:val="Tablanormal"/>
    <w:next w:val="Cuadrculamedia2-nfasis1"/>
    <w:uiPriority w:val="68"/>
    <w:rsid w:val="00A539C6"/>
    <w:rPr>
      <w:rFonts w:ascii="Cambria" w:hAnsi="Cambria"/>
      <w:color w:val="000000"/>
      <w:lang w:val="es-CR" w:eastAsia="es-C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Tablaconcuadrculaclara2">
    <w:name w:val="Tabla con cuadrícula clara2"/>
    <w:basedOn w:val="Tablanormal"/>
    <w:next w:val="Tablaconcuadrculaclara"/>
    <w:uiPriority w:val="40"/>
    <w:rsid w:val="00A539C6"/>
    <w:rPr>
      <w:rFonts w:asciiTheme="minorHAnsi" w:eastAsiaTheme="minorHAnsi" w:hAnsiTheme="minorHAnsi" w:cstheme="minorBidi"/>
      <w:sz w:val="22"/>
      <w:szCs w:val="22"/>
      <w:lang w:val="es-CR"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inlista22">
    <w:name w:val="Sin lista22"/>
    <w:next w:val="Sinlista"/>
    <w:uiPriority w:val="99"/>
    <w:semiHidden/>
    <w:unhideWhenUsed/>
    <w:rsid w:val="00A539C6"/>
  </w:style>
  <w:style w:type="numbering" w:customStyle="1" w:styleId="Sinlista112">
    <w:name w:val="Sin lista112"/>
    <w:next w:val="Sinlista"/>
    <w:uiPriority w:val="99"/>
    <w:unhideWhenUsed/>
    <w:rsid w:val="00A539C6"/>
  </w:style>
  <w:style w:type="table" w:customStyle="1" w:styleId="Tablaconcuadrcula11">
    <w:name w:val="Tabla con cuadrícula11"/>
    <w:basedOn w:val="Tablanormal"/>
    <w:next w:val="Tablaconcuadrcula"/>
    <w:uiPriority w:val="99"/>
    <w:rsid w:val="00A539C6"/>
    <w:rPr>
      <w:rFonts w:ascii="Calibri" w:eastAsia="Calibri" w:hAnsi="Calibri"/>
      <w:sz w:val="22"/>
      <w:szCs w:val="22"/>
      <w:lang w:val="es-C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nfasis611">
    <w:name w:val="Tabla con cuadrícula 4 - Énfasis 611"/>
    <w:basedOn w:val="Tablanormal"/>
    <w:next w:val="Tablaconcuadrcula4-nfasis6"/>
    <w:uiPriority w:val="49"/>
    <w:rsid w:val="00A539C6"/>
    <w:rPr>
      <w:rFonts w:ascii="Calibri" w:eastAsia="Calibri" w:hAnsi="Calibri"/>
      <w:sz w:val="22"/>
      <w:szCs w:val="22"/>
      <w:lang w:val="es-C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numbering" w:customStyle="1" w:styleId="WW8Num110">
    <w:name w:val="WW8Num110"/>
    <w:qFormat/>
    <w:rsid w:val="00A539C6"/>
  </w:style>
  <w:style w:type="numbering" w:customStyle="1" w:styleId="WW8Num210">
    <w:name w:val="WW8Num210"/>
    <w:qFormat/>
    <w:rsid w:val="00A539C6"/>
  </w:style>
  <w:style w:type="numbering" w:customStyle="1" w:styleId="WW8Num310">
    <w:name w:val="WW8Num310"/>
    <w:qFormat/>
    <w:rsid w:val="00A539C6"/>
  </w:style>
  <w:style w:type="numbering" w:customStyle="1" w:styleId="WW8Num410">
    <w:name w:val="WW8Num410"/>
    <w:qFormat/>
    <w:rsid w:val="00A539C6"/>
  </w:style>
  <w:style w:type="numbering" w:customStyle="1" w:styleId="WW8Num51">
    <w:name w:val="WW8Num51"/>
    <w:qFormat/>
    <w:rsid w:val="00A539C6"/>
  </w:style>
  <w:style w:type="numbering" w:customStyle="1" w:styleId="WW8Num61">
    <w:name w:val="WW8Num61"/>
    <w:qFormat/>
    <w:rsid w:val="00A539C6"/>
  </w:style>
  <w:style w:type="numbering" w:customStyle="1" w:styleId="WW8Num71">
    <w:name w:val="WW8Num71"/>
    <w:qFormat/>
    <w:rsid w:val="00A539C6"/>
  </w:style>
  <w:style w:type="numbering" w:customStyle="1" w:styleId="WW8Num81">
    <w:name w:val="WW8Num81"/>
    <w:qFormat/>
    <w:rsid w:val="00A539C6"/>
  </w:style>
  <w:style w:type="numbering" w:customStyle="1" w:styleId="WW8Num91">
    <w:name w:val="WW8Num91"/>
    <w:qFormat/>
    <w:rsid w:val="00A539C6"/>
  </w:style>
  <w:style w:type="numbering" w:customStyle="1" w:styleId="WW8Num101">
    <w:name w:val="WW8Num101"/>
    <w:qFormat/>
    <w:rsid w:val="00A539C6"/>
  </w:style>
  <w:style w:type="numbering" w:customStyle="1" w:styleId="WW8Num111">
    <w:name w:val="WW8Num111"/>
    <w:qFormat/>
    <w:rsid w:val="00A539C6"/>
    <w:pPr>
      <w:numPr>
        <w:numId w:val="44"/>
      </w:numPr>
    </w:pPr>
  </w:style>
  <w:style w:type="numbering" w:customStyle="1" w:styleId="WW8Num121">
    <w:name w:val="WW8Num121"/>
    <w:qFormat/>
    <w:rsid w:val="00A539C6"/>
  </w:style>
  <w:style w:type="numbering" w:customStyle="1" w:styleId="WW8Num131">
    <w:name w:val="WW8Num131"/>
    <w:qFormat/>
    <w:rsid w:val="00A539C6"/>
  </w:style>
  <w:style w:type="numbering" w:customStyle="1" w:styleId="WW8Num141">
    <w:name w:val="WW8Num141"/>
    <w:qFormat/>
    <w:rsid w:val="00A539C6"/>
  </w:style>
  <w:style w:type="numbering" w:customStyle="1" w:styleId="WW8Num151">
    <w:name w:val="WW8Num151"/>
    <w:qFormat/>
    <w:rsid w:val="00A539C6"/>
  </w:style>
  <w:style w:type="numbering" w:customStyle="1" w:styleId="WW8Num161">
    <w:name w:val="WW8Num161"/>
    <w:qFormat/>
    <w:rsid w:val="00A539C6"/>
  </w:style>
  <w:style w:type="numbering" w:customStyle="1" w:styleId="WW8Num171">
    <w:name w:val="WW8Num171"/>
    <w:qFormat/>
    <w:rsid w:val="00A539C6"/>
  </w:style>
  <w:style w:type="numbering" w:customStyle="1" w:styleId="WW8Num181">
    <w:name w:val="WW8Num181"/>
    <w:qFormat/>
    <w:rsid w:val="00A539C6"/>
  </w:style>
  <w:style w:type="numbering" w:customStyle="1" w:styleId="WW8Num191">
    <w:name w:val="WW8Num191"/>
    <w:qFormat/>
    <w:rsid w:val="00A539C6"/>
  </w:style>
  <w:style w:type="numbering" w:customStyle="1" w:styleId="WW8Num201">
    <w:name w:val="WW8Num201"/>
    <w:qFormat/>
    <w:rsid w:val="00A539C6"/>
  </w:style>
  <w:style w:type="numbering" w:customStyle="1" w:styleId="WW8Num211">
    <w:name w:val="WW8Num211"/>
    <w:qFormat/>
    <w:rsid w:val="00A539C6"/>
    <w:pPr>
      <w:numPr>
        <w:numId w:val="43"/>
      </w:numPr>
    </w:pPr>
  </w:style>
  <w:style w:type="numbering" w:customStyle="1" w:styleId="WW8Num221">
    <w:name w:val="WW8Num221"/>
    <w:qFormat/>
    <w:rsid w:val="00A539C6"/>
  </w:style>
  <w:style w:type="numbering" w:customStyle="1" w:styleId="WW8Num231">
    <w:name w:val="WW8Num231"/>
    <w:qFormat/>
    <w:rsid w:val="00A539C6"/>
  </w:style>
  <w:style w:type="numbering" w:customStyle="1" w:styleId="WW8Num241">
    <w:name w:val="WW8Num241"/>
    <w:qFormat/>
    <w:rsid w:val="00A539C6"/>
  </w:style>
  <w:style w:type="numbering" w:customStyle="1" w:styleId="WW8Num251">
    <w:name w:val="WW8Num251"/>
    <w:qFormat/>
    <w:rsid w:val="00A539C6"/>
  </w:style>
  <w:style w:type="numbering" w:customStyle="1" w:styleId="WW8Num261">
    <w:name w:val="WW8Num261"/>
    <w:qFormat/>
    <w:rsid w:val="00A539C6"/>
  </w:style>
  <w:style w:type="numbering" w:customStyle="1" w:styleId="WW8Num271">
    <w:name w:val="WW8Num271"/>
    <w:qFormat/>
    <w:rsid w:val="00A539C6"/>
  </w:style>
  <w:style w:type="numbering" w:customStyle="1" w:styleId="WW8Num281">
    <w:name w:val="WW8Num281"/>
    <w:qFormat/>
    <w:rsid w:val="00A539C6"/>
  </w:style>
  <w:style w:type="numbering" w:customStyle="1" w:styleId="WW8Num291">
    <w:name w:val="WW8Num291"/>
    <w:qFormat/>
    <w:rsid w:val="00A539C6"/>
  </w:style>
  <w:style w:type="numbering" w:customStyle="1" w:styleId="WW8Num301">
    <w:name w:val="WW8Num301"/>
    <w:qFormat/>
    <w:rsid w:val="00A539C6"/>
  </w:style>
  <w:style w:type="numbering" w:customStyle="1" w:styleId="WW8Num311">
    <w:name w:val="WW8Num311"/>
    <w:qFormat/>
    <w:rsid w:val="00A539C6"/>
    <w:pPr>
      <w:numPr>
        <w:numId w:val="42"/>
      </w:numPr>
    </w:pPr>
  </w:style>
  <w:style w:type="numbering" w:customStyle="1" w:styleId="WW8Num321">
    <w:name w:val="WW8Num321"/>
    <w:qFormat/>
    <w:rsid w:val="00A539C6"/>
  </w:style>
  <w:style w:type="numbering" w:customStyle="1" w:styleId="WW8Num331">
    <w:name w:val="WW8Num331"/>
    <w:qFormat/>
    <w:rsid w:val="00A539C6"/>
  </w:style>
  <w:style w:type="numbering" w:customStyle="1" w:styleId="WW8Num341">
    <w:name w:val="WW8Num341"/>
    <w:qFormat/>
    <w:rsid w:val="00A539C6"/>
  </w:style>
  <w:style w:type="numbering" w:customStyle="1" w:styleId="WW8Num351">
    <w:name w:val="WW8Num351"/>
    <w:qFormat/>
    <w:rsid w:val="00A539C6"/>
  </w:style>
  <w:style w:type="numbering" w:customStyle="1" w:styleId="WW8Num361">
    <w:name w:val="WW8Num361"/>
    <w:qFormat/>
    <w:rsid w:val="00A539C6"/>
  </w:style>
  <w:style w:type="numbering" w:customStyle="1" w:styleId="WW8Num371">
    <w:name w:val="WW8Num371"/>
    <w:qFormat/>
    <w:rsid w:val="00A539C6"/>
  </w:style>
  <w:style w:type="numbering" w:customStyle="1" w:styleId="WW8Num381">
    <w:name w:val="WW8Num381"/>
    <w:qFormat/>
    <w:rsid w:val="00A539C6"/>
  </w:style>
  <w:style w:type="numbering" w:customStyle="1" w:styleId="WW8Num391">
    <w:name w:val="WW8Num391"/>
    <w:qFormat/>
    <w:rsid w:val="00A539C6"/>
  </w:style>
  <w:style w:type="numbering" w:customStyle="1" w:styleId="WW8Num401">
    <w:name w:val="WW8Num401"/>
    <w:qFormat/>
    <w:rsid w:val="00A539C6"/>
  </w:style>
  <w:style w:type="numbering" w:customStyle="1" w:styleId="WW8Num411">
    <w:name w:val="WW8Num411"/>
    <w:qFormat/>
    <w:rsid w:val="00A539C6"/>
  </w:style>
  <w:style w:type="numbering" w:customStyle="1" w:styleId="WW8Num421">
    <w:name w:val="WW8Num421"/>
    <w:qFormat/>
    <w:rsid w:val="00A539C6"/>
  </w:style>
  <w:style w:type="numbering" w:customStyle="1" w:styleId="WW8Num431">
    <w:name w:val="WW8Num431"/>
    <w:qFormat/>
    <w:rsid w:val="00A539C6"/>
  </w:style>
  <w:style w:type="numbering" w:customStyle="1" w:styleId="WW8Num441">
    <w:name w:val="WW8Num441"/>
    <w:qFormat/>
    <w:rsid w:val="00A539C6"/>
  </w:style>
  <w:style w:type="numbering" w:customStyle="1" w:styleId="WW8Num451">
    <w:name w:val="WW8Num451"/>
    <w:qFormat/>
    <w:rsid w:val="00A539C6"/>
  </w:style>
  <w:style w:type="numbering" w:customStyle="1" w:styleId="WW8Num461">
    <w:name w:val="WW8Num461"/>
    <w:qFormat/>
    <w:rsid w:val="00A539C6"/>
  </w:style>
  <w:style w:type="numbering" w:customStyle="1" w:styleId="WW8Num471">
    <w:name w:val="WW8Num471"/>
    <w:qFormat/>
    <w:rsid w:val="00A539C6"/>
  </w:style>
  <w:style w:type="numbering" w:customStyle="1" w:styleId="WW8Num491">
    <w:name w:val="WW8Num491"/>
    <w:qFormat/>
    <w:rsid w:val="00A539C6"/>
  </w:style>
  <w:style w:type="numbering" w:customStyle="1" w:styleId="Sinlista1112">
    <w:name w:val="Sin lista1112"/>
    <w:next w:val="Sinlista"/>
    <w:uiPriority w:val="99"/>
    <w:semiHidden/>
    <w:unhideWhenUsed/>
    <w:rsid w:val="00A539C6"/>
  </w:style>
  <w:style w:type="numbering" w:customStyle="1" w:styleId="Sinlista212">
    <w:name w:val="Sin lista212"/>
    <w:next w:val="Sinlista"/>
    <w:uiPriority w:val="99"/>
    <w:semiHidden/>
    <w:unhideWhenUsed/>
    <w:rsid w:val="00A539C6"/>
  </w:style>
  <w:style w:type="numbering" w:customStyle="1" w:styleId="Sinlista31">
    <w:name w:val="Sin lista31"/>
    <w:next w:val="Sinlista"/>
    <w:uiPriority w:val="99"/>
    <w:semiHidden/>
    <w:unhideWhenUsed/>
    <w:rsid w:val="00A539C6"/>
  </w:style>
  <w:style w:type="numbering" w:customStyle="1" w:styleId="Sinlista41">
    <w:name w:val="Sin lista41"/>
    <w:next w:val="Sinlista"/>
    <w:uiPriority w:val="99"/>
    <w:semiHidden/>
    <w:unhideWhenUsed/>
    <w:rsid w:val="00A539C6"/>
  </w:style>
  <w:style w:type="numbering" w:customStyle="1" w:styleId="Sinlista51">
    <w:name w:val="Sin lista51"/>
    <w:next w:val="Sinlista"/>
    <w:uiPriority w:val="99"/>
    <w:semiHidden/>
    <w:unhideWhenUsed/>
    <w:rsid w:val="00A539C6"/>
  </w:style>
  <w:style w:type="numbering" w:customStyle="1" w:styleId="Sinlista61">
    <w:name w:val="Sin lista61"/>
    <w:next w:val="Sinlista"/>
    <w:uiPriority w:val="99"/>
    <w:semiHidden/>
    <w:unhideWhenUsed/>
    <w:rsid w:val="00A539C6"/>
  </w:style>
  <w:style w:type="numbering" w:customStyle="1" w:styleId="Sinlista71">
    <w:name w:val="Sin lista71"/>
    <w:next w:val="Sinlista"/>
    <w:uiPriority w:val="99"/>
    <w:semiHidden/>
    <w:unhideWhenUsed/>
    <w:rsid w:val="00A539C6"/>
  </w:style>
  <w:style w:type="numbering" w:customStyle="1" w:styleId="Sinlista81">
    <w:name w:val="Sin lista81"/>
    <w:next w:val="Sinlista"/>
    <w:uiPriority w:val="99"/>
    <w:semiHidden/>
    <w:unhideWhenUsed/>
    <w:rsid w:val="00A539C6"/>
  </w:style>
  <w:style w:type="numbering" w:customStyle="1" w:styleId="Sinlista91">
    <w:name w:val="Sin lista91"/>
    <w:next w:val="Sinlista"/>
    <w:uiPriority w:val="99"/>
    <w:semiHidden/>
    <w:unhideWhenUsed/>
    <w:rsid w:val="00A539C6"/>
  </w:style>
  <w:style w:type="numbering" w:customStyle="1" w:styleId="Sinlista101">
    <w:name w:val="Sin lista101"/>
    <w:next w:val="Sinlista"/>
    <w:uiPriority w:val="99"/>
    <w:semiHidden/>
    <w:unhideWhenUsed/>
    <w:rsid w:val="00A539C6"/>
  </w:style>
  <w:style w:type="table" w:customStyle="1" w:styleId="Tablaconcuadrcula21">
    <w:name w:val="Tabla con cuadrícula21"/>
    <w:basedOn w:val="Tablanormal"/>
    <w:next w:val="Tablaconcuadrcula"/>
    <w:uiPriority w:val="59"/>
    <w:qFormat/>
    <w:rsid w:val="00A539C6"/>
    <w:rPr>
      <w:rFonts w:ascii="Calibri" w:eastAsia="Calibri" w:hAnsi="Calibri"/>
      <w:sz w:val="22"/>
      <w:szCs w:val="22"/>
      <w:lang w:val="es-C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1">
    <w:name w:val="Sin lista11111"/>
    <w:next w:val="Sinlista"/>
    <w:uiPriority w:val="99"/>
    <w:unhideWhenUsed/>
    <w:qFormat/>
    <w:rsid w:val="00A539C6"/>
  </w:style>
  <w:style w:type="table" w:customStyle="1" w:styleId="Sombreadomedio2-nfasis31">
    <w:name w:val="Sombreado medio 2 - Énfasis 31"/>
    <w:basedOn w:val="Tablanormal"/>
    <w:next w:val="Sombreadomedio2-nfasis3"/>
    <w:uiPriority w:val="64"/>
    <w:rsid w:val="00A539C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Normal11">
    <w:name w:val="Table Normal11"/>
    <w:uiPriority w:val="2"/>
    <w:qFormat/>
    <w:rsid w:val="00A539C6"/>
    <w:rPr>
      <w:rFonts w:eastAsia="Arial Unicode MS"/>
      <w:lang w:val="es-MX" w:eastAsia="es-MX"/>
    </w:rPr>
    <w:tblPr>
      <w:tblInd w:w="0" w:type="dxa"/>
      <w:tblCellMar>
        <w:top w:w="0" w:type="dxa"/>
        <w:left w:w="0" w:type="dxa"/>
        <w:bottom w:w="0" w:type="dxa"/>
        <w:right w:w="0" w:type="dxa"/>
      </w:tblCellMar>
    </w:tblPr>
  </w:style>
  <w:style w:type="table" w:customStyle="1" w:styleId="Sombreadomedio1-nfasis61">
    <w:name w:val="Sombreado medio 1 - Énfasis 61"/>
    <w:basedOn w:val="Tablanormal"/>
    <w:next w:val="Sombreadomedio1-nfasis6"/>
    <w:uiPriority w:val="63"/>
    <w:rsid w:val="00A539C6"/>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Sombreadoclaro-nfasis21">
    <w:name w:val="Sombreado claro - Énfasis 21"/>
    <w:basedOn w:val="Tablanormal"/>
    <w:next w:val="Sombreadoclaro-nfasis2"/>
    <w:uiPriority w:val="60"/>
    <w:rsid w:val="00A539C6"/>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ombreadomedio2-nfasis21">
    <w:name w:val="Sombreado medio 2 - Énfasis 21"/>
    <w:basedOn w:val="Tablanormal"/>
    <w:next w:val="Sombreadomedio2-nfasis2"/>
    <w:uiPriority w:val="64"/>
    <w:rsid w:val="00A539C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121">
    <w:name w:val="Sin lista121"/>
    <w:next w:val="Sinlista"/>
    <w:uiPriority w:val="99"/>
    <w:unhideWhenUsed/>
    <w:rsid w:val="00A539C6"/>
  </w:style>
  <w:style w:type="numbering" w:customStyle="1" w:styleId="Sinlista131">
    <w:name w:val="Sin lista131"/>
    <w:next w:val="Sinlista"/>
    <w:uiPriority w:val="99"/>
    <w:semiHidden/>
    <w:unhideWhenUsed/>
    <w:rsid w:val="00A539C6"/>
  </w:style>
  <w:style w:type="numbering" w:customStyle="1" w:styleId="Sinlista2111">
    <w:name w:val="Sin lista2111"/>
    <w:next w:val="Sinlista"/>
    <w:uiPriority w:val="99"/>
    <w:semiHidden/>
    <w:unhideWhenUsed/>
    <w:rsid w:val="00A539C6"/>
  </w:style>
  <w:style w:type="table" w:customStyle="1" w:styleId="Tablaconcuadrcula2-nfasis211">
    <w:name w:val="Tabla con cuadrícula 2 - Énfasis 211"/>
    <w:basedOn w:val="Tablanormal"/>
    <w:next w:val="Tablaconcuadrcula2-nfasis2"/>
    <w:uiPriority w:val="47"/>
    <w:rsid w:val="00A539C6"/>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aconcuadrcula6concolores-nfasis111">
    <w:name w:val="Tabla con cuadrícula 6 con colores - Énfasis 111"/>
    <w:basedOn w:val="Tablanormal"/>
    <w:next w:val="Tablaconcuadrcula6concolores-nfasis1"/>
    <w:uiPriority w:val="51"/>
    <w:rsid w:val="00A539C6"/>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concuadrcula4-nfasis211">
    <w:name w:val="Tabla con cuadrícula 4 - Énfasis 211"/>
    <w:basedOn w:val="Tablanormal"/>
    <w:next w:val="Tablaconcuadrcula4-nfasis2"/>
    <w:uiPriority w:val="49"/>
    <w:rsid w:val="00A539C6"/>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aconcuadrcula6concolores-nfasis211">
    <w:name w:val="Tabla con cuadrícula 6 con colores - Énfasis 211"/>
    <w:basedOn w:val="Tablanormal"/>
    <w:next w:val="Tablaconcuadrcula6concolores-nfasis2"/>
    <w:uiPriority w:val="51"/>
    <w:rsid w:val="00A539C6"/>
    <w:rPr>
      <w:rFonts w:ascii="Calibri" w:eastAsia="Calibri" w:hAnsi="Calibri"/>
      <w:color w:val="C45911"/>
      <w:sz w:val="18"/>
      <w:szCs w:val="18"/>
      <w:lang w:eastAsia="en-US"/>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aconcuadrcula6concolores-nfasis311">
    <w:name w:val="Tabla con cuadrícula 6 con colores - Énfasis 311"/>
    <w:basedOn w:val="Tablanormal"/>
    <w:next w:val="Tablaconcuadrcula6concolores-nfasis3"/>
    <w:uiPriority w:val="51"/>
    <w:rsid w:val="00A539C6"/>
    <w:rPr>
      <w:rFonts w:ascii="Calibri" w:eastAsia="Calibri" w:hAnsi="Calibri"/>
      <w:color w:val="7B7B7B"/>
      <w:sz w:val="18"/>
      <w:szCs w:val="18"/>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concuadrcula4-nfasis511">
    <w:name w:val="Tabla con cuadrícula 4 - Énfasis 511"/>
    <w:basedOn w:val="Tablanormal"/>
    <w:next w:val="Tablaconcuadrcula4-nfasis5"/>
    <w:uiPriority w:val="49"/>
    <w:rsid w:val="00A539C6"/>
    <w:rPr>
      <w:rFonts w:ascii="Calibri" w:eastAsia="Calibri" w:hAnsi="Calibri"/>
      <w:sz w:val="18"/>
      <w:szCs w:val="18"/>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concuadrcula4-nfasis311">
    <w:name w:val="Tabla con cuadrícula 4 - Énfasis 311"/>
    <w:basedOn w:val="Tablanormal"/>
    <w:next w:val="Tablaconcuadrcula4-nfasis3"/>
    <w:uiPriority w:val="49"/>
    <w:rsid w:val="00A539C6"/>
    <w:rPr>
      <w:rFonts w:ascii="Calibri" w:eastAsia="Calibri" w:hAnsi="Calibri"/>
      <w:sz w:val="18"/>
      <w:szCs w:val="18"/>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delista3-nfasis521">
    <w:name w:val="Tabla de lista 3 - Énfasis 521"/>
    <w:basedOn w:val="Tablanormal"/>
    <w:next w:val="Tabladelista3-nfasis5"/>
    <w:uiPriority w:val="48"/>
    <w:rsid w:val="00A539C6"/>
    <w:pPr>
      <w:jc w:val="both"/>
    </w:pPr>
    <w:rPr>
      <w:rFonts w:ascii="Arial" w:eastAsia="Calibri" w:hAnsi="Arial" w:cs="Arial"/>
      <w:color w:val="000000"/>
      <w:sz w:val="22"/>
      <w:szCs w:val="23"/>
      <w:lang w:val="es-CR" w:eastAsia="en-US"/>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Tablaelegante11">
    <w:name w:val="Tabla elegante11"/>
    <w:basedOn w:val="Tablanormal"/>
    <w:next w:val="Tablaelegante"/>
    <w:rsid w:val="00A539C6"/>
    <w:rPr>
      <w:lang w:val="es-CR" w:eastAsia="es-C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amoderna11">
    <w:name w:val="Tabla moderna11"/>
    <w:basedOn w:val="Tablanormal"/>
    <w:next w:val="Tablamoderna"/>
    <w:rsid w:val="00A539C6"/>
    <w:rPr>
      <w:lang w:val="es-CR" w:eastAsia="es-C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aconcuadrcula5oscura-nfasis51">
    <w:name w:val="Tabla con cuadrícula 5 oscura - Énfasis 51"/>
    <w:basedOn w:val="Tablanormal"/>
    <w:next w:val="Tablaconcuadrcula5oscura-nfasis5"/>
    <w:uiPriority w:val="50"/>
    <w:rsid w:val="00A539C6"/>
    <w:rPr>
      <w:lang w:val="es-CR" w:eastAsia="es-C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adelista3-nfasis11">
    <w:name w:val="Tabla de lista 3 - Énfasis 11"/>
    <w:basedOn w:val="Tablanormal"/>
    <w:next w:val="Tabladelista3-nfasis1"/>
    <w:uiPriority w:val="48"/>
    <w:rsid w:val="00A539C6"/>
    <w:rPr>
      <w:rFonts w:ascii="Calibri" w:eastAsia="Calibri" w:hAnsi="Calibri"/>
      <w:lang w:val="es-CR" w:eastAsia="es-CR"/>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Tablaconcuadrcula5oscura-nfasis11">
    <w:name w:val="Tabla con cuadrícula 5 oscura - Énfasis 11"/>
    <w:basedOn w:val="Tablanormal"/>
    <w:next w:val="Tablaconcuadrcula5oscura-nfasis1"/>
    <w:uiPriority w:val="50"/>
    <w:rsid w:val="00A539C6"/>
    <w:rPr>
      <w:rFonts w:ascii="Calibri" w:eastAsia="Calibri" w:hAnsi="Calibri"/>
      <w:lang w:val="es-CR" w:eastAsia="es-C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aconcuadrcula4-nfasis11">
    <w:name w:val="Tabla con cuadrícula 4 - Énfasis 11"/>
    <w:basedOn w:val="Tablanormal"/>
    <w:next w:val="Tablaconcuadrcula4-nfasis1"/>
    <w:uiPriority w:val="49"/>
    <w:rsid w:val="00A539C6"/>
    <w:rPr>
      <w:rFonts w:ascii="Calibri" w:eastAsia="Calibri" w:hAnsi="Calibri"/>
      <w:lang w:val="es-CR" w:eastAsia="es-C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concuadrculaclara11">
    <w:name w:val="Tabla con cuadrícula clara11"/>
    <w:basedOn w:val="Tablanormal"/>
    <w:next w:val="Tablaconcuadrculaclara"/>
    <w:uiPriority w:val="40"/>
    <w:rsid w:val="00A539C6"/>
    <w:rPr>
      <w:rFonts w:ascii="Calibri" w:eastAsia="Calibri" w:hAnsi="Calibri"/>
      <w:lang w:val="es-CR" w:eastAsia="es-C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normal12">
    <w:name w:val="Tabla normal 12"/>
    <w:basedOn w:val="Tablanormal"/>
    <w:next w:val="Tablanormal1"/>
    <w:uiPriority w:val="41"/>
    <w:rsid w:val="00A539C6"/>
    <w:rPr>
      <w:rFonts w:ascii="Calibri" w:eastAsia="Calibri" w:hAnsi="Calibri"/>
      <w:lang w:val="es-CR" w:eastAsia="es-CR"/>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concuadrcula1clara11">
    <w:name w:val="Tabla con cuadrícula 1 clara11"/>
    <w:basedOn w:val="Tablanormal"/>
    <w:next w:val="Tablaconcuadrcula1clara"/>
    <w:uiPriority w:val="46"/>
    <w:rsid w:val="00A539C6"/>
    <w:rPr>
      <w:rFonts w:ascii="Calibri" w:eastAsia="Calibri" w:hAnsi="Calibri"/>
      <w:sz w:val="22"/>
      <w:szCs w:val="22"/>
      <w:lang w:val="es-CR"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Sinlista141">
    <w:name w:val="Sin lista141"/>
    <w:next w:val="Sinlista"/>
    <w:uiPriority w:val="99"/>
    <w:unhideWhenUsed/>
    <w:rsid w:val="00A539C6"/>
  </w:style>
  <w:style w:type="table" w:customStyle="1" w:styleId="Tabladelista4-nfasis111">
    <w:name w:val="Tabla de lista 4 - Énfasis 111"/>
    <w:basedOn w:val="Tablanormal"/>
    <w:next w:val="Tabladelista4-nfasis1"/>
    <w:uiPriority w:val="49"/>
    <w:rsid w:val="00A539C6"/>
    <w:rPr>
      <w:rFonts w:ascii="Calibri" w:eastAsia="Calibri" w:hAnsi="Calibri"/>
      <w:sz w:val="22"/>
      <w:szCs w:val="22"/>
      <w:lang w:val="es-CR"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lista6concolores-nfasis111">
    <w:name w:val="Tabla de lista 6 con colores - Énfasis 111"/>
    <w:basedOn w:val="Tablanormal"/>
    <w:next w:val="Tabladelista6concolores-nfasis1"/>
    <w:uiPriority w:val="51"/>
    <w:rsid w:val="00A539C6"/>
    <w:rPr>
      <w:rFonts w:ascii="Calibri" w:eastAsia="Calibri" w:hAnsi="Calibri"/>
      <w:color w:val="2F5496"/>
      <w:sz w:val="22"/>
      <w:szCs w:val="22"/>
      <w:lang w:val="es-CR" w:eastAsia="en-US"/>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lista2-nfasis111">
    <w:name w:val="Tabla de lista 2 - Énfasis 111"/>
    <w:basedOn w:val="Tablanormal"/>
    <w:next w:val="Tabladelista2-nfasis1"/>
    <w:uiPriority w:val="47"/>
    <w:rsid w:val="00A539C6"/>
    <w:rPr>
      <w:rFonts w:ascii="Calibri" w:eastAsia="Calibri" w:hAnsi="Calibri"/>
      <w:sz w:val="22"/>
      <w:szCs w:val="22"/>
      <w:lang w:val="es-CR" w:eastAsia="en-US"/>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Estilo1110">
    <w:name w:val="Estilo111"/>
    <w:uiPriority w:val="99"/>
    <w:rsid w:val="00A539C6"/>
  </w:style>
  <w:style w:type="numbering" w:customStyle="1" w:styleId="Estilo121">
    <w:name w:val="Estilo121"/>
    <w:uiPriority w:val="99"/>
    <w:rsid w:val="00A539C6"/>
  </w:style>
  <w:style w:type="numbering" w:customStyle="1" w:styleId="Sinlista151">
    <w:name w:val="Sin lista151"/>
    <w:next w:val="Sinlista"/>
    <w:uiPriority w:val="99"/>
    <w:rsid w:val="00A539C6"/>
  </w:style>
  <w:style w:type="table" w:customStyle="1" w:styleId="Tablaconcuadrcula31">
    <w:name w:val="Tabla con cuadrícula31"/>
    <w:basedOn w:val="Tablanormal"/>
    <w:next w:val="Tablaconcuadrcula"/>
    <w:uiPriority w:val="59"/>
    <w:qFormat/>
    <w:rsid w:val="00A539C6"/>
    <w:rPr>
      <w:rFonts w:ascii="Liberation Serif" w:eastAsia="SimSun" w:hAnsi="Liberation Serif" w:cs="Lucida Sans"/>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nfasis62">
    <w:name w:val="Tabla con cuadrícula 4 - Énfasis 62"/>
    <w:basedOn w:val="Tablanormal"/>
    <w:next w:val="Tablaconcuadrcula4-nfasis6"/>
    <w:uiPriority w:val="49"/>
    <w:rsid w:val="00A539C6"/>
    <w:rPr>
      <w:lang w:val="es-CR" w:eastAsia="es-CR"/>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2-nfasis22">
    <w:name w:val="Tabla con cuadrícula 2 - Énfasis 22"/>
    <w:basedOn w:val="Tablanormal"/>
    <w:next w:val="Tablaconcuadrcula2-nfasis2"/>
    <w:uiPriority w:val="47"/>
    <w:rsid w:val="00A539C6"/>
    <w:rPr>
      <w:lang w:val="es-CR" w:eastAsia="es-CR"/>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aconcuadrcula6concolores-nfasis12">
    <w:name w:val="Tabla con cuadrícula 6 con colores - Énfasis 12"/>
    <w:basedOn w:val="Tablanormal"/>
    <w:next w:val="Tablaconcuadrcula6concolores-nfasis1"/>
    <w:uiPriority w:val="51"/>
    <w:rsid w:val="00A539C6"/>
    <w:rPr>
      <w:color w:val="365F91" w:themeColor="accent1" w:themeShade="BF"/>
      <w:lang w:val="es-CR" w:eastAsia="es-CR"/>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4-nfasis22">
    <w:name w:val="Tabla con cuadrícula 4 - Énfasis 22"/>
    <w:basedOn w:val="Tablanormal"/>
    <w:next w:val="Tablaconcuadrcula4-nfasis2"/>
    <w:uiPriority w:val="49"/>
    <w:rsid w:val="00A539C6"/>
    <w:rPr>
      <w:lang w:val="es-CR" w:eastAsia="es-CR"/>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aconcuadrcula6concolores-nfasis22">
    <w:name w:val="Tabla con cuadrícula 6 con colores - Énfasis 22"/>
    <w:basedOn w:val="Tablanormal"/>
    <w:next w:val="Tablaconcuadrcula6concolores-nfasis2"/>
    <w:uiPriority w:val="51"/>
    <w:rsid w:val="00A539C6"/>
    <w:rPr>
      <w:color w:val="943634" w:themeColor="accent2" w:themeShade="BF"/>
      <w:lang w:val="es-CR" w:eastAsia="es-CR"/>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aconcuadrcula6concolores-nfasis32">
    <w:name w:val="Tabla con cuadrícula 6 con colores - Énfasis 32"/>
    <w:basedOn w:val="Tablanormal"/>
    <w:next w:val="Tablaconcuadrcula6concolores-nfasis3"/>
    <w:uiPriority w:val="51"/>
    <w:rsid w:val="00A539C6"/>
    <w:rPr>
      <w:color w:val="76923C" w:themeColor="accent3" w:themeShade="BF"/>
      <w:lang w:val="es-CR" w:eastAsia="es-CR"/>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concuadrcula4-nfasis52">
    <w:name w:val="Tabla con cuadrícula 4 - Énfasis 52"/>
    <w:basedOn w:val="Tablanormal"/>
    <w:next w:val="Tablaconcuadrcula4-nfasis5"/>
    <w:uiPriority w:val="49"/>
    <w:rsid w:val="00A539C6"/>
    <w:rPr>
      <w:lang w:val="es-CR" w:eastAsia="es-CR"/>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concuadrcula4-nfasis32">
    <w:name w:val="Tabla con cuadrícula 4 - Énfasis 32"/>
    <w:basedOn w:val="Tablanormal"/>
    <w:next w:val="Tablaconcuadrcula4-nfasis3"/>
    <w:uiPriority w:val="49"/>
    <w:rsid w:val="00A539C6"/>
    <w:rPr>
      <w:lang w:val="es-CR" w:eastAsia="es-CR"/>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concuadrcula1clara2">
    <w:name w:val="Tabla con cuadrícula 1 clara2"/>
    <w:basedOn w:val="Tablanormal"/>
    <w:next w:val="Tablaconcuadrcula1clara"/>
    <w:uiPriority w:val="46"/>
    <w:rsid w:val="00A539C6"/>
    <w:rPr>
      <w:lang w:val="es-CR" w:eastAsia="es-CR"/>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lista4-nfasis12">
    <w:name w:val="Tabla de lista 4 - Énfasis 12"/>
    <w:basedOn w:val="Tablanormal"/>
    <w:next w:val="Tabladelista4-nfasis1"/>
    <w:uiPriority w:val="49"/>
    <w:rsid w:val="00A539C6"/>
    <w:rPr>
      <w:lang w:val="es-CR" w:eastAsia="es-CR"/>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delista6concolores-nfasis12">
    <w:name w:val="Tabla de lista 6 con colores - Énfasis 12"/>
    <w:basedOn w:val="Tablanormal"/>
    <w:next w:val="Tabladelista6concolores-nfasis1"/>
    <w:uiPriority w:val="51"/>
    <w:rsid w:val="00A539C6"/>
    <w:rPr>
      <w:color w:val="365F91" w:themeColor="accent1" w:themeShade="BF"/>
      <w:lang w:val="es-CR" w:eastAsia="es-CR"/>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delista2-nfasis12">
    <w:name w:val="Tabla de lista 2 - Énfasis 12"/>
    <w:basedOn w:val="Tablanormal"/>
    <w:next w:val="Tabladelista2-nfasis1"/>
    <w:uiPriority w:val="47"/>
    <w:rsid w:val="00A539C6"/>
    <w:rPr>
      <w:lang w:val="es-CR" w:eastAsia="es-CR"/>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normal111">
    <w:name w:val="Tabla normal 111"/>
    <w:basedOn w:val="Tablanormal"/>
    <w:next w:val="Tablanormal1"/>
    <w:uiPriority w:val="41"/>
    <w:rsid w:val="00A539C6"/>
    <w:rPr>
      <w:rFonts w:ascii="Calibri" w:eastAsia="Calibri" w:hAnsi="Calibri" w:cs="Arial"/>
      <w:sz w:val="24"/>
      <w:szCs w:val="24"/>
      <w:lang w:val="es-ES_tradnl"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decuadrcula41">
    <w:name w:val="Tabla de cuadrícula 41"/>
    <w:basedOn w:val="Tablanormal"/>
    <w:next w:val="Tabladecuadrcula4"/>
    <w:uiPriority w:val="49"/>
    <w:rsid w:val="00A539C6"/>
    <w:rPr>
      <w:rFonts w:asciiTheme="minorHAnsi" w:eastAsiaTheme="minorHAnsi" w:hAnsiTheme="minorHAnsi" w:cstheme="minorBidi"/>
      <w:sz w:val="22"/>
      <w:szCs w:val="22"/>
      <w:lang w:val="es-CR"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3-nfasis31">
    <w:name w:val="Tabla de lista 3 - Énfasis 31"/>
    <w:basedOn w:val="Tablanormal"/>
    <w:next w:val="Tabladelista3-nfasis3"/>
    <w:uiPriority w:val="48"/>
    <w:rsid w:val="00A539C6"/>
    <w:rPr>
      <w:lang w:val="es-CR" w:eastAsia="es-CR"/>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numbering" w:customStyle="1" w:styleId="111111111211181">
    <w:name w:val="1.1 / 1.1.1 / 1.1.1.1211181"/>
    <w:basedOn w:val="Sinlista"/>
    <w:next w:val="111111"/>
    <w:unhideWhenUsed/>
    <w:rsid w:val="00A539C6"/>
  </w:style>
  <w:style w:type="numbering" w:customStyle="1" w:styleId="Sinlista18">
    <w:name w:val="Sin lista18"/>
    <w:next w:val="Sinlista"/>
    <w:uiPriority w:val="99"/>
    <w:semiHidden/>
    <w:unhideWhenUsed/>
    <w:rsid w:val="00A539C6"/>
  </w:style>
  <w:style w:type="table" w:customStyle="1" w:styleId="Tablaconcuadrcula5">
    <w:name w:val="Tabla con cuadrícula5"/>
    <w:basedOn w:val="Tablanormal"/>
    <w:next w:val="Tablaconcuadrcula"/>
    <w:uiPriority w:val="39"/>
    <w:qFormat/>
    <w:rsid w:val="00A539C6"/>
    <w:pPr>
      <w:suppressAutoHyphens/>
    </w:pPr>
    <w:rPr>
      <w:lang w:val="es-CR"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profesional2">
    <w:name w:val="Tabla profesional2"/>
    <w:basedOn w:val="Tablanormal"/>
    <w:next w:val="Tablaprofesional"/>
    <w:rsid w:val="00A539C6"/>
    <w:pPr>
      <w:suppressAutoHyphens/>
    </w:pPr>
    <w:rPr>
      <w:lang w:val="es-CR" w:eastAsia="es-C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Web12">
    <w:name w:val="Tabla Web 12"/>
    <w:basedOn w:val="Tablanormal"/>
    <w:rsid w:val="00A539C6"/>
    <w:rPr>
      <w:lang w:val="es-CR" w:eastAsia="es-C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web120">
    <w:name w:val="Tabla web 12"/>
    <w:basedOn w:val="Tablanormal"/>
    <w:next w:val="Tablaweb10"/>
    <w:rsid w:val="00A539C6"/>
    <w:rPr>
      <w:lang w:val="es-CR" w:eastAsia="es-C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Cuadrculaclara-nfasis112">
    <w:name w:val="Cuadrícula clara - Énfasis 112"/>
    <w:basedOn w:val="Tablanormal"/>
    <w:uiPriority w:val="62"/>
    <w:rsid w:val="00A539C6"/>
    <w:rPr>
      <w:lang w:val="es-CR" w:eastAsia="es-C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adelista3-nfasis512">
    <w:name w:val="Tabla de lista 3 - Énfasis 512"/>
    <w:basedOn w:val="Tablanormal"/>
    <w:next w:val="Tabladelista3-nfasis5"/>
    <w:uiPriority w:val="48"/>
    <w:rsid w:val="00A539C6"/>
    <w:pPr>
      <w:jc w:val="both"/>
    </w:pPr>
    <w:rPr>
      <w:rFonts w:ascii="Arial" w:eastAsia="Calibri" w:hAnsi="Arial" w:cs="Arial"/>
      <w:color w:val="000000"/>
      <w:sz w:val="22"/>
      <w:szCs w:val="23"/>
      <w:lang w:val="es-CR" w:eastAsia="en-US"/>
    </w:rPr>
    <w:tblPr>
      <w:tblStyleRowBandSize w:val="1"/>
      <w:tblStyleColBandSize w:val="1"/>
      <w:tblInd w:w="0" w:type="nil"/>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Tabladelista3-nfasis54">
    <w:name w:val="Tabla de lista 3 - Énfasis 54"/>
    <w:basedOn w:val="Tablanormal"/>
    <w:next w:val="Tabladelista3-nfasis5"/>
    <w:uiPriority w:val="48"/>
    <w:rsid w:val="00A539C6"/>
    <w:rPr>
      <w:lang w:val="es-CR" w:eastAsia="es-CR"/>
    </w:rPr>
    <w:tblPr>
      <w:tblStyleRowBandSize w:val="1"/>
      <w:tblStyleColBandSize w:val="1"/>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table" w:customStyle="1" w:styleId="TableNormal3">
    <w:name w:val="Table Normal3"/>
    <w:unhideWhenUsed/>
    <w:qFormat/>
    <w:rsid w:val="00A539C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9">
    <w:name w:val="Sin lista19"/>
    <w:next w:val="Sinlista"/>
    <w:uiPriority w:val="99"/>
    <w:semiHidden/>
    <w:unhideWhenUsed/>
    <w:rsid w:val="00A539C6"/>
  </w:style>
  <w:style w:type="table" w:customStyle="1" w:styleId="TableGrid2">
    <w:name w:val="TableGrid2"/>
    <w:rsid w:val="00A539C6"/>
    <w:rPr>
      <w:rFonts w:asciiTheme="minorHAnsi" w:hAnsiTheme="minorHAnsi" w:cstheme="minorBidi"/>
      <w:sz w:val="22"/>
      <w:szCs w:val="22"/>
      <w:lang w:val="es-CR" w:eastAsia="es-CR"/>
    </w:rPr>
    <w:tblPr>
      <w:tblCellMar>
        <w:top w:w="0" w:type="dxa"/>
        <w:left w:w="0" w:type="dxa"/>
        <w:bottom w:w="0" w:type="dxa"/>
        <w:right w:w="0" w:type="dxa"/>
      </w:tblCellMar>
    </w:tblPr>
  </w:style>
  <w:style w:type="numbering" w:customStyle="1" w:styleId="WWOutlineListStyle13232">
    <w:name w:val="WW_OutlineListStyle_13232"/>
    <w:basedOn w:val="Sinlista"/>
    <w:rsid w:val="00A539C6"/>
  </w:style>
  <w:style w:type="table" w:customStyle="1" w:styleId="Sombreadoclaro-nfasis12">
    <w:name w:val="Sombreado claro - Énfasis 12"/>
    <w:basedOn w:val="Tablanormal"/>
    <w:next w:val="Sombreadoclaro-nfasis1"/>
    <w:uiPriority w:val="60"/>
    <w:rsid w:val="00A539C6"/>
    <w:rPr>
      <w:color w:val="365F91"/>
      <w:lang w:val="es-CR" w:eastAsia="es-C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aelegante3">
    <w:name w:val="Tabla elegante3"/>
    <w:basedOn w:val="Tablanormal"/>
    <w:next w:val="Tablaelegante"/>
    <w:rsid w:val="00A539C6"/>
    <w:pPr>
      <w:widowControl w:val="0"/>
      <w:jc w:val="both"/>
    </w:pPr>
    <w:rPr>
      <w:lang w:val="es-CR" w:eastAsia="es-C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amoderna3">
    <w:name w:val="Tabla moderna3"/>
    <w:basedOn w:val="Tablanormal"/>
    <w:next w:val="Tablamoderna"/>
    <w:rsid w:val="00A539C6"/>
    <w:pPr>
      <w:widowControl w:val="0"/>
      <w:jc w:val="both"/>
    </w:pPr>
    <w:rPr>
      <w:lang w:val="es-CR" w:eastAsia="es-C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aclsica22">
    <w:name w:val="Tabla clásica 22"/>
    <w:basedOn w:val="Tablanormal"/>
    <w:next w:val="Tablaclsica2"/>
    <w:rsid w:val="00A539C6"/>
    <w:pPr>
      <w:widowControl w:val="0"/>
      <w:jc w:val="both"/>
    </w:pPr>
    <w:rPr>
      <w:lang w:val="es-CR" w:eastAsia="es-C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Listaclara-nfasis12">
    <w:name w:val="Lista clara - Énfasis 12"/>
    <w:basedOn w:val="Tablanormal"/>
    <w:next w:val="Listaclara-nfasis1"/>
    <w:uiPriority w:val="61"/>
    <w:rsid w:val="00A539C6"/>
    <w:rPr>
      <w:lang w:val="es-CR" w:eastAsia="es-C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2">
    <w:name w:val="Lista clara2"/>
    <w:basedOn w:val="Tablanormal"/>
    <w:next w:val="Listaclara"/>
    <w:uiPriority w:val="61"/>
    <w:rsid w:val="00A539C6"/>
    <w:rPr>
      <w:lang w:val="es-CR" w:eastAsia="es-C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ombreadomedio2-nfasis12">
    <w:name w:val="Sombreado medio 2 - Énfasis 12"/>
    <w:basedOn w:val="Tablanormal"/>
    <w:next w:val="Sombreadomedio2-nfasis1"/>
    <w:uiPriority w:val="64"/>
    <w:rsid w:val="00A539C6"/>
    <w:rPr>
      <w:lang w:val="es-CR" w:eastAsia="es-C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uadrculamedia3-nfasis12">
    <w:name w:val="Cuadrícula media 3 - Énfasis 12"/>
    <w:basedOn w:val="Tablanormal"/>
    <w:next w:val="Cuadrculamedia3-nfasis1"/>
    <w:uiPriority w:val="69"/>
    <w:rsid w:val="00A539C6"/>
    <w:rPr>
      <w:lang w:val="es-CR" w:eastAsia="es-C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Cuadrculamedia2-nfasis12">
    <w:name w:val="Cuadrícula media 2 - Énfasis 12"/>
    <w:basedOn w:val="Tablanormal"/>
    <w:next w:val="Cuadrculamedia2-nfasis1"/>
    <w:uiPriority w:val="68"/>
    <w:rsid w:val="00A539C6"/>
    <w:rPr>
      <w:rFonts w:ascii="Cambria" w:hAnsi="Cambria"/>
      <w:color w:val="000000"/>
      <w:lang w:val="es-CR" w:eastAsia="es-C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Tablaconcuadrculaclara3">
    <w:name w:val="Tabla con cuadrícula clara3"/>
    <w:basedOn w:val="Tablanormal"/>
    <w:next w:val="Tablaconcuadrculaclara"/>
    <w:uiPriority w:val="40"/>
    <w:rsid w:val="00A539C6"/>
    <w:rPr>
      <w:rFonts w:asciiTheme="minorHAnsi" w:eastAsiaTheme="minorHAnsi" w:hAnsiTheme="minorHAnsi" w:cstheme="minorBidi"/>
      <w:sz w:val="22"/>
      <w:szCs w:val="22"/>
      <w:lang w:val="es-CR"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Sinlista23">
    <w:name w:val="Sin lista23"/>
    <w:next w:val="Sinlista"/>
    <w:semiHidden/>
    <w:unhideWhenUsed/>
    <w:rsid w:val="00A539C6"/>
  </w:style>
  <w:style w:type="numbering" w:customStyle="1" w:styleId="Sinlista113">
    <w:name w:val="Sin lista113"/>
    <w:next w:val="Sinlista"/>
    <w:uiPriority w:val="99"/>
    <w:unhideWhenUsed/>
    <w:rsid w:val="00A539C6"/>
  </w:style>
  <w:style w:type="table" w:customStyle="1" w:styleId="Tablaconcuadrcula12">
    <w:name w:val="Tabla con cuadrícula12"/>
    <w:basedOn w:val="Tablanormal"/>
    <w:next w:val="Tablaconcuadrcula"/>
    <w:uiPriority w:val="39"/>
    <w:rsid w:val="00A539C6"/>
    <w:rPr>
      <w:rFonts w:ascii="Calibri" w:eastAsia="Calibri" w:hAnsi="Calibri"/>
      <w:sz w:val="22"/>
      <w:szCs w:val="22"/>
      <w:lang w:val="es-C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nfasis612">
    <w:name w:val="Tabla con cuadrícula 4 - Énfasis 612"/>
    <w:basedOn w:val="Tablanormal"/>
    <w:next w:val="Tablaconcuadrcula4-nfasis6"/>
    <w:uiPriority w:val="49"/>
    <w:rsid w:val="00A539C6"/>
    <w:rPr>
      <w:rFonts w:ascii="Calibri" w:eastAsia="Calibri" w:hAnsi="Calibri"/>
      <w:sz w:val="22"/>
      <w:szCs w:val="22"/>
      <w:lang w:val="es-C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numbering" w:customStyle="1" w:styleId="WW8Num112">
    <w:name w:val="WW8Num112"/>
    <w:qFormat/>
    <w:rsid w:val="00A539C6"/>
  </w:style>
  <w:style w:type="numbering" w:customStyle="1" w:styleId="WW8Num212">
    <w:name w:val="WW8Num212"/>
    <w:qFormat/>
    <w:rsid w:val="00A539C6"/>
  </w:style>
  <w:style w:type="numbering" w:customStyle="1" w:styleId="WW8Num312">
    <w:name w:val="WW8Num312"/>
    <w:qFormat/>
    <w:rsid w:val="00A539C6"/>
  </w:style>
  <w:style w:type="numbering" w:customStyle="1" w:styleId="WW8Num412">
    <w:name w:val="WW8Num412"/>
    <w:qFormat/>
    <w:rsid w:val="00A539C6"/>
  </w:style>
  <w:style w:type="numbering" w:customStyle="1" w:styleId="WW8Num52">
    <w:name w:val="WW8Num52"/>
    <w:qFormat/>
    <w:rsid w:val="00A539C6"/>
  </w:style>
  <w:style w:type="numbering" w:customStyle="1" w:styleId="WW8Num62">
    <w:name w:val="WW8Num62"/>
    <w:qFormat/>
    <w:rsid w:val="00A539C6"/>
  </w:style>
  <w:style w:type="numbering" w:customStyle="1" w:styleId="WW8Num72">
    <w:name w:val="WW8Num72"/>
    <w:qFormat/>
    <w:rsid w:val="00A539C6"/>
  </w:style>
  <w:style w:type="numbering" w:customStyle="1" w:styleId="WW8Num82">
    <w:name w:val="WW8Num82"/>
    <w:qFormat/>
    <w:rsid w:val="00A539C6"/>
  </w:style>
  <w:style w:type="numbering" w:customStyle="1" w:styleId="WW8Num92">
    <w:name w:val="WW8Num92"/>
    <w:qFormat/>
    <w:rsid w:val="00A539C6"/>
  </w:style>
  <w:style w:type="numbering" w:customStyle="1" w:styleId="WW8Num102">
    <w:name w:val="WW8Num102"/>
    <w:qFormat/>
    <w:rsid w:val="00A539C6"/>
  </w:style>
  <w:style w:type="numbering" w:customStyle="1" w:styleId="WW8Num113">
    <w:name w:val="WW8Num113"/>
    <w:qFormat/>
    <w:rsid w:val="00A539C6"/>
  </w:style>
  <w:style w:type="numbering" w:customStyle="1" w:styleId="WW8Num122">
    <w:name w:val="WW8Num122"/>
    <w:qFormat/>
    <w:rsid w:val="00A539C6"/>
  </w:style>
  <w:style w:type="numbering" w:customStyle="1" w:styleId="WW8Num132">
    <w:name w:val="WW8Num132"/>
    <w:qFormat/>
    <w:rsid w:val="00A539C6"/>
  </w:style>
  <w:style w:type="numbering" w:customStyle="1" w:styleId="WW8Num142">
    <w:name w:val="WW8Num142"/>
    <w:qFormat/>
    <w:rsid w:val="00A539C6"/>
  </w:style>
  <w:style w:type="numbering" w:customStyle="1" w:styleId="WW8Num152">
    <w:name w:val="WW8Num152"/>
    <w:qFormat/>
    <w:rsid w:val="00A539C6"/>
  </w:style>
  <w:style w:type="numbering" w:customStyle="1" w:styleId="WW8Num162">
    <w:name w:val="WW8Num162"/>
    <w:qFormat/>
    <w:rsid w:val="00A539C6"/>
  </w:style>
  <w:style w:type="numbering" w:customStyle="1" w:styleId="WW8Num172">
    <w:name w:val="WW8Num172"/>
    <w:qFormat/>
    <w:rsid w:val="00A539C6"/>
  </w:style>
  <w:style w:type="numbering" w:customStyle="1" w:styleId="WW8Num182">
    <w:name w:val="WW8Num182"/>
    <w:qFormat/>
    <w:rsid w:val="00A539C6"/>
  </w:style>
  <w:style w:type="numbering" w:customStyle="1" w:styleId="WW8Num192">
    <w:name w:val="WW8Num192"/>
    <w:qFormat/>
    <w:rsid w:val="00A539C6"/>
  </w:style>
  <w:style w:type="numbering" w:customStyle="1" w:styleId="WW8Num202">
    <w:name w:val="WW8Num202"/>
    <w:qFormat/>
    <w:rsid w:val="00A539C6"/>
  </w:style>
  <w:style w:type="numbering" w:customStyle="1" w:styleId="WW8Num213">
    <w:name w:val="WW8Num213"/>
    <w:qFormat/>
    <w:rsid w:val="00A539C6"/>
  </w:style>
  <w:style w:type="numbering" w:customStyle="1" w:styleId="WW8Num222">
    <w:name w:val="WW8Num222"/>
    <w:qFormat/>
    <w:rsid w:val="00A539C6"/>
  </w:style>
  <w:style w:type="numbering" w:customStyle="1" w:styleId="WW8Num232">
    <w:name w:val="WW8Num232"/>
    <w:qFormat/>
    <w:rsid w:val="00A539C6"/>
  </w:style>
  <w:style w:type="numbering" w:customStyle="1" w:styleId="WW8Num242">
    <w:name w:val="WW8Num242"/>
    <w:qFormat/>
    <w:rsid w:val="00A539C6"/>
  </w:style>
  <w:style w:type="numbering" w:customStyle="1" w:styleId="WW8Num252">
    <w:name w:val="WW8Num252"/>
    <w:qFormat/>
    <w:rsid w:val="00A539C6"/>
  </w:style>
  <w:style w:type="numbering" w:customStyle="1" w:styleId="WW8Num262">
    <w:name w:val="WW8Num262"/>
    <w:qFormat/>
    <w:rsid w:val="00A539C6"/>
  </w:style>
  <w:style w:type="numbering" w:customStyle="1" w:styleId="WW8Num272">
    <w:name w:val="WW8Num272"/>
    <w:qFormat/>
    <w:rsid w:val="00A539C6"/>
  </w:style>
  <w:style w:type="numbering" w:customStyle="1" w:styleId="WW8Num282">
    <w:name w:val="WW8Num282"/>
    <w:qFormat/>
    <w:rsid w:val="00A539C6"/>
  </w:style>
  <w:style w:type="numbering" w:customStyle="1" w:styleId="WW8Num292">
    <w:name w:val="WW8Num292"/>
    <w:qFormat/>
    <w:rsid w:val="00A539C6"/>
  </w:style>
  <w:style w:type="numbering" w:customStyle="1" w:styleId="WW8Num302">
    <w:name w:val="WW8Num302"/>
    <w:qFormat/>
    <w:rsid w:val="00A539C6"/>
  </w:style>
  <w:style w:type="numbering" w:customStyle="1" w:styleId="WW8Num313">
    <w:name w:val="WW8Num313"/>
    <w:qFormat/>
    <w:rsid w:val="00A539C6"/>
  </w:style>
  <w:style w:type="numbering" w:customStyle="1" w:styleId="WW8Num322">
    <w:name w:val="WW8Num322"/>
    <w:qFormat/>
    <w:rsid w:val="00A539C6"/>
  </w:style>
  <w:style w:type="numbering" w:customStyle="1" w:styleId="WW8Num332">
    <w:name w:val="WW8Num332"/>
    <w:qFormat/>
    <w:rsid w:val="00A539C6"/>
  </w:style>
  <w:style w:type="numbering" w:customStyle="1" w:styleId="WW8Num342">
    <w:name w:val="WW8Num342"/>
    <w:qFormat/>
    <w:rsid w:val="00A539C6"/>
  </w:style>
  <w:style w:type="numbering" w:customStyle="1" w:styleId="WW8Num352">
    <w:name w:val="WW8Num352"/>
    <w:qFormat/>
    <w:rsid w:val="00A539C6"/>
  </w:style>
  <w:style w:type="numbering" w:customStyle="1" w:styleId="WW8Num362">
    <w:name w:val="WW8Num362"/>
    <w:qFormat/>
    <w:rsid w:val="00A539C6"/>
  </w:style>
  <w:style w:type="numbering" w:customStyle="1" w:styleId="WW8Num372">
    <w:name w:val="WW8Num372"/>
    <w:qFormat/>
    <w:rsid w:val="00A539C6"/>
  </w:style>
  <w:style w:type="numbering" w:customStyle="1" w:styleId="WW8Num382">
    <w:name w:val="WW8Num382"/>
    <w:qFormat/>
    <w:rsid w:val="00A539C6"/>
  </w:style>
  <w:style w:type="numbering" w:customStyle="1" w:styleId="WW8Num392">
    <w:name w:val="WW8Num392"/>
    <w:qFormat/>
    <w:rsid w:val="00A539C6"/>
  </w:style>
  <w:style w:type="numbering" w:customStyle="1" w:styleId="WW8Num402">
    <w:name w:val="WW8Num402"/>
    <w:qFormat/>
    <w:rsid w:val="00A539C6"/>
  </w:style>
  <w:style w:type="numbering" w:customStyle="1" w:styleId="WW8Num413">
    <w:name w:val="WW8Num413"/>
    <w:qFormat/>
    <w:rsid w:val="00A539C6"/>
  </w:style>
  <w:style w:type="numbering" w:customStyle="1" w:styleId="WW8Num422">
    <w:name w:val="WW8Num422"/>
    <w:qFormat/>
    <w:rsid w:val="00A539C6"/>
  </w:style>
  <w:style w:type="numbering" w:customStyle="1" w:styleId="WW8Num432">
    <w:name w:val="WW8Num432"/>
    <w:qFormat/>
    <w:rsid w:val="00A539C6"/>
  </w:style>
  <w:style w:type="numbering" w:customStyle="1" w:styleId="WW8Num442">
    <w:name w:val="WW8Num442"/>
    <w:qFormat/>
    <w:rsid w:val="00A539C6"/>
  </w:style>
  <w:style w:type="numbering" w:customStyle="1" w:styleId="WW8Num452">
    <w:name w:val="WW8Num452"/>
    <w:qFormat/>
    <w:rsid w:val="00A539C6"/>
  </w:style>
  <w:style w:type="numbering" w:customStyle="1" w:styleId="WW8Num462">
    <w:name w:val="WW8Num462"/>
    <w:qFormat/>
    <w:rsid w:val="00A539C6"/>
  </w:style>
  <w:style w:type="numbering" w:customStyle="1" w:styleId="WW8Num472">
    <w:name w:val="WW8Num472"/>
    <w:qFormat/>
    <w:rsid w:val="00A539C6"/>
  </w:style>
  <w:style w:type="numbering" w:customStyle="1" w:styleId="WW8Num492">
    <w:name w:val="WW8Num492"/>
    <w:qFormat/>
    <w:rsid w:val="00A539C6"/>
  </w:style>
  <w:style w:type="numbering" w:customStyle="1" w:styleId="Sinlista1113">
    <w:name w:val="Sin lista1113"/>
    <w:next w:val="Sinlista"/>
    <w:uiPriority w:val="99"/>
    <w:unhideWhenUsed/>
    <w:rsid w:val="00A539C6"/>
  </w:style>
  <w:style w:type="numbering" w:customStyle="1" w:styleId="Sinlista213">
    <w:name w:val="Sin lista213"/>
    <w:next w:val="Sinlista"/>
    <w:semiHidden/>
    <w:unhideWhenUsed/>
    <w:rsid w:val="00A539C6"/>
  </w:style>
  <w:style w:type="numbering" w:customStyle="1" w:styleId="Sinlista32">
    <w:name w:val="Sin lista32"/>
    <w:next w:val="Sinlista"/>
    <w:uiPriority w:val="99"/>
    <w:semiHidden/>
    <w:unhideWhenUsed/>
    <w:rsid w:val="00A539C6"/>
  </w:style>
  <w:style w:type="numbering" w:customStyle="1" w:styleId="Sinlista42">
    <w:name w:val="Sin lista42"/>
    <w:next w:val="Sinlista"/>
    <w:uiPriority w:val="99"/>
    <w:semiHidden/>
    <w:unhideWhenUsed/>
    <w:rsid w:val="00A539C6"/>
  </w:style>
  <w:style w:type="numbering" w:customStyle="1" w:styleId="Sinlista52">
    <w:name w:val="Sin lista52"/>
    <w:next w:val="Sinlista"/>
    <w:uiPriority w:val="99"/>
    <w:semiHidden/>
    <w:unhideWhenUsed/>
    <w:rsid w:val="00A539C6"/>
  </w:style>
  <w:style w:type="numbering" w:customStyle="1" w:styleId="Sinlista62">
    <w:name w:val="Sin lista62"/>
    <w:next w:val="Sinlista"/>
    <w:uiPriority w:val="99"/>
    <w:semiHidden/>
    <w:unhideWhenUsed/>
    <w:rsid w:val="00A539C6"/>
  </w:style>
  <w:style w:type="numbering" w:customStyle="1" w:styleId="Sinlista72">
    <w:name w:val="Sin lista72"/>
    <w:next w:val="Sinlista"/>
    <w:uiPriority w:val="99"/>
    <w:semiHidden/>
    <w:unhideWhenUsed/>
    <w:rsid w:val="00A539C6"/>
  </w:style>
  <w:style w:type="numbering" w:customStyle="1" w:styleId="Sinlista82">
    <w:name w:val="Sin lista82"/>
    <w:next w:val="Sinlista"/>
    <w:uiPriority w:val="99"/>
    <w:semiHidden/>
    <w:unhideWhenUsed/>
    <w:rsid w:val="00A539C6"/>
  </w:style>
  <w:style w:type="numbering" w:customStyle="1" w:styleId="Sinlista92">
    <w:name w:val="Sin lista92"/>
    <w:next w:val="Sinlista"/>
    <w:uiPriority w:val="99"/>
    <w:semiHidden/>
    <w:unhideWhenUsed/>
    <w:rsid w:val="00A539C6"/>
  </w:style>
  <w:style w:type="numbering" w:customStyle="1" w:styleId="Sinlista102">
    <w:name w:val="Sin lista102"/>
    <w:next w:val="Sinlista"/>
    <w:uiPriority w:val="99"/>
    <w:semiHidden/>
    <w:unhideWhenUsed/>
    <w:rsid w:val="00A539C6"/>
  </w:style>
  <w:style w:type="table" w:customStyle="1" w:styleId="Tablaconcuadrcula22">
    <w:name w:val="Tabla con cuadrícula22"/>
    <w:basedOn w:val="Tablanormal"/>
    <w:next w:val="Tablaconcuadrcula"/>
    <w:uiPriority w:val="39"/>
    <w:rsid w:val="00A539C6"/>
    <w:rPr>
      <w:rFonts w:ascii="Calibri" w:eastAsia="Calibri" w:hAnsi="Calibri"/>
      <w:sz w:val="22"/>
      <w:szCs w:val="22"/>
      <w:lang w:val="es-C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2">
    <w:name w:val="Sin lista11112"/>
    <w:next w:val="Sinlista"/>
    <w:uiPriority w:val="99"/>
    <w:unhideWhenUsed/>
    <w:qFormat/>
    <w:rsid w:val="00A539C6"/>
  </w:style>
  <w:style w:type="table" w:customStyle="1" w:styleId="Sombreadomedio2-nfasis32">
    <w:name w:val="Sombreado medio 2 - Énfasis 32"/>
    <w:basedOn w:val="Tablanormal"/>
    <w:next w:val="Sombreadomedio2-nfasis3"/>
    <w:uiPriority w:val="64"/>
    <w:rsid w:val="00A539C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Normal12">
    <w:name w:val="Table Normal12"/>
    <w:rsid w:val="00A539C6"/>
    <w:rPr>
      <w:rFonts w:eastAsia="Arial Unicode MS"/>
      <w:lang w:val="es-MX" w:eastAsia="es-MX"/>
    </w:rPr>
    <w:tblPr>
      <w:tblInd w:w="0" w:type="dxa"/>
      <w:tblCellMar>
        <w:top w:w="0" w:type="dxa"/>
        <w:left w:w="0" w:type="dxa"/>
        <w:bottom w:w="0" w:type="dxa"/>
        <w:right w:w="0" w:type="dxa"/>
      </w:tblCellMar>
    </w:tblPr>
  </w:style>
  <w:style w:type="table" w:customStyle="1" w:styleId="Sombreadomedio1-nfasis62">
    <w:name w:val="Sombreado medio 1 - Énfasis 62"/>
    <w:basedOn w:val="Tablanormal"/>
    <w:next w:val="Sombreadomedio1-nfasis6"/>
    <w:uiPriority w:val="63"/>
    <w:rsid w:val="00A539C6"/>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Sombreadoclaro-nfasis22">
    <w:name w:val="Sombreado claro - Énfasis 22"/>
    <w:basedOn w:val="Tablanormal"/>
    <w:next w:val="Sombreadoclaro-nfasis2"/>
    <w:uiPriority w:val="60"/>
    <w:rsid w:val="00A539C6"/>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ombreadomedio2-nfasis22">
    <w:name w:val="Sombreado medio 2 - Énfasis 22"/>
    <w:basedOn w:val="Tablanormal"/>
    <w:next w:val="Sombreadomedio2-nfasis2"/>
    <w:uiPriority w:val="64"/>
    <w:rsid w:val="00A539C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122">
    <w:name w:val="Sin lista122"/>
    <w:next w:val="Sinlista"/>
    <w:uiPriority w:val="99"/>
    <w:semiHidden/>
    <w:unhideWhenUsed/>
    <w:rsid w:val="00A539C6"/>
  </w:style>
  <w:style w:type="numbering" w:customStyle="1" w:styleId="Sinlista132">
    <w:name w:val="Sin lista132"/>
    <w:next w:val="Sinlista"/>
    <w:uiPriority w:val="99"/>
    <w:semiHidden/>
    <w:unhideWhenUsed/>
    <w:rsid w:val="00A539C6"/>
  </w:style>
  <w:style w:type="numbering" w:customStyle="1" w:styleId="Sinlista2112">
    <w:name w:val="Sin lista2112"/>
    <w:next w:val="Sinlista"/>
    <w:uiPriority w:val="99"/>
    <w:semiHidden/>
    <w:unhideWhenUsed/>
    <w:rsid w:val="00A539C6"/>
  </w:style>
  <w:style w:type="table" w:customStyle="1" w:styleId="Tablaconcuadrcula2-nfasis212">
    <w:name w:val="Tabla con cuadrícula 2 - Énfasis 212"/>
    <w:basedOn w:val="Tablanormal"/>
    <w:next w:val="Tablaconcuadrcula2-nfasis2"/>
    <w:uiPriority w:val="47"/>
    <w:rsid w:val="00A539C6"/>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aconcuadrcula6concolores-nfasis112">
    <w:name w:val="Tabla con cuadrícula 6 con colores - Énfasis 112"/>
    <w:basedOn w:val="Tablanormal"/>
    <w:next w:val="Tablaconcuadrcula6concolores-nfasis1"/>
    <w:uiPriority w:val="51"/>
    <w:rsid w:val="00A539C6"/>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concuadrcula4-nfasis212">
    <w:name w:val="Tabla con cuadrícula 4 - Énfasis 212"/>
    <w:basedOn w:val="Tablanormal"/>
    <w:next w:val="Tablaconcuadrcula4-nfasis2"/>
    <w:uiPriority w:val="49"/>
    <w:rsid w:val="00A539C6"/>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aconcuadrcula6concolores-nfasis212">
    <w:name w:val="Tabla con cuadrícula 6 con colores - Énfasis 212"/>
    <w:basedOn w:val="Tablanormal"/>
    <w:next w:val="Tablaconcuadrcula6concolores-nfasis2"/>
    <w:uiPriority w:val="51"/>
    <w:rsid w:val="00A539C6"/>
    <w:rPr>
      <w:rFonts w:ascii="Calibri" w:eastAsia="Calibri" w:hAnsi="Calibri"/>
      <w:color w:val="C45911"/>
      <w:sz w:val="18"/>
      <w:szCs w:val="18"/>
      <w:lang w:eastAsia="en-US"/>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aconcuadrcula6concolores-nfasis312">
    <w:name w:val="Tabla con cuadrícula 6 con colores - Énfasis 312"/>
    <w:basedOn w:val="Tablanormal"/>
    <w:next w:val="Tablaconcuadrcula6concolores-nfasis3"/>
    <w:uiPriority w:val="51"/>
    <w:rsid w:val="00A539C6"/>
    <w:rPr>
      <w:rFonts w:ascii="Calibri" w:eastAsia="Calibri" w:hAnsi="Calibri"/>
      <w:color w:val="7B7B7B"/>
      <w:sz w:val="18"/>
      <w:szCs w:val="18"/>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concuadrcula4-nfasis512">
    <w:name w:val="Tabla con cuadrícula 4 - Énfasis 512"/>
    <w:basedOn w:val="Tablanormal"/>
    <w:next w:val="Tablaconcuadrcula4-nfasis5"/>
    <w:uiPriority w:val="49"/>
    <w:rsid w:val="00A539C6"/>
    <w:rPr>
      <w:rFonts w:ascii="Calibri" w:eastAsia="Calibri" w:hAnsi="Calibri"/>
      <w:sz w:val="18"/>
      <w:szCs w:val="18"/>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concuadrcula4-nfasis312">
    <w:name w:val="Tabla con cuadrícula 4 - Énfasis 312"/>
    <w:basedOn w:val="Tablanormal"/>
    <w:next w:val="Tablaconcuadrcula4-nfasis3"/>
    <w:uiPriority w:val="49"/>
    <w:rsid w:val="00A539C6"/>
    <w:rPr>
      <w:rFonts w:ascii="Calibri" w:eastAsia="Calibri" w:hAnsi="Calibri"/>
      <w:sz w:val="18"/>
      <w:szCs w:val="18"/>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delista3-nfasis522">
    <w:name w:val="Tabla de lista 3 - Énfasis 522"/>
    <w:basedOn w:val="Tablanormal"/>
    <w:next w:val="Tabladelista3-nfasis5"/>
    <w:uiPriority w:val="48"/>
    <w:rsid w:val="00A539C6"/>
    <w:pPr>
      <w:jc w:val="both"/>
    </w:pPr>
    <w:rPr>
      <w:rFonts w:ascii="Arial" w:eastAsia="Calibri" w:hAnsi="Arial" w:cs="Arial"/>
      <w:color w:val="000000"/>
      <w:sz w:val="22"/>
      <w:szCs w:val="23"/>
      <w:lang w:val="es-CR" w:eastAsia="en-US"/>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Tablaelegante12">
    <w:name w:val="Tabla elegante12"/>
    <w:basedOn w:val="Tablanormal"/>
    <w:next w:val="Tablaelegante"/>
    <w:rsid w:val="00A539C6"/>
    <w:rPr>
      <w:lang w:val="es-CR" w:eastAsia="es-C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amoderna12">
    <w:name w:val="Tabla moderna12"/>
    <w:basedOn w:val="Tablanormal"/>
    <w:next w:val="Tablamoderna"/>
    <w:rsid w:val="00A539C6"/>
    <w:rPr>
      <w:lang w:val="es-CR" w:eastAsia="es-C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aconcuadrcula5oscura-nfasis52">
    <w:name w:val="Tabla con cuadrícula 5 oscura - Énfasis 52"/>
    <w:basedOn w:val="Tablanormal"/>
    <w:next w:val="Tablaconcuadrcula5oscura-nfasis5"/>
    <w:uiPriority w:val="50"/>
    <w:rsid w:val="00A539C6"/>
    <w:rPr>
      <w:lang w:val="es-CR" w:eastAsia="es-C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adelista3-nfasis12">
    <w:name w:val="Tabla de lista 3 - Énfasis 12"/>
    <w:basedOn w:val="Tablanormal"/>
    <w:next w:val="Tabladelista3-nfasis1"/>
    <w:uiPriority w:val="48"/>
    <w:rsid w:val="00A539C6"/>
    <w:rPr>
      <w:rFonts w:ascii="Calibri" w:eastAsia="Calibri" w:hAnsi="Calibri"/>
      <w:lang w:val="es-CR" w:eastAsia="es-CR"/>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Tablaconcuadrcula5oscura-nfasis12">
    <w:name w:val="Tabla con cuadrícula 5 oscura - Énfasis 12"/>
    <w:basedOn w:val="Tablanormal"/>
    <w:next w:val="Tablaconcuadrcula5oscura-nfasis1"/>
    <w:uiPriority w:val="50"/>
    <w:rsid w:val="00A539C6"/>
    <w:rPr>
      <w:rFonts w:ascii="Calibri" w:eastAsia="Calibri" w:hAnsi="Calibri"/>
      <w:lang w:val="es-CR" w:eastAsia="es-C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aconcuadrcula4-nfasis12">
    <w:name w:val="Tabla con cuadrícula 4 - Énfasis 12"/>
    <w:basedOn w:val="Tablanormal"/>
    <w:next w:val="Tablaconcuadrcula4-nfasis1"/>
    <w:uiPriority w:val="49"/>
    <w:rsid w:val="00A539C6"/>
    <w:rPr>
      <w:rFonts w:ascii="Calibri" w:eastAsia="Calibri" w:hAnsi="Calibri"/>
      <w:lang w:val="es-CR" w:eastAsia="es-C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concuadrculaclara12">
    <w:name w:val="Tabla con cuadrícula clara12"/>
    <w:basedOn w:val="Tablanormal"/>
    <w:next w:val="Tablaconcuadrculaclara"/>
    <w:uiPriority w:val="40"/>
    <w:rsid w:val="00A539C6"/>
    <w:rPr>
      <w:rFonts w:ascii="Calibri" w:eastAsia="Calibri" w:hAnsi="Calibri"/>
      <w:lang w:val="es-CR" w:eastAsia="es-C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normal13">
    <w:name w:val="Tabla normal 13"/>
    <w:basedOn w:val="Tablanormal"/>
    <w:next w:val="Tablanormal1"/>
    <w:uiPriority w:val="41"/>
    <w:rsid w:val="00A539C6"/>
    <w:rPr>
      <w:rFonts w:ascii="Calibri" w:eastAsia="Calibri" w:hAnsi="Calibri"/>
      <w:lang w:val="es-CR" w:eastAsia="es-CR"/>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concuadrcula1clara12">
    <w:name w:val="Tabla con cuadrícula 1 clara12"/>
    <w:basedOn w:val="Tablanormal"/>
    <w:next w:val="Tablaconcuadrcula1clara"/>
    <w:uiPriority w:val="46"/>
    <w:rsid w:val="00A539C6"/>
    <w:rPr>
      <w:rFonts w:ascii="Calibri" w:eastAsia="Calibri" w:hAnsi="Calibri"/>
      <w:sz w:val="22"/>
      <w:szCs w:val="22"/>
      <w:lang w:val="es-CR"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Sinlista142">
    <w:name w:val="Sin lista142"/>
    <w:next w:val="Sinlista"/>
    <w:uiPriority w:val="99"/>
    <w:unhideWhenUsed/>
    <w:rsid w:val="00A539C6"/>
  </w:style>
  <w:style w:type="table" w:customStyle="1" w:styleId="Tabladelista4-nfasis112">
    <w:name w:val="Tabla de lista 4 - Énfasis 112"/>
    <w:basedOn w:val="Tablanormal"/>
    <w:next w:val="Tabladelista4-nfasis1"/>
    <w:uiPriority w:val="49"/>
    <w:rsid w:val="00A539C6"/>
    <w:rPr>
      <w:rFonts w:ascii="Calibri" w:eastAsia="Calibri" w:hAnsi="Calibri"/>
      <w:sz w:val="22"/>
      <w:szCs w:val="22"/>
      <w:lang w:val="es-CR"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lista6concolores-nfasis112">
    <w:name w:val="Tabla de lista 6 con colores - Énfasis 112"/>
    <w:basedOn w:val="Tablanormal"/>
    <w:next w:val="Tabladelista6concolores-nfasis1"/>
    <w:uiPriority w:val="51"/>
    <w:rsid w:val="00A539C6"/>
    <w:rPr>
      <w:rFonts w:ascii="Calibri" w:eastAsia="Calibri" w:hAnsi="Calibri"/>
      <w:color w:val="2F5496"/>
      <w:sz w:val="22"/>
      <w:szCs w:val="22"/>
      <w:lang w:val="es-CR" w:eastAsia="en-US"/>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lista2-nfasis112">
    <w:name w:val="Tabla de lista 2 - Énfasis 112"/>
    <w:basedOn w:val="Tablanormal"/>
    <w:next w:val="Tabladelista2-nfasis1"/>
    <w:uiPriority w:val="47"/>
    <w:rsid w:val="00A539C6"/>
    <w:rPr>
      <w:rFonts w:ascii="Calibri" w:eastAsia="Calibri" w:hAnsi="Calibri"/>
      <w:sz w:val="22"/>
      <w:szCs w:val="22"/>
      <w:lang w:val="es-CR" w:eastAsia="en-US"/>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Estilo112">
    <w:name w:val="Estilo112"/>
    <w:uiPriority w:val="99"/>
    <w:rsid w:val="00A539C6"/>
  </w:style>
  <w:style w:type="numbering" w:customStyle="1" w:styleId="Estilo122">
    <w:name w:val="Estilo122"/>
    <w:uiPriority w:val="99"/>
    <w:rsid w:val="00A539C6"/>
  </w:style>
  <w:style w:type="numbering" w:customStyle="1" w:styleId="Sinlista152">
    <w:name w:val="Sin lista152"/>
    <w:next w:val="Sinlista"/>
    <w:uiPriority w:val="99"/>
    <w:semiHidden/>
    <w:rsid w:val="00A539C6"/>
  </w:style>
  <w:style w:type="table" w:customStyle="1" w:styleId="Tablaconcuadrcula32">
    <w:name w:val="Tabla con cuadrícula32"/>
    <w:basedOn w:val="Tablanormal"/>
    <w:next w:val="Tablaconcuadrcula"/>
    <w:uiPriority w:val="39"/>
    <w:qFormat/>
    <w:rsid w:val="00A539C6"/>
    <w:rPr>
      <w:rFonts w:ascii="Liberation Serif" w:eastAsia="SimSun" w:hAnsi="Liberation Serif" w:cs="Lucida Sans"/>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nfasis63">
    <w:name w:val="Tabla con cuadrícula 4 - Énfasis 63"/>
    <w:basedOn w:val="Tablanormal"/>
    <w:next w:val="Tablaconcuadrcula4-nfasis6"/>
    <w:uiPriority w:val="49"/>
    <w:rsid w:val="00A539C6"/>
    <w:rPr>
      <w:lang w:val="es-CR" w:eastAsia="es-CR"/>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concuadrcula2-nfasis23">
    <w:name w:val="Tabla con cuadrícula 2 - Énfasis 23"/>
    <w:basedOn w:val="Tablanormal"/>
    <w:next w:val="Tablaconcuadrcula2-nfasis2"/>
    <w:uiPriority w:val="47"/>
    <w:rsid w:val="00A539C6"/>
    <w:rPr>
      <w:lang w:val="es-CR" w:eastAsia="es-CR"/>
    </w:rPr>
    <w:tblPr>
      <w:tblStyleRowBandSize w:val="1"/>
      <w:tblStyleColBandSize w:val="1"/>
      <w:tblBorders>
        <w:top w:val="single" w:sz="2" w:space="0" w:color="D99594"/>
        <w:bottom w:val="single" w:sz="2" w:space="0" w:color="D99594"/>
        <w:insideH w:val="single" w:sz="2" w:space="0" w:color="D99594"/>
        <w:insideV w:val="single" w:sz="2" w:space="0" w:color="D99594"/>
      </w:tblBorders>
    </w:tblPr>
    <w:tblStylePr w:type="firstRow">
      <w:rPr>
        <w:b/>
        <w:bCs/>
      </w:rPr>
      <w:tblPr/>
      <w:tcPr>
        <w:tcBorders>
          <w:top w:val="nil"/>
          <w:bottom w:val="single" w:sz="12" w:space="0" w:color="D99594"/>
          <w:insideH w:val="nil"/>
          <w:insideV w:val="nil"/>
        </w:tcBorders>
        <w:shd w:val="clear" w:color="auto" w:fill="FFFFFF"/>
      </w:tcPr>
    </w:tblStylePr>
    <w:tblStylePr w:type="lastRow">
      <w:rPr>
        <w:b/>
        <w:bCs/>
      </w:rPr>
      <w:tblPr/>
      <w:tcPr>
        <w:tcBorders>
          <w:top w:val="double" w:sz="2" w:space="0" w:color="D9959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aconcuadrcula6concolores-nfasis13">
    <w:name w:val="Tabla con cuadrícula 6 con colores - Énfasis 13"/>
    <w:basedOn w:val="Tablanormal"/>
    <w:next w:val="Tablaconcuadrcula6concolores-nfasis1"/>
    <w:uiPriority w:val="51"/>
    <w:rsid w:val="00A539C6"/>
    <w:rPr>
      <w:color w:val="365F91"/>
      <w:lang w:val="es-CR" w:eastAsia="es-CR"/>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concuadrcula4-nfasis23">
    <w:name w:val="Tabla con cuadrícula 4 - Énfasis 23"/>
    <w:basedOn w:val="Tablanormal"/>
    <w:next w:val="Tablaconcuadrcula4-nfasis2"/>
    <w:uiPriority w:val="49"/>
    <w:rsid w:val="00A539C6"/>
    <w:rPr>
      <w:lang w:val="es-CR" w:eastAsia="es-CR"/>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aconcuadrcula6concolores-nfasis23">
    <w:name w:val="Tabla con cuadrícula 6 con colores - Énfasis 23"/>
    <w:basedOn w:val="Tablanormal"/>
    <w:next w:val="Tablaconcuadrcula6concolores-nfasis2"/>
    <w:uiPriority w:val="51"/>
    <w:rsid w:val="00A539C6"/>
    <w:rPr>
      <w:color w:val="943634"/>
      <w:lang w:val="es-CR" w:eastAsia="es-CR"/>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aconcuadrcula6concolores-nfasis33">
    <w:name w:val="Tabla con cuadrícula 6 con colores - Énfasis 33"/>
    <w:basedOn w:val="Tablanormal"/>
    <w:next w:val="Tablaconcuadrcula6concolores-nfasis3"/>
    <w:uiPriority w:val="51"/>
    <w:rsid w:val="00A539C6"/>
    <w:rPr>
      <w:color w:val="76923C"/>
      <w:lang w:val="es-CR" w:eastAsia="es-CR"/>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concuadrcula4-nfasis53">
    <w:name w:val="Tabla con cuadrícula 4 - Énfasis 53"/>
    <w:basedOn w:val="Tablanormal"/>
    <w:next w:val="Tablaconcuadrcula4-nfasis5"/>
    <w:uiPriority w:val="49"/>
    <w:rsid w:val="00A539C6"/>
    <w:rPr>
      <w:lang w:val="es-CR" w:eastAsia="es-CR"/>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aconcuadrcula4-nfasis33">
    <w:name w:val="Tabla con cuadrícula 4 - Énfasis 33"/>
    <w:basedOn w:val="Tablanormal"/>
    <w:next w:val="Tablaconcuadrcula4-nfasis3"/>
    <w:uiPriority w:val="49"/>
    <w:rsid w:val="00A539C6"/>
    <w:rPr>
      <w:lang w:val="es-CR" w:eastAsia="es-CR"/>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concuadrcula1clara3">
    <w:name w:val="Tabla con cuadrícula 1 clara3"/>
    <w:basedOn w:val="Tablanormal"/>
    <w:next w:val="Tablaconcuadrcula1clara"/>
    <w:uiPriority w:val="46"/>
    <w:rsid w:val="00A539C6"/>
    <w:rPr>
      <w:lang w:val="es-CR" w:eastAsia="es-C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4-nfasis13">
    <w:name w:val="Tabla de lista 4 - Énfasis 13"/>
    <w:basedOn w:val="Tablanormal"/>
    <w:next w:val="Tabladelista4-nfasis1"/>
    <w:uiPriority w:val="49"/>
    <w:rsid w:val="00A539C6"/>
    <w:rPr>
      <w:lang w:val="es-CR" w:eastAsia="es-CR"/>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delista6concolores-nfasis13">
    <w:name w:val="Tabla de lista 6 con colores - Énfasis 13"/>
    <w:basedOn w:val="Tablanormal"/>
    <w:next w:val="Tabladelista6concolores-nfasis1"/>
    <w:uiPriority w:val="51"/>
    <w:rsid w:val="00A539C6"/>
    <w:rPr>
      <w:color w:val="365F91"/>
      <w:lang w:val="es-CR" w:eastAsia="es-CR"/>
    </w:rPr>
    <w:tblPr>
      <w:tblStyleRowBandSize w:val="1"/>
      <w:tblStyleColBandSize w:val="1"/>
      <w:tblBorders>
        <w:top w:val="single" w:sz="4" w:space="0" w:color="4F81BD"/>
        <w:bottom w:val="single" w:sz="4" w:space="0" w:color="4F81BD"/>
      </w:tblBorders>
    </w:tblPr>
    <w:tblStylePr w:type="firstRow">
      <w:rPr>
        <w:b/>
        <w:bCs/>
      </w:rPr>
      <w:tblPr/>
      <w:tcPr>
        <w:tcBorders>
          <w:bottom w:val="single" w:sz="4" w:space="0" w:color="4F81BD"/>
        </w:tcBorders>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delista2-nfasis13">
    <w:name w:val="Tabla de lista 2 - Énfasis 13"/>
    <w:basedOn w:val="Tablanormal"/>
    <w:next w:val="Tabladelista2-nfasis1"/>
    <w:uiPriority w:val="47"/>
    <w:rsid w:val="00A539C6"/>
    <w:rPr>
      <w:lang w:val="es-CR" w:eastAsia="es-CR"/>
    </w:rPr>
    <w:tblPr>
      <w:tblStyleRowBandSize w:val="1"/>
      <w:tblStyleColBandSize w:val="1"/>
      <w:tblBorders>
        <w:top w:val="single" w:sz="4" w:space="0" w:color="95B3D7"/>
        <w:bottom w:val="single" w:sz="4" w:space="0" w:color="95B3D7"/>
        <w:insideH w:val="single" w:sz="4" w:space="0" w:color="95B3D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normal112">
    <w:name w:val="Tabla normal 112"/>
    <w:basedOn w:val="Tablanormal"/>
    <w:next w:val="Tablanormal1"/>
    <w:uiPriority w:val="41"/>
    <w:rsid w:val="00A539C6"/>
    <w:rPr>
      <w:rFonts w:ascii="Calibri" w:eastAsia="Calibri" w:hAnsi="Calibri" w:cs="Arial"/>
      <w:sz w:val="24"/>
      <w:szCs w:val="24"/>
      <w:lang w:val="es-ES_tradnl"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decuadrcula42">
    <w:name w:val="Tabla de cuadrícula 42"/>
    <w:basedOn w:val="Tablanormal"/>
    <w:next w:val="Tabladecuadrcula4"/>
    <w:uiPriority w:val="49"/>
    <w:rsid w:val="00A539C6"/>
    <w:rPr>
      <w:rFonts w:asciiTheme="minorHAnsi" w:eastAsiaTheme="minorHAnsi" w:hAnsiTheme="minorHAnsi" w:cstheme="minorBidi"/>
      <w:sz w:val="22"/>
      <w:szCs w:val="22"/>
      <w:lang w:val="es-CR"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lista3-nfasis32">
    <w:name w:val="Tabla de lista 3 - Énfasis 32"/>
    <w:basedOn w:val="Tablanormal"/>
    <w:next w:val="Tabladelista3-nfasis3"/>
    <w:uiPriority w:val="48"/>
    <w:rsid w:val="00A539C6"/>
    <w:rPr>
      <w:lang w:val="es-CR" w:eastAsia="es-CR"/>
    </w:rPr>
    <w:tblPr>
      <w:tblStyleRowBandSize w:val="1"/>
      <w:tblStyleColBandSize w:val="1"/>
      <w:tblBorders>
        <w:top w:val="single" w:sz="4" w:space="0" w:color="9BBB59"/>
        <w:left w:val="single" w:sz="4" w:space="0" w:color="9BBB59"/>
        <w:bottom w:val="single" w:sz="4" w:space="0" w:color="9BBB59"/>
        <w:right w:val="single" w:sz="4" w:space="0" w:color="9BBB59"/>
      </w:tblBorders>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numbering" w:customStyle="1" w:styleId="111111111211182">
    <w:name w:val="1.1 / 1.1.1 / 1.1.1.1211182"/>
    <w:basedOn w:val="Sinlista"/>
    <w:next w:val="111111"/>
    <w:unhideWhenUsed/>
    <w:rsid w:val="00A539C6"/>
  </w:style>
  <w:style w:type="table" w:styleId="Tablaconcuadrcula1clara-nfasis3">
    <w:name w:val="Grid Table 1 Light Accent 3"/>
    <w:basedOn w:val="Tablanormal"/>
    <w:uiPriority w:val="46"/>
    <w:rsid w:val="001D4ECC"/>
    <w:rPr>
      <w:rFonts w:ascii="Calibri" w:eastAsia="Calibri" w:hAnsi="Calibri"/>
      <w:lang w:val="es-CR" w:eastAsia="es-CR"/>
    </w:rPr>
    <w:tblPr>
      <w:tblStyleRowBandSize w:val="1"/>
      <w:tblStyleColBandSize w:val="1"/>
      <w:tblInd w:w="0" w:type="nil"/>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TIT2">
    <w:name w:val="TIT2"/>
    <w:basedOn w:val="Normal"/>
    <w:next w:val="Normal"/>
    <w:uiPriority w:val="99"/>
    <w:qFormat/>
    <w:rsid w:val="005652C4"/>
    <w:pPr>
      <w:widowControl w:val="0"/>
      <w:suppressAutoHyphens w:val="0"/>
      <w:spacing w:before="240" w:after="240"/>
      <w:ind w:left="709" w:hanging="709"/>
      <w:jc w:val="both"/>
    </w:pPr>
    <w:rPr>
      <w:b/>
      <w:sz w:val="28"/>
      <w:szCs w:val="20"/>
      <w:lang w:val="es-CR" w:eastAsia="es-ES"/>
    </w:rPr>
  </w:style>
  <w:style w:type="paragraph" w:customStyle="1" w:styleId="TIT1">
    <w:name w:val="TIT1"/>
    <w:basedOn w:val="Normal"/>
    <w:uiPriority w:val="99"/>
    <w:qFormat/>
    <w:rsid w:val="005652C4"/>
    <w:pPr>
      <w:widowControl w:val="0"/>
      <w:suppressAutoHyphens w:val="0"/>
      <w:spacing w:before="240" w:after="240"/>
      <w:jc w:val="center"/>
    </w:pPr>
    <w:rPr>
      <w:b/>
      <w:i/>
      <w:sz w:val="32"/>
      <w:szCs w:val="20"/>
      <w:u w:val="words"/>
      <w:lang w:val="es-CR" w:eastAsia="es-ES"/>
    </w:rPr>
  </w:style>
  <w:style w:type="paragraph" w:customStyle="1" w:styleId="TIT3">
    <w:name w:val="TIT3"/>
    <w:basedOn w:val="Normal"/>
    <w:uiPriority w:val="99"/>
    <w:qFormat/>
    <w:rsid w:val="005652C4"/>
    <w:pPr>
      <w:widowControl w:val="0"/>
      <w:suppressAutoHyphens w:val="0"/>
      <w:spacing w:before="240" w:after="240"/>
      <w:jc w:val="both"/>
    </w:pPr>
    <w:rPr>
      <w:rFonts w:ascii="Arial" w:hAnsi="Arial"/>
      <w:b/>
      <w:i/>
      <w:smallCaps/>
      <w:szCs w:val="20"/>
      <w:u w:val="double"/>
      <w:lang w:val="es-CR" w:eastAsia="es-ES"/>
    </w:rPr>
  </w:style>
  <w:style w:type="paragraph" w:customStyle="1" w:styleId="xxmsolistparagraph0">
    <w:name w:val="x_xmsolistparagraph"/>
    <w:basedOn w:val="Normal"/>
    <w:uiPriority w:val="99"/>
    <w:qFormat/>
    <w:rsid w:val="005652C4"/>
    <w:pPr>
      <w:suppressAutoHyphens w:val="0"/>
      <w:spacing w:before="100" w:beforeAutospacing="1" w:after="100" w:afterAutospacing="1"/>
    </w:pPr>
    <w:rPr>
      <w:lang w:eastAsia="es-ES"/>
    </w:rPr>
  </w:style>
  <w:style w:type="paragraph" w:customStyle="1" w:styleId="xxmsonospacing">
    <w:name w:val="x_xmsonospacing"/>
    <w:basedOn w:val="Normal"/>
    <w:uiPriority w:val="99"/>
    <w:qFormat/>
    <w:rsid w:val="005652C4"/>
    <w:pPr>
      <w:suppressAutoHyphens w:val="0"/>
    </w:pPr>
    <w:rPr>
      <w:rFonts w:ascii="Calibri" w:hAnsi="Calibri" w:cs="Calibri"/>
      <w:sz w:val="22"/>
      <w:szCs w:val="22"/>
      <w:lang w:val="es-CR" w:eastAsia="es-CR"/>
    </w:rPr>
  </w:style>
  <w:style w:type="paragraph" w:customStyle="1" w:styleId="ttulo12">
    <w:name w:val="ttulo1"/>
    <w:basedOn w:val="Normal"/>
    <w:uiPriority w:val="99"/>
    <w:qFormat/>
    <w:rsid w:val="005652C4"/>
    <w:pPr>
      <w:suppressAutoHyphens w:val="0"/>
      <w:spacing w:before="100" w:beforeAutospacing="1" w:after="100" w:afterAutospacing="1"/>
    </w:pPr>
    <w:rPr>
      <w:lang w:val="es-CR" w:eastAsia="es-CR"/>
    </w:rPr>
  </w:style>
  <w:style w:type="paragraph" w:customStyle="1" w:styleId="lead">
    <w:name w:val="lead"/>
    <w:basedOn w:val="Normal"/>
    <w:uiPriority w:val="99"/>
    <w:qFormat/>
    <w:rsid w:val="005652C4"/>
    <w:pPr>
      <w:suppressAutoHyphens w:val="0"/>
      <w:spacing w:before="100" w:beforeAutospacing="1" w:after="100" w:afterAutospacing="1"/>
    </w:pPr>
    <w:rPr>
      <w:lang w:val="es-CR" w:eastAsia="es-CR"/>
    </w:rPr>
  </w:style>
  <w:style w:type="paragraph" w:customStyle="1" w:styleId="trabajo20">
    <w:name w:val="trabajo2"/>
    <w:basedOn w:val="Normal"/>
    <w:uiPriority w:val="99"/>
    <w:qFormat/>
    <w:rsid w:val="005652C4"/>
    <w:pPr>
      <w:suppressAutoHyphens w:val="0"/>
      <w:spacing w:before="100" w:beforeAutospacing="1" w:after="100" w:afterAutospacing="1"/>
    </w:pPr>
    <w:rPr>
      <w:lang w:val="es-CR" w:eastAsia="es-CR"/>
    </w:rPr>
  </w:style>
  <w:style w:type="paragraph" w:customStyle="1" w:styleId="EmptyCellLayoutStyle">
    <w:name w:val="EmptyCellLayoutStyle"/>
    <w:uiPriority w:val="99"/>
    <w:qFormat/>
    <w:rsid w:val="005652C4"/>
    <w:pPr>
      <w:spacing w:after="160" w:line="259" w:lineRule="auto"/>
    </w:pPr>
    <w:rPr>
      <w:sz w:val="2"/>
      <w:lang w:val="es-CR" w:eastAsia="es-CR"/>
    </w:rPr>
  </w:style>
  <w:style w:type="paragraph" w:customStyle="1" w:styleId="xxxmsonormal1">
    <w:name w:val="x_x_xmsonormal"/>
    <w:basedOn w:val="Normal"/>
    <w:uiPriority w:val="99"/>
    <w:qFormat/>
    <w:rsid w:val="005652C4"/>
    <w:pPr>
      <w:suppressAutoHyphens w:val="0"/>
      <w:spacing w:before="100" w:beforeAutospacing="1" w:after="100" w:afterAutospacing="1"/>
    </w:pPr>
    <w:rPr>
      <w:lang w:val="es-CR" w:eastAsia="es-CR"/>
    </w:rPr>
  </w:style>
  <w:style w:type="character" w:customStyle="1" w:styleId="ms-button-flexcontainer">
    <w:name w:val="ms-button-flexcontainer"/>
    <w:basedOn w:val="Fuentedeprrafopredeter"/>
    <w:rsid w:val="005652C4"/>
  </w:style>
  <w:style w:type="character" w:customStyle="1" w:styleId="markyddgqyryg">
    <w:name w:val="markyddgqyryg"/>
    <w:basedOn w:val="Fuentedeprrafopredeter"/>
    <w:rsid w:val="005652C4"/>
  </w:style>
  <w:style w:type="paragraph" w:customStyle="1" w:styleId="LO-normal0">
    <w:name w:val="LO-normal"/>
    <w:uiPriority w:val="99"/>
    <w:qFormat/>
    <w:rsid w:val="005652C4"/>
    <w:pPr>
      <w:suppressAutoHyphens/>
      <w:spacing w:after="200" w:line="276" w:lineRule="auto"/>
    </w:pPr>
    <w:rPr>
      <w:rFonts w:ascii="Calibri" w:eastAsia="Calibri" w:hAnsi="Calibri" w:cs="Calibri"/>
      <w:sz w:val="22"/>
      <w:szCs w:val="22"/>
      <w:lang w:eastAsia="zh-CN" w:bidi="hi-IN"/>
    </w:rPr>
  </w:style>
  <w:style w:type="character" w:customStyle="1" w:styleId="WW8Num19z4">
    <w:name w:val="WW8Num19z4"/>
    <w:rsid w:val="005652C4"/>
  </w:style>
  <w:style w:type="character" w:customStyle="1" w:styleId="WW8Num19z5">
    <w:name w:val="WW8Num19z5"/>
    <w:rsid w:val="005652C4"/>
  </w:style>
  <w:style w:type="character" w:customStyle="1" w:styleId="WW8Num19z6">
    <w:name w:val="WW8Num19z6"/>
    <w:rsid w:val="005652C4"/>
  </w:style>
  <w:style w:type="character" w:customStyle="1" w:styleId="WW8Num19z7">
    <w:name w:val="WW8Num19z7"/>
    <w:rsid w:val="005652C4"/>
  </w:style>
  <w:style w:type="character" w:customStyle="1" w:styleId="WW8Num19z8">
    <w:name w:val="WW8Num19z8"/>
    <w:rsid w:val="005652C4"/>
  </w:style>
  <w:style w:type="paragraph" w:customStyle="1" w:styleId="Cabeceraypie">
    <w:name w:val="Cabecera y pie"/>
    <w:basedOn w:val="Normal"/>
    <w:uiPriority w:val="99"/>
    <w:qFormat/>
    <w:rsid w:val="005652C4"/>
    <w:pPr>
      <w:suppressLineNumbers/>
      <w:tabs>
        <w:tab w:val="center" w:pos="4986"/>
        <w:tab w:val="right" w:pos="9972"/>
      </w:tabs>
    </w:pPr>
    <w:rPr>
      <w:rFonts w:ascii="Calibri" w:hAnsi="Calibri" w:cs="Calibri"/>
      <w:lang w:eastAsia="zh-CN"/>
    </w:rPr>
  </w:style>
  <w:style w:type="paragraph" w:customStyle="1" w:styleId="m-4347765718089166384msolistparagraph">
    <w:name w:val="m_-4347765718089166384msolistparagraph"/>
    <w:basedOn w:val="Normal"/>
    <w:uiPriority w:val="99"/>
    <w:qFormat/>
    <w:rsid w:val="005652C4"/>
    <w:pPr>
      <w:suppressAutoHyphens w:val="0"/>
      <w:spacing w:before="100" w:beforeAutospacing="1" w:after="100" w:afterAutospacing="1"/>
    </w:pPr>
    <w:rPr>
      <w:lang w:val="es-CR" w:eastAsia="es-CR"/>
    </w:rPr>
  </w:style>
  <w:style w:type="table" w:customStyle="1" w:styleId="Tablaconcuadrcula6concolores1">
    <w:name w:val="Tabla con cuadrícula 6 con colores1"/>
    <w:basedOn w:val="Tablanormal"/>
    <w:next w:val="Tablaconcuadrcula6concolores"/>
    <w:uiPriority w:val="51"/>
    <w:rsid w:val="005652C4"/>
    <w:rPr>
      <w:rFonts w:asciiTheme="minorHAnsi" w:eastAsiaTheme="minorHAnsi" w:hAnsiTheme="minorHAnsi" w:cstheme="minorBidi"/>
      <w:color w:val="000000"/>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lista7concolores1">
    <w:name w:val="Tabla de lista 7 con colores1"/>
    <w:basedOn w:val="Tablanormal"/>
    <w:next w:val="Tabladelista7concolores"/>
    <w:uiPriority w:val="52"/>
    <w:rsid w:val="005652C4"/>
    <w:rPr>
      <w:rFonts w:asciiTheme="minorHAnsi" w:eastAsiaTheme="minorHAnsi" w:hAnsiTheme="minorHAnsi" w:cstheme="minorBidi"/>
      <w:color w:val="000000"/>
      <w:sz w:val="22"/>
      <w:szCs w:val="22"/>
      <w:lang w:eastAsia="en-US"/>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6concolores">
    <w:name w:val="Grid Table 6 Colorful"/>
    <w:basedOn w:val="Tablanormal"/>
    <w:uiPriority w:val="51"/>
    <w:rsid w:val="005652C4"/>
    <w:rPr>
      <w:rFonts w:asciiTheme="minorHAnsi" w:eastAsiaTheme="minorHAnsi" w:hAnsiTheme="minorHAnsi" w:cstheme="minorBidi"/>
      <w:color w:val="000000" w:themeColor="text1"/>
      <w:sz w:val="22"/>
      <w:szCs w:val="22"/>
      <w:lang w:val="es-CR"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7concolores">
    <w:name w:val="List Table 7 Colorful"/>
    <w:basedOn w:val="Tablanormal"/>
    <w:uiPriority w:val="52"/>
    <w:rsid w:val="005652C4"/>
    <w:rPr>
      <w:rFonts w:asciiTheme="minorHAnsi" w:eastAsiaTheme="minorHAnsi" w:hAnsiTheme="minorHAnsi" w:cstheme="minorBidi"/>
      <w:color w:val="000000" w:themeColor="text1"/>
      <w:sz w:val="22"/>
      <w:szCs w:val="22"/>
      <w:lang w:val="es-CR"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Aencabezado0">
    <w:name w:val="A encabezado"/>
    <w:basedOn w:val="Normal"/>
    <w:link w:val="AencabezadoCar0"/>
    <w:qFormat/>
    <w:rsid w:val="005652C4"/>
    <w:pPr>
      <w:spacing w:line="480" w:lineRule="auto"/>
      <w:ind w:firstLine="708"/>
      <w:jc w:val="both"/>
    </w:pPr>
    <w:rPr>
      <w:color w:val="000099"/>
      <w:sz w:val="28"/>
      <w:szCs w:val="28"/>
      <w:lang w:val="es-ES_tradnl"/>
    </w:rPr>
  </w:style>
  <w:style w:type="character" w:customStyle="1" w:styleId="AencabezadoCar0">
    <w:name w:val="A encabezado Car"/>
    <w:link w:val="Aencabezado0"/>
    <w:qFormat/>
    <w:rsid w:val="005652C4"/>
    <w:rPr>
      <w:color w:val="000099"/>
      <w:sz w:val="28"/>
      <w:szCs w:val="28"/>
      <w:lang w:val="es-ES_tradnl" w:eastAsia="ar-SA"/>
    </w:rPr>
  </w:style>
  <w:style w:type="numbering" w:customStyle="1" w:styleId="111111111112">
    <w:name w:val="1.1 / 1.1.1 / 1.1.1.1112"/>
    <w:basedOn w:val="Sinlista"/>
    <w:next w:val="111111"/>
    <w:unhideWhenUsed/>
    <w:rsid w:val="005652C4"/>
    <w:pPr>
      <w:numPr>
        <w:numId w:val="74"/>
      </w:numPr>
    </w:pPr>
  </w:style>
  <w:style w:type="numbering" w:customStyle="1" w:styleId="Nmero1">
    <w:name w:val="Número1"/>
    <w:rsid w:val="005652C4"/>
  </w:style>
  <w:style w:type="character" w:customStyle="1" w:styleId="ListLabel261">
    <w:name w:val="ListLabel 261"/>
    <w:basedOn w:val="Fuentedeprrafopredeter"/>
    <w:rsid w:val="005652C4"/>
    <w:rPr>
      <w:rFonts w:ascii="Symbol" w:hAnsi="Symbol" w:hint="default"/>
    </w:rPr>
  </w:style>
  <w:style w:type="numbering" w:customStyle="1" w:styleId="1111111115">
    <w:name w:val="1.1 / 1.1.1 / 1.1.1.15"/>
    <w:uiPriority w:val="99"/>
    <w:rsid w:val="005652C4"/>
  </w:style>
  <w:style w:type="numbering" w:customStyle="1" w:styleId="WW8Num333">
    <w:name w:val="WW8Num333"/>
    <w:qFormat/>
    <w:rsid w:val="005652C4"/>
  </w:style>
  <w:style w:type="numbering" w:customStyle="1" w:styleId="WWNum23">
    <w:name w:val="WWNum23"/>
    <w:rsid w:val="005652C4"/>
    <w:pPr>
      <w:numPr>
        <w:numId w:val="37"/>
      </w:numPr>
    </w:pPr>
  </w:style>
  <w:style w:type="numbering" w:customStyle="1" w:styleId="WWNum33">
    <w:name w:val="WWNum33"/>
    <w:rsid w:val="005652C4"/>
    <w:pPr>
      <w:numPr>
        <w:numId w:val="38"/>
      </w:numPr>
    </w:pPr>
  </w:style>
  <w:style w:type="numbering" w:customStyle="1" w:styleId="WWNum1a12">
    <w:name w:val="WWNum1a12"/>
    <w:rsid w:val="005652C4"/>
    <w:pPr>
      <w:numPr>
        <w:numId w:val="39"/>
      </w:numPr>
    </w:pPr>
  </w:style>
  <w:style w:type="numbering" w:customStyle="1" w:styleId="WW8Num1511">
    <w:name w:val="WW8Num1511"/>
    <w:basedOn w:val="Sinlista"/>
    <w:rsid w:val="005652C4"/>
  </w:style>
  <w:style w:type="numbering" w:customStyle="1" w:styleId="1111111111121">
    <w:name w:val="1.1 / 1.1.1 / 1.1.1.11121"/>
    <w:basedOn w:val="Sinlista"/>
    <w:next w:val="111111"/>
    <w:unhideWhenUsed/>
    <w:rsid w:val="005652C4"/>
  </w:style>
  <w:style w:type="numbering" w:customStyle="1" w:styleId="1111111">
    <w:name w:val="1 / 1.1 / 1.1.11"/>
    <w:basedOn w:val="Sinlista"/>
    <w:next w:val="111111"/>
    <w:uiPriority w:val="99"/>
    <w:semiHidden/>
    <w:unhideWhenUsed/>
    <w:rsid w:val="005652C4"/>
  </w:style>
  <w:style w:type="numbering" w:customStyle="1" w:styleId="Nmero11">
    <w:name w:val="Número11"/>
    <w:rsid w:val="005652C4"/>
  </w:style>
  <w:style w:type="numbering" w:customStyle="1" w:styleId="11111111151">
    <w:name w:val="1.1 / 1.1.1 / 1.1.1.151"/>
    <w:rsid w:val="005652C4"/>
  </w:style>
  <w:style w:type="numbering" w:customStyle="1" w:styleId="WW8Num3331">
    <w:name w:val="WW8Num3331"/>
    <w:rsid w:val="005652C4"/>
  </w:style>
  <w:style w:type="numbering" w:customStyle="1" w:styleId="WWNum231">
    <w:name w:val="WWNum231"/>
    <w:rsid w:val="005652C4"/>
  </w:style>
  <w:style w:type="numbering" w:customStyle="1" w:styleId="WWNum331">
    <w:name w:val="WWNum331"/>
    <w:rsid w:val="005652C4"/>
  </w:style>
  <w:style w:type="numbering" w:customStyle="1" w:styleId="WWNum1a121">
    <w:name w:val="WWNum1a121"/>
    <w:rsid w:val="005652C4"/>
  </w:style>
  <w:style w:type="table" w:customStyle="1" w:styleId="Tablaconcuadrcula6concolores2">
    <w:name w:val="Tabla con cuadrícula 6 con colores2"/>
    <w:basedOn w:val="Tablanormal"/>
    <w:next w:val="Tablaconcuadrcula6concolores"/>
    <w:uiPriority w:val="51"/>
    <w:rsid w:val="005652C4"/>
    <w:rPr>
      <w:rFonts w:ascii="Calibri" w:eastAsia="Calibri" w:hAnsi="Calibri"/>
      <w:color w:val="000000" w:themeColor="text1"/>
      <w:sz w:val="22"/>
      <w:szCs w:val="22"/>
      <w:lang w:val="es-CR"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7concolores2">
    <w:name w:val="Tabla de lista 7 con colores2"/>
    <w:basedOn w:val="Tablanormal"/>
    <w:next w:val="Tabladelista7concolores"/>
    <w:uiPriority w:val="52"/>
    <w:rsid w:val="005652C4"/>
    <w:rPr>
      <w:rFonts w:ascii="Calibri" w:eastAsia="Calibri" w:hAnsi="Calibri"/>
      <w:color w:val="000000" w:themeColor="text1"/>
      <w:sz w:val="22"/>
      <w:szCs w:val="22"/>
      <w:lang w:val="es-CR" w:eastAsia="en-US"/>
    </w:rPr>
    <w:tblPr>
      <w:tblStyleRowBandSize w:val="1"/>
      <w:tblStyleColBandSize w:val="1"/>
    </w:tblPr>
    <w:tblStylePr w:type="firstRow">
      <w:rPr>
        <w:rFonts w:ascii="Calibri Light" w:eastAsia="Times New Roman" w:hAnsi="Calibri Light" w:cs="Times New Roman" w:hint="default"/>
        <w:i/>
        <w:iCs/>
        <w:sz w:val="26"/>
        <w:szCs w:val="26"/>
      </w:rPr>
      <w:tblPr/>
      <w:tcPr>
        <w:tcBorders>
          <w:bottom w:val="single" w:sz="4" w:space="0" w:color="000000" w:themeColor="tex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000000" w:themeColor="tex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000000" w:themeColor="tex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concuadrcula4-nfasis111">
    <w:name w:val="Tabla con cuadrícula 4 - Énfasis 111"/>
    <w:basedOn w:val="Tablanormal"/>
    <w:uiPriority w:val="49"/>
    <w:rsid w:val="005652C4"/>
    <w:rPr>
      <w:rFonts w:ascii="Calibri" w:eastAsia="Calibri" w:hAnsi="Calibri"/>
      <w:sz w:val="22"/>
      <w:szCs w:val="22"/>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concuadrcula6concolores11">
    <w:name w:val="Tabla con cuadrícula 6 con colores11"/>
    <w:basedOn w:val="Tablanormal"/>
    <w:uiPriority w:val="51"/>
    <w:rsid w:val="005652C4"/>
    <w:rPr>
      <w:rFonts w:ascii="Calibri" w:eastAsia="Calibri" w:hAnsi="Calibri"/>
      <w:color w:val="000000"/>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lista7concolores11">
    <w:name w:val="Tabla de lista 7 con colores11"/>
    <w:basedOn w:val="Tablanormal"/>
    <w:uiPriority w:val="52"/>
    <w:rsid w:val="005652C4"/>
    <w:rPr>
      <w:rFonts w:ascii="Calibri" w:eastAsia="Calibri" w:hAnsi="Calibri"/>
      <w:color w:val="000000"/>
      <w:sz w:val="22"/>
      <w:szCs w:val="22"/>
      <w:lang w:eastAsia="en-US"/>
    </w:rPr>
    <w:tblPr>
      <w:tblStyleRowBandSize w:val="1"/>
      <w:tblStyleColBandSize w:val="1"/>
    </w:tblPr>
    <w:tblStylePr w:type="firstRow">
      <w:rPr>
        <w:rFonts w:ascii="Calibri Light" w:eastAsia="Times New Roman" w:hAnsi="Calibri Light" w:cs="Times New Roman" w:hint="default"/>
        <w:i/>
        <w:iCs/>
        <w:sz w:val="26"/>
        <w:szCs w:val="26"/>
      </w:rPr>
      <w:tblPr/>
      <w:tcPr>
        <w:tcBorders>
          <w:bottom w:val="single" w:sz="4" w:space="0" w:color="000000"/>
        </w:tcBorders>
        <w:shd w:val="clear" w:color="auto" w:fill="FFFFFF"/>
      </w:tcPr>
    </w:tblStylePr>
    <w:tblStylePr w:type="lastRow">
      <w:rPr>
        <w:rFonts w:ascii="Calibri Light" w:eastAsia="Times New Roman" w:hAnsi="Calibri Light" w:cs="Times New Roman" w:hint="default"/>
        <w:i/>
        <w:iCs/>
        <w:sz w:val="26"/>
        <w:szCs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hint="default"/>
        <w:i/>
        <w:iCs/>
        <w:sz w:val="26"/>
        <w:szCs w:val="26"/>
      </w:rPr>
      <w:tblPr/>
      <w:tcPr>
        <w:tcBorders>
          <w:right w:val="single" w:sz="4" w:space="0" w:color="000000"/>
        </w:tcBorders>
        <w:shd w:val="clear" w:color="auto" w:fill="FFFFFF"/>
      </w:tcPr>
    </w:tblStylePr>
    <w:tblStylePr w:type="lastCol">
      <w:rPr>
        <w:rFonts w:ascii="Calibri Light" w:eastAsia="Times New Roman" w:hAnsi="Calibri Light" w:cs="Times New Roman" w:hint="default"/>
        <w:i/>
        <w:iCs/>
        <w:sz w:val="26"/>
        <w:szCs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111111111122">
    <w:name w:val="1.1 / 1.1.1 / 1.1.1.11122"/>
    <w:rsid w:val="005652C4"/>
    <w:pPr>
      <w:numPr>
        <w:numId w:val="33"/>
      </w:numPr>
    </w:pPr>
  </w:style>
  <w:style w:type="numbering" w:customStyle="1" w:styleId="WWNum1a122">
    <w:name w:val="WWNum1a122"/>
    <w:rsid w:val="005652C4"/>
    <w:pPr>
      <w:numPr>
        <w:numId w:val="35"/>
      </w:numPr>
    </w:pPr>
  </w:style>
  <w:style w:type="numbering" w:customStyle="1" w:styleId="WWNum332">
    <w:name w:val="WWNum332"/>
    <w:rsid w:val="005652C4"/>
    <w:pPr>
      <w:numPr>
        <w:numId w:val="40"/>
      </w:numPr>
    </w:pPr>
  </w:style>
  <w:style w:type="numbering" w:customStyle="1" w:styleId="11111111152">
    <w:name w:val="1.1 / 1.1.1 / 1.1.1.152"/>
    <w:rsid w:val="005652C4"/>
    <w:pPr>
      <w:numPr>
        <w:numId w:val="36"/>
      </w:numPr>
    </w:pPr>
  </w:style>
  <w:style w:type="numbering" w:customStyle="1" w:styleId="WWNum232">
    <w:name w:val="WWNum232"/>
    <w:rsid w:val="005652C4"/>
    <w:pPr>
      <w:numPr>
        <w:numId w:val="34"/>
      </w:numPr>
    </w:pPr>
  </w:style>
  <w:style w:type="character" w:customStyle="1" w:styleId="font741">
    <w:name w:val="font741"/>
    <w:basedOn w:val="Fuentedeprrafopredeter"/>
    <w:rsid w:val="005652C4"/>
    <w:rPr>
      <w:rFonts w:ascii="Arial" w:hAnsi="Arial" w:cs="Arial" w:hint="default"/>
      <w:b w:val="0"/>
      <w:bCs w:val="0"/>
      <w:i w:val="0"/>
      <w:iCs w:val="0"/>
      <w:strike w:val="0"/>
      <w:dstrike w:val="0"/>
      <w:color w:val="000000"/>
      <w:sz w:val="22"/>
      <w:szCs w:val="22"/>
      <w:u w:val="none"/>
      <w:effect w:val="none"/>
    </w:rPr>
  </w:style>
  <w:style w:type="character" w:customStyle="1" w:styleId="font681">
    <w:name w:val="font681"/>
    <w:basedOn w:val="Fuentedeprrafopredeter"/>
    <w:rsid w:val="005652C4"/>
    <w:rPr>
      <w:rFonts w:ascii="Arial" w:hAnsi="Arial" w:cs="Arial" w:hint="default"/>
      <w:b w:val="0"/>
      <w:bCs w:val="0"/>
      <w:i w:val="0"/>
      <w:iCs w:val="0"/>
      <w:strike w:val="0"/>
      <w:dstrike w:val="0"/>
      <w:color w:val="000000"/>
      <w:sz w:val="22"/>
      <w:szCs w:val="22"/>
      <w:u w:val="none"/>
      <w:effect w:val="none"/>
    </w:rPr>
  </w:style>
  <w:style w:type="character" w:customStyle="1" w:styleId="font691">
    <w:name w:val="font691"/>
    <w:basedOn w:val="Fuentedeprrafopredeter"/>
    <w:rsid w:val="005652C4"/>
    <w:rPr>
      <w:rFonts w:ascii="Arial" w:hAnsi="Arial" w:cs="Arial" w:hint="default"/>
      <w:b w:val="0"/>
      <w:bCs w:val="0"/>
      <w:i w:val="0"/>
      <w:iCs w:val="0"/>
      <w:strike w:val="0"/>
      <w:dstrike w:val="0"/>
      <w:color w:val="444444"/>
      <w:sz w:val="22"/>
      <w:szCs w:val="22"/>
      <w:u w:val="none"/>
      <w:effect w:val="none"/>
    </w:rPr>
  </w:style>
  <w:style w:type="table" w:styleId="Tabladelista4-nfasis5">
    <w:name w:val="List Table 4 Accent 5"/>
    <w:basedOn w:val="Tablanormal"/>
    <w:uiPriority w:val="49"/>
    <w:rsid w:val="005652C4"/>
    <w:rPr>
      <w:rFonts w:asciiTheme="minorHAnsi" w:eastAsiaTheme="minorHAnsi" w:hAnsiTheme="minorHAnsi" w:cstheme="minorBidi"/>
      <w:sz w:val="22"/>
      <w:szCs w:val="22"/>
      <w:lang w:val="es-CR"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concuadrcula72">
    <w:name w:val="Tabla con cuadrícula72"/>
    <w:basedOn w:val="Tablanormal"/>
    <w:uiPriority w:val="39"/>
    <w:rsid w:val="005652C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xxxmsonormal">
    <w:name w:val="x_xxxxxmsonormal"/>
    <w:basedOn w:val="Normal"/>
    <w:uiPriority w:val="99"/>
    <w:qFormat/>
    <w:rsid w:val="005652C4"/>
    <w:pPr>
      <w:suppressAutoHyphens w:val="0"/>
    </w:pPr>
    <w:rPr>
      <w:rFonts w:ascii="Calibri" w:eastAsiaTheme="minorHAnsi" w:hAnsi="Calibri" w:cs="Calibri"/>
      <w:sz w:val="22"/>
      <w:szCs w:val="22"/>
      <w:lang w:val="es-CR" w:eastAsia="es-CR"/>
    </w:rPr>
  </w:style>
  <w:style w:type="paragraph" w:customStyle="1" w:styleId="xxxxxxmsoheader">
    <w:name w:val="x_xxxxxmsoheader"/>
    <w:basedOn w:val="Normal"/>
    <w:uiPriority w:val="99"/>
    <w:qFormat/>
    <w:rsid w:val="005652C4"/>
    <w:pPr>
      <w:suppressAutoHyphens w:val="0"/>
    </w:pPr>
    <w:rPr>
      <w:rFonts w:ascii="Calibri" w:eastAsiaTheme="minorHAnsi" w:hAnsi="Calibri" w:cs="Calibri"/>
      <w:sz w:val="22"/>
      <w:szCs w:val="22"/>
      <w:lang w:val="es-CR" w:eastAsia="es-CR"/>
    </w:rPr>
  </w:style>
  <w:style w:type="table" w:customStyle="1" w:styleId="Tablaconcuadrcula6">
    <w:name w:val="Tabla con cuadrícula6"/>
    <w:basedOn w:val="Tablanormal"/>
    <w:uiPriority w:val="59"/>
    <w:rsid w:val="005652C4"/>
    <w:rPr>
      <w:rFonts w:ascii="Calibri" w:eastAsia="Calibri" w:hAnsi="Calibri"/>
      <w:sz w:val="22"/>
      <w:szCs w:val="22"/>
      <w:lang w:val="es-C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elementtoproof">
    <w:name w:val="x_elementtoproof"/>
    <w:basedOn w:val="Normal"/>
    <w:uiPriority w:val="99"/>
    <w:qFormat/>
    <w:rsid w:val="005652C4"/>
    <w:pPr>
      <w:suppressAutoHyphens w:val="0"/>
      <w:spacing w:before="100" w:beforeAutospacing="1" w:after="100" w:afterAutospacing="1"/>
    </w:pPr>
    <w:rPr>
      <w:lang w:val="es-CR" w:eastAsia="es-CR"/>
    </w:rPr>
  </w:style>
  <w:style w:type="paragraph" w:customStyle="1" w:styleId="xdefault">
    <w:name w:val="x_default"/>
    <w:basedOn w:val="Normal"/>
    <w:uiPriority w:val="99"/>
    <w:qFormat/>
    <w:rsid w:val="005652C4"/>
    <w:pPr>
      <w:suppressAutoHyphens w:val="0"/>
      <w:spacing w:before="100" w:beforeAutospacing="1" w:after="100" w:afterAutospacing="1"/>
    </w:pPr>
    <w:rPr>
      <w:lang w:val="es-CR" w:eastAsia="es-CR"/>
    </w:rPr>
  </w:style>
  <w:style w:type="paragraph" w:customStyle="1" w:styleId="3Subtitulos1">
    <w:name w:val="3. Subtitulos1"/>
    <w:basedOn w:val="Normal"/>
    <w:uiPriority w:val="9"/>
    <w:semiHidden/>
    <w:qFormat/>
    <w:rsid w:val="005652C4"/>
    <w:pPr>
      <w:keepNext/>
      <w:suppressAutoHyphens w:val="0"/>
      <w:spacing w:before="40" w:line="252" w:lineRule="auto"/>
    </w:pPr>
    <w:rPr>
      <w:rFonts w:ascii="Calibri Light" w:eastAsia="Calibri" w:hAnsi="Calibri Light" w:cs="Calibri Light"/>
      <w:color w:val="2F5496"/>
      <w:sz w:val="26"/>
      <w:szCs w:val="26"/>
      <w:lang w:val="es-CR" w:eastAsia="en-US"/>
    </w:rPr>
  </w:style>
  <w:style w:type="paragraph" w:customStyle="1" w:styleId="FootnoteTe1">
    <w:name w:val="Footnote Te1"/>
    <w:basedOn w:val="Normal"/>
    <w:uiPriority w:val="99"/>
    <w:qFormat/>
    <w:rsid w:val="005652C4"/>
    <w:pPr>
      <w:suppressAutoHyphens w:val="0"/>
    </w:pPr>
    <w:rPr>
      <w:rFonts w:ascii="Calibri" w:eastAsia="Calibri" w:hAnsi="Calibri" w:cs="Calibri"/>
      <w:sz w:val="22"/>
      <w:szCs w:val="22"/>
      <w:lang w:val="es-CR" w:eastAsia="es-ES"/>
    </w:rPr>
  </w:style>
  <w:style w:type="character" w:customStyle="1" w:styleId="xcontentpasted4">
    <w:name w:val="x_contentpasted4"/>
    <w:basedOn w:val="Fuentedeprrafopredeter"/>
    <w:qFormat/>
    <w:rsid w:val="005652C4"/>
  </w:style>
  <w:style w:type="character" w:customStyle="1" w:styleId="xcontentpasted6">
    <w:name w:val="x_contentpasted6"/>
    <w:basedOn w:val="Fuentedeprrafopredeter"/>
    <w:qFormat/>
    <w:rsid w:val="005652C4"/>
  </w:style>
  <w:style w:type="character" w:customStyle="1" w:styleId="estilocorreo121">
    <w:name w:val="estilocorreo121"/>
    <w:basedOn w:val="Fuentedeprrafopredeter"/>
    <w:semiHidden/>
    <w:rsid w:val="005652C4"/>
    <w:rPr>
      <w:rFonts w:ascii="Calibri" w:hAnsi="Calibri" w:cs="Calibri" w:hint="default"/>
      <w:color w:val="auto"/>
    </w:rPr>
  </w:style>
  <w:style w:type="character" w:customStyle="1" w:styleId="findhit">
    <w:name w:val="findhit"/>
    <w:basedOn w:val="Fuentedeprrafopredeter"/>
    <w:qFormat/>
    <w:rsid w:val="005652C4"/>
  </w:style>
  <w:style w:type="character" w:customStyle="1" w:styleId="estilocorreo120">
    <w:name w:val="estilocorreo120"/>
    <w:basedOn w:val="Fuentedeprrafopredeter"/>
    <w:rsid w:val="005652C4"/>
    <w:rPr>
      <w:rFonts w:ascii="Calibri" w:hAnsi="Calibri" w:cs="Calibri" w:hint="default"/>
      <w:color w:val="auto"/>
    </w:rPr>
  </w:style>
  <w:style w:type="character" w:customStyle="1" w:styleId="estilocorreo119">
    <w:name w:val="estilocorreo119"/>
    <w:basedOn w:val="Fuentedeprrafopredeter"/>
    <w:rsid w:val="005652C4"/>
    <w:rPr>
      <w:rFonts w:ascii="Calibri" w:hAnsi="Calibri" w:cs="Calibri" w:hint="default"/>
      <w:color w:val="auto"/>
    </w:rPr>
  </w:style>
  <w:style w:type="character" w:customStyle="1" w:styleId="estilocorreo278">
    <w:name w:val="estilocorreo278"/>
    <w:basedOn w:val="Fuentedeprrafopredeter"/>
    <w:rsid w:val="005652C4"/>
    <w:rPr>
      <w:rFonts w:ascii="Calibri Light" w:hAnsi="Calibri Light" w:cs="Calibri Light" w:hint="default"/>
      <w:color w:val="auto"/>
    </w:rPr>
  </w:style>
  <w:style w:type="character" w:customStyle="1" w:styleId="Ttulo1Car2">
    <w:name w:val="Título 1 Car2"/>
    <w:aliases w:val="Título Principal Car2,1. Texto Base Car2"/>
    <w:basedOn w:val="Fuentedeprrafopredeter"/>
    <w:locked/>
    <w:rsid w:val="005652C4"/>
    <w:rPr>
      <w:rFonts w:ascii="Calibri Light" w:eastAsia="Times New Roman" w:hAnsi="Calibri Light" w:cs="Calibri Light"/>
      <w:color w:val="2F5496"/>
      <w:kern w:val="36"/>
      <w:sz w:val="32"/>
      <w:szCs w:val="32"/>
    </w:rPr>
  </w:style>
  <w:style w:type="character" w:customStyle="1" w:styleId="Ttulo2Car2">
    <w:name w:val="Título 2 Car2"/>
    <w:aliases w:val="Títulos de Hallazgo e Introducción Car2,CAPITULO 2 Car2,3. Subtitulos Car2,H21 Car2,SUBTITULOS Car2,heading 2 Car2"/>
    <w:basedOn w:val="Fuentedeprrafopredeter"/>
    <w:uiPriority w:val="9"/>
    <w:locked/>
    <w:rsid w:val="005652C4"/>
    <w:rPr>
      <w:rFonts w:ascii="Calibri Light" w:eastAsia="Times New Roman" w:hAnsi="Calibri Light" w:cs="Calibri Light"/>
      <w:color w:val="2F5496"/>
      <w:sz w:val="26"/>
      <w:szCs w:val="26"/>
    </w:rPr>
  </w:style>
  <w:style w:type="character" w:customStyle="1" w:styleId="EncabezadoCar2">
    <w:name w:val="Encabezado Car2"/>
    <w:aliases w:val="encabezado Car2,h Car2"/>
    <w:basedOn w:val="Fuentedeprrafopredeter"/>
    <w:uiPriority w:val="99"/>
    <w:qFormat/>
    <w:locked/>
    <w:rsid w:val="005652C4"/>
    <w:rPr>
      <w:rFonts w:ascii="Arial" w:hAnsi="Arial" w:cs="Arial" w:hint="default"/>
      <w:u w:val="single"/>
      <w:lang w:eastAsia="ar-SA"/>
      <w14:ligatures w14:val="standardContextual"/>
    </w:rPr>
  </w:style>
  <w:style w:type="numbering" w:customStyle="1" w:styleId="11111111134">
    <w:name w:val="11111111134"/>
    <w:rsid w:val="005652C4"/>
    <w:pPr>
      <w:numPr>
        <w:numId w:val="41"/>
      </w:numPr>
    </w:pPr>
  </w:style>
  <w:style w:type="table" w:customStyle="1" w:styleId="Tablaconcuadrcula7">
    <w:name w:val="Tabla con cuadrícula7"/>
    <w:basedOn w:val="Tablanormal"/>
    <w:next w:val="Tablaconcuadrcula"/>
    <w:uiPriority w:val="59"/>
    <w:qFormat/>
    <w:rsid w:val="005652C4"/>
    <w:rPr>
      <w:rFonts w:asciiTheme="minorHAnsi" w:eastAsiaTheme="minorHAnsi" w:hAnsiTheme="minorHAnsi" w:cstheme="minorBidi"/>
      <w:sz w:val="24"/>
      <w:szCs w:val="24"/>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01">
    <w:name w:val="Car0"/>
    <w:basedOn w:val="Normal"/>
    <w:qFormat/>
    <w:rsid w:val="005652C4"/>
    <w:pPr>
      <w:spacing w:after="160" w:line="240" w:lineRule="exact"/>
    </w:pPr>
    <w:rPr>
      <w:rFonts w:ascii="Verdana" w:hAnsi="Verdana"/>
      <w:sz w:val="20"/>
      <w:szCs w:val="21"/>
      <w:lang w:val="en-AU"/>
    </w:rPr>
  </w:style>
  <w:style w:type="paragraph" w:customStyle="1" w:styleId="CharChar01">
    <w:name w:val="Char Char0"/>
    <w:basedOn w:val="Normal"/>
    <w:qFormat/>
    <w:rsid w:val="005652C4"/>
    <w:pPr>
      <w:suppressAutoHyphens w:val="0"/>
      <w:spacing w:after="160" w:line="240" w:lineRule="exact"/>
    </w:pPr>
    <w:rPr>
      <w:rFonts w:ascii="Verdana" w:hAnsi="Verdana"/>
      <w:sz w:val="20"/>
      <w:szCs w:val="21"/>
      <w:lang w:val="en-AU" w:eastAsia="en-US"/>
    </w:rPr>
  </w:style>
  <w:style w:type="paragraph" w:customStyle="1" w:styleId="Prrafodelista100">
    <w:name w:val="Párrafo de lista10"/>
    <w:basedOn w:val="Normal"/>
    <w:qFormat/>
    <w:rsid w:val="005652C4"/>
    <w:pPr>
      <w:widowControl w:val="0"/>
      <w:suppressAutoHyphens w:val="0"/>
      <w:autoSpaceDE w:val="0"/>
      <w:autoSpaceDN w:val="0"/>
      <w:adjustRightInd w:val="0"/>
      <w:ind w:left="708"/>
    </w:pPr>
    <w:rPr>
      <w:rFonts w:ascii="Arial" w:hAnsi="Arial" w:cs="Arial"/>
      <w:sz w:val="20"/>
      <w:szCs w:val="20"/>
      <w:u w:color="000000"/>
      <w:shd w:val="clear" w:color="auto" w:fill="FFFFFF"/>
      <w:lang w:eastAsia="es-ES"/>
    </w:rPr>
  </w:style>
  <w:style w:type="paragraph" w:customStyle="1" w:styleId="CarCarCarCarCarCar00">
    <w:name w:val="Car Car Car Car Car Car0"/>
    <w:basedOn w:val="Normal"/>
    <w:qFormat/>
    <w:rsid w:val="005652C4"/>
    <w:pPr>
      <w:suppressAutoHyphens w:val="0"/>
      <w:spacing w:after="160" w:line="240" w:lineRule="exact"/>
    </w:pPr>
    <w:rPr>
      <w:rFonts w:ascii="Verdana" w:hAnsi="Verdana" w:cs="Verdana"/>
      <w:sz w:val="20"/>
      <w:szCs w:val="20"/>
      <w:lang w:val="en-AU" w:eastAsia="en-US"/>
    </w:rPr>
  </w:style>
  <w:style w:type="paragraph" w:customStyle="1" w:styleId="Textodebloque100">
    <w:name w:val="Texto de bloque10"/>
    <w:basedOn w:val="Normal"/>
    <w:qFormat/>
    <w:rsid w:val="005652C4"/>
    <w:pPr>
      <w:widowControl w:val="0"/>
      <w:autoSpaceDE w:val="0"/>
      <w:ind w:left="-540" w:right="-305" w:firstLine="1248"/>
      <w:jc w:val="both"/>
    </w:pPr>
    <w:rPr>
      <w:rFonts w:ascii="Arial" w:hAnsi="Arial" w:cs="Arial"/>
      <w:lang w:eastAsia="zh-CN"/>
    </w:rPr>
  </w:style>
  <w:style w:type="paragraph" w:customStyle="1" w:styleId="Textoindependiente2200">
    <w:name w:val="Texto independiente 220"/>
    <w:basedOn w:val="Normal"/>
    <w:qFormat/>
    <w:rsid w:val="005652C4"/>
    <w:pPr>
      <w:spacing w:line="360" w:lineRule="auto"/>
      <w:jc w:val="both"/>
    </w:pPr>
    <w:rPr>
      <w:rFonts w:ascii="Arial" w:hAnsi="Arial" w:cs="Arial"/>
      <w:kern w:val="1"/>
      <w:szCs w:val="20"/>
      <w:lang w:val="es-CR"/>
    </w:rPr>
  </w:style>
  <w:style w:type="paragraph" w:customStyle="1" w:styleId="Sangra2detindependiente101">
    <w:name w:val="Sangría 2 de t. independiente10"/>
    <w:basedOn w:val="Normal"/>
    <w:qFormat/>
    <w:rsid w:val="005652C4"/>
    <w:pPr>
      <w:tabs>
        <w:tab w:val="left" w:pos="2835"/>
      </w:tabs>
      <w:overflowPunct w:val="0"/>
      <w:autoSpaceDE w:val="0"/>
      <w:ind w:left="2835" w:hanging="2835"/>
      <w:jc w:val="both"/>
      <w:textAlignment w:val="baseline"/>
    </w:pPr>
    <w:rPr>
      <w:rFonts w:ascii="Georgia" w:hAnsi="Georgia" w:cs="Georgia"/>
      <w:sz w:val="28"/>
      <w:szCs w:val="20"/>
      <w:lang w:val="es-ES_tradnl" w:eastAsia="zh-CN"/>
    </w:rPr>
  </w:style>
  <w:style w:type="table" w:customStyle="1" w:styleId="Tablaconcuadrcula111">
    <w:name w:val="Tabla con cuadrícula111"/>
    <w:basedOn w:val="Tablanormal"/>
    <w:next w:val="Tablaconcuadrcula"/>
    <w:uiPriority w:val="59"/>
    <w:qFormat/>
    <w:rsid w:val="005652C4"/>
    <w:rPr>
      <w:lang w:val="es-CR"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qFormat/>
    <w:rsid w:val="005652C4"/>
    <w:rPr>
      <w:rFonts w:ascii="Calibri" w:eastAsia="Calibri" w:hAnsi="Calibri"/>
      <w:kern w:val="2"/>
      <w:sz w:val="22"/>
      <w:szCs w:val="22"/>
      <w:lang w:val="es-CR"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rsid w:val="005652C4"/>
    <w:rPr>
      <w:lang w:val="es-CR"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39"/>
    <w:qFormat/>
    <w:rsid w:val="005652C4"/>
    <w:rPr>
      <w:rFonts w:ascii="Calibri" w:eastAsia="Calibri" w:hAnsi="Calibri"/>
      <w:lang w:val="es-CR" w:eastAsia="es-C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rafodelista1000">
    <w:name w:val="Párrafo de lista100"/>
    <w:basedOn w:val="Normal"/>
    <w:uiPriority w:val="99"/>
    <w:qFormat/>
    <w:rsid w:val="005652C4"/>
    <w:pPr>
      <w:suppressAutoHyphens w:val="0"/>
      <w:spacing w:after="200" w:line="360" w:lineRule="auto"/>
      <w:ind w:left="720"/>
      <w:contextualSpacing/>
      <w:jc w:val="both"/>
    </w:pPr>
    <w:rPr>
      <w:rFonts w:ascii="Arial" w:eastAsia="Calibri" w:hAnsi="Arial"/>
      <w:szCs w:val="22"/>
      <w:lang w:val="es-CR" w:eastAsia="en-US"/>
    </w:rPr>
  </w:style>
  <w:style w:type="table" w:customStyle="1" w:styleId="Tablaconcuadrcula11111">
    <w:name w:val="Tabla con cuadrícula11111"/>
    <w:basedOn w:val="Tablanormal"/>
    <w:next w:val="Tablaconcuadrcula"/>
    <w:qFormat/>
    <w:rsid w:val="005652C4"/>
    <w:rPr>
      <w:lang w:val="es-CR"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0000">
    <w:name w:val="Párrafo de lista1000"/>
    <w:basedOn w:val="Normal"/>
    <w:uiPriority w:val="99"/>
    <w:qFormat/>
    <w:rsid w:val="005652C4"/>
    <w:pPr>
      <w:suppressAutoHyphens w:val="0"/>
      <w:spacing w:after="200" w:line="360" w:lineRule="auto"/>
      <w:ind w:left="720"/>
      <w:contextualSpacing/>
      <w:jc w:val="both"/>
    </w:pPr>
    <w:rPr>
      <w:rFonts w:ascii="Arial" w:eastAsia="Calibri" w:hAnsi="Arial"/>
      <w:szCs w:val="22"/>
      <w:lang w:val="es-CR" w:eastAsia="en-US"/>
    </w:rPr>
  </w:style>
  <w:style w:type="paragraph" w:customStyle="1" w:styleId="Prrafodelista100000">
    <w:name w:val="Párrafo de lista10000"/>
    <w:basedOn w:val="Normal"/>
    <w:uiPriority w:val="34"/>
    <w:qFormat/>
    <w:rsid w:val="005652C4"/>
    <w:pPr>
      <w:suppressAutoHyphens w:val="0"/>
      <w:spacing w:after="200" w:line="360" w:lineRule="auto"/>
      <w:ind w:left="720"/>
      <w:contextualSpacing/>
      <w:jc w:val="both"/>
    </w:pPr>
    <w:rPr>
      <w:rFonts w:ascii="Arial" w:eastAsia="Calibri" w:hAnsi="Arial"/>
      <w:szCs w:val="22"/>
      <w:lang w:val="es-CR" w:eastAsia="en-US"/>
    </w:rPr>
  </w:style>
  <w:style w:type="table" w:customStyle="1" w:styleId="Tablaconcuadrcula1clara-nfasis31">
    <w:name w:val="Tabla con cuadrícula 1 clara - Énfasis 31"/>
    <w:basedOn w:val="Tablanormal"/>
    <w:next w:val="Tablanormal"/>
    <w:uiPriority w:val="46"/>
    <w:rsid w:val="005652C4"/>
    <w:rPr>
      <w:rFonts w:ascii="Calibri" w:eastAsia="Calibri" w:hAnsi="Calibri"/>
      <w:lang w:val="es-CR" w:eastAsia="es-CR"/>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numbering" w:customStyle="1" w:styleId="Sinlista311">
    <w:name w:val="Sin lista311"/>
    <w:next w:val="Sinlista"/>
    <w:uiPriority w:val="99"/>
    <w:semiHidden/>
    <w:unhideWhenUsed/>
    <w:rsid w:val="005652C4"/>
  </w:style>
  <w:style w:type="table" w:customStyle="1" w:styleId="Tablaconcuadrcula21111">
    <w:name w:val="Tabla con cuadrícula21111"/>
    <w:basedOn w:val="Tablanormal"/>
    <w:next w:val="Tablaconcuadrcula"/>
    <w:uiPriority w:val="39"/>
    <w:qFormat/>
    <w:rsid w:val="005652C4"/>
    <w:rPr>
      <w:rFonts w:ascii="Calibri" w:eastAsia="Calibri" w:hAnsi="Calibri"/>
      <w:lang w:val="es-419" w:eastAsia="es-419"/>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11">
    <w:name w:val="Sin lista1211"/>
    <w:next w:val="Sinlista"/>
    <w:uiPriority w:val="99"/>
    <w:semiHidden/>
    <w:unhideWhenUsed/>
    <w:rsid w:val="005652C4"/>
  </w:style>
  <w:style w:type="table" w:customStyle="1" w:styleId="Tablaconcuadrcula311">
    <w:name w:val="Tabla con cuadrícula311"/>
    <w:basedOn w:val="Tablanormal"/>
    <w:next w:val="Tablaconcuadrcula"/>
    <w:uiPriority w:val="39"/>
    <w:qFormat/>
    <w:rsid w:val="005652C4"/>
    <w:rPr>
      <w:lang w:val="es-CR"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5652C4"/>
    <w:rPr>
      <w:lang w:val="es-CR"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1">
    <w:name w:val="Sin lista3111"/>
    <w:next w:val="Sinlista"/>
    <w:uiPriority w:val="99"/>
    <w:semiHidden/>
    <w:unhideWhenUsed/>
    <w:rsid w:val="005652C4"/>
  </w:style>
  <w:style w:type="table" w:customStyle="1" w:styleId="Tablaconcuadrcula41">
    <w:name w:val="Tabla con cuadrícula41"/>
    <w:basedOn w:val="Tablanormal"/>
    <w:next w:val="Tablaconcuadrcula"/>
    <w:uiPriority w:val="39"/>
    <w:qFormat/>
    <w:rsid w:val="005652C4"/>
    <w:rPr>
      <w:lang w:val="es-CR"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semiHidden/>
    <w:unhideWhenUsed/>
    <w:rsid w:val="005652C4"/>
  </w:style>
  <w:style w:type="table" w:customStyle="1" w:styleId="Tablaconcuadrcula13">
    <w:name w:val="Tabla con cuadrícula13"/>
    <w:basedOn w:val="Tablanormal"/>
    <w:next w:val="Tablaconcuadrcula"/>
    <w:qFormat/>
    <w:rsid w:val="005652C4"/>
    <w:rPr>
      <w:rFonts w:ascii="Calibri" w:eastAsia="Calibri" w:hAnsi="Calibri"/>
      <w:lang w:val="es-CR" w:eastAsia="es-C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3">
    <w:name w:val="Tabla con cuadrícula113"/>
    <w:basedOn w:val="Tablanormal"/>
    <w:next w:val="Tablaconcuadrcula"/>
    <w:uiPriority w:val="59"/>
    <w:rsid w:val="005652C4"/>
    <w:rPr>
      <w:lang w:val="es-CR"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rsid w:val="005652C4"/>
    <w:rPr>
      <w:rFonts w:ascii="Calibri" w:eastAsia="Calibri" w:hAnsi="Calibri"/>
      <w:lang w:val="es-419" w:eastAsia="es-419"/>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1">
    <w:name w:val="Tabla con cuadrícula51"/>
    <w:basedOn w:val="Tablanormal"/>
    <w:next w:val="Tablaconcuadrcula"/>
    <w:uiPriority w:val="59"/>
    <w:qFormat/>
    <w:rsid w:val="005652C4"/>
    <w:rPr>
      <w:rFonts w:ascii="Calibri" w:eastAsia="Calibri" w:hAnsi="Calibri"/>
      <w:sz w:val="24"/>
      <w:szCs w:val="24"/>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7">
    <w:name w:val="contentpasted7"/>
    <w:basedOn w:val="Fuentedeprrafopredeter"/>
    <w:qFormat/>
    <w:rsid w:val="005652C4"/>
  </w:style>
  <w:style w:type="character" w:customStyle="1" w:styleId="contentpasted6">
    <w:name w:val="contentpasted6"/>
    <w:basedOn w:val="Fuentedeprrafopredeter"/>
    <w:qFormat/>
    <w:rsid w:val="005652C4"/>
  </w:style>
  <w:style w:type="character" w:customStyle="1" w:styleId="contentpasted1">
    <w:name w:val="contentpasted1"/>
    <w:basedOn w:val="Fuentedeprrafopredeter"/>
    <w:qFormat/>
    <w:rsid w:val="005652C4"/>
  </w:style>
  <w:style w:type="character" w:customStyle="1" w:styleId="contentpasted3">
    <w:name w:val="contentpasted3"/>
    <w:basedOn w:val="Fuentedeprrafopredeter"/>
    <w:qFormat/>
    <w:rsid w:val="005652C4"/>
  </w:style>
  <w:style w:type="character" w:customStyle="1" w:styleId="Fuentedepe1rrafopredeter">
    <w:name w:val="Fuente de páe1rrafo predeter."/>
    <w:qFormat/>
    <w:rsid w:val="005652C4"/>
  </w:style>
  <w:style w:type="character" w:customStyle="1" w:styleId="Fuentedepe1e1rrafopredeter">
    <w:name w:val="Fuente de páe1e1rrafo predeter."/>
    <w:qFormat/>
    <w:rsid w:val="005652C4"/>
  </w:style>
  <w:style w:type="character" w:customStyle="1" w:styleId="WW8Num11z6">
    <w:name w:val="WW8Num11z6"/>
    <w:uiPriority w:val="99"/>
    <w:qFormat/>
    <w:rsid w:val="005652C4"/>
  </w:style>
  <w:style w:type="character" w:customStyle="1" w:styleId="WW8Num11z7">
    <w:name w:val="WW8Num11z7"/>
    <w:uiPriority w:val="99"/>
    <w:qFormat/>
    <w:rsid w:val="005652C4"/>
  </w:style>
  <w:style w:type="character" w:customStyle="1" w:styleId="WW8Num11z8">
    <w:name w:val="WW8Num11z8"/>
    <w:uiPriority w:val="99"/>
    <w:qFormat/>
    <w:rsid w:val="005652C4"/>
  </w:style>
  <w:style w:type="character" w:customStyle="1" w:styleId="RTFNum210">
    <w:name w:val="RTF_Num 2 10"/>
    <w:uiPriority w:val="99"/>
    <w:qFormat/>
    <w:rsid w:val="005652C4"/>
    <w:rPr>
      <w:rFonts w:ascii="Book Antiqua" w:eastAsia="Book Antiqua" w:hAnsi="Book Antiqua" w:cs="Book Antiqua"/>
      <w:color w:val="auto"/>
      <w:sz w:val="24"/>
      <w:szCs w:val="24"/>
    </w:rPr>
  </w:style>
  <w:style w:type="character" w:styleId="AcrnimoHTML">
    <w:name w:val="HTML Acronym"/>
    <w:basedOn w:val="Fuentedeprrafopredeter3"/>
    <w:qFormat/>
    <w:rsid w:val="005652C4"/>
  </w:style>
  <w:style w:type="paragraph" w:customStyle="1" w:styleId="Headinguser">
    <w:name w:val="Heading (user)"/>
    <w:next w:val="Textbody"/>
    <w:uiPriority w:val="99"/>
    <w:qFormat/>
    <w:rsid w:val="005652C4"/>
    <w:pPr>
      <w:keepNext/>
      <w:widowControl w:val="0"/>
      <w:suppressAutoHyphens/>
      <w:autoSpaceDE w:val="0"/>
      <w:spacing w:before="240" w:after="120" w:line="0" w:lineRule="atLeast"/>
      <w:textAlignment w:val="baseline"/>
    </w:pPr>
    <w:rPr>
      <w:rFonts w:ascii="Arial" w:eastAsia="Arial" w:hAnsi="Arial" w:cs="Arial"/>
      <w:kern w:val="2"/>
      <w:sz w:val="28"/>
      <w:szCs w:val="28"/>
      <w:lang w:val="es-CR" w:eastAsia="zh-CN" w:bidi="es-CR"/>
    </w:rPr>
  </w:style>
  <w:style w:type="paragraph" w:customStyle="1" w:styleId="Indexuser">
    <w:name w:val="Index (user)"/>
    <w:uiPriority w:val="99"/>
    <w:qFormat/>
    <w:rsid w:val="005652C4"/>
    <w:pPr>
      <w:widowControl w:val="0"/>
      <w:suppressAutoHyphens/>
      <w:autoSpaceDE w:val="0"/>
      <w:textAlignment w:val="baseline"/>
    </w:pPr>
    <w:rPr>
      <w:rFonts w:ascii="Book Antiqua" w:eastAsia="Book Antiqua" w:hAnsi="Book Antiqua" w:cs="Book Antiqua"/>
      <w:kern w:val="2"/>
      <w:sz w:val="22"/>
      <w:szCs w:val="22"/>
      <w:lang w:val="es-CR" w:eastAsia="zh-CN" w:bidi="es-CR"/>
    </w:rPr>
  </w:style>
  <w:style w:type="paragraph" w:customStyle="1" w:styleId="Textbodyindent">
    <w:name w:val="Text body indent"/>
    <w:basedOn w:val="Textbody"/>
    <w:uiPriority w:val="99"/>
    <w:qFormat/>
    <w:rsid w:val="005652C4"/>
    <w:pPr>
      <w:widowControl w:val="0"/>
      <w:autoSpaceDE w:val="0"/>
      <w:autoSpaceDN/>
      <w:spacing w:after="0" w:line="240" w:lineRule="auto"/>
      <w:jc w:val="both"/>
    </w:pPr>
    <w:rPr>
      <w:rFonts w:ascii="Arial" w:eastAsia="Arial" w:hAnsi="Arial"/>
      <w:kern w:val="2"/>
      <w:sz w:val="19"/>
      <w:szCs w:val="19"/>
      <w:lang w:bidi="es-CR"/>
      <w14:ligatures w14:val="none"/>
    </w:rPr>
  </w:style>
  <w:style w:type="paragraph" w:customStyle="1" w:styleId="TableHeadinguser">
    <w:name w:val="Table Heading (user)"/>
    <w:uiPriority w:val="99"/>
    <w:qFormat/>
    <w:rsid w:val="005652C4"/>
    <w:pPr>
      <w:widowControl w:val="0"/>
      <w:suppressAutoHyphens/>
      <w:autoSpaceDE w:val="0"/>
      <w:jc w:val="center"/>
      <w:textAlignment w:val="baseline"/>
    </w:pPr>
    <w:rPr>
      <w:rFonts w:ascii="Book Antiqua" w:eastAsia="Book Antiqua" w:hAnsi="Book Antiqua" w:cs="Book Antiqua"/>
      <w:b/>
      <w:bCs/>
      <w:kern w:val="2"/>
      <w:sz w:val="22"/>
      <w:szCs w:val="22"/>
      <w:lang w:val="es-CR" w:eastAsia="zh-CN" w:bidi="es-CR"/>
    </w:rPr>
  </w:style>
  <w:style w:type="paragraph" w:customStyle="1" w:styleId="Framecontentsuser">
    <w:name w:val="Frame contents (user)"/>
    <w:uiPriority w:val="99"/>
    <w:qFormat/>
    <w:rsid w:val="005652C4"/>
    <w:pPr>
      <w:widowControl w:val="0"/>
      <w:suppressAutoHyphens/>
      <w:autoSpaceDE w:val="0"/>
      <w:jc w:val="both"/>
      <w:textAlignment w:val="baseline"/>
    </w:pPr>
    <w:rPr>
      <w:color w:val="993300"/>
      <w:kern w:val="2"/>
      <w:sz w:val="22"/>
      <w:szCs w:val="22"/>
      <w:lang w:val="es-CR" w:eastAsia="zh-CN" w:bidi="es-CR"/>
    </w:rPr>
  </w:style>
  <w:style w:type="paragraph" w:customStyle="1" w:styleId="WW-TableContents">
    <w:name w:val="WW-Table Contents"/>
    <w:uiPriority w:val="99"/>
    <w:qFormat/>
    <w:rsid w:val="005652C4"/>
    <w:pPr>
      <w:widowControl w:val="0"/>
      <w:suppressAutoHyphens/>
      <w:autoSpaceDE w:val="0"/>
      <w:textAlignment w:val="baseline"/>
    </w:pPr>
    <w:rPr>
      <w:rFonts w:ascii="Book Antiqua" w:eastAsia="Book Antiqua" w:hAnsi="Book Antiqua" w:cs="Book Antiqua"/>
      <w:kern w:val="2"/>
      <w:sz w:val="22"/>
      <w:szCs w:val="22"/>
      <w:lang w:val="es-CR" w:eastAsia="zh-CN" w:bidi="es-CR"/>
    </w:rPr>
  </w:style>
  <w:style w:type="paragraph" w:customStyle="1" w:styleId="WW-TableHeading">
    <w:name w:val="WW-Table Heading"/>
    <w:uiPriority w:val="99"/>
    <w:qFormat/>
    <w:rsid w:val="005652C4"/>
    <w:pPr>
      <w:widowControl w:val="0"/>
      <w:suppressAutoHyphens/>
      <w:autoSpaceDE w:val="0"/>
      <w:jc w:val="center"/>
      <w:textAlignment w:val="baseline"/>
    </w:pPr>
    <w:rPr>
      <w:rFonts w:ascii="Book Antiqua" w:eastAsia="Book Antiqua" w:hAnsi="Book Antiqua" w:cs="Book Antiqua"/>
      <w:b/>
      <w:bCs/>
      <w:kern w:val="2"/>
      <w:sz w:val="22"/>
      <w:szCs w:val="22"/>
      <w:lang w:val="es-CR" w:eastAsia="zh-CN" w:bidi="es-CR"/>
    </w:rPr>
  </w:style>
  <w:style w:type="paragraph" w:customStyle="1" w:styleId="WW-TableContents10">
    <w:name w:val="WW-Table Contents1"/>
    <w:uiPriority w:val="99"/>
    <w:qFormat/>
    <w:rsid w:val="005652C4"/>
    <w:pPr>
      <w:widowControl w:val="0"/>
      <w:suppressAutoHyphens/>
      <w:autoSpaceDE w:val="0"/>
      <w:textAlignment w:val="baseline"/>
    </w:pPr>
    <w:rPr>
      <w:rFonts w:ascii="Book Antiqua" w:eastAsia="Book Antiqua" w:hAnsi="Book Antiqua" w:cs="Book Antiqua"/>
      <w:kern w:val="2"/>
      <w:sz w:val="22"/>
      <w:szCs w:val="22"/>
      <w:lang w:val="es-CR" w:eastAsia="zh-CN" w:bidi="es-CR"/>
    </w:rPr>
  </w:style>
  <w:style w:type="paragraph" w:customStyle="1" w:styleId="WW-TableHeading1">
    <w:name w:val="WW-Table Heading1"/>
    <w:uiPriority w:val="99"/>
    <w:qFormat/>
    <w:rsid w:val="005652C4"/>
    <w:pPr>
      <w:widowControl w:val="0"/>
      <w:suppressAutoHyphens/>
      <w:autoSpaceDE w:val="0"/>
      <w:jc w:val="center"/>
      <w:textAlignment w:val="baseline"/>
    </w:pPr>
    <w:rPr>
      <w:rFonts w:ascii="Book Antiqua" w:eastAsia="Book Antiqua" w:hAnsi="Book Antiqua" w:cs="Book Antiqua"/>
      <w:b/>
      <w:bCs/>
      <w:kern w:val="2"/>
      <w:sz w:val="22"/>
      <w:szCs w:val="22"/>
      <w:lang w:val="es-CR" w:eastAsia="zh-CN" w:bidi="es-CR"/>
    </w:rPr>
  </w:style>
  <w:style w:type="paragraph" w:customStyle="1" w:styleId="LO-Normal1">
    <w:name w:val="LO-Normal1"/>
    <w:uiPriority w:val="99"/>
    <w:qFormat/>
    <w:rsid w:val="005652C4"/>
    <w:pPr>
      <w:suppressAutoHyphens/>
      <w:textAlignment w:val="baseline"/>
    </w:pPr>
    <w:rPr>
      <w:rFonts w:ascii="Liberation Serif" w:eastAsia="SimSun" w:hAnsi="Liberation Serif" w:cs="Lucida Sans"/>
      <w:kern w:val="2"/>
      <w:sz w:val="24"/>
      <w:szCs w:val="24"/>
      <w:lang w:val="es-CR" w:eastAsia="zh-CN" w:bidi="hi-IN"/>
    </w:rPr>
  </w:style>
  <w:style w:type="character" w:customStyle="1" w:styleId="nfasis2">
    <w:name w:val="Énfasis2"/>
    <w:rsid w:val="005652C4"/>
    <w:rPr>
      <w:i/>
    </w:rPr>
  </w:style>
  <w:style w:type="paragraph" w:customStyle="1" w:styleId="Encabezado41">
    <w:name w:val="Encabezado 4"/>
    <w:basedOn w:val="Predeterminado0"/>
    <w:next w:val="Cuerpodetexto"/>
    <w:uiPriority w:val="99"/>
    <w:qFormat/>
    <w:rsid w:val="005652C4"/>
    <w:pPr>
      <w:keepNext/>
      <w:tabs>
        <w:tab w:val="num" w:pos="864"/>
      </w:tabs>
      <w:suppressAutoHyphens/>
      <w:autoSpaceDE/>
      <w:autoSpaceDN/>
      <w:adjustRightInd/>
      <w:spacing w:line="100" w:lineRule="atLeast"/>
      <w:ind w:left="864" w:hanging="864"/>
      <w:jc w:val="center"/>
      <w:outlineLvl w:val="3"/>
    </w:pPr>
    <w:rPr>
      <w:rFonts w:ascii="Times New Roman" w:eastAsia="SimSun" w:hAnsi="Times New Roman" w:cs="Times New Roman"/>
      <w:b/>
      <w:bCs/>
      <w:color w:val="auto"/>
      <w:sz w:val="32"/>
      <w:szCs w:val="32"/>
      <w:lang w:val="es-CR" w:eastAsia="es-CR"/>
    </w:rPr>
  </w:style>
  <w:style w:type="paragraph" w:customStyle="1" w:styleId="Encabezado70">
    <w:name w:val="Encabezado 7"/>
    <w:basedOn w:val="Predeterminado0"/>
    <w:next w:val="Cuerpodetexto"/>
    <w:uiPriority w:val="99"/>
    <w:qFormat/>
    <w:rsid w:val="005652C4"/>
    <w:pPr>
      <w:keepNext/>
      <w:tabs>
        <w:tab w:val="num" w:pos="1296"/>
      </w:tabs>
      <w:suppressAutoHyphens/>
      <w:autoSpaceDE/>
      <w:autoSpaceDN/>
      <w:adjustRightInd/>
      <w:spacing w:line="100" w:lineRule="atLeast"/>
      <w:ind w:left="1296" w:hanging="1296"/>
      <w:jc w:val="center"/>
      <w:outlineLvl w:val="6"/>
    </w:pPr>
    <w:rPr>
      <w:rFonts w:ascii="Times New Roman" w:eastAsia="SimSun" w:hAnsi="Times New Roman" w:cs="Times New Roman"/>
      <w:b/>
      <w:bCs/>
      <w:color w:val="auto"/>
      <w:sz w:val="24"/>
      <w:szCs w:val="24"/>
      <w:lang w:val="es-CR" w:eastAsia="es-CR"/>
    </w:rPr>
  </w:style>
  <w:style w:type="paragraph" w:customStyle="1" w:styleId="Encabezado80">
    <w:name w:val="Encabezado 8"/>
    <w:basedOn w:val="Predeterminado0"/>
    <w:next w:val="Cuerpodetexto"/>
    <w:uiPriority w:val="99"/>
    <w:qFormat/>
    <w:rsid w:val="005652C4"/>
    <w:pPr>
      <w:keepNext/>
      <w:tabs>
        <w:tab w:val="num" w:pos="1440"/>
      </w:tabs>
      <w:suppressAutoHyphens/>
      <w:autoSpaceDE/>
      <w:autoSpaceDN/>
      <w:adjustRightInd/>
      <w:spacing w:line="100" w:lineRule="atLeast"/>
      <w:ind w:left="1440" w:hanging="1440"/>
      <w:outlineLvl w:val="7"/>
    </w:pPr>
    <w:rPr>
      <w:rFonts w:ascii="Times New Roman" w:eastAsia="SimSun" w:hAnsi="Times New Roman" w:cs="Times New Roman"/>
      <w:b/>
      <w:bCs/>
      <w:color w:val="auto"/>
      <w:sz w:val="20"/>
      <w:szCs w:val="20"/>
      <w:lang w:val="es-CR" w:eastAsia="es-CR"/>
    </w:rPr>
  </w:style>
  <w:style w:type="paragraph" w:customStyle="1" w:styleId="Encabezado90">
    <w:name w:val="Encabezado 9"/>
    <w:basedOn w:val="Predeterminado0"/>
    <w:next w:val="Cuerpodetexto"/>
    <w:uiPriority w:val="99"/>
    <w:qFormat/>
    <w:rsid w:val="005652C4"/>
    <w:pPr>
      <w:keepNext/>
      <w:tabs>
        <w:tab w:val="num" w:pos="1584"/>
      </w:tabs>
      <w:suppressAutoHyphens/>
      <w:autoSpaceDE/>
      <w:autoSpaceDN/>
      <w:adjustRightInd/>
      <w:spacing w:line="100" w:lineRule="atLeast"/>
      <w:ind w:left="360"/>
      <w:jc w:val="center"/>
      <w:outlineLvl w:val="8"/>
    </w:pPr>
    <w:rPr>
      <w:rFonts w:ascii="Book Antiqua" w:eastAsia="SimSun" w:hAnsi="Book Antiqua" w:cs="Times New Roman"/>
      <w:b/>
      <w:bCs/>
      <w:color w:val="auto"/>
      <w:sz w:val="24"/>
      <w:szCs w:val="24"/>
      <w:u w:val="double"/>
      <w:lang w:val="es-CR" w:eastAsia="es-CR"/>
    </w:rPr>
  </w:style>
  <w:style w:type="paragraph" w:customStyle="1" w:styleId="Ttulo23">
    <w:name w:val="Título 23"/>
    <w:basedOn w:val="Encabezado1"/>
    <w:next w:val="Normal"/>
    <w:uiPriority w:val="99"/>
    <w:qFormat/>
    <w:rsid w:val="005652C4"/>
    <w:pPr>
      <w:widowControl w:val="0"/>
      <w:tabs>
        <w:tab w:val="num" w:pos="0"/>
      </w:tabs>
      <w:spacing w:after="60"/>
      <w:ind w:left="432" w:hanging="432"/>
      <w:jc w:val="center"/>
    </w:pPr>
    <w:rPr>
      <w:rFonts w:ascii="Book Antiqua" w:hAnsi="Book Antiqua" w:cs="Book Antiqua"/>
      <w:b/>
      <w:bCs/>
      <w:i/>
      <w:iCs/>
      <w:kern w:val="1"/>
      <w:u w:val="double"/>
      <w:lang w:eastAsia="zh-CN"/>
    </w:rPr>
  </w:style>
  <w:style w:type="paragraph" w:customStyle="1" w:styleId="Ttulo120">
    <w:name w:val="Título 12"/>
    <w:basedOn w:val="Normal"/>
    <w:next w:val="Normal"/>
    <w:uiPriority w:val="99"/>
    <w:qFormat/>
    <w:rsid w:val="005652C4"/>
    <w:pPr>
      <w:keepNext/>
      <w:widowControl w:val="0"/>
      <w:tabs>
        <w:tab w:val="num" w:pos="0"/>
      </w:tabs>
      <w:ind w:left="432" w:hanging="432"/>
      <w:jc w:val="center"/>
    </w:pPr>
    <w:rPr>
      <w:rFonts w:eastAsia="Arial Unicode MS"/>
      <w:b/>
      <w:bCs/>
      <w:lang w:eastAsia="zh-CN"/>
    </w:rPr>
  </w:style>
  <w:style w:type="paragraph" w:customStyle="1" w:styleId="Ttulo24">
    <w:name w:val="Título 24"/>
    <w:basedOn w:val="Encabezado1"/>
    <w:next w:val="Normal"/>
    <w:uiPriority w:val="99"/>
    <w:qFormat/>
    <w:rsid w:val="005652C4"/>
    <w:pPr>
      <w:widowControl w:val="0"/>
      <w:tabs>
        <w:tab w:val="num" w:pos="0"/>
      </w:tabs>
      <w:spacing w:after="60"/>
      <w:ind w:left="432" w:hanging="432"/>
      <w:jc w:val="center"/>
    </w:pPr>
    <w:rPr>
      <w:rFonts w:ascii="Book Antiqua" w:hAnsi="Book Antiqua" w:cs="Book Antiqua"/>
      <w:b/>
      <w:bCs/>
      <w:i/>
      <w:iCs/>
      <w:kern w:val="1"/>
      <w:u w:val="double"/>
      <w:lang w:eastAsia="zh-CN"/>
    </w:rPr>
  </w:style>
  <w:style w:type="paragraph" w:customStyle="1" w:styleId="Ttulo13">
    <w:name w:val="Título 13"/>
    <w:basedOn w:val="Normal"/>
    <w:next w:val="Normal"/>
    <w:uiPriority w:val="99"/>
    <w:qFormat/>
    <w:rsid w:val="005652C4"/>
    <w:pPr>
      <w:keepNext/>
      <w:widowControl w:val="0"/>
      <w:tabs>
        <w:tab w:val="num" w:pos="0"/>
      </w:tabs>
      <w:ind w:left="432" w:hanging="432"/>
      <w:jc w:val="center"/>
    </w:pPr>
    <w:rPr>
      <w:rFonts w:eastAsia="Arial Unicode MS"/>
      <w:b/>
      <w:bCs/>
      <w:lang w:eastAsia="zh-CN"/>
    </w:rPr>
  </w:style>
  <w:style w:type="paragraph" w:customStyle="1" w:styleId="Sinespaciado6">
    <w:name w:val="Sin espaciado6"/>
    <w:uiPriority w:val="99"/>
    <w:qFormat/>
    <w:rsid w:val="005652C4"/>
    <w:pPr>
      <w:suppressAutoHyphens/>
    </w:pPr>
    <w:rPr>
      <w:rFonts w:ascii="Calibri" w:hAnsi="Calibri" w:cs="Calibri"/>
      <w:color w:val="00000A"/>
      <w:sz w:val="22"/>
      <w:szCs w:val="22"/>
      <w:lang w:val="es-MX" w:eastAsia="zh-CN"/>
    </w:rPr>
  </w:style>
  <w:style w:type="paragraph" w:customStyle="1" w:styleId="Sinespaciado7">
    <w:name w:val="Sin espaciado7"/>
    <w:uiPriority w:val="99"/>
    <w:qFormat/>
    <w:rsid w:val="005652C4"/>
    <w:pPr>
      <w:suppressAutoHyphens/>
      <w:spacing w:line="100" w:lineRule="atLeast"/>
    </w:pPr>
    <w:rPr>
      <w:rFonts w:ascii="Calibri" w:eastAsia="Calibri" w:hAnsi="Calibri" w:cs="Arial"/>
      <w:color w:val="00000A"/>
      <w:kern w:val="1"/>
      <w:sz w:val="22"/>
      <w:szCs w:val="22"/>
      <w:lang w:val="es-MX" w:eastAsia="zh-CN"/>
    </w:rPr>
  </w:style>
  <w:style w:type="paragraph" w:customStyle="1" w:styleId="Cuerpodetextoconsangra">
    <w:name w:val="Cuerpo de texto con sangría"/>
    <w:uiPriority w:val="99"/>
    <w:qFormat/>
    <w:rsid w:val="005652C4"/>
    <w:pPr>
      <w:autoSpaceDE w:val="0"/>
      <w:autoSpaceDN w:val="0"/>
      <w:adjustRightInd w:val="0"/>
      <w:jc w:val="both"/>
    </w:pPr>
    <w:rPr>
      <w:rFonts w:ascii="Arial" w:eastAsia="Calibri" w:hAnsi="Arial" w:cs="Arial"/>
      <w:sz w:val="19"/>
      <w:szCs w:val="19"/>
      <w:lang w:eastAsia="es-CR"/>
    </w:rPr>
  </w:style>
  <w:style w:type="character" w:customStyle="1" w:styleId="Hipervnculovisitado1">
    <w:name w:val="Hipervínculo visitado1"/>
    <w:qFormat/>
    <w:rsid w:val="005652C4"/>
    <w:rPr>
      <w:color w:val="800080"/>
      <w:u w:val="single"/>
    </w:rPr>
  </w:style>
  <w:style w:type="character" w:customStyle="1" w:styleId="Textoennegrita1">
    <w:name w:val="Texto en negrita1"/>
    <w:qFormat/>
    <w:rsid w:val="005652C4"/>
    <w:rPr>
      <w:b/>
    </w:rPr>
  </w:style>
  <w:style w:type="paragraph" w:customStyle="1" w:styleId="Sinespaciado8">
    <w:name w:val="Sin espaciado8"/>
    <w:uiPriority w:val="99"/>
    <w:qFormat/>
    <w:rsid w:val="005652C4"/>
    <w:pPr>
      <w:suppressAutoHyphens/>
    </w:pPr>
    <w:rPr>
      <w:rFonts w:ascii="Calibri" w:hAnsi="Calibri" w:cs="Calibri"/>
      <w:color w:val="00000A"/>
      <w:sz w:val="22"/>
      <w:szCs w:val="22"/>
      <w:lang w:val="es-MX" w:eastAsia="ar-SA"/>
    </w:rPr>
  </w:style>
  <w:style w:type="paragraph" w:customStyle="1" w:styleId="Sinespaciado9">
    <w:name w:val="Sin espaciado9"/>
    <w:uiPriority w:val="99"/>
    <w:qFormat/>
    <w:rsid w:val="005652C4"/>
    <w:pPr>
      <w:suppressAutoHyphens/>
    </w:pPr>
    <w:rPr>
      <w:rFonts w:ascii="Calibri" w:hAnsi="Calibri" w:cs="Calibri"/>
      <w:color w:val="00000A"/>
      <w:sz w:val="22"/>
      <w:szCs w:val="22"/>
      <w:lang w:val="es-MX" w:eastAsia="zh-CN"/>
    </w:rPr>
  </w:style>
  <w:style w:type="paragraph" w:customStyle="1" w:styleId="Textoindependiente1">
    <w:name w:val="Texto independiente1"/>
    <w:uiPriority w:val="99"/>
    <w:qFormat/>
    <w:rsid w:val="005652C4"/>
    <w:pPr>
      <w:widowControl w:val="0"/>
      <w:spacing w:after="120"/>
    </w:pPr>
    <w:rPr>
      <w:rFonts w:ascii="Calibri" w:hAnsi="Calibri"/>
      <w:sz w:val="22"/>
      <w:szCs w:val="22"/>
      <w:lang w:val="es-CR" w:eastAsia="es-CR"/>
    </w:rPr>
  </w:style>
  <w:style w:type="paragraph" w:customStyle="1" w:styleId="Ttulo320">
    <w:name w:val="Título 32"/>
    <w:next w:val="Standarduser"/>
    <w:uiPriority w:val="99"/>
    <w:qFormat/>
    <w:rsid w:val="005652C4"/>
    <w:pPr>
      <w:keepNext/>
      <w:widowControl w:val="0"/>
      <w:suppressAutoHyphens/>
      <w:autoSpaceDE w:val="0"/>
      <w:autoSpaceDN w:val="0"/>
      <w:spacing w:before="240" w:after="60" w:line="0" w:lineRule="atLeast"/>
      <w:jc w:val="center"/>
      <w:textAlignment w:val="baseline"/>
      <w:outlineLvl w:val="2"/>
    </w:pPr>
    <w:rPr>
      <w:rFonts w:ascii="Book Antiqua" w:eastAsia="Book Antiqua" w:hAnsi="Book Antiqua" w:cs="Book Antiqua"/>
      <w:b/>
      <w:bCs/>
      <w:i/>
      <w:iCs/>
      <w:kern w:val="3"/>
      <w:sz w:val="24"/>
      <w:szCs w:val="24"/>
      <w:u w:val="double"/>
      <w:lang w:val="es-CR" w:eastAsia="zh-CN" w:bidi="es-CR"/>
    </w:rPr>
  </w:style>
  <w:style w:type="paragraph" w:customStyle="1" w:styleId="Ttulo25">
    <w:name w:val="Título 25"/>
    <w:next w:val="Standarduser"/>
    <w:uiPriority w:val="99"/>
    <w:qFormat/>
    <w:rsid w:val="005652C4"/>
    <w:pPr>
      <w:keepNext/>
      <w:widowControl w:val="0"/>
      <w:suppressAutoHyphens/>
      <w:autoSpaceDE w:val="0"/>
      <w:autoSpaceDN w:val="0"/>
      <w:spacing w:before="240" w:after="60" w:line="0" w:lineRule="atLeast"/>
      <w:jc w:val="center"/>
      <w:textAlignment w:val="baseline"/>
      <w:outlineLvl w:val="1"/>
    </w:pPr>
    <w:rPr>
      <w:rFonts w:ascii="Book Antiqua" w:eastAsia="Book Antiqua" w:hAnsi="Book Antiqua" w:cs="Book Antiqua"/>
      <w:b/>
      <w:bCs/>
      <w:i/>
      <w:iCs/>
      <w:kern w:val="3"/>
      <w:sz w:val="28"/>
      <w:szCs w:val="28"/>
      <w:u w:val="double"/>
      <w:lang w:val="es-CR" w:eastAsia="zh-CN" w:bidi="es-CR"/>
    </w:rPr>
  </w:style>
  <w:style w:type="paragraph" w:customStyle="1" w:styleId="Ttulo14">
    <w:name w:val="Título 14"/>
    <w:next w:val="Standarduser"/>
    <w:uiPriority w:val="99"/>
    <w:qFormat/>
    <w:rsid w:val="005652C4"/>
    <w:pPr>
      <w:keepNext/>
      <w:widowControl w:val="0"/>
      <w:suppressAutoHyphens/>
      <w:autoSpaceDE w:val="0"/>
      <w:autoSpaceDN w:val="0"/>
      <w:jc w:val="center"/>
      <w:textAlignment w:val="baseline"/>
      <w:outlineLvl w:val="0"/>
    </w:pPr>
    <w:rPr>
      <w:b/>
      <w:bCs/>
      <w:kern w:val="3"/>
      <w:sz w:val="22"/>
      <w:szCs w:val="22"/>
      <w:lang w:val="es-CR" w:eastAsia="zh-CN" w:bidi="es-CR"/>
    </w:rPr>
  </w:style>
  <w:style w:type="paragraph" w:customStyle="1" w:styleId="Sinespaciado10">
    <w:name w:val="Sin espaciado10"/>
    <w:uiPriority w:val="99"/>
    <w:qFormat/>
    <w:rsid w:val="005652C4"/>
    <w:pPr>
      <w:suppressAutoHyphens/>
    </w:pPr>
    <w:rPr>
      <w:rFonts w:ascii="Calibri" w:hAnsi="Calibri" w:cs="Calibri"/>
      <w:color w:val="00000A"/>
      <w:sz w:val="22"/>
      <w:szCs w:val="22"/>
      <w:lang w:val="es-MX" w:eastAsia="zh-CN"/>
    </w:rPr>
  </w:style>
  <w:style w:type="character" w:customStyle="1" w:styleId="Acrf3nimoHTML">
    <w:name w:val="Acróf3nimo HTML"/>
    <w:uiPriority w:val="99"/>
    <w:rsid w:val="005652C4"/>
  </w:style>
  <w:style w:type="character" w:customStyle="1" w:styleId="TedtuloCar">
    <w:name w:val="Tíedtulo Car"/>
    <w:uiPriority w:val="99"/>
    <w:rsid w:val="005652C4"/>
    <w:rPr>
      <w:rFonts w:ascii="Cambria" w:hAnsi="Cambria" w:cs="Cambria"/>
      <w:b/>
      <w:bCs/>
    </w:rPr>
  </w:style>
  <w:style w:type="character" w:customStyle="1" w:styleId="Nfamerodepe1gina">
    <w:name w:val="Núfamero de páe1gina"/>
    <w:uiPriority w:val="99"/>
    <w:rsid w:val="005652C4"/>
  </w:style>
  <w:style w:type="character" w:customStyle="1" w:styleId="Fuentedepe1rrafopredeter1">
    <w:name w:val="Fuente de páe1rrafo predeter.1"/>
    <w:uiPriority w:val="99"/>
    <w:rsid w:val="005652C4"/>
  </w:style>
  <w:style w:type="character" w:customStyle="1" w:styleId="Fuentedepe1rrafopredeter2">
    <w:name w:val="Fuente de páe1rrafo predeter.2"/>
    <w:uiPriority w:val="99"/>
    <w:rsid w:val="005652C4"/>
  </w:style>
  <w:style w:type="character" w:customStyle="1" w:styleId="Fuentedepe1rrafopredeter3">
    <w:name w:val="Fuente de páe1rrafo predeter.3"/>
    <w:uiPriority w:val="99"/>
    <w:rsid w:val="005652C4"/>
  </w:style>
  <w:style w:type="character" w:customStyle="1" w:styleId="Fuentedepe1rrafopredeter4">
    <w:name w:val="Fuente de páe1rrafo predeter.4"/>
    <w:uiPriority w:val="99"/>
    <w:rsid w:val="005652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969813">
      <w:bodyDiv w:val="1"/>
      <w:marLeft w:val="0"/>
      <w:marRight w:val="0"/>
      <w:marTop w:val="0"/>
      <w:marBottom w:val="0"/>
      <w:divBdr>
        <w:top w:val="none" w:sz="0" w:space="0" w:color="auto"/>
        <w:left w:val="none" w:sz="0" w:space="0" w:color="auto"/>
        <w:bottom w:val="none" w:sz="0" w:space="0" w:color="auto"/>
        <w:right w:val="none" w:sz="0" w:space="0" w:color="auto"/>
      </w:divBdr>
    </w:div>
    <w:div w:id="74327945">
      <w:bodyDiv w:val="1"/>
      <w:marLeft w:val="0"/>
      <w:marRight w:val="0"/>
      <w:marTop w:val="0"/>
      <w:marBottom w:val="0"/>
      <w:divBdr>
        <w:top w:val="none" w:sz="0" w:space="0" w:color="auto"/>
        <w:left w:val="none" w:sz="0" w:space="0" w:color="auto"/>
        <w:bottom w:val="none" w:sz="0" w:space="0" w:color="auto"/>
        <w:right w:val="none" w:sz="0" w:space="0" w:color="auto"/>
      </w:divBdr>
    </w:div>
    <w:div w:id="281352836">
      <w:bodyDiv w:val="1"/>
      <w:marLeft w:val="0"/>
      <w:marRight w:val="0"/>
      <w:marTop w:val="0"/>
      <w:marBottom w:val="0"/>
      <w:divBdr>
        <w:top w:val="none" w:sz="0" w:space="0" w:color="auto"/>
        <w:left w:val="none" w:sz="0" w:space="0" w:color="auto"/>
        <w:bottom w:val="none" w:sz="0" w:space="0" w:color="auto"/>
        <w:right w:val="none" w:sz="0" w:space="0" w:color="auto"/>
      </w:divBdr>
    </w:div>
    <w:div w:id="290289127">
      <w:bodyDiv w:val="1"/>
      <w:marLeft w:val="0"/>
      <w:marRight w:val="0"/>
      <w:marTop w:val="0"/>
      <w:marBottom w:val="0"/>
      <w:divBdr>
        <w:top w:val="none" w:sz="0" w:space="0" w:color="auto"/>
        <w:left w:val="none" w:sz="0" w:space="0" w:color="auto"/>
        <w:bottom w:val="none" w:sz="0" w:space="0" w:color="auto"/>
        <w:right w:val="none" w:sz="0" w:space="0" w:color="auto"/>
      </w:divBdr>
    </w:div>
    <w:div w:id="521283401">
      <w:bodyDiv w:val="1"/>
      <w:marLeft w:val="0"/>
      <w:marRight w:val="0"/>
      <w:marTop w:val="0"/>
      <w:marBottom w:val="0"/>
      <w:divBdr>
        <w:top w:val="none" w:sz="0" w:space="0" w:color="auto"/>
        <w:left w:val="none" w:sz="0" w:space="0" w:color="auto"/>
        <w:bottom w:val="none" w:sz="0" w:space="0" w:color="auto"/>
        <w:right w:val="none" w:sz="0" w:space="0" w:color="auto"/>
      </w:divBdr>
    </w:div>
    <w:div w:id="569115144">
      <w:bodyDiv w:val="1"/>
      <w:marLeft w:val="0"/>
      <w:marRight w:val="0"/>
      <w:marTop w:val="0"/>
      <w:marBottom w:val="0"/>
      <w:divBdr>
        <w:top w:val="none" w:sz="0" w:space="0" w:color="auto"/>
        <w:left w:val="none" w:sz="0" w:space="0" w:color="auto"/>
        <w:bottom w:val="none" w:sz="0" w:space="0" w:color="auto"/>
        <w:right w:val="none" w:sz="0" w:space="0" w:color="auto"/>
      </w:divBdr>
    </w:div>
    <w:div w:id="599988610">
      <w:bodyDiv w:val="1"/>
      <w:marLeft w:val="0"/>
      <w:marRight w:val="0"/>
      <w:marTop w:val="0"/>
      <w:marBottom w:val="0"/>
      <w:divBdr>
        <w:top w:val="none" w:sz="0" w:space="0" w:color="auto"/>
        <w:left w:val="none" w:sz="0" w:space="0" w:color="auto"/>
        <w:bottom w:val="none" w:sz="0" w:space="0" w:color="auto"/>
        <w:right w:val="none" w:sz="0" w:space="0" w:color="auto"/>
      </w:divBdr>
    </w:div>
    <w:div w:id="636838892">
      <w:bodyDiv w:val="1"/>
      <w:marLeft w:val="0"/>
      <w:marRight w:val="0"/>
      <w:marTop w:val="0"/>
      <w:marBottom w:val="0"/>
      <w:divBdr>
        <w:top w:val="none" w:sz="0" w:space="0" w:color="auto"/>
        <w:left w:val="none" w:sz="0" w:space="0" w:color="auto"/>
        <w:bottom w:val="none" w:sz="0" w:space="0" w:color="auto"/>
        <w:right w:val="none" w:sz="0" w:space="0" w:color="auto"/>
      </w:divBdr>
    </w:div>
    <w:div w:id="786000712">
      <w:bodyDiv w:val="1"/>
      <w:marLeft w:val="0"/>
      <w:marRight w:val="0"/>
      <w:marTop w:val="0"/>
      <w:marBottom w:val="0"/>
      <w:divBdr>
        <w:top w:val="none" w:sz="0" w:space="0" w:color="auto"/>
        <w:left w:val="none" w:sz="0" w:space="0" w:color="auto"/>
        <w:bottom w:val="none" w:sz="0" w:space="0" w:color="auto"/>
        <w:right w:val="none" w:sz="0" w:space="0" w:color="auto"/>
      </w:divBdr>
    </w:div>
    <w:div w:id="873691044">
      <w:bodyDiv w:val="1"/>
      <w:marLeft w:val="0"/>
      <w:marRight w:val="0"/>
      <w:marTop w:val="0"/>
      <w:marBottom w:val="0"/>
      <w:divBdr>
        <w:top w:val="none" w:sz="0" w:space="0" w:color="auto"/>
        <w:left w:val="none" w:sz="0" w:space="0" w:color="auto"/>
        <w:bottom w:val="none" w:sz="0" w:space="0" w:color="auto"/>
        <w:right w:val="none" w:sz="0" w:space="0" w:color="auto"/>
      </w:divBdr>
    </w:div>
    <w:div w:id="999425163">
      <w:bodyDiv w:val="1"/>
      <w:marLeft w:val="0"/>
      <w:marRight w:val="0"/>
      <w:marTop w:val="0"/>
      <w:marBottom w:val="0"/>
      <w:divBdr>
        <w:top w:val="none" w:sz="0" w:space="0" w:color="auto"/>
        <w:left w:val="none" w:sz="0" w:space="0" w:color="auto"/>
        <w:bottom w:val="none" w:sz="0" w:space="0" w:color="auto"/>
        <w:right w:val="none" w:sz="0" w:space="0" w:color="auto"/>
      </w:divBdr>
    </w:div>
    <w:div w:id="1093741688">
      <w:bodyDiv w:val="1"/>
      <w:marLeft w:val="0"/>
      <w:marRight w:val="0"/>
      <w:marTop w:val="0"/>
      <w:marBottom w:val="0"/>
      <w:divBdr>
        <w:top w:val="none" w:sz="0" w:space="0" w:color="auto"/>
        <w:left w:val="none" w:sz="0" w:space="0" w:color="auto"/>
        <w:bottom w:val="none" w:sz="0" w:space="0" w:color="auto"/>
        <w:right w:val="none" w:sz="0" w:space="0" w:color="auto"/>
      </w:divBdr>
    </w:div>
    <w:div w:id="1096364455">
      <w:bodyDiv w:val="1"/>
      <w:marLeft w:val="0"/>
      <w:marRight w:val="0"/>
      <w:marTop w:val="0"/>
      <w:marBottom w:val="0"/>
      <w:divBdr>
        <w:top w:val="none" w:sz="0" w:space="0" w:color="auto"/>
        <w:left w:val="none" w:sz="0" w:space="0" w:color="auto"/>
        <w:bottom w:val="none" w:sz="0" w:space="0" w:color="auto"/>
        <w:right w:val="none" w:sz="0" w:space="0" w:color="auto"/>
      </w:divBdr>
    </w:div>
    <w:div w:id="1218515990">
      <w:bodyDiv w:val="1"/>
      <w:marLeft w:val="0"/>
      <w:marRight w:val="0"/>
      <w:marTop w:val="0"/>
      <w:marBottom w:val="0"/>
      <w:divBdr>
        <w:top w:val="none" w:sz="0" w:space="0" w:color="auto"/>
        <w:left w:val="none" w:sz="0" w:space="0" w:color="auto"/>
        <w:bottom w:val="none" w:sz="0" w:space="0" w:color="auto"/>
        <w:right w:val="none" w:sz="0" w:space="0" w:color="auto"/>
      </w:divBdr>
    </w:div>
    <w:div w:id="1221818983">
      <w:bodyDiv w:val="1"/>
      <w:marLeft w:val="0"/>
      <w:marRight w:val="0"/>
      <w:marTop w:val="0"/>
      <w:marBottom w:val="0"/>
      <w:divBdr>
        <w:top w:val="none" w:sz="0" w:space="0" w:color="auto"/>
        <w:left w:val="none" w:sz="0" w:space="0" w:color="auto"/>
        <w:bottom w:val="none" w:sz="0" w:space="0" w:color="auto"/>
        <w:right w:val="none" w:sz="0" w:space="0" w:color="auto"/>
      </w:divBdr>
    </w:div>
    <w:div w:id="1279873642">
      <w:bodyDiv w:val="1"/>
      <w:marLeft w:val="0"/>
      <w:marRight w:val="0"/>
      <w:marTop w:val="0"/>
      <w:marBottom w:val="0"/>
      <w:divBdr>
        <w:top w:val="none" w:sz="0" w:space="0" w:color="auto"/>
        <w:left w:val="none" w:sz="0" w:space="0" w:color="auto"/>
        <w:bottom w:val="none" w:sz="0" w:space="0" w:color="auto"/>
        <w:right w:val="none" w:sz="0" w:space="0" w:color="auto"/>
      </w:divBdr>
    </w:div>
    <w:div w:id="1313213704">
      <w:bodyDiv w:val="1"/>
      <w:marLeft w:val="0"/>
      <w:marRight w:val="0"/>
      <w:marTop w:val="0"/>
      <w:marBottom w:val="0"/>
      <w:divBdr>
        <w:top w:val="none" w:sz="0" w:space="0" w:color="auto"/>
        <w:left w:val="none" w:sz="0" w:space="0" w:color="auto"/>
        <w:bottom w:val="none" w:sz="0" w:space="0" w:color="auto"/>
        <w:right w:val="none" w:sz="0" w:space="0" w:color="auto"/>
      </w:divBdr>
    </w:div>
    <w:div w:id="1339650551">
      <w:bodyDiv w:val="1"/>
      <w:marLeft w:val="0"/>
      <w:marRight w:val="0"/>
      <w:marTop w:val="0"/>
      <w:marBottom w:val="0"/>
      <w:divBdr>
        <w:top w:val="none" w:sz="0" w:space="0" w:color="auto"/>
        <w:left w:val="none" w:sz="0" w:space="0" w:color="auto"/>
        <w:bottom w:val="none" w:sz="0" w:space="0" w:color="auto"/>
        <w:right w:val="none" w:sz="0" w:space="0" w:color="auto"/>
      </w:divBdr>
    </w:div>
    <w:div w:id="1370834301">
      <w:bodyDiv w:val="1"/>
      <w:marLeft w:val="0"/>
      <w:marRight w:val="0"/>
      <w:marTop w:val="0"/>
      <w:marBottom w:val="0"/>
      <w:divBdr>
        <w:top w:val="none" w:sz="0" w:space="0" w:color="auto"/>
        <w:left w:val="none" w:sz="0" w:space="0" w:color="auto"/>
        <w:bottom w:val="none" w:sz="0" w:space="0" w:color="auto"/>
        <w:right w:val="none" w:sz="0" w:space="0" w:color="auto"/>
      </w:divBdr>
    </w:div>
    <w:div w:id="1438209784">
      <w:bodyDiv w:val="1"/>
      <w:marLeft w:val="0"/>
      <w:marRight w:val="0"/>
      <w:marTop w:val="0"/>
      <w:marBottom w:val="0"/>
      <w:divBdr>
        <w:top w:val="none" w:sz="0" w:space="0" w:color="auto"/>
        <w:left w:val="none" w:sz="0" w:space="0" w:color="auto"/>
        <w:bottom w:val="none" w:sz="0" w:space="0" w:color="auto"/>
        <w:right w:val="none" w:sz="0" w:space="0" w:color="auto"/>
      </w:divBdr>
    </w:div>
    <w:div w:id="1503008736">
      <w:bodyDiv w:val="1"/>
      <w:marLeft w:val="0"/>
      <w:marRight w:val="0"/>
      <w:marTop w:val="0"/>
      <w:marBottom w:val="0"/>
      <w:divBdr>
        <w:top w:val="none" w:sz="0" w:space="0" w:color="auto"/>
        <w:left w:val="none" w:sz="0" w:space="0" w:color="auto"/>
        <w:bottom w:val="none" w:sz="0" w:space="0" w:color="auto"/>
        <w:right w:val="none" w:sz="0" w:space="0" w:color="auto"/>
      </w:divBdr>
    </w:div>
    <w:div w:id="1514539033">
      <w:bodyDiv w:val="1"/>
      <w:marLeft w:val="0"/>
      <w:marRight w:val="0"/>
      <w:marTop w:val="0"/>
      <w:marBottom w:val="0"/>
      <w:divBdr>
        <w:top w:val="none" w:sz="0" w:space="0" w:color="auto"/>
        <w:left w:val="none" w:sz="0" w:space="0" w:color="auto"/>
        <w:bottom w:val="none" w:sz="0" w:space="0" w:color="auto"/>
        <w:right w:val="none" w:sz="0" w:space="0" w:color="auto"/>
      </w:divBdr>
    </w:div>
    <w:div w:id="1907913035">
      <w:bodyDiv w:val="1"/>
      <w:marLeft w:val="0"/>
      <w:marRight w:val="0"/>
      <w:marTop w:val="0"/>
      <w:marBottom w:val="0"/>
      <w:divBdr>
        <w:top w:val="none" w:sz="0" w:space="0" w:color="auto"/>
        <w:left w:val="none" w:sz="0" w:space="0" w:color="auto"/>
        <w:bottom w:val="none" w:sz="0" w:space="0" w:color="auto"/>
        <w:right w:val="none" w:sz="0" w:space="0" w:color="auto"/>
      </w:divBdr>
    </w:div>
    <w:div w:id="1914463999">
      <w:bodyDiv w:val="1"/>
      <w:marLeft w:val="0"/>
      <w:marRight w:val="0"/>
      <w:marTop w:val="0"/>
      <w:marBottom w:val="0"/>
      <w:divBdr>
        <w:top w:val="none" w:sz="0" w:space="0" w:color="auto"/>
        <w:left w:val="none" w:sz="0" w:space="0" w:color="auto"/>
        <w:bottom w:val="none" w:sz="0" w:space="0" w:color="auto"/>
        <w:right w:val="none" w:sz="0" w:space="0" w:color="auto"/>
      </w:divBdr>
    </w:div>
    <w:div w:id="213975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ecre_corte@poder-judicial.go.c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d50add2-500d-42ff-aa63-2e0237741db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72091C002FC8504D8ED78917B7D4E213" ma:contentTypeVersion="15" ma:contentTypeDescription="Crear nuevo documento." ma:contentTypeScope="" ma:versionID="e46108049ac3210a24ed2a34b92dd904">
  <xsd:schema xmlns:xsd="http://www.w3.org/2001/XMLSchema" xmlns:xs="http://www.w3.org/2001/XMLSchema" xmlns:p="http://schemas.microsoft.com/office/2006/metadata/properties" xmlns:ns3="6d50add2-500d-42ff-aa63-2e0237741db9" xmlns:ns4="1ee55820-e9a9-4dee-b82b-720b8393c143" targetNamespace="http://schemas.microsoft.com/office/2006/metadata/properties" ma:root="true" ma:fieldsID="d0366bd90ba8b23d3f0fdd90eca7bfba" ns3:_="" ns4:_="">
    <xsd:import namespace="6d50add2-500d-42ff-aa63-2e0237741db9"/>
    <xsd:import namespace="1ee55820-e9a9-4dee-b82b-720b8393c14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SearchProperties" minOccurs="0"/>
                <xsd:element ref="ns3:_activity"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50add2-500d-42ff-aa63-2e0237741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e55820-e9a9-4dee-b82b-720b8393c143"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SharingHintHash" ma:index="18"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B17A14-7B9F-4D1C-A5BE-F2967D46B639}">
  <ds:schemaRefs>
    <ds:schemaRef ds:uri="http://schemas.microsoft.com/office/2006/metadata/properties"/>
    <ds:schemaRef ds:uri="http://schemas.microsoft.com/office/infopath/2007/PartnerControls"/>
    <ds:schemaRef ds:uri="6d50add2-500d-42ff-aa63-2e0237741db9"/>
  </ds:schemaRefs>
</ds:datastoreItem>
</file>

<file path=customXml/itemProps2.xml><?xml version="1.0" encoding="utf-8"?>
<ds:datastoreItem xmlns:ds="http://schemas.openxmlformats.org/officeDocument/2006/customXml" ds:itemID="{F57C0F19-7D42-42B3-8E7B-9E8B300F331E}">
  <ds:schemaRefs>
    <ds:schemaRef ds:uri="http://schemas.openxmlformats.org/officeDocument/2006/bibliography"/>
  </ds:schemaRefs>
</ds:datastoreItem>
</file>

<file path=customXml/itemProps3.xml><?xml version="1.0" encoding="utf-8"?>
<ds:datastoreItem xmlns:ds="http://schemas.openxmlformats.org/officeDocument/2006/customXml" ds:itemID="{6516849E-07C8-409B-A97C-A63E73037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50add2-500d-42ff-aa63-2e0237741db9"/>
    <ds:schemaRef ds:uri="1ee55820-e9a9-4dee-b82b-720b8393c1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95879E-4C52-4F46-A5B5-24AB4A4DA9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1883</Words>
  <Characters>10360</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San José, …</vt:lpstr>
    </vt:vector>
  </TitlesOfParts>
  <Company>PODER-JUDICIAL</Company>
  <LinksUpToDate>false</LinksUpToDate>
  <CharactersWithSpaces>12219</CharactersWithSpaces>
  <SharedDoc>false</SharedDoc>
  <HLinks>
    <vt:vector size="6" baseType="variant">
      <vt:variant>
        <vt:i4>2818094</vt:i4>
      </vt:variant>
      <vt:variant>
        <vt:i4>0</vt:i4>
      </vt:variant>
      <vt:variant>
        <vt:i4>0</vt:i4>
      </vt:variant>
      <vt:variant>
        <vt:i4>5</vt:i4>
      </vt:variant>
      <vt:variant>
        <vt:lpwstr>mailto:secre_corte@poder-judicial.go.cr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José, …</dc:title>
  <dc:creator>bchacong</dc:creator>
  <cp:lastModifiedBy>Frank Jiménez</cp:lastModifiedBy>
  <cp:revision>9</cp:revision>
  <cp:lastPrinted>2024-07-10T15:48:00Z</cp:lastPrinted>
  <dcterms:created xsi:type="dcterms:W3CDTF">2025-07-09T17:24:00Z</dcterms:created>
  <dcterms:modified xsi:type="dcterms:W3CDTF">2025-07-09T17:36:00Z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0x01010072091C002FC8504D8ED78917B7D4E213</vt:lpwstr>
  </property>
</Properties>
</file>