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4F8296" w14:textId="77777777" w:rsidR="00D96E6B" w:rsidRPr="00D96E6B" w:rsidRDefault="00D96E6B" w:rsidP="00D96E6B">
      <w:pPr>
        <w:ind w:left="851" w:right="851"/>
        <w:jc w:val="center"/>
        <w:rPr>
          <w:lang w:val="es-ES_tradnl" w:eastAsia="es-CR"/>
        </w:rPr>
      </w:pPr>
      <w:bookmarkStart w:id="0" w:name="_Hlk202279479"/>
    </w:p>
    <w:p w14:paraId="235192AE" w14:textId="77777777" w:rsidR="00D96E6B" w:rsidRPr="00D96E6B" w:rsidRDefault="00D96E6B" w:rsidP="00D96E6B">
      <w:pPr>
        <w:ind w:left="851" w:right="851"/>
        <w:jc w:val="center"/>
        <w:rPr>
          <w:b/>
          <w:bCs/>
          <w:lang w:val="es-ES_tradnl" w:eastAsia="es-CR"/>
        </w:rPr>
      </w:pPr>
      <w:r w:rsidRPr="00D96E6B">
        <w:rPr>
          <w:b/>
          <w:bCs/>
          <w:lang w:val="es-ES_tradnl" w:eastAsia="es-CR"/>
        </w:rPr>
        <w:t>Tabla de Plazos de Conservación de Documentos de la</w:t>
      </w:r>
    </w:p>
    <w:p w14:paraId="0B74DD0E" w14:textId="77777777" w:rsidR="00D96E6B" w:rsidRPr="00D96E6B" w:rsidRDefault="00D96E6B" w:rsidP="00D96E6B">
      <w:pPr>
        <w:ind w:left="851" w:right="851"/>
        <w:jc w:val="center"/>
        <w:rPr>
          <w:b/>
          <w:bCs/>
          <w:lang w:val="es-ES_tradnl"/>
        </w:rPr>
      </w:pPr>
      <w:r w:rsidRPr="00D96E6B">
        <w:rPr>
          <w:b/>
          <w:bCs/>
          <w:lang w:val="es-ES_tradnl" w:eastAsia="es-CR"/>
        </w:rPr>
        <w:t>Dirección de Gestión Humana.</w:t>
      </w:r>
    </w:p>
    <w:p w14:paraId="1D510C46" w14:textId="77777777" w:rsidR="00D96E6B" w:rsidRPr="00D96E6B" w:rsidRDefault="00D96E6B" w:rsidP="00D96E6B">
      <w:pPr>
        <w:ind w:left="-1417"/>
        <w:jc w:val="center"/>
        <w:rPr>
          <w:b/>
          <w:bCs/>
          <w:lang w:val="es-ES_tradnl"/>
        </w:rPr>
      </w:pPr>
    </w:p>
    <w:tbl>
      <w:tblPr>
        <w:tblW w:w="0" w:type="auto"/>
        <w:tblLook w:val="04A0" w:firstRow="1" w:lastRow="0" w:firstColumn="1" w:lastColumn="0" w:noHBand="0" w:noVBand="1"/>
      </w:tblPr>
      <w:tblGrid>
        <w:gridCol w:w="381"/>
        <w:gridCol w:w="1117"/>
        <w:gridCol w:w="614"/>
        <w:gridCol w:w="1080"/>
        <w:gridCol w:w="884"/>
        <w:gridCol w:w="1248"/>
        <w:gridCol w:w="811"/>
        <w:gridCol w:w="764"/>
        <w:gridCol w:w="755"/>
        <w:gridCol w:w="670"/>
        <w:gridCol w:w="1071"/>
      </w:tblGrid>
      <w:tr w:rsidR="00D96E6B" w:rsidRPr="00D96E6B" w14:paraId="6219EAE4" w14:textId="77777777" w:rsidTr="004A287F">
        <w:trPr>
          <w:trHeight w:val="1500"/>
        </w:trPr>
        <w:tc>
          <w:tcPr>
            <w:tcW w:w="368" w:type="dxa"/>
            <w:tcBorders>
              <w:top w:val="single" w:sz="4" w:space="0" w:color="auto"/>
              <w:left w:val="single" w:sz="4" w:space="0" w:color="auto"/>
              <w:bottom w:val="single" w:sz="4" w:space="0" w:color="auto"/>
              <w:right w:val="single" w:sz="4" w:space="0" w:color="auto"/>
            </w:tcBorders>
            <w:hideMark/>
          </w:tcPr>
          <w:p w14:paraId="49509705" w14:textId="77777777" w:rsidR="00D96E6B" w:rsidRPr="00D96E6B" w:rsidRDefault="00D96E6B" w:rsidP="00D96E6B">
            <w:pPr>
              <w:rPr>
                <w:b/>
                <w:bCs/>
                <w:lang w:val="es-ES_tradnl"/>
              </w:rPr>
            </w:pPr>
            <w:r w:rsidRPr="00D96E6B">
              <w:rPr>
                <w:b/>
                <w:bCs/>
                <w:lang w:val="es-ES_tradnl"/>
              </w:rPr>
              <w:t>No</w:t>
            </w:r>
          </w:p>
        </w:tc>
        <w:tc>
          <w:tcPr>
            <w:tcW w:w="1044" w:type="dxa"/>
            <w:tcBorders>
              <w:top w:val="single" w:sz="4" w:space="0" w:color="auto"/>
              <w:left w:val="single" w:sz="4" w:space="0" w:color="auto"/>
              <w:bottom w:val="single" w:sz="4" w:space="0" w:color="auto"/>
              <w:right w:val="single" w:sz="4" w:space="0" w:color="auto"/>
            </w:tcBorders>
            <w:hideMark/>
          </w:tcPr>
          <w:p w14:paraId="33BE807F" w14:textId="77777777" w:rsidR="00D96E6B" w:rsidRPr="00D96E6B" w:rsidRDefault="00D96E6B" w:rsidP="00D96E6B">
            <w:pPr>
              <w:rPr>
                <w:b/>
                <w:bCs/>
                <w:lang w:val="es-ES_tradnl"/>
              </w:rPr>
            </w:pPr>
            <w:r w:rsidRPr="00D96E6B">
              <w:rPr>
                <w:b/>
                <w:bCs/>
                <w:lang w:val="es-ES_tradnl"/>
              </w:rPr>
              <w:t>Tipo Documental</w:t>
            </w:r>
          </w:p>
        </w:tc>
        <w:tc>
          <w:tcPr>
            <w:tcW w:w="582" w:type="dxa"/>
            <w:tcBorders>
              <w:top w:val="single" w:sz="4" w:space="0" w:color="auto"/>
              <w:left w:val="single" w:sz="4" w:space="0" w:color="auto"/>
              <w:bottom w:val="single" w:sz="4" w:space="0" w:color="auto"/>
              <w:right w:val="single" w:sz="4" w:space="0" w:color="auto"/>
            </w:tcBorders>
            <w:hideMark/>
          </w:tcPr>
          <w:p w14:paraId="2E544E45" w14:textId="77777777" w:rsidR="00D96E6B" w:rsidRPr="00D96E6B" w:rsidRDefault="00D96E6B" w:rsidP="00D96E6B">
            <w:pPr>
              <w:rPr>
                <w:b/>
                <w:bCs/>
                <w:lang w:val="es-ES_tradnl"/>
              </w:rPr>
            </w:pPr>
            <w:r w:rsidRPr="00D96E6B">
              <w:rPr>
                <w:b/>
                <w:bCs/>
                <w:lang w:val="es-ES_tradnl"/>
              </w:rPr>
              <w:t>Original o copia</w:t>
            </w:r>
          </w:p>
        </w:tc>
        <w:tc>
          <w:tcPr>
            <w:tcW w:w="1010" w:type="dxa"/>
            <w:tcBorders>
              <w:top w:val="single" w:sz="4" w:space="0" w:color="auto"/>
              <w:left w:val="single" w:sz="4" w:space="0" w:color="auto"/>
              <w:bottom w:val="single" w:sz="4" w:space="0" w:color="auto"/>
              <w:right w:val="single" w:sz="4" w:space="0" w:color="auto"/>
            </w:tcBorders>
            <w:hideMark/>
          </w:tcPr>
          <w:p w14:paraId="734B8781" w14:textId="77777777" w:rsidR="00D96E6B" w:rsidRPr="00D96E6B" w:rsidRDefault="00D96E6B" w:rsidP="00D96E6B">
            <w:pPr>
              <w:rPr>
                <w:b/>
                <w:bCs/>
                <w:lang w:val="es-ES_tradnl"/>
              </w:rPr>
            </w:pPr>
            <w:r w:rsidRPr="00D96E6B">
              <w:rPr>
                <w:b/>
                <w:bCs/>
                <w:lang w:val="es-ES_tradnl"/>
              </w:rPr>
              <w:t>Oficinas que tienen original o copia</w:t>
            </w:r>
          </w:p>
        </w:tc>
        <w:tc>
          <w:tcPr>
            <w:tcW w:w="830" w:type="dxa"/>
            <w:tcBorders>
              <w:top w:val="single" w:sz="4" w:space="0" w:color="auto"/>
              <w:left w:val="single" w:sz="4" w:space="0" w:color="auto"/>
              <w:bottom w:val="single" w:sz="4" w:space="0" w:color="auto"/>
              <w:right w:val="single" w:sz="4" w:space="0" w:color="auto"/>
            </w:tcBorders>
            <w:hideMark/>
          </w:tcPr>
          <w:p w14:paraId="339A42EB" w14:textId="77777777" w:rsidR="00D96E6B" w:rsidRPr="00D96E6B" w:rsidRDefault="00D96E6B" w:rsidP="00D96E6B">
            <w:pPr>
              <w:rPr>
                <w:b/>
                <w:bCs/>
                <w:lang w:val="es-ES_tradnl"/>
              </w:rPr>
            </w:pPr>
            <w:r w:rsidRPr="00D96E6B">
              <w:rPr>
                <w:b/>
                <w:bCs/>
                <w:lang w:val="es-ES_tradnl"/>
              </w:rPr>
              <w:t>Automatizado Si/No</w:t>
            </w:r>
          </w:p>
        </w:tc>
        <w:tc>
          <w:tcPr>
            <w:tcW w:w="1165" w:type="dxa"/>
            <w:tcBorders>
              <w:top w:val="single" w:sz="4" w:space="0" w:color="auto"/>
              <w:left w:val="single" w:sz="4" w:space="0" w:color="auto"/>
              <w:bottom w:val="single" w:sz="4" w:space="0" w:color="auto"/>
              <w:right w:val="single" w:sz="4" w:space="0" w:color="auto"/>
            </w:tcBorders>
            <w:hideMark/>
          </w:tcPr>
          <w:p w14:paraId="4006104E" w14:textId="77777777" w:rsidR="00D96E6B" w:rsidRPr="00D96E6B" w:rsidRDefault="00D96E6B" w:rsidP="00D96E6B">
            <w:pPr>
              <w:rPr>
                <w:b/>
                <w:bCs/>
                <w:lang w:val="es-ES_tradnl"/>
              </w:rPr>
            </w:pPr>
            <w:r w:rsidRPr="00D96E6B">
              <w:rPr>
                <w:b/>
                <w:bCs/>
                <w:lang w:val="es-ES_tradnl"/>
              </w:rPr>
              <w:t>Contenido</w:t>
            </w:r>
          </w:p>
        </w:tc>
        <w:tc>
          <w:tcPr>
            <w:tcW w:w="1482" w:type="dxa"/>
            <w:gridSpan w:val="2"/>
            <w:tcBorders>
              <w:top w:val="single" w:sz="4" w:space="0" w:color="auto"/>
              <w:left w:val="single" w:sz="4" w:space="0" w:color="auto"/>
              <w:bottom w:val="single" w:sz="4" w:space="0" w:color="auto"/>
              <w:right w:val="single" w:sz="4" w:space="0" w:color="auto"/>
            </w:tcBorders>
            <w:hideMark/>
          </w:tcPr>
          <w:p w14:paraId="43AC5F7F" w14:textId="77777777" w:rsidR="00D96E6B" w:rsidRPr="00D96E6B" w:rsidRDefault="00D96E6B" w:rsidP="00D96E6B">
            <w:pPr>
              <w:rPr>
                <w:b/>
                <w:bCs/>
                <w:lang w:val="es-ES_tradnl"/>
              </w:rPr>
            </w:pPr>
            <w:r w:rsidRPr="00D96E6B">
              <w:rPr>
                <w:b/>
                <w:bCs/>
                <w:lang w:val="es-ES_tradnl"/>
              </w:rPr>
              <w:t>Período de Conservación (en años)</w:t>
            </w:r>
          </w:p>
          <w:p w14:paraId="46D858D6" w14:textId="77777777" w:rsidR="00D96E6B" w:rsidRPr="00D96E6B" w:rsidRDefault="00D96E6B" w:rsidP="00D96E6B">
            <w:pPr>
              <w:rPr>
                <w:b/>
                <w:bCs/>
                <w:lang w:val="es-ES_tradnl"/>
              </w:rPr>
            </w:pPr>
            <w:r w:rsidRPr="00D96E6B">
              <w:rPr>
                <w:b/>
                <w:bCs/>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4D4F171" w14:textId="77777777" w:rsidR="00D96E6B" w:rsidRPr="00D96E6B" w:rsidRDefault="00D96E6B" w:rsidP="00D96E6B">
            <w:pPr>
              <w:rPr>
                <w:b/>
                <w:bCs/>
                <w:lang w:val="es-ES_tradnl"/>
              </w:rPr>
            </w:pPr>
            <w:r w:rsidRPr="00D96E6B">
              <w:rPr>
                <w:b/>
                <w:bCs/>
                <w:lang w:val="es-ES_tradnl"/>
              </w:rPr>
              <w:t>Producción anual m/L - Mb</w:t>
            </w:r>
          </w:p>
        </w:tc>
        <w:tc>
          <w:tcPr>
            <w:tcW w:w="633" w:type="dxa"/>
            <w:tcBorders>
              <w:top w:val="single" w:sz="4" w:space="0" w:color="auto"/>
              <w:left w:val="single" w:sz="4" w:space="0" w:color="auto"/>
              <w:bottom w:val="single" w:sz="4" w:space="0" w:color="auto"/>
              <w:right w:val="single" w:sz="4" w:space="0" w:color="auto"/>
            </w:tcBorders>
            <w:hideMark/>
          </w:tcPr>
          <w:p w14:paraId="283F64E1" w14:textId="77777777" w:rsidR="00D96E6B" w:rsidRPr="00D96E6B" w:rsidRDefault="00D96E6B" w:rsidP="00D96E6B">
            <w:pPr>
              <w:rPr>
                <w:b/>
                <w:bCs/>
                <w:lang w:val="es-ES_tradnl"/>
              </w:rPr>
            </w:pPr>
            <w:r w:rsidRPr="00D96E6B">
              <w:rPr>
                <w:b/>
                <w:bCs/>
                <w:lang w:val="es-ES_tradnl"/>
              </w:rPr>
              <w:t xml:space="preserve">Fechas Extremas </w:t>
            </w:r>
          </w:p>
        </w:tc>
        <w:tc>
          <w:tcPr>
            <w:tcW w:w="1002" w:type="dxa"/>
            <w:tcBorders>
              <w:top w:val="single" w:sz="4" w:space="0" w:color="auto"/>
              <w:left w:val="single" w:sz="4" w:space="0" w:color="auto"/>
              <w:bottom w:val="single" w:sz="4" w:space="0" w:color="auto"/>
              <w:right w:val="single" w:sz="4" w:space="0" w:color="auto"/>
            </w:tcBorders>
            <w:hideMark/>
          </w:tcPr>
          <w:p w14:paraId="230DC3B6" w14:textId="77777777" w:rsidR="00D96E6B" w:rsidRPr="00D96E6B" w:rsidRDefault="00D96E6B" w:rsidP="00D96E6B">
            <w:pPr>
              <w:rPr>
                <w:b/>
                <w:bCs/>
                <w:lang w:val="es-ES_tradnl"/>
              </w:rPr>
            </w:pPr>
            <w:r w:rsidRPr="00D96E6B">
              <w:rPr>
                <w:b/>
                <w:bCs/>
                <w:lang w:val="es-ES_tradnl"/>
              </w:rPr>
              <w:t>Observaciones</w:t>
            </w:r>
          </w:p>
        </w:tc>
      </w:tr>
      <w:tr w:rsidR="00D96E6B" w:rsidRPr="00D96E6B" w14:paraId="181ACA7C" w14:textId="77777777" w:rsidTr="004A287F">
        <w:trPr>
          <w:trHeight w:val="600"/>
        </w:trPr>
        <w:tc>
          <w:tcPr>
            <w:tcW w:w="368" w:type="dxa"/>
            <w:tcBorders>
              <w:top w:val="single" w:sz="4" w:space="0" w:color="auto"/>
              <w:left w:val="single" w:sz="4" w:space="0" w:color="auto"/>
              <w:bottom w:val="single" w:sz="4" w:space="0" w:color="auto"/>
              <w:right w:val="single" w:sz="4" w:space="0" w:color="auto"/>
            </w:tcBorders>
            <w:hideMark/>
          </w:tcPr>
          <w:p w14:paraId="17551B80" w14:textId="77777777" w:rsidR="00D96E6B" w:rsidRPr="00D96E6B" w:rsidRDefault="00D96E6B" w:rsidP="00D96E6B">
            <w:pPr>
              <w:rPr>
                <w:lang w:val="es-ES_tradnl"/>
              </w:rPr>
            </w:pPr>
            <w:r w:rsidRPr="00D96E6B">
              <w:rPr>
                <w:lang w:val="es-ES_tradnl"/>
              </w:rPr>
              <w:t> </w:t>
            </w:r>
          </w:p>
        </w:tc>
        <w:tc>
          <w:tcPr>
            <w:tcW w:w="1044" w:type="dxa"/>
            <w:tcBorders>
              <w:top w:val="single" w:sz="4" w:space="0" w:color="auto"/>
              <w:left w:val="single" w:sz="4" w:space="0" w:color="auto"/>
              <w:bottom w:val="single" w:sz="4" w:space="0" w:color="auto"/>
              <w:right w:val="single" w:sz="4" w:space="0" w:color="auto"/>
            </w:tcBorders>
            <w:hideMark/>
          </w:tcPr>
          <w:p w14:paraId="370CBBD7" w14:textId="77777777" w:rsidR="00D96E6B" w:rsidRPr="00D96E6B" w:rsidRDefault="00D96E6B" w:rsidP="00D96E6B">
            <w:pPr>
              <w:rPr>
                <w:lang w:val="es-ES_tradnl"/>
              </w:rPr>
            </w:pPr>
            <w:r w:rsidRPr="00D96E6B">
              <w:rPr>
                <w:lang w:val="es-ES_tradnl"/>
              </w:rPr>
              <w:t> </w:t>
            </w:r>
          </w:p>
        </w:tc>
        <w:tc>
          <w:tcPr>
            <w:tcW w:w="582" w:type="dxa"/>
            <w:tcBorders>
              <w:top w:val="single" w:sz="4" w:space="0" w:color="auto"/>
              <w:left w:val="single" w:sz="4" w:space="0" w:color="auto"/>
              <w:bottom w:val="single" w:sz="4" w:space="0" w:color="auto"/>
              <w:right w:val="single" w:sz="4" w:space="0" w:color="auto"/>
            </w:tcBorders>
            <w:hideMark/>
          </w:tcPr>
          <w:p w14:paraId="7E8F05BD" w14:textId="77777777" w:rsidR="00D96E6B" w:rsidRPr="00D96E6B" w:rsidRDefault="00D96E6B" w:rsidP="00D96E6B">
            <w:pPr>
              <w:rPr>
                <w:lang w:val="es-ES_tradnl"/>
              </w:rPr>
            </w:pPr>
            <w:r w:rsidRPr="00D96E6B">
              <w:rPr>
                <w:lang w:val="es-ES_tradnl"/>
              </w:rPr>
              <w:t> </w:t>
            </w:r>
          </w:p>
        </w:tc>
        <w:tc>
          <w:tcPr>
            <w:tcW w:w="1010" w:type="dxa"/>
            <w:tcBorders>
              <w:top w:val="single" w:sz="4" w:space="0" w:color="auto"/>
              <w:left w:val="single" w:sz="4" w:space="0" w:color="auto"/>
              <w:bottom w:val="single" w:sz="4" w:space="0" w:color="auto"/>
              <w:right w:val="single" w:sz="4" w:space="0" w:color="auto"/>
            </w:tcBorders>
            <w:hideMark/>
          </w:tcPr>
          <w:p w14:paraId="4FDC0D4F"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7F76E09" w14:textId="77777777" w:rsidR="00D96E6B" w:rsidRPr="00D96E6B" w:rsidRDefault="00D96E6B" w:rsidP="00D96E6B">
            <w:pPr>
              <w:rPr>
                <w:lang w:val="es-ES_tradnl"/>
              </w:rPr>
            </w:pPr>
            <w:r w:rsidRPr="00D96E6B">
              <w:rPr>
                <w:lang w:val="es-ES_tradnl"/>
              </w:rPr>
              <w:t> </w:t>
            </w:r>
          </w:p>
        </w:tc>
        <w:tc>
          <w:tcPr>
            <w:tcW w:w="1165" w:type="dxa"/>
            <w:tcBorders>
              <w:top w:val="single" w:sz="4" w:space="0" w:color="auto"/>
              <w:left w:val="single" w:sz="4" w:space="0" w:color="auto"/>
              <w:bottom w:val="single" w:sz="4" w:space="0" w:color="auto"/>
              <w:right w:val="single" w:sz="4" w:space="0" w:color="auto"/>
            </w:tcBorders>
            <w:hideMark/>
          </w:tcPr>
          <w:p w14:paraId="7A451D0B" w14:textId="77777777" w:rsidR="00D96E6B" w:rsidRPr="00D96E6B" w:rsidRDefault="00D96E6B" w:rsidP="00D96E6B">
            <w:pPr>
              <w:rPr>
                <w:lang w:val="es-ES_tradnl"/>
              </w:rPr>
            </w:pPr>
            <w:r w:rsidRPr="00D96E6B">
              <w:rPr>
                <w:lang w:val="es-ES_tradnl"/>
              </w:rPr>
              <w:t> </w:t>
            </w:r>
          </w:p>
        </w:tc>
        <w:tc>
          <w:tcPr>
            <w:tcW w:w="762" w:type="dxa"/>
            <w:tcBorders>
              <w:top w:val="single" w:sz="4" w:space="0" w:color="auto"/>
              <w:left w:val="single" w:sz="4" w:space="0" w:color="auto"/>
              <w:bottom w:val="single" w:sz="4" w:space="0" w:color="auto"/>
              <w:right w:val="single" w:sz="4" w:space="0" w:color="auto"/>
            </w:tcBorders>
            <w:hideMark/>
          </w:tcPr>
          <w:p w14:paraId="48781DAA" w14:textId="77777777" w:rsidR="00D96E6B" w:rsidRPr="00D96E6B" w:rsidRDefault="00D96E6B" w:rsidP="00D96E6B">
            <w:pPr>
              <w:rPr>
                <w:b/>
                <w:bCs/>
                <w:lang w:val="es-ES_tradnl"/>
              </w:rPr>
            </w:pPr>
            <w:r w:rsidRPr="00D96E6B">
              <w:rPr>
                <w:b/>
                <w:bCs/>
                <w:lang w:val="es-ES_tradnl"/>
              </w:rPr>
              <w:t>Oficina origen</w:t>
            </w:r>
          </w:p>
        </w:tc>
        <w:tc>
          <w:tcPr>
            <w:tcW w:w="720" w:type="dxa"/>
            <w:tcBorders>
              <w:top w:val="single" w:sz="4" w:space="0" w:color="auto"/>
              <w:left w:val="single" w:sz="4" w:space="0" w:color="auto"/>
              <w:bottom w:val="single" w:sz="4" w:space="0" w:color="auto"/>
              <w:right w:val="single" w:sz="4" w:space="0" w:color="auto"/>
            </w:tcBorders>
            <w:hideMark/>
          </w:tcPr>
          <w:p w14:paraId="4316E789" w14:textId="77777777" w:rsidR="00D96E6B" w:rsidRPr="00D96E6B" w:rsidRDefault="00D96E6B" w:rsidP="00D96E6B">
            <w:pPr>
              <w:rPr>
                <w:b/>
                <w:bCs/>
                <w:lang w:val="es-ES_tradnl"/>
              </w:rPr>
            </w:pPr>
            <w:r w:rsidRPr="00D96E6B">
              <w:rPr>
                <w:b/>
                <w:bCs/>
                <w:lang w:val="es-ES_tradnl"/>
              </w:rPr>
              <w:t xml:space="preserve">Archivo Judicial </w:t>
            </w:r>
          </w:p>
        </w:tc>
        <w:tc>
          <w:tcPr>
            <w:tcW w:w="712" w:type="dxa"/>
            <w:tcBorders>
              <w:top w:val="single" w:sz="4" w:space="0" w:color="auto"/>
              <w:left w:val="single" w:sz="4" w:space="0" w:color="auto"/>
              <w:bottom w:val="single" w:sz="4" w:space="0" w:color="auto"/>
              <w:right w:val="single" w:sz="4" w:space="0" w:color="auto"/>
            </w:tcBorders>
            <w:hideMark/>
          </w:tcPr>
          <w:p w14:paraId="60BD585F" w14:textId="77777777" w:rsidR="00D96E6B" w:rsidRPr="00D96E6B" w:rsidRDefault="00D96E6B" w:rsidP="00D96E6B">
            <w:pPr>
              <w:rPr>
                <w:lang w:val="es-ES_tradnl"/>
              </w:rPr>
            </w:pPr>
            <w:r w:rsidRPr="00D96E6B">
              <w:rPr>
                <w:lang w:val="es-ES_tradnl"/>
              </w:rPr>
              <w:t> </w:t>
            </w:r>
          </w:p>
        </w:tc>
        <w:tc>
          <w:tcPr>
            <w:tcW w:w="633" w:type="dxa"/>
            <w:tcBorders>
              <w:top w:val="single" w:sz="4" w:space="0" w:color="auto"/>
              <w:left w:val="single" w:sz="4" w:space="0" w:color="auto"/>
              <w:bottom w:val="single" w:sz="4" w:space="0" w:color="auto"/>
              <w:right w:val="single" w:sz="4" w:space="0" w:color="auto"/>
            </w:tcBorders>
            <w:hideMark/>
          </w:tcPr>
          <w:p w14:paraId="5AF41A0A" w14:textId="77777777" w:rsidR="00D96E6B" w:rsidRPr="00D96E6B" w:rsidRDefault="00D96E6B" w:rsidP="00D96E6B">
            <w:pPr>
              <w:rPr>
                <w:lang w:val="es-ES_tradnl"/>
              </w:rPr>
            </w:pPr>
            <w:r w:rsidRPr="00D96E6B">
              <w:rPr>
                <w:lang w:val="es-ES_tradnl"/>
              </w:rPr>
              <w:t> </w:t>
            </w:r>
          </w:p>
        </w:tc>
        <w:tc>
          <w:tcPr>
            <w:tcW w:w="1002" w:type="dxa"/>
            <w:tcBorders>
              <w:top w:val="single" w:sz="4" w:space="0" w:color="auto"/>
              <w:left w:val="single" w:sz="4" w:space="0" w:color="auto"/>
              <w:bottom w:val="single" w:sz="4" w:space="0" w:color="auto"/>
              <w:right w:val="single" w:sz="4" w:space="0" w:color="auto"/>
            </w:tcBorders>
            <w:hideMark/>
          </w:tcPr>
          <w:p w14:paraId="6197D031" w14:textId="77777777" w:rsidR="00D96E6B" w:rsidRPr="00D96E6B" w:rsidRDefault="00D96E6B" w:rsidP="00D96E6B">
            <w:pPr>
              <w:rPr>
                <w:lang w:val="es-ES_tradnl"/>
              </w:rPr>
            </w:pPr>
            <w:r w:rsidRPr="00D96E6B">
              <w:rPr>
                <w:lang w:val="es-ES_tradnl"/>
              </w:rPr>
              <w:t> </w:t>
            </w:r>
          </w:p>
        </w:tc>
      </w:tr>
      <w:tr w:rsidR="00D96E6B" w:rsidRPr="00D96E6B" w14:paraId="4BE0728D" w14:textId="77777777" w:rsidTr="004A287F">
        <w:trPr>
          <w:trHeight w:val="7125"/>
        </w:trPr>
        <w:tc>
          <w:tcPr>
            <w:tcW w:w="368" w:type="dxa"/>
            <w:tcBorders>
              <w:top w:val="single" w:sz="4" w:space="0" w:color="auto"/>
              <w:left w:val="single" w:sz="4" w:space="0" w:color="auto"/>
              <w:bottom w:val="single" w:sz="4" w:space="0" w:color="auto"/>
              <w:right w:val="single" w:sz="4" w:space="0" w:color="auto"/>
            </w:tcBorders>
            <w:hideMark/>
          </w:tcPr>
          <w:p w14:paraId="56D6B2FD" w14:textId="77777777" w:rsidR="00D96E6B" w:rsidRPr="00D96E6B" w:rsidRDefault="00D96E6B" w:rsidP="00D96E6B">
            <w:pPr>
              <w:rPr>
                <w:lang w:val="es-ES_tradnl"/>
              </w:rPr>
            </w:pPr>
            <w:r w:rsidRPr="00D96E6B">
              <w:rPr>
                <w:lang w:val="es-ES_tradnl"/>
              </w:rPr>
              <w:t>1</w:t>
            </w:r>
          </w:p>
        </w:tc>
        <w:tc>
          <w:tcPr>
            <w:tcW w:w="1044" w:type="dxa"/>
            <w:tcBorders>
              <w:top w:val="single" w:sz="4" w:space="0" w:color="auto"/>
              <w:left w:val="single" w:sz="4" w:space="0" w:color="auto"/>
              <w:bottom w:val="single" w:sz="4" w:space="0" w:color="auto"/>
              <w:right w:val="single" w:sz="4" w:space="0" w:color="auto"/>
            </w:tcBorders>
            <w:hideMark/>
          </w:tcPr>
          <w:p w14:paraId="059D79BE" w14:textId="77777777" w:rsidR="00D96E6B" w:rsidRPr="00D96E6B" w:rsidRDefault="00D96E6B" w:rsidP="00D96E6B">
            <w:pPr>
              <w:rPr>
                <w:lang w:val="es-ES_tradnl"/>
              </w:rPr>
            </w:pPr>
            <w:r w:rsidRPr="00D96E6B">
              <w:rPr>
                <w:lang w:val="es-ES_tradnl"/>
              </w:rPr>
              <w:t>Actas de comisiones</w:t>
            </w:r>
          </w:p>
        </w:tc>
        <w:tc>
          <w:tcPr>
            <w:tcW w:w="582" w:type="dxa"/>
            <w:tcBorders>
              <w:top w:val="single" w:sz="4" w:space="0" w:color="auto"/>
              <w:left w:val="single" w:sz="4" w:space="0" w:color="auto"/>
              <w:bottom w:val="single" w:sz="4" w:space="0" w:color="auto"/>
              <w:right w:val="single" w:sz="4" w:space="0" w:color="auto"/>
            </w:tcBorders>
            <w:hideMark/>
          </w:tcPr>
          <w:p w14:paraId="05541BB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6B8A722"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4F080CA"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989C37D" w14:textId="77777777" w:rsidR="00D96E6B" w:rsidRPr="00D96E6B" w:rsidRDefault="00D96E6B" w:rsidP="00D96E6B">
            <w:pPr>
              <w:rPr>
                <w:lang w:val="es-ES_tradnl"/>
              </w:rPr>
            </w:pPr>
            <w:r w:rsidRPr="00D96E6B">
              <w:rPr>
                <w:lang w:val="es-ES_tradnl"/>
              </w:rPr>
              <w:t xml:space="preserve">Actas donde se transcriben los acuerdos tomados por los integrantes de las comisiones hacia cero papeles, accesibilidad, teletrabajo, desempeño, Gestión Integral de la Calidad, seguimiento por sector administrativo. </w:t>
            </w:r>
          </w:p>
        </w:tc>
        <w:tc>
          <w:tcPr>
            <w:tcW w:w="762" w:type="dxa"/>
            <w:tcBorders>
              <w:top w:val="single" w:sz="4" w:space="0" w:color="auto"/>
              <w:left w:val="single" w:sz="4" w:space="0" w:color="auto"/>
              <w:bottom w:val="single" w:sz="4" w:space="0" w:color="auto"/>
              <w:right w:val="single" w:sz="4" w:space="0" w:color="auto"/>
            </w:tcBorders>
            <w:hideMark/>
          </w:tcPr>
          <w:p w14:paraId="451D60DC"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1319B895"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5CCAEBBE" w14:textId="77777777" w:rsidR="00D96E6B" w:rsidRPr="00D96E6B" w:rsidRDefault="00D96E6B" w:rsidP="00D96E6B">
            <w:pPr>
              <w:rPr>
                <w:lang w:val="es-ES_tradnl"/>
              </w:rPr>
            </w:pPr>
            <w:r w:rsidRPr="00D96E6B">
              <w:rPr>
                <w:lang w:val="es-ES_tradnl"/>
              </w:rPr>
              <w:t>35 GB</w:t>
            </w:r>
          </w:p>
        </w:tc>
        <w:tc>
          <w:tcPr>
            <w:tcW w:w="633" w:type="dxa"/>
            <w:tcBorders>
              <w:top w:val="single" w:sz="4" w:space="0" w:color="auto"/>
              <w:left w:val="single" w:sz="4" w:space="0" w:color="auto"/>
              <w:bottom w:val="single" w:sz="4" w:space="0" w:color="auto"/>
              <w:right w:val="single" w:sz="4" w:space="0" w:color="auto"/>
            </w:tcBorders>
            <w:hideMark/>
          </w:tcPr>
          <w:p w14:paraId="6FC2BA07"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1C678EDD" w14:textId="77777777" w:rsidR="00D96E6B" w:rsidRPr="00D96E6B" w:rsidRDefault="00D96E6B" w:rsidP="00D96E6B">
            <w:pPr>
              <w:rPr>
                <w:lang w:val="es-ES_tradnl"/>
              </w:rPr>
            </w:pPr>
            <w:r w:rsidRPr="00D96E6B">
              <w:rPr>
                <w:lang w:val="es-ES_tradnl"/>
              </w:rPr>
              <w:t>Quien produce este documento firmado digitalmente es responsable de resguardarlo por el plazo vigente por ley. Su vigencia se establece de acuerdo con la Resolución CNSED-01-2025.</w:t>
            </w:r>
          </w:p>
        </w:tc>
      </w:tr>
      <w:tr w:rsidR="00D96E6B" w:rsidRPr="00D96E6B" w14:paraId="120ECC4F" w14:textId="77777777" w:rsidTr="004A287F">
        <w:trPr>
          <w:trHeight w:val="2565"/>
        </w:trPr>
        <w:tc>
          <w:tcPr>
            <w:tcW w:w="368" w:type="dxa"/>
            <w:tcBorders>
              <w:top w:val="single" w:sz="4" w:space="0" w:color="auto"/>
              <w:left w:val="single" w:sz="4" w:space="0" w:color="auto"/>
              <w:bottom w:val="single" w:sz="4" w:space="0" w:color="auto"/>
              <w:right w:val="single" w:sz="4" w:space="0" w:color="auto"/>
            </w:tcBorders>
            <w:hideMark/>
          </w:tcPr>
          <w:p w14:paraId="7C9762E3" w14:textId="77777777" w:rsidR="00D96E6B" w:rsidRPr="00D96E6B" w:rsidRDefault="00D96E6B" w:rsidP="00D96E6B">
            <w:pPr>
              <w:rPr>
                <w:lang w:val="es-ES_tradnl"/>
              </w:rPr>
            </w:pPr>
            <w:r w:rsidRPr="00D96E6B">
              <w:rPr>
                <w:lang w:val="es-ES_tradnl"/>
              </w:rPr>
              <w:t>2</w:t>
            </w:r>
          </w:p>
        </w:tc>
        <w:tc>
          <w:tcPr>
            <w:tcW w:w="1044" w:type="dxa"/>
            <w:tcBorders>
              <w:top w:val="single" w:sz="4" w:space="0" w:color="auto"/>
              <w:left w:val="single" w:sz="4" w:space="0" w:color="auto"/>
              <w:bottom w:val="single" w:sz="4" w:space="0" w:color="auto"/>
              <w:right w:val="single" w:sz="4" w:space="0" w:color="auto"/>
            </w:tcBorders>
            <w:hideMark/>
          </w:tcPr>
          <w:p w14:paraId="56B98C3C" w14:textId="77777777" w:rsidR="00D96E6B" w:rsidRPr="00D96E6B" w:rsidRDefault="00D96E6B" w:rsidP="00D96E6B">
            <w:pPr>
              <w:rPr>
                <w:lang w:val="es-ES_tradnl"/>
              </w:rPr>
            </w:pPr>
            <w:r w:rsidRPr="00D96E6B">
              <w:rPr>
                <w:lang w:val="es-ES_tradnl"/>
              </w:rPr>
              <w:t>Actas de eliminación sobre sistemas informáticos</w:t>
            </w:r>
          </w:p>
        </w:tc>
        <w:tc>
          <w:tcPr>
            <w:tcW w:w="582" w:type="dxa"/>
            <w:tcBorders>
              <w:top w:val="single" w:sz="4" w:space="0" w:color="auto"/>
              <w:left w:val="single" w:sz="4" w:space="0" w:color="auto"/>
              <w:bottom w:val="single" w:sz="4" w:space="0" w:color="auto"/>
              <w:right w:val="single" w:sz="4" w:space="0" w:color="auto"/>
            </w:tcBorders>
            <w:hideMark/>
          </w:tcPr>
          <w:p w14:paraId="2745B7A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8A47EE7" w14:textId="77777777" w:rsidR="00D96E6B" w:rsidRPr="00D96E6B" w:rsidRDefault="00D96E6B" w:rsidP="00D96E6B">
            <w:pPr>
              <w:rPr>
                <w:lang w:val="es-ES_tradnl"/>
              </w:rPr>
            </w:pPr>
            <w:r w:rsidRPr="00D96E6B">
              <w:rPr>
                <w:lang w:val="es-ES_tradnl"/>
              </w:rPr>
              <w:t>Tecnología de Información</w:t>
            </w:r>
          </w:p>
        </w:tc>
        <w:tc>
          <w:tcPr>
            <w:tcW w:w="830" w:type="dxa"/>
            <w:tcBorders>
              <w:top w:val="single" w:sz="4" w:space="0" w:color="auto"/>
              <w:left w:val="single" w:sz="4" w:space="0" w:color="auto"/>
              <w:bottom w:val="single" w:sz="4" w:space="0" w:color="auto"/>
              <w:right w:val="single" w:sz="4" w:space="0" w:color="auto"/>
            </w:tcBorders>
            <w:hideMark/>
          </w:tcPr>
          <w:p w14:paraId="19A544F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45300BB" w14:textId="77777777" w:rsidR="00D96E6B" w:rsidRPr="00D96E6B" w:rsidRDefault="00D96E6B" w:rsidP="00D96E6B">
            <w:pPr>
              <w:rPr>
                <w:lang w:val="es-ES_tradnl"/>
              </w:rPr>
            </w:pPr>
            <w:r w:rsidRPr="00D96E6B">
              <w:rPr>
                <w:lang w:val="es-ES_tradnl"/>
              </w:rPr>
              <w:t xml:space="preserve">Control sobre modificaciones en el sistema SIGA para la edición de bases de datos. </w:t>
            </w:r>
          </w:p>
        </w:tc>
        <w:tc>
          <w:tcPr>
            <w:tcW w:w="762" w:type="dxa"/>
            <w:tcBorders>
              <w:top w:val="single" w:sz="4" w:space="0" w:color="auto"/>
              <w:left w:val="single" w:sz="4" w:space="0" w:color="auto"/>
              <w:bottom w:val="single" w:sz="4" w:space="0" w:color="auto"/>
              <w:right w:val="single" w:sz="4" w:space="0" w:color="auto"/>
            </w:tcBorders>
            <w:hideMark/>
          </w:tcPr>
          <w:p w14:paraId="2F4FF9B3"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2A2B13E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1A86B60" w14:textId="77777777" w:rsidR="00D96E6B" w:rsidRPr="00D96E6B" w:rsidRDefault="00D96E6B" w:rsidP="00D96E6B">
            <w:pPr>
              <w:rPr>
                <w:lang w:val="es-ES_tradnl"/>
              </w:rPr>
            </w:pPr>
            <w:r w:rsidRPr="00D96E6B">
              <w:rPr>
                <w:lang w:val="es-ES_tradnl"/>
              </w:rPr>
              <w:t>2.41 MB</w:t>
            </w:r>
          </w:p>
        </w:tc>
        <w:tc>
          <w:tcPr>
            <w:tcW w:w="633" w:type="dxa"/>
            <w:tcBorders>
              <w:top w:val="single" w:sz="4" w:space="0" w:color="auto"/>
              <w:left w:val="single" w:sz="4" w:space="0" w:color="auto"/>
              <w:bottom w:val="single" w:sz="4" w:space="0" w:color="auto"/>
              <w:right w:val="single" w:sz="4" w:space="0" w:color="auto"/>
            </w:tcBorders>
            <w:hideMark/>
          </w:tcPr>
          <w:p w14:paraId="452C1A84" w14:textId="77777777" w:rsidR="00D96E6B" w:rsidRPr="00D96E6B" w:rsidRDefault="00D96E6B" w:rsidP="00D96E6B">
            <w:pPr>
              <w:rPr>
                <w:lang w:val="es-ES_tradnl"/>
              </w:rPr>
            </w:pPr>
            <w:r w:rsidRPr="00D96E6B">
              <w:rPr>
                <w:lang w:val="es-ES_tradnl"/>
              </w:rPr>
              <w:t>2007-2025</w:t>
            </w:r>
          </w:p>
        </w:tc>
        <w:tc>
          <w:tcPr>
            <w:tcW w:w="1002" w:type="dxa"/>
            <w:tcBorders>
              <w:top w:val="single" w:sz="4" w:space="0" w:color="auto"/>
              <w:left w:val="single" w:sz="4" w:space="0" w:color="auto"/>
              <w:bottom w:val="single" w:sz="4" w:space="0" w:color="auto"/>
              <w:right w:val="single" w:sz="4" w:space="0" w:color="auto"/>
            </w:tcBorders>
            <w:hideMark/>
          </w:tcPr>
          <w:p w14:paraId="48020F39" w14:textId="77777777" w:rsidR="00D96E6B" w:rsidRPr="00D96E6B" w:rsidRDefault="00D96E6B" w:rsidP="00D96E6B">
            <w:pPr>
              <w:rPr>
                <w:lang w:val="es-ES_tradnl"/>
              </w:rPr>
            </w:pPr>
            <w:r w:rsidRPr="00D96E6B">
              <w:rPr>
                <w:lang w:val="es-ES_tradnl"/>
              </w:rPr>
              <w:t> </w:t>
            </w:r>
          </w:p>
        </w:tc>
      </w:tr>
      <w:tr w:rsidR="00D96E6B" w:rsidRPr="00D96E6B" w14:paraId="081C1E43" w14:textId="77777777" w:rsidTr="004A287F">
        <w:trPr>
          <w:trHeight w:val="3420"/>
        </w:trPr>
        <w:tc>
          <w:tcPr>
            <w:tcW w:w="368" w:type="dxa"/>
            <w:tcBorders>
              <w:top w:val="single" w:sz="4" w:space="0" w:color="auto"/>
              <w:left w:val="single" w:sz="4" w:space="0" w:color="auto"/>
              <w:bottom w:val="single" w:sz="4" w:space="0" w:color="auto"/>
              <w:right w:val="single" w:sz="4" w:space="0" w:color="auto"/>
            </w:tcBorders>
            <w:hideMark/>
          </w:tcPr>
          <w:p w14:paraId="5CC0BAEE" w14:textId="77777777" w:rsidR="00D96E6B" w:rsidRPr="00D96E6B" w:rsidRDefault="00D96E6B" w:rsidP="00D96E6B">
            <w:pPr>
              <w:rPr>
                <w:lang w:val="es-ES_tradnl"/>
              </w:rPr>
            </w:pPr>
            <w:r w:rsidRPr="00D96E6B">
              <w:rPr>
                <w:lang w:val="es-ES_tradnl"/>
              </w:rPr>
              <w:t>3</w:t>
            </w:r>
          </w:p>
        </w:tc>
        <w:tc>
          <w:tcPr>
            <w:tcW w:w="1044" w:type="dxa"/>
            <w:tcBorders>
              <w:top w:val="single" w:sz="4" w:space="0" w:color="auto"/>
              <w:left w:val="single" w:sz="4" w:space="0" w:color="auto"/>
              <w:bottom w:val="single" w:sz="4" w:space="0" w:color="auto"/>
              <w:right w:val="single" w:sz="4" w:space="0" w:color="auto"/>
            </w:tcBorders>
            <w:hideMark/>
          </w:tcPr>
          <w:p w14:paraId="68D01A32" w14:textId="77777777" w:rsidR="00D96E6B" w:rsidRPr="00D96E6B" w:rsidRDefault="00D96E6B" w:rsidP="00D96E6B">
            <w:pPr>
              <w:rPr>
                <w:lang w:val="es-ES_tradnl"/>
              </w:rPr>
            </w:pPr>
            <w:r w:rsidRPr="00D96E6B">
              <w:rPr>
                <w:lang w:val="es-ES_tradnl"/>
              </w:rPr>
              <w:t>Actas de eliminación documental Visión 2020</w:t>
            </w:r>
          </w:p>
        </w:tc>
        <w:tc>
          <w:tcPr>
            <w:tcW w:w="582" w:type="dxa"/>
            <w:tcBorders>
              <w:top w:val="single" w:sz="4" w:space="0" w:color="auto"/>
              <w:left w:val="single" w:sz="4" w:space="0" w:color="auto"/>
              <w:bottom w:val="single" w:sz="4" w:space="0" w:color="auto"/>
              <w:right w:val="single" w:sz="4" w:space="0" w:color="auto"/>
            </w:tcBorders>
            <w:hideMark/>
          </w:tcPr>
          <w:p w14:paraId="1289D2E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C6D6AA5"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1CA11DA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BFB3DBF" w14:textId="77777777" w:rsidR="00D96E6B" w:rsidRPr="00D96E6B" w:rsidRDefault="00D96E6B" w:rsidP="00D96E6B">
            <w:pPr>
              <w:rPr>
                <w:lang w:val="es-ES_tradnl"/>
              </w:rPr>
            </w:pPr>
            <w:r w:rsidRPr="00D96E6B">
              <w:rPr>
                <w:lang w:val="es-ES_tradnl"/>
              </w:rPr>
              <w:t>Actas donde se reporta la eliminación de un documento en el Expediente personal de la persona servidora.</w:t>
            </w:r>
          </w:p>
        </w:tc>
        <w:tc>
          <w:tcPr>
            <w:tcW w:w="762" w:type="dxa"/>
            <w:tcBorders>
              <w:top w:val="single" w:sz="4" w:space="0" w:color="auto"/>
              <w:left w:val="single" w:sz="4" w:space="0" w:color="auto"/>
              <w:bottom w:val="single" w:sz="4" w:space="0" w:color="auto"/>
              <w:right w:val="single" w:sz="4" w:space="0" w:color="auto"/>
            </w:tcBorders>
            <w:hideMark/>
          </w:tcPr>
          <w:p w14:paraId="207CBD6D"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6C7BCDF2"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6498A477"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4EEA4445" w14:textId="77777777" w:rsidR="00D96E6B" w:rsidRPr="00D96E6B" w:rsidRDefault="00D96E6B" w:rsidP="00D96E6B">
            <w:pPr>
              <w:rPr>
                <w:lang w:val="es-ES_tradnl"/>
              </w:rPr>
            </w:pPr>
            <w:r w:rsidRPr="00D96E6B">
              <w:rPr>
                <w:lang w:val="es-ES_tradnl"/>
              </w:rPr>
              <w:t>2012-2025</w:t>
            </w:r>
          </w:p>
        </w:tc>
        <w:tc>
          <w:tcPr>
            <w:tcW w:w="1002" w:type="dxa"/>
            <w:tcBorders>
              <w:top w:val="single" w:sz="4" w:space="0" w:color="auto"/>
              <w:left w:val="single" w:sz="4" w:space="0" w:color="auto"/>
              <w:bottom w:val="single" w:sz="4" w:space="0" w:color="auto"/>
              <w:right w:val="single" w:sz="4" w:space="0" w:color="auto"/>
            </w:tcBorders>
            <w:hideMark/>
          </w:tcPr>
          <w:p w14:paraId="0C49D925" w14:textId="77777777" w:rsidR="00D96E6B" w:rsidRPr="00D96E6B" w:rsidRDefault="00D96E6B" w:rsidP="00D96E6B">
            <w:pPr>
              <w:rPr>
                <w:lang w:val="es-ES_tradnl"/>
              </w:rPr>
            </w:pPr>
            <w:r w:rsidRPr="00D96E6B">
              <w:rPr>
                <w:lang w:val="es-ES_tradnl"/>
              </w:rPr>
              <w:t>Serie de la Unidad de Gestión Documental Archivo, se conserva en el 2020</w:t>
            </w:r>
          </w:p>
        </w:tc>
      </w:tr>
      <w:tr w:rsidR="00D96E6B" w:rsidRPr="00D96E6B" w14:paraId="15CB60C4" w14:textId="77777777" w:rsidTr="004A287F">
        <w:trPr>
          <w:trHeight w:val="5985"/>
        </w:trPr>
        <w:tc>
          <w:tcPr>
            <w:tcW w:w="368" w:type="dxa"/>
            <w:tcBorders>
              <w:top w:val="single" w:sz="4" w:space="0" w:color="auto"/>
              <w:left w:val="single" w:sz="4" w:space="0" w:color="auto"/>
              <w:bottom w:val="single" w:sz="4" w:space="0" w:color="auto"/>
              <w:right w:val="single" w:sz="4" w:space="0" w:color="auto"/>
            </w:tcBorders>
            <w:hideMark/>
          </w:tcPr>
          <w:p w14:paraId="39C19E32" w14:textId="77777777" w:rsidR="00D96E6B" w:rsidRPr="00D96E6B" w:rsidRDefault="00D96E6B" w:rsidP="00D96E6B">
            <w:pPr>
              <w:rPr>
                <w:lang w:val="es-ES_tradnl"/>
              </w:rPr>
            </w:pPr>
            <w:r w:rsidRPr="00D96E6B">
              <w:rPr>
                <w:lang w:val="es-ES_tradnl"/>
              </w:rPr>
              <w:t>4</w:t>
            </w:r>
          </w:p>
        </w:tc>
        <w:tc>
          <w:tcPr>
            <w:tcW w:w="1044" w:type="dxa"/>
            <w:tcBorders>
              <w:top w:val="single" w:sz="4" w:space="0" w:color="auto"/>
              <w:left w:val="single" w:sz="4" w:space="0" w:color="auto"/>
              <w:bottom w:val="single" w:sz="4" w:space="0" w:color="auto"/>
              <w:right w:val="single" w:sz="4" w:space="0" w:color="auto"/>
            </w:tcBorders>
            <w:hideMark/>
          </w:tcPr>
          <w:p w14:paraId="53DEC44C" w14:textId="77777777" w:rsidR="00D96E6B" w:rsidRPr="00D96E6B" w:rsidRDefault="00D96E6B" w:rsidP="00D96E6B">
            <w:pPr>
              <w:rPr>
                <w:lang w:val="es-ES_tradnl"/>
              </w:rPr>
            </w:pPr>
            <w:r w:rsidRPr="00D96E6B">
              <w:rPr>
                <w:lang w:val="es-ES_tradnl"/>
              </w:rPr>
              <w:t>Actas del Consejo de Personal</w:t>
            </w:r>
          </w:p>
        </w:tc>
        <w:tc>
          <w:tcPr>
            <w:tcW w:w="582" w:type="dxa"/>
            <w:tcBorders>
              <w:top w:val="single" w:sz="4" w:space="0" w:color="auto"/>
              <w:left w:val="single" w:sz="4" w:space="0" w:color="auto"/>
              <w:bottom w:val="single" w:sz="4" w:space="0" w:color="auto"/>
              <w:right w:val="single" w:sz="4" w:space="0" w:color="auto"/>
            </w:tcBorders>
            <w:hideMark/>
          </w:tcPr>
          <w:p w14:paraId="241D732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8D8377A" w14:textId="77777777" w:rsidR="00D96E6B" w:rsidRPr="00D96E6B" w:rsidRDefault="00D96E6B" w:rsidP="00D96E6B">
            <w:pPr>
              <w:rPr>
                <w:lang w:val="es-ES_tradnl"/>
              </w:rPr>
            </w:pPr>
            <w:r w:rsidRPr="00D96E6B">
              <w:rPr>
                <w:lang w:val="es-ES_tradnl"/>
              </w:rPr>
              <w:t xml:space="preserve">Consejo superior </w:t>
            </w:r>
          </w:p>
        </w:tc>
        <w:tc>
          <w:tcPr>
            <w:tcW w:w="830" w:type="dxa"/>
            <w:tcBorders>
              <w:top w:val="single" w:sz="4" w:space="0" w:color="auto"/>
              <w:left w:val="single" w:sz="4" w:space="0" w:color="auto"/>
              <w:bottom w:val="single" w:sz="4" w:space="0" w:color="auto"/>
              <w:right w:val="single" w:sz="4" w:space="0" w:color="auto"/>
            </w:tcBorders>
            <w:hideMark/>
          </w:tcPr>
          <w:p w14:paraId="39D50AA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D067F83" w14:textId="77777777" w:rsidR="00D96E6B" w:rsidRPr="00D96E6B" w:rsidRDefault="00D96E6B" w:rsidP="00D96E6B">
            <w:pPr>
              <w:rPr>
                <w:lang w:val="es-ES_tradnl"/>
              </w:rPr>
            </w:pPr>
            <w:r w:rsidRPr="00D96E6B">
              <w:rPr>
                <w:lang w:val="es-ES_tradnl"/>
              </w:rPr>
              <w:t>Actas ejecutadas por el Consejo de Personal.</w:t>
            </w:r>
          </w:p>
        </w:tc>
        <w:tc>
          <w:tcPr>
            <w:tcW w:w="762" w:type="dxa"/>
            <w:tcBorders>
              <w:top w:val="single" w:sz="4" w:space="0" w:color="auto"/>
              <w:left w:val="single" w:sz="4" w:space="0" w:color="auto"/>
              <w:bottom w:val="single" w:sz="4" w:space="0" w:color="auto"/>
              <w:right w:val="single" w:sz="4" w:space="0" w:color="auto"/>
            </w:tcBorders>
            <w:hideMark/>
          </w:tcPr>
          <w:p w14:paraId="3D568C12"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3C487351"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427CD007" w14:textId="77777777" w:rsidR="00D96E6B" w:rsidRPr="00D96E6B" w:rsidRDefault="00D96E6B" w:rsidP="00D96E6B">
            <w:pPr>
              <w:rPr>
                <w:lang w:val="es-ES_tradnl"/>
              </w:rPr>
            </w:pPr>
            <w:r w:rsidRPr="00D96E6B">
              <w:rPr>
                <w:lang w:val="es-ES_tradnl"/>
              </w:rPr>
              <w:t>481.5 MB</w:t>
            </w:r>
          </w:p>
        </w:tc>
        <w:tc>
          <w:tcPr>
            <w:tcW w:w="633" w:type="dxa"/>
            <w:tcBorders>
              <w:top w:val="single" w:sz="4" w:space="0" w:color="auto"/>
              <w:left w:val="single" w:sz="4" w:space="0" w:color="auto"/>
              <w:bottom w:val="single" w:sz="4" w:space="0" w:color="auto"/>
              <w:right w:val="single" w:sz="4" w:space="0" w:color="auto"/>
            </w:tcBorders>
            <w:hideMark/>
          </w:tcPr>
          <w:p w14:paraId="49458212"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0A9BCB1A" w14:textId="77777777" w:rsidR="00D96E6B" w:rsidRPr="00D96E6B" w:rsidRDefault="00D96E6B" w:rsidP="00D96E6B">
            <w:r w:rsidRPr="00D96E6B">
              <w:t xml:space="preserve">Quien produce este documento firmado digitalmente es responsable de resguardarlo por el plazo vigente por ley. Su vigencia se establece </w:t>
            </w:r>
            <w:proofErr w:type="gramStart"/>
            <w:r w:rsidRPr="00D96E6B">
              <w:t>de acuerdo a</w:t>
            </w:r>
            <w:proofErr w:type="gramEnd"/>
            <w:r w:rsidRPr="00D96E6B">
              <w:t xml:space="preserve"> la Resolución CNSED-01-2025.</w:t>
            </w:r>
          </w:p>
        </w:tc>
      </w:tr>
      <w:tr w:rsidR="00D96E6B" w:rsidRPr="00D96E6B" w14:paraId="1A1D2FA1" w14:textId="77777777" w:rsidTr="004A287F">
        <w:trPr>
          <w:trHeight w:val="5415"/>
        </w:trPr>
        <w:tc>
          <w:tcPr>
            <w:tcW w:w="368" w:type="dxa"/>
            <w:tcBorders>
              <w:top w:val="single" w:sz="4" w:space="0" w:color="auto"/>
              <w:left w:val="single" w:sz="4" w:space="0" w:color="auto"/>
              <w:bottom w:val="single" w:sz="4" w:space="0" w:color="auto"/>
              <w:right w:val="single" w:sz="4" w:space="0" w:color="auto"/>
            </w:tcBorders>
            <w:hideMark/>
          </w:tcPr>
          <w:p w14:paraId="364BFB26" w14:textId="77777777" w:rsidR="00D96E6B" w:rsidRPr="00D96E6B" w:rsidRDefault="00D96E6B" w:rsidP="00D96E6B">
            <w:pPr>
              <w:rPr>
                <w:lang w:val="es-ES_tradnl"/>
              </w:rPr>
            </w:pPr>
            <w:r w:rsidRPr="00D96E6B">
              <w:rPr>
                <w:lang w:val="es-ES_tradnl"/>
              </w:rPr>
              <w:t>5</w:t>
            </w:r>
          </w:p>
        </w:tc>
        <w:tc>
          <w:tcPr>
            <w:tcW w:w="1044" w:type="dxa"/>
            <w:tcBorders>
              <w:top w:val="single" w:sz="4" w:space="0" w:color="auto"/>
              <w:left w:val="single" w:sz="4" w:space="0" w:color="auto"/>
              <w:bottom w:val="single" w:sz="4" w:space="0" w:color="auto"/>
              <w:right w:val="single" w:sz="4" w:space="0" w:color="auto"/>
            </w:tcBorders>
            <w:hideMark/>
          </w:tcPr>
          <w:p w14:paraId="1BEEA045" w14:textId="77777777" w:rsidR="00D96E6B" w:rsidRPr="00D96E6B" w:rsidRDefault="00D96E6B" w:rsidP="00D96E6B">
            <w:pPr>
              <w:rPr>
                <w:lang w:val="es-ES_tradnl"/>
              </w:rPr>
            </w:pPr>
            <w:r w:rsidRPr="00D96E6B">
              <w:rPr>
                <w:lang w:val="es-ES_tradnl"/>
              </w:rPr>
              <w:t>Acuerdos</w:t>
            </w:r>
          </w:p>
        </w:tc>
        <w:tc>
          <w:tcPr>
            <w:tcW w:w="582" w:type="dxa"/>
            <w:tcBorders>
              <w:top w:val="single" w:sz="4" w:space="0" w:color="auto"/>
              <w:left w:val="single" w:sz="4" w:space="0" w:color="auto"/>
              <w:bottom w:val="single" w:sz="4" w:space="0" w:color="auto"/>
              <w:right w:val="single" w:sz="4" w:space="0" w:color="auto"/>
            </w:tcBorders>
            <w:hideMark/>
          </w:tcPr>
          <w:p w14:paraId="2C874B23" w14:textId="77777777" w:rsidR="00D96E6B" w:rsidRPr="00D96E6B" w:rsidRDefault="00D96E6B" w:rsidP="00D96E6B">
            <w:pPr>
              <w:rPr>
                <w:lang w:val="es-ES_tradnl"/>
              </w:rPr>
            </w:pPr>
            <w:r w:rsidRPr="00D96E6B">
              <w:rPr>
                <w:lang w:val="es-ES_tradnl"/>
              </w:rPr>
              <w:t>C</w:t>
            </w:r>
          </w:p>
        </w:tc>
        <w:tc>
          <w:tcPr>
            <w:tcW w:w="1010" w:type="dxa"/>
            <w:tcBorders>
              <w:top w:val="single" w:sz="4" w:space="0" w:color="auto"/>
              <w:left w:val="single" w:sz="4" w:space="0" w:color="auto"/>
              <w:bottom w:val="single" w:sz="4" w:space="0" w:color="auto"/>
              <w:right w:val="single" w:sz="4" w:space="0" w:color="auto"/>
            </w:tcBorders>
            <w:hideMark/>
          </w:tcPr>
          <w:p w14:paraId="5D5A4FE9"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CB8817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D4AF084" w14:textId="77777777" w:rsidR="00D96E6B" w:rsidRPr="00D96E6B" w:rsidRDefault="00D96E6B" w:rsidP="00D96E6B">
            <w:pPr>
              <w:rPr>
                <w:lang w:val="es-ES_tradnl"/>
              </w:rPr>
            </w:pPr>
            <w:r w:rsidRPr="00D96E6B">
              <w:rPr>
                <w:lang w:val="es-ES_tradnl"/>
              </w:rPr>
              <w:t>Acuerdos de diferentes oficinas internas. Consecutivos y solicitudes.</w:t>
            </w:r>
          </w:p>
        </w:tc>
        <w:tc>
          <w:tcPr>
            <w:tcW w:w="762" w:type="dxa"/>
            <w:tcBorders>
              <w:top w:val="single" w:sz="4" w:space="0" w:color="auto"/>
              <w:left w:val="single" w:sz="4" w:space="0" w:color="auto"/>
              <w:bottom w:val="single" w:sz="4" w:space="0" w:color="auto"/>
              <w:right w:val="single" w:sz="4" w:space="0" w:color="auto"/>
            </w:tcBorders>
            <w:hideMark/>
          </w:tcPr>
          <w:p w14:paraId="3EF9ECC4"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14FCFBF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859ECC5" w14:textId="77777777" w:rsidR="00D96E6B" w:rsidRPr="00D96E6B" w:rsidRDefault="00D96E6B" w:rsidP="00D96E6B">
            <w:pPr>
              <w:rPr>
                <w:lang w:val="es-ES_tradnl"/>
              </w:rPr>
            </w:pPr>
            <w:r w:rsidRPr="00D96E6B">
              <w:rPr>
                <w:lang w:val="es-ES_tradnl"/>
              </w:rPr>
              <w:t>260 MB</w:t>
            </w:r>
          </w:p>
        </w:tc>
        <w:tc>
          <w:tcPr>
            <w:tcW w:w="633" w:type="dxa"/>
            <w:tcBorders>
              <w:top w:val="single" w:sz="4" w:space="0" w:color="auto"/>
              <w:left w:val="single" w:sz="4" w:space="0" w:color="auto"/>
              <w:bottom w:val="single" w:sz="4" w:space="0" w:color="auto"/>
              <w:right w:val="single" w:sz="4" w:space="0" w:color="auto"/>
            </w:tcBorders>
            <w:hideMark/>
          </w:tcPr>
          <w:p w14:paraId="3CDD1F74"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0A0C6F79" w14:textId="77777777" w:rsidR="00D96E6B" w:rsidRPr="00D96E6B" w:rsidRDefault="00D96E6B" w:rsidP="00D96E6B">
            <w:pPr>
              <w:rPr>
                <w:lang w:val="es-ES_tradnl"/>
              </w:rPr>
            </w:pPr>
            <w:r w:rsidRPr="00D96E6B">
              <w:rPr>
                <w:lang w:val="es-ES_tradnl"/>
              </w:rPr>
              <w:t>La vigencia es de 10 años cuando los asuntos sean de carácter administrativo, si trata de una gestión relacionada con las personas servidoras o funcionarias será de 50 años.</w:t>
            </w:r>
          </w:p>
        </w:tc>
      </w:tr>
      <w:tr w:rsidR="00D96E6B" w:rsidRPr="00D96E6B" w14:paraId="3E10EDC1" w14:textId="77777777" w:rsidTr="004A287F">
        <w:trPr>
          <w:trHeight w:val="1710"/>
        </w:trPr>
        <w:tc>
          <w:tcPr>
            <w:tcW w:w="368" w:type="dxa"/>
            <w:tcBorders>
              <w:top w:val="single" w:sz="4" w:space="0" w:color="auto"/>
              <w:left w:val="single" w:sz="4" w:space="0" w:color="auto"/>
              <w:bottom w:val="single" w:sz="4" w:space="0" w:color="auto"/>
              <w:right w:val="single" w:sz="4" w:space="0" w:color="auto"/>
            </w:tcBorders>
            <w:hideMark/>
          </w:tcPr>
          <w:p w14:paraId="6CB8EF94" w14:textId="77777777" w:rsidR="00D96E6B" w:rsidRPr="00D96E6B" w:rsidRDefault="00D96E6B" w:rsidP="00D96E6B">
            <w:pPr>
              <w:rPr>
                <w:lang w:val="es-ES_tradnl"/>
              </w:rPr>
            </w:pPr>
            <w:r w:rsidRPr="00D96E6B">
              <w:rPr>
                <w:lang w:val="es-ES_tradnl"/>
              </w:rPr>
              <w:t>6</w:t>
            </w:r>
          </w:p>
        </w:tc>
        <w:tc>
          <w:tcPr>
            <w:tcW w:w="1044" w:type="dxa"/>
            <w:tcBorders>
              <w:top w:val="single" w:sz="4" w:space="0" w:color="auto"/>
              <w:left w:val="single" w:sz="4" w:space="0" w:color="auto"/>
              <w:bottom w:val="single" w:sz="4" w:space="0" w:color="auto"/>
              <w:right w:val="single" w:sz="4" w:space="0" w:color="auto"/>
            </w:tcBorders>
            <w:hideMark/>
          </w:tcPr>
          <w:p w14:paraId="0DCBF489" w14:textId="77777777" w:rsidR="00D96E6B" w:rsidRPr="00D96E6B" w:rsidRDefault="00D96E6B" w:rsidP="00D96E6B">
            <w:pPr>
              <w:rPr>
                <w:lang w:val="es-ES_tradnl"/>
              </w:rPr>
            </w:pPr>
            <w:r w:rsidRPr="00D96E6B">
              <w:rPr>
                <w:lang w:val="es-ES_tradnl"/>
              </w:rPr>
              <w:t xml:space="preserve">Análisis de encuestas   </w:t>
            </w:r>
          </w:p>
        </w:tc>
        <w:tc>
          <w:tcPr>
            <w:tcW w:w="582" w:type="dxa"/>
            <w:tcBorders>
              <w:top w:val="single" w:sz="4" w:space="0" w:color="auto"/>
              <w:left w:val="single" w:sz="4" w:space="0" w:color="auto"/>
              <w:bottom w:val="single" w:sz="4" w:space="0" w:color="auto"/>
              <w:right w:val="single" w:sz="4" w:space="0" w:color="auto"/>
            </w:tcBorders>
            <w:hideMark/>
          </w:tcPr>
          <w:p w14:paraId="6470D14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71A9D9D"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31D68AD"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A458A1F" w14:textId="77777777" w:rsidR="00D96E6B" w:rsidRPr="00D96E6B" w:rsidRDefault="00D96E6B" w:rsidP="00D96E6B">
            <w:pPr>
              <w:rPr>
                <w:lang w:val="es-ES_tradnl"/>
              </w:rPr>
            </w:pPr>
            <w:r w:rsidRPr="00D96E6B">
              <w:rPr>
                <w:lang w:val="es-ES_tradnl"/>
              </w:rPr>
              <w:t>Encuestas de estudios de ambiente laboral.</w:t>
            </w:r>
          </w:p>
        </w:tc>
        <w:tc>
          <w:tcPr>
            <w:tcW w:w="762" w:type="dxa"/>
            <w:tcBorders>
              <w:top w:val="single" w:sz="4" w:space="0" w:color="auto"/>
              <w:left w:val="single" w:sz="4" w:space="0" w:color="auto"/>
              <w:bottom w:val="single" w:sz="4" w:space="0" w:color="auto"/>
              <w:right w:val="single" w:sz="4" w:space="0" w:color="auto"/>
            </w:tcBorders>
            <w:hideMark/>
          </w:tcPr>
          <w:p w14:paraId="28D06F80"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5F5249BB"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72E368AB" w14:textId="77777777" w:rsidR="00D96E6B" w:rsidRPr="00D96E6B" w:rsidRDefault="00D96E6B" w:rsidP="00D96E6B">
            <w:pPr>
              <w:rPr>
                <w:lang w:val="es-ES_tradnl"/>
              </w:rPr>
            </w:pPr>
            <w:r w:rsidRPr="00D96E6B">
              <w:rPr>
                <w:lang w:val="es-ES_tradnl"/>
              </w:rPr>
              <w:t>300 MB</w:t>
            </w:r>
          </w:p>
        </w:tc>
        <w:tc>
          <w:tcPr>
            <w:tcW w:w="633" w:type="dxa"/>
            <w:tcBorders>
              <w:top w:val="single" w:sz="4" w:space="0" w:color="auto"/>
              <w:left w:val="single" w:sz="4" w:space="0" w:color="auto"/>
              <w:bottom w:val="single" w:sz="4" w:space="0" w:color="auto"/>
              <w:right w:val="single" w:sz="4" w:space="0" w:color="auto"/>
            </w:tcBorders>
            <w:hideMark/>
          </w:tcPr>
          <w:p w14:paraId="19334AE1"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5FCC5CCC" w14:textId="77777777" w:rsidR="00D96E6B" w:rsidRPr="00D96E6B" w:rsidRDefault="00D96E6B" w:rsidP="00D96E6B">
            <w:pPr>
              <w:rPr>
                <w:lang w:val="es-ES_tradnl"/>
              </w:rPr>
            </w:pPr>
            <w:r w:rsidRPr="00D96E6B">
              <w:rPr>
                <w:lang w:val="es-ES_tradnl"/>
              </w:rPr>
              <w:t> </w:t>
            </w:r>
          </w:p>
        </w:tc>
      </w:tr>
      <w:tr w:rsidR="00D96E6B" w:rsidRPr="00D96E6B" w14:paraId="556B98DF" w14:textId="77777777" w:rsidTr="004A287F">
        <w:trPr>
          <w:trHeight w:val="3990"/>
        </w:trPr>
        <w:tc>
          <w:tcPr>
            <w:tcW w:w="368" w:type="dxa"/>
            <w:tcBorders>
              <w:top w:val="single" w:sz="4" w:space="0" w:color="auto"/>
              <w:left w:val="single" w:sz="4" w:space="0" w:color="auto"/>
              <w:bottom w:val="single" w:sz="4" w:space="0" w:color="auto"/>
              <w:right w:val="single" w:sz="4" w:space="0" w:color="auto"/>
            </w:tcBorders>
            <w:hideMark/>
          </w:tcPr>
          <w:p w14:paraId="2A7DD151" w14:textId="77777777" w:rsidR="00D96E6B" w:rsidRPr="00D96E6B" w:rsidRDefault="00D96E6B" w:rsidP="00D96E6B">
            <w:pPr>
              <w:rPr>
                <w:lang w:val="es-ES_tradnl"/>
              </w:rPr>
            </w:pPr>
            <w:r w:rsidRPr="00D96E6B">
              <w:rPr>
                <w:lang w:val="es-ES_tradnl"/>
              </w:rPr>
              <w:t>7</w:t>
            </w:r>
          </w:p>
        </w:tc>
        <w:tc>
          <w:tcPr>
            <w:tcW w:w="1044" w:type="dxa"/>
            <w:tcBorders>
              <w:top w:val="single" w:sz="4" w:space="0" w:color="auto"/>
              <w:left w:val="single" w:sz="4" w:space="0" w:color="auto"/>
              <w:bottom w:val="single" w:sz="4" w:space="0" w:color="auto"/>
              <w:right w:val="single" w:sz="4" w:space="0" w:color="auto"/>
            </w:tcBorders>
            <w:hideMark/>
          </w:tcPr>
          <w:p w14:paraId="37D3DFDA" w14:textId="77777777" w:rsidR="00D96E6B" w:rsidRPr="00D96E6B" w:rsidRDefault="00D96E6B" w:rsidP="00D96E6B">
            <w:pPr>
              <w:rPr>
                <w:lang w:val="es-ES_tradnl"/>
              </w:rPr>
            </w:pPr>
            <w:r w:rsidRPr="00D96E6B">
              <w:rPr>
                <w:lang w:val="es-ES_tradnl"/>
              </w:rPr>
              <w:t>Análisis y minería de datos</w:t>
            </w:r>
          </w:p>
        </w:tc>
        <w:tc>
          <w:tcPr>
            <w:tcW w:w="582" w:type="dxa"/>
            <w:tcBorders>
              <w:top w:val="single" w:sz="4" w:space="0" w:color="auto"/>
              <w:left w:val="single" w:sz="4" w:space="0" w:color="auto"/>
              <w:bottom w:val="single" w:sz="4" w:space="0" w:color="auto"/>
              <w:right w:val="single" w:sz="4" w:space="0" w:color="auto"/>
            </w:tcBorders>
            <w:hideMark/>
          </w:tcPr>
          <w:p w14:paraId="563F765A"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BAC3176"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7F262BE"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8C2FBED" w14:textId="77777777" w:rsidR="00D96E6B" w:rsidRPr="00D96E6B" w:rsidRDefault="00D96E6B" w:rsidP="00D96E6B">
            <w:pPr>
              <w:rPr>
                <w:lang w:val="es-ES_tradnl"/>
              </w:rPr>
            </w:pPr>
            <w:r w:rsidRPr="00D96E6B">
              <w:rPr>
                <w:lang w:val="es-ES_tradnl"/>
              </w:rPr>
              <w:t xml:space="preserve">Solicitudes, gestiones, informes sobre análisis y minería de las bases de datos de la información de la población judicial. </w:t>
            </w:r>
          </w:p>
        </w:tc>
        <w:tc>
          <w:tcPr>
            <w:tcW w:w="762" w:type="dxa"/>
            <w:tcBorders>
              <w:top w:val="single" w:sz="4" w:space="0" w:color="auto"/>
              <w:left w:val="single" w:sz="4" w:space="0" w:color="auto"/>
              <w:bottom w:val="single" w:sz="4" w:space="0" w:color="auto"/>
              <w:right w:val="single" w:sz="4" w:space="0" w:color="auto"/>
            </w:tcBorders>
            <w:hideMark/>
          </w:tcPr>
          <w:p w14:paraId="5B4771F6" w14:textId="77777777" w:rsidR="00D96E6B" w:rsidRPr="00D96E6B" w:rsidRDefault="00D96E6B" w:rsidP="00D96E6B">
            <w:pPr>
              <w:rPr>
                <w:lang w:val="es-ES_tradnl"/>
              </w:rPr>
            </w:pPr>
            <w:r w:rsidRPr="00D96E6B">
              <w:rPr>
                <w:lang w:val="es-ES_tradnl"/>
              </w:rPr>
              <w:t>3</w:t>
            </w:r>
          </w:p>
        </w:tc>
        <w:tc>
          <w:tcPr>
            <w:tcW w:w="720" w:type="dxa"/>
            <w:tcBorders>
              <w:top w:val="single" w:sz="4" w:space="0" w:color="auto"/>
              <w:left w:val="single" w:sz="4" w:space="0" w:color="auto"/>
              <w:bottom w:val="single" w:sz="4" w:space="0" w:color="auto"/>
              <w:right w:val="single" w:sz="4" w:space="0" w:color="auto"/>
            </w:tcBorders>
            <w:hideMark/>
          </w:tcPr>
          <w:p w14:paraId="5EEBD36A"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81A7CAD" w14:textId="77777777" w:rsidR="00D96E6B" w:rsidRPr="00D96E6B" w:rsidRDefault="00D96E6B" w:rsidP="00D96E6B">
            <w:pPr>
              <w:rPr>
                <w:lang w:val="es-ES_tradnl"/>
              </w:rPr>
            </w:pPr>
            <w:r w:rsidRPr="00D96E6B">
              <w:rPr>
                <w:lang w:val="es-ES_tradnl"/>
              </w:rPr>
              <w:t>240 MB</w:t>
            </w:r>
          </w:p>
        </w:tc>
        <w:tc>
          <w:tcPr>
            <w:tcW w:w="633" w:type="dxa"/>
            <w:tcBorders>
              <w:top w:val="single" w:sz="4" w:space="0" w:color="auto"/>
              <w:left w:val="single" w:sz="4" w:space="0" w:color="auto"/>
              <w:bottom w:val="single" w:sz="4" w:space="0" w:color="auto"/>
              <w:right w:val="single" w:sz="4" w:space="0" w:color="auto"/>
            </w:tcBorders>
            <w:hideMark/>
          </w:tcPr>
          <w:p w14:paraId="4B2DB34B" w14:textId="77777777" w:rsidR="00D96E6B" w:rsidRPr="00D96E6B" w:rsidRDefault="00D96E6B" w:rsidP="00D96E6B">
            <w:pPr>
              <w:rPr>
                <w:lang w:val="es-ES_tradnl"/>
              </w:rPr>
            </w:pPr>
            <w:r w:rsidRPr="00D96E6B">
              <w:rPr>
                <w:lang w:val="es-ES_tradnl"/>
              </w:rPr>
              <w:t>2014-2025</w:t>
            </w:r>
          </w:p>
        </w:tc>
        <w:tc>
          <w:tcPr>
            <w:tcW w:w="1002" w:type="dxa"/>
            <w:tcBorders>
              <w:top w:val="single" w:sz="4" w:space="0" w:color="auto"/>
              <w:left w:val="single" w:sz="4" w:space="0" w:color="auto"/>
              <w:bottom w:val="single" w:sz="4" w:space="0" w:color="auto"/>
              <w:right w:val="single" w:sz="4" w:space="0" w:color="auto"/>
            </w:tcBorders>
            <w:hideMark/>
          </w:tcPr>
          <w:p w14:paraId="334411CC" w14:textId="77777777" w:rsidR="00D96E6B" w:rsidRPr="00D96E6B" w:rsidRDefault="00D96E6B" w:rsidP="00D96E6B">
            <w:pPr>
              <w:rPr>
                <w:lang w:val="es-ES_tradnl"/>
              </w:rPr>
            </w:pPr>
            <w:r w:rsidRPr="00D96E6B">
              <w:rPr>
                <w:lang w:val="es-ES_tradnl"/>
              </w:rPr>
              <w:t> </w:t>
            </w:r>
          </w:p>
        </w:tc>
      </w:tr>
      <w:tr w:rsidR="00D96E6B" w:rsidRPr="00D96E6B" w14:paraId="52095F77"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1BD49415" w14:textId="77777777" w:rsidR="00D96E6B" w:rsidRPr="00D96E6B" w:rsidRDefault="00D96E6B" w:rsidP="00D96E6B">
            <w:pPr>
              <w:rPr>
                <w:lang w:val="es-ES_tradnl"/>
              </w:rPr>
            </w:pPr>
            <w:r w:rsidRPr="00D96E6B">
              <w:rPr>
                <w:lang w:val="es-ES_tradnl"/>
              </w:rPr>
              <w:t>8</w:t>
            </w:r>
          </w:p>
        </w:tc>
        <w:tc>
          <w:tcPr>
            <w:tcW w:w="1044" w:type="dxa"/>
            <w:tcBorders>
              <w:top w:val="single" w:sz="4" w:space="0" w:color="auto"/>
              <w:left w:val="single" w:sz="4" w:space="0" w:color="auto"/>
              <w:bottom w:val="single" w:sz="4" w:space="0" w:color="auto"/>
              <w:right w:val="single" w:sz="4" w:space="0" w:color="auto"/>
            </w:tcBorders>
            <w:hideMark/>
          </w:tcPr>
          <w:p w14:paraId="4541A0C7" w14:textId="77777777" w:rsidR="00D96E6B" w:rsidRPr="00D96E6B" w:rsidRDefault="00D96E6B" w:rsidP="00D96E6B">
            <w:pPr>
              <w:rPr>
                <w:lang w:val="es-ES_tradnl"/>
              </w:rPr>
            </w:pPr>
            <w:r w:rsidRPr="00D96E6B">
              <w:rPr>
                <w:lang w:val="es-ES_tradnl"/>
              </w:rPr>
              <w:t xml:space="preserve">Apelaciones </w:t>
            </w:r>
          </w:p>
        </w:tc>
        <w:tc>
          <w:tcPr>
            <w:tcW w:w="582" w:type="dxa"/>
            <w:tcBorders>
              <w:top w:val="single" w:sz="4" w:space="0" w:color="auto"/>
              <w:left w:val="single" w:sz="4" w:space="0" w:color="auto"/>
              <w:bottom w:val="single" w:sz="4" w:space="0" w:color="auto"/>
              <w:right w:val="single" w:sz="4" w:space="0" w:color="auto"/>
            </w:tcBorders>
            <w:hideMark/>
          </w:tcPr>
          <w:p w14:paraId="01C1C026"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0F51AB8"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60EBF10"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EC4BED2" w14:textId="77777777" w:rsidR="00D96E6B" w:rsidRPr="00D96E6B" w:rsidRDefault="00D96E6B" w:rsidP="00D96E6B">
            <w:pPr>
              <w:rPr>
                <w:lang w:val="es-ES_tradnl"/>
              </w:rPr>
            </w:pPr>
            <w:r w:rsidRPr="00D96E6B">
              <w:rPr>
                <w:lang w:val="es-ES_tradnl"/>
              </w:rPr>
              <w:t>Apelaciones relacionadas a nombramientos, recursos de apelaciones, recursos de reconsideraciones, impugnaciones a informes, acuerdos, nóminas, procesos de pruebas psicológicas, pagos, nombramientos y cualquier otra solicitud apelable al quehacer de esta Dirección. Resultado de las apelaciones de las pruebas de primer ingreso</w:t>
            </w:r>
          </w:p>
        </w:tc>
        <w:tc>
          <w:tcPr>
            <w:tcW w:w="762" w:type="dxa"/>
            <w:tcBorders>
              <w:top w:val="single" w:sz="4" w:space="0" w:color="auto"/>
              <w:left w:val="single" w:sz="4" w:space="0" w:color="auto"/>
              <w:bottom w:val="single" w:sz="4" w:space="0" w:color="auto"/>
              <w:right w:val="single" w:sz="4" w:space="0" w:color="auto"/>
            </w:tcBorders>
            <w:hideMark/>
          </w:tcPr>
          <w:p w14:paraId="2CD9483F"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26B5571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5DA6AF7" w14:textId="77777777" w:rsidR="00D96E6B" w:rsidRPr="00D96E6B" w:rsidRDefault="00D96E6B" w:rsidP="00D96E6B">
            <w:pPr>
              <w:rPr>
                <w:lang w:val="es-ES_tradnl"/>
              </w:rPr>
            </w:pPr>
            <w:r w:rsidRPr="00D96E6B">
              <w:rPr>
                <w:lang w:val="es-ES_tradnl"/>
              </w:rPr>
              <w:t>5.68 GB</w:t>
            </w:r>
          </w:p>
        </w:tc>
        <w:tc>
          <w:tcPr>
            <w:tcW w:w="633" w:type="dxa"/>
            <w:tcBorders>
              <w:top w:val="single" w:sz="4" w:space="0" w:color="auto"/>
              <w:left w:val="single" w:sz="4" w:space="0" w:color="auto"/>
              <w:bottom w:val="single" w:sz="4" w:space="0" w:color="auto"/>
              <w:right w:val="single" w:sz="4" w:space="0" w:color="auto"/>
            </w:tcBorders>
            <w:hideMark/>
          </w:tcPr>
          <w:p w14:paraId="77465141" w14:textId="77777777" w:rsidR="00D96E6B" w:rsidRPr="00D96E6B" w:rsidRDefault="00D96E6B" w:rsidP="00D96E6B">
            <w:pPr>
              <w:rPr>
                <w:lang w:val="es-ES_tradnl"/>
              </w:rPr>
            </w:pPr>
            <w:r w:rsidRPr="00D96E6B">
              <w:rPr>
                <w:lang w:val="es-ES_tradnl"/>
              </w:rPr>
              <w:t>2000-2025</w:t>
            </w:r>
          </w:p>
        </w:tc>
        <w:tc>
          <w:tcPr>
            <w:tcW w:w="1002" w:type="dxa"/>
            <w:tcBorders>
              <w:top w:val="single" w:sz="4" w:space="0" w:color="auto"/>
              <w:left w:val="single" w:sz="4" w:space="0" w:color="auto"/>
              <w:bottom w:val="single" w:sz="4" w:space="0" w:color="auto"/>
              <w:right w:val="single" w:sz="4" w:space="0" w:color="auto"/>
            </w:tcBorders>
            <w:hideMark/>
          </w:tcPr>
          <w:p w14:paraId="5FA82E69" w14:textId="77777777" w:rsidR="00D96E6B" w:rsidRPr="00D96E6B" w:rsidRDefault="00D96E6B" w:rsidP="00D96E6B">
            <w:r w:rsidRPr="00D96E6B">
              <w:t xml:space="preserve">Reconsideraciones, recursos de </w:t>
            </w:r>
            <w:proofErr w:type="gramStart"/>
            <w:r w:rsidRPr="00D96E6B">
              <w:t xml:space="preserve">apelaciones,   </w:t>
            </w:r>
            <w:proofErr w:type="gramEnd"/>
            <w:r w:rsidRPr="00D96E6B">
              <w:t xml:space="preserve">impugnaciones u otro asociado a la Ley de Administración Pública y  a los Procesos de pruebas psicológicas. La UISA, conservará los documentos por 5 años en su unidad. Algunos tipos documentales de esta serie forman parte de la serie documental compuesta: Expediente Personal. Su vigencia se establece </w:t>
            </w:r>
            <w:proofErr w:type="gramStart"/>
            <w:r w:rsidRPr="00D96E6B">
              <w:t>de acuerdo al</w:t>
            </w:r>
            <w:proofErr w:type="gramEnd"/>
            <w:r w:rsidRPr="00D96E6B">
              <w:t xml:space="preserve"> Criterio Jurídico.</w:t>
            </w:r>
          </w:p>
        </w:tc>
      </w:tr>
      <w:tr w:rsidR="00D96E6B" w:rsidRPr="00D96E6B" w14:paraId="44DAEC19"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4CA03298" w14:textId="77777777" w:rsidR="00D96E6B" w:rsidRPr="00D96E6B" w:rsidRDefault="00D96E6B" w:rsidP="00D96E6B">
            <w:pPr>
              <w:rPr>
                <w:lang w:val="es-ES_tradnl"/>
              </w:rPr>
            </w:pPr>
            <w:r w:rsidRPr="00D96E6B">
              <w:rPr>
                <w:lang w:val="es-ES_tradnl"/>
              </w:rPr>
              <w:t>9</w:t>
            </w:r>
          </w:p>
        </w:tc>
        <w:tc>
          <w:tcPr>
            <w:tcW w:w="1044" w:type="dxa"/>
            <w:tcBorders>
              <w:top w:val="single" w:sz="4" w:space="0" w:color="auto"/>
              <w:left w:val="single" w:sz="4" w:space="0" w:color="auto"/>
              <w:bottom w:val="single" w:sz="4" w:space="0" w:color="auto"/>
              <w:right w:val="single" w:sz="4" w:space="0" w:color="auto"/>
            </w:tcBorders>
            <w:hideMark/>
          </w:tcPr>
          <w:p w14:paraId="38C1CD4E" w14:textId="77777777" w:rsidR="00D96E6B" w:rsidRPr="00D96E6B" w:rsidRDefault="00D96E6B" w:rsidP="00D96E6B">
            <w:proofErr w:type="spellStart"/>
            <w:r w:rsidRPr="00D96E6B">
              <w:t>Asesoria</w:t>
            </w:r>
            <w:proofErr w:type="spellEnd"/>
            <w:r w:rsidRPr="00D96E6B">
              <w:t xml:space="preserve"> y criterio técnico en procesos de adquisición de bienes y servicios</w:t>
            </w:r>
          </w:p>
        </w:tc>
        <w:tc>
          <w:tcPr>
            <w:tcW w:w="582" w:type="dxa"/>
            <w:tcBorders>
              <w:top w:val="single" w:sz="4" w:space="0" w:color="auto"/>
              <w:left w:val="single" w:sz="4" w:space="0" w:color="auto"/>
              <w:bottom w:val="single" w:sz="4" w:space="0" w:color="auto"/>
              <w:right w:val="single" w:sz="4" w:space="0" w:color="auto"/>
            </w:tcBorders>
            <w:hideMark/>
          </w:tcPr>
          <w:p w14:paraId="7DEE0C3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058775F" w14:textId="77777777" w:rsidR="00D96E6B" w:rsidRPr="00D96E6B" w:rsidRDefault="00D96E6B" w:rsidP="00D96E6B">
            <w:pPr>
              <w:rPr>
                <w:lang w:val="es-ES_tradnl"/>
              </w:rPr>
            </w:pPr>
            <w:r w:rsidRPr="00D96E6B">
              <w:rPr>
                <w:lang w:val="es-ES_tradnl"/>
              </w:rPr>
              <w:t>Centros Gestores y/o el Departamento de Proveeduría</w:t>
            </w:r>
          </w:p>
        </w:tc>
        <w:tc>
          <w:tcPr>
            <w:tcW w:w="830" w:type="dxa"/>
            <w:tcBorders>
              <w:top w:val="single" w:sz="4" w:space="0" w:color="auto"/>
              <w:left w:val="single" w:sz="4" w:space="0" w:color="auto"/>
              <w:bottom w:val="single" w:sz="4" w:space="0" w:color="auto"/>
              <w:right w:val="single" w:sz="4" w:space="0" w:color="auto"/>
            </w:tcBorders>
            <w:hideMark/>
          </w:tcPr>
          <w:p w14:paraId="4CE8510D"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77A3BE3" w14:textId="77777777" w:rsidR="00D96E6B" w:rsidRPr="00D96E6B" w:rsidRDefault="00D96E6B" w:rsidP="00D96E6B">
            <w:r w:rsidRPr="00D96E6B">
              <w:t xml:space="preserve">Todos los documentos que se relacionan con las asesorías, estos vienen en diferentes </w:t>
            </w:r>
            <w:proofErr w:type="gramStart"/>
            <w:r w:rsidRPr="00D96E6B">
              <w:t>formatos,  puede</w:t>
            </w:r>
            <w:proofErr w:type="gramEnd"/>
            <w:r w:rsidRPr="00D96E6B">
              <w:t xml:space="preserve"> ser por correo u oficio, documento electrónico (revisión o elaboración de especificaciones técnicas, cartel revisado, realizar prevenciones, oficios de devolución de muestras y criterio final)</w:t>
            </w:r>
          </w:p>
        </w:tc>
        <w:tc>
          <w:tcPr>
            <w:tcW w:w="762" w:type="dxa"/>
            <w:tcBorders>
              <w:top w:val="single" w:sz="4" w:space="0" w:color="auto"/>
              <w:left w:val="single" w:sz="4" w:space="0" w:color="auto"/>
              <w:bottom w:val="single" w:sz="4" w:space="0" w:color="auto"/>
              <w:right w:val="single" w:sz="4" w:space="0" w:color="auto"/>
            </w:tcBorders>
            <w:hideMark/>
          </w:tcPr>
          <w:p w14:paraId="775836F9"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0E41E18D"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07691B4" w14:textId="77777777" w:rsidR="00D96E6B" w:rsidRPr="00D96E6B" w:rsidRDefault="00D96E6B" w:rsidP="00D96E6B">
            <w:r w:rsidRPr="00D96E6B">
              <w:t xml:space="preserve">10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2FC051B3" w14:textId="77777777" w:rsidR="00D96E6B" w:rsidRPr="00D96E6B" w:rsidRDefault="00D96E6B" w:rsidP="00D96E6B">
            <w:pPr>
              <w:rPr>
                <w:lang w:val="es-ES_tradnl"/>
              </w:rPr>
            </w:pPr>
            <w:r w:rsidRPr="00D96E6B">
              <w:rPr>
                <w:lang w:val="es-ES_tradnl"/>
              </w:rPr>
              <w:t>2024-2025</w:t>
            </w:r>
          </w:p>
        </w:tc>
        <w:tc>
          <w:tcPr>
            <w:tcW w:w="1002" w:type="dxa"/>
            <w:tcBorders>
              <w:top w:val="single" w:sz="4" w:space="0" w:color="auto"/>
              <w:left w:val="single" w:sz="4" w:space="0" w:color="auto"/>
              <w:bottom w:val="single" w:sz="4" w:space="0" w:color="auto"/>
              <w:right w:val="single" w:sz="4" w:space="0" w:color="auto"/>
            </w:tcBorders>
            <w:hideMark/>
          </w:tcPr>
          <w:p w14:paraId="000B196C" w14:textId="77777777" w:rsidR="00D96E6B" w:rsidRPr="00D96E6B" w:rsidRDefault="00D96E6B" w:rsidP="00D96E6B">
            <w:pPr>
              <w:rPr>
                <w:lang w:val="es-ES_tradnl"/>
              </w:rPr>
            </w:pPr>
            <w:r w:rsidRPr="00D96E6B">
              <w:rPr>
                <w:lang w:val="es-ES_tradnl"/>
              </w:rPr>
              <w:t> </w:t>
            </w:r>
          </w:p>
        </w:tc>
      </w:tr>
      <w:tr w:rsidR="00D96E6B" w:rsidRPr="00D96E6B" w14:paraId="29E2CE1A" w14:textId="77777777" w:rsidTr="004A287F">
        <w:trPr>
          <w:trHeight w:val="3420"/>
        </w:trPr>
        <w:tc>
          <w:tcPr>
            <w:tcW w:w="368" w:type="dxa"/>
            <w:tcBorders>
              <w:top w:val="single" w:sz="4" w:space="0" w:color="auto"/>
              <w:left w:val="single" w:sz="4" w:space="0" w:color="auto"/>
              <w:bottom w:val="single" w:sz="4" w:space="0" w:color="auto"/>
              <w:right w:val="single" w:sz="4" w:space="0" w:color="auto"/>
            </w:tcBorders>
            <w:hideMark/>
          </w:tcPr>
          <w:p w14:paraId="1DA046D7" w14:textId="77777777" w:rsidR="00D96E6B" w:rsidRPr="00D96E6B" w:rsidRDefault="00D96E6B" w:rsidP="00D96E6B">
            <w:pPr>
              <w:rPr>
                <w:lang w:val="es-ES_tradnl"/>
              </w:rPr>
            </w:pPr>
            <w:r w:rsidRPr="00D96E6B">
              <w:rPr>
                <w:lang w:val="es-ES_tradnl"/>
              </w:rPr>
              <w:t>10</w:t>
            </w:r>
          </w:p>
        </w:tc>
        <w:tc>
          <w:tcPr>
            <w:tcW w:w="1044" w:type="dxa"/>
            <w:tcBorders>
              <w:top w:val="single" w:sz="4" w:space="0" w:color="auto"/>
              <w:left w:val="single" w:sz="4" w:space="0" w:color="auto"/>
              <w:bottom w:val="single" w:sz="4" w:space="0" w:color="auto"/>
              <w:right w:val="single" w:sz="4" w:space="0" w:color="auto"/>
            </w:tcBorders>
            <w:hideMark/>
          </w:tcPr>
          <w:p w14:paraId="28CA595C" w14:textId="77777777" w:rsidR="00D96E6B" w:rsidRPr="00D96E6B" w:rsidRDefault="00D96E6B" w:rsidP="00D96E6B">
            <w:pPr>
              <w:rPr>
                <w:lang w:val="es-ES_tradnl"/>
              </w:rPr>
            </w:pPr>
            <w:r w:rsidRPr="00D96E6B">
              <w:rPr>
                <w:lang w:val="es-ES_tradnl"/>
              </w:rPr>
              <w:t>Asistencias a la Dirección</w:t>
            </w:r>
          </w:p>
        </w:tc>
        <w:tc>
          <w:tcPr>
            <w:tcW w:w="582" w:type="dxa"/>
            <w:tcBorders>
              <w:top w:val="single" w:sz="4" w:space="0" w:color="auto"/>
              <w:left w:val="single" w:sz="4" w:space="0" w:color="auto"/>
              <w:bottom w:val="single" w:sz="4" w:space="0" w:color="auto"/>
              <w:right w:val="single" w:sz="4" w:space="0" w:color="auto"/>
            </w:tcBorders>
            <w:hideMark/>
          </w:tcPr>
          <w:p w14:paraId="75D2DB3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52FA631"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007730E"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8D59DFA" w14:textId="77777777" w:rsidR="00D96E6B" w:rsidRPr="00D96E6B" w:rsidRDefault="00D96E6B" w:rsidP="00D96E6B">
            <w:pPr>
              <w:rPr>
                <w:lang w:val="es-ES_tradnl"/>
              </w:rPr>
            </w:pPr>
            <w:r w:rsidRPr="00D96E6B">
              <w:rPr>
                <w:lang w:val="es-ES_tradnl"/>
              </w:rPr>
              <w:t>Solicitudes, gestiones, informes, análisis, listados y cuestionarios sobre diferentes acciones de la Dirección.</w:t>
            </w:r>
          </w:p>
        </w:tc>
        <w:tc>
          <w:tcPr>
            <w:tcW w:w="762" w:type="dxa"/>
            <w:tcBorders>
              <w:top w:val="single" w:sz="4" w:space="0" w:color="auto"/>
              <w:left w:val="single" w:sz="4" w:space="0" w:color="auto"/>
              <w:bottom w:val="single" w:sz="4" w:space="0" w:color="auto"/>
              <w:right w:val="single" w:sz="4" w:space="0" w:color="auto"/>
            </w:tcBorders>
            <w:hideMark/>
          </w:tcPr>
          <w:p w14:paraId="761A5B02"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6C22456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9CC5235" w14:textId="77777777" w:rsidR="00D96E6B" w:rsidRPr="00D96E6B" w:rsidRDefault="00D96E6B" w:rsidP="00D96E6B">
            <w:pPr>
              <w:rPr>
                <w:lang w:val="es-ES_tradnl"/>
              </w:rPr>
            </w:pPr>
            <w:r w:rsidRPr="00D96E6B">
              <w:rPr>
                <w:lang w:val="es-ES_tradnl"/>
              </w:rPr>
              <w:t>24 MB</w:t>
            </w:r>
          </w:p>
        </w:tc>
        <w:tc>
          <w:tcPr>
            <w:tcW w:w="633" w:type="dxa"/>
            <w:tcBorders>
              <w:top w:val="single" w:sz="4" w:space="0" w:color="auto"/>
              <w:left w:val="single" w:sz="4" w:space="0" w:color="auto"/>
              <w:bottom w:val="single" w:sz="4" w:space="0" w:color="auto"/>
              <w:right w:val="single" w:sz="4" w:space="0" w:color="auto"/>
            </w:tcBorders>
            <w:hideMark/>
          </w:tcPr>
          <w:p w14:paraId="2E7AAF78" w14:textId="77777777" w:rsidR="00D96E6B" w:rsidRPr="00D96E6B" w:rsidRDefault="00D96E6B" w:rsidP="00D96E6B">
            <w:pPr>
              <w:rPr>
                <w:lang w:val="es-ES_tradnl"/>
              </w:rPr>
            </w:pPr>
            <w:r w:rsidRPr="00D96E6B">
              <w:rPr>
                <w:lang w:val="es-ES_tradnl"/>
              </w:rPr>
              <w:t>2021-2025</w:t>
            </w:r>
          </w:p>
        </w:tc>
        <w:tc>
          <w:tcPr>
            <w:tcW w:w="1002" w:type="dxa"/>
            <w:tcBorders>
              <w:top w:val="single" w:sz="4" w:space="0" w:color="auto"/>
              <w:left w:val="single" w:sz="4" w:space="0" w:color="auto"/>
              <w:bottom w:val="single" w:sz="4" w:space="0" w:color="auto"/>
              <w:right w:val="single" w:sz="4" w:space="0" w:color="auto"/>
            </w:tcBorders>
            <w:hideMark/>
          </w:tcPr>
          <w:p w14:paraId="33AA5DF2" w14:textId="77777777" w:rsidR="00D96E6B" w:rsidRPr="00D96E6B" w:rsidRDefault="00D96E6B" w:rsidP="00D96E6B">
            <w:pPr>
              <w:rPr>
                <w:lang w:val="es-ES_tradnl"/>
              </w:rPr>
            </w:pPr>
            <w:r w:rsidRPr="00D96E6B">
              <w:rPr>
                <w:lang w:val="es-ES_tradnl"/>
              </w:rPr>
              <w:t> </w:t>
            </w:r>
          </w:p>
        </w:tc>
      </w:tr>
      <w:tr w:rsidR="00D96E6B" w:rsidRPr="00D96E6B" w14:paraId="08E9C711" w14:textId="77777777" w:rsidTr="004A287F">
        <w:trPr>
          <w:trHeight w:val="6420"/>
        </w:trPr>
        <w:tc>
          <w:tcPr>
            <w:tcW w:w="368" w:type="dxa"/>
            <w:tcBorders>
              <w:top w:val="single" w:sz="4" w:space="0" w:color="auto"/>
              <w:left w:val="single" w:sz="4" w:space="0" w:color="auto"/>
              <w:bottom w:val="single" w:sz="4" w:space="0" w:color="auto"/>
              <w:right w:val="single" w:sz="4" w:space="0" w:color="auto"/>
            </w:tcBorders>
            <w:hideMark/>
          </w:tcPr>
          <w:p w14:paraId="7D099654" w14:textId="77777777" w:rsidR="00D96E6B" w:rsidRPr="00D96E6B" w:rsidRDefault="00D96E6B" w:rsidP="00D96E6B">
            <w:pPr>
              <w:rPr>
                <w:lang w:val="es-ES_tradnl"/>
              </w:rPr>
            </w:pPr>
            <w:r w:rsidRPr="00D96E6B">
              <w:rPr>
                <w:lang w:val="es-ES_tradnl"/>
              </w:rPr>
              <w:t>11</w:t>
            </w:r>
          </w:p>
        </w:tc>
        <w:tc>
          <w:tcPr>
            <w:tcW w:w="1044" w:type="dxa"/>
            <w:tcBorders>
              <w:top w:val="single" w:sz="4" w:space="0" w:color="auto"/>
              <w:left w:val="single" w:sz="4" w:space="0" w:color="auto"/>
              <w:bottom w:val="single" w:sz="4" w:space="0" w:color="auto"/>
              <w:right w:val="single" w:sz="4" w:space="0" w:color="auto"/>
            </w:tcBorders>
            <w:hideMark/>
          </w:tcPr>
          <w:p w14:paraId="73D92161" w14:textId="77777777" w:rsidR="00D96E6B" w:rsidRPr="00D96E6B" w:rsidRDefault="00D96E6B" w:rsidP="00D96E6B">
            <w:pPr>
              <w:rPr>
                <w:lang w:val="es-ES_tradnl"/>
              </w:rPr>
            </w:pPr>
            <w:r w:rsidRPr="00D96E6B">
              <w:rPr>
                <w:lang w:val="es-ES_tradnl"/>
              </w:rPr>
              <w:t>Asuntos para las Comisiones</w:t>
            </w:r>
          </w:p>
        </w:tc>
        <w:tc>
          <w:tcPr>
            <w:tcW w:w="582" w:type="dxa"/>
            <w:tcBorders>
              <w:top w:val="single" w:sz="4" w:space="0" w:color="auto"/>
              <w:left w:val="single" w:sz="4" w:space="0" w:color="auto"/>
              <w:bottom w:val="single" w:sz="4" w:space="0" w:color="auto"/>
              <w:right w:val="single" w:sz="4" w:space="0" w:color="auto"/>
            </w:tcBorders>
            <w:hideMark/>
          </w:tcPr>
          <w:p w14:paraId="6BE272A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95590F0" w14:textId="77777777" w:rsidR="00D96E6B" w:rsidRPr="00D96E6B" w:rsidRDefault="00D96E6B" w:rsidP="00D96E6B">
            <w:pPr>
              <w:rPr>
                <w:lang w:val="es-ES_tradnl"/>
              </w:rPr>
            </w:pPr>
            <w:r w:rsidRPr="00D96E6B">
              <w:rPr>
                <w:lang w:val="es-ES_tradnl"/>
              </w:rPr>
              <w:t>Oficinas del Poder judicial</w:t>
            </w:r>
          </w:p>
        </w:tc>
        <w:tc>
          <w:tcPr>
            <w:tcW w:w="830" w:type="dxa"/>
            <w:tcBorders>
              <w:top w:val="single" w:sz="4" w:space="0" w:color="auto"/>
              <w:left w:val="single" w:sz="4" w:space="0" w:color="auto"/>
              <w:bottom w:val="single" w:sz="4" w:space="0" w:color="auto"/>
              <w:right w:val="single" w:sz="4" w:space="0" w:color="auto"/>
            </w:tcBorders>
            <w:hideMark/>
          </w:tcPr>
          <w:p w14:paraId="12A6356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D5BB80B" w14:textId="77777777" w:rsidR="00D96E6B" w:rsidRPr="00D96E6B" w:rsidRDefault="00D96E6B" w:rsidP="00D96E6B">
            <w:pPr>
              <w:rPr>
                <w:lang w:val="es-ES_tradnl"/>
              </w:rPr>
            </w:pPr>
            <w:r w:rsidRPr="00D96E6B">
              <w:rPr>
                <w:lang w:val="es-ES_tradnl"/>
              </w:rPr>
              <w:t>Acuerdos del CS, gestiones de servidores y oficinas del PJ.</w:t>
            </w:r>
          </w:p>
        </w:tc>
        <w:tc>
          <w:tcPr>
            <w:tcW w:w="762" w:type="dxa"/>
            <w:tcBorders>
              <w:top w:val="single" w:sz="4" w:space="0" w:color="auto"/>
              <w:left w:val="single" w:sz="4" w:space="0" w:color="auto"/>
              <w:bottom w:val="single" w:sz="4" w:space="0" w:color="auto"/>
              <w:right w:val="single" w:sz="4" w:space="0" w:color="auto"/>
            </w:tcBorders>
            <w:hideMark/>
          </w:tcPr>
          <w:p w14:paraId="12B028A2"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0B138FE5"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0883EAC8" w14:textId="77777777" w:rsidR="00D96E6B" w:rsidRPr="00D96E6B" w:rsidRDefault="00D96E6B" w:rsidP="00D96E6B">
            <w:pPr>
              <w:rPr>
                <w:lang w:val="es-ES_tradnl"/>
              </w:rPr>
            </w:pPr>
            <w:r w:rsidRPr="00D96E6B">
              <w:rPr>
                <w:lang w:val="es-ES_tradnl"/>
              </w:rPr>
              <w:t>24 MB</w:t>
            </w:r>
          </w:p>
        </w:tc>
        <w:tc>
          <w:tcPr>
            <w:tcW w:w="633" w:type="dxa"/>
            <w:tcBorders>
              <w:top w:val="single" w:sz="4" w:space="0" w:color="auto"/>
              <w:left w:val="single" w:sz="4" w:space="0" w:color="auto"/>
              <w:bottom w:val="single" w:sz="4" w:space="0" w:color="auto"/>
              <w:right w:val="single" w:sz="4" w:space="0" w:color="auto"/>
            </w:tcBorders>
            <w:hideMark/>
          </w:tcPr>
          <w:p w14:paraId="47D2C309"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7B911BF0" w14:textId="77777777" w:rsidR="00D96E6B" w:rsidRPr="00D96E6B" w:rsidRDefault="00D96E6B" w:rsidP="00D96E6B">
            <w:pPr>
              <w:rPr>
                <w:lang w:val="es-ES_tradnl"/>
              </w:rPr>
            </w:pPr>
            <w:r w:rsidRPr="00D96E6B">
              <w:rPr>
                <w:lang w:val="es-ES_tradnl"/>
              </w:rPr>
              <w:t>Los asuntos de la Comisión de Incapacidades son restringidos. Se separa de esta serie las Comisiones que tiene a su cargo el Subproceso de Salud Ocupacional.</w:t>
            </w:r>
          </w:p>
        </w:tc>
      </w:tr>
      <w:tr w:rsidR="00D96E6B" w:rsidRPr="00D96E6B" w14:paraId="0A9D6F05" w14:textId="77777777" w:rsidTr="004A287F">
        <w:trPr>
          <w:trHeight w:val="4275"/>
        </w:trPr>
        <w:tc>
          <w:tcPr>
            <w:tcW w:w="368" w:type="dxa"/>
            <w:tcBorders>
              <w:top w:val="single" w:sz="4" w:space="0" w:color="auto"/>
              <w:left w:val="single" w:sz="4" w:space="0" w:color="auto"/>
              <w:bottom w:val="single" w:sz="4" w:space="0" w:color="auto"/>
              <w:right w:val="single" w:sz="4" w:space="0" w:color="auto"/>
            </w:tcBorders>
            <w:hideMark/>
          </w:tcPr>
          <w:p w14:paraId="0B869AD7" w14:textId="77777777" w:rsidR="00D96E6B" w:rsidRPr="00D96E6B" w:rsidRDefault="00D96E6B" w:rsidP="00D96E6B">
            <w:pPr>
              <w:rPr>
                <w:lang w:val="es-ES_tradnl"/>
              </w:rPr>
            </w:pPr>
            <w:r w:rsidRPr="00D96E6B">
              <w:rPr>
                <w:lang w:val="es-ES_tradnl"/>
              </w:rPr>
              <w:t>12</w:t>
            </w:r>
          </w:p>
        </w:tc>
        <w:tc>
          <w:tcPr>
            <w:tcW w:w="1044" w:type="dxa"/>
            <w:tcBorders>
              <w:top w:val="single" w:sz="4" w:space="0" w:color="auto"/>
              <w:left w:val="single" w:sz="4" w:space="0" w:color="auto"/>
              <w:bottom w:val="single" w:sz="4" w:space="0" w:color="auto"/>
              <w:right w:val="single" w:sz="4" w:space="0" w:color="auto"/>
            </w:tcBorders>
            <w:hideMark/>
          </w:tcPr>
          <w:p w14:paraId="45EEDE68" w14:textId="77777777" w:rsidR="00D96E6B" w:rsidRPr="00D96E6B" w:rsidRDefault="00D96E6B" w:rsidP="00D96E6B">
            <w:pPr>
              <w:rPr>
                <w:lang w:val="es-ES_tradnl"/>
              </w:rPr>
            </w:pPr>
            <w:r w:rsidRPr="00D96E6B">
              <w:rPr>
                <w:lang w:val="es-ES_tradnl"/>
              </w:rPr>
              <w:t xml:space="preserve">Banco de oferentes </w:t>
            </w:r>
          </w:p>
        </w:tc>
        <w:tc>
          <w:tcPr>
            <w:tcW w:w="582" w:type="dxa"/>
            <w:tcBorders>
              <w:top w:val="single" w:sz="4" w:space="0" w:color="auto"/>
              <w:left w:val="single" w:sz="4" w:space="0" w:color="auto"/>
              <w:bottom w:val="single" w:sz="4" w:space="0" w:color="auto"/>
              <w:right w:val="single" w:sz="4" w:space="0" w:color="auto"/>
            </w:tcBorders>
            <w:hideMark/>
          </w:tcPr>
          <w:p w14:paraId="77D70D60" w14:textId="77777777" w:rsidR="00D96E6B" w:rsidRPr="00D96E6B" w:rsidRDefault="00D96E6B" w:rsidP="00D96E6B">
            <w:pPr>
              <w:rPr>
                <w:lang w:val="es-ES_tradnl"/>
              </w:rPr>
            </w:pPr>
            <w:r w:rsidRPr="00D96E6B">
              <w:rPr>
                <w:lang w:val="es-ES_tradnl"/>
              </w:rPr>
              <w:t>C</w:t>
            </w:r>
          </w:p>
        </w:tc>
        <w:tc>
          <w:tcPr>
            <w:tcW w:w="1010" w:type="dxa"/>
            <w:tcBorders>
              <w:top w:val="single" w:sz="4" w:space="0" w:color="auto"/>
              <w:left w:val="single" w:sz="4" w:space="0" w:color="auto"/>
              <w:bottom w:val="single" w:sz="4" w:space="0" w:color="auto"/>
              <w:right w:val="single" w:sz="4" w:space="0" w:color="auto"/>
            </w:tcBorders>
            <w:hideMark/>
          </w:tcPr>
          <w:p w14:paraId="102914AA"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130A69BE"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1876968" w14:textId="77777777" w:rsidR="00D96E6B" w:rsidRPr="00D96E6B" w:rsidRDefault="00D96E6B" w:rsidP="00D96E6B">
            <w:pPr>
              <w:rPr>
                <w:lang w:val="es-ES_tradnl"/>
              </w:rPr>
            </w:pPr>
            <w:r w:rsidRPr="00D96E6B">
              <w:rPr>
                <w:lang w:val="es-ES_tradnl"/>
              </w:rPr>
              <w:t>Currículums y atestados de personas interesadas en trabajar en el Subproceso de Ambiente Laboral y Servicios de Salud.</w:t>
            </w:r>
          </w:p>
        </w:tc>
        <w:tc>
          <w:tcPr>
            <w:tcW w:w="762" w:type="dxa"/>
            <w:tcBorders>
              <w:top w:val="single" w:sz="4" w:space="0" w:color="auto"/>
              <w:left w:val="single" w:sz="4" w:space="0" w:color="auto"/>
              <w:bottom w:val="single" w:sz="4" w:space="0" w:color="auto"/>
              <w:right w:val="single" w:sz="4" w:space="0" w:color="auto"/>
            </w:tcBorders>
            <w:hideMark/>
          </w:tcPr>
          <w:p w14:paraId="12E363EC"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387CFD7F"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E15C3C9" w14:textId="77777777" w:rsidR="00D96E6B" w:rsidRPr="00D96E6B" w:rsidRDefault="00D96E6B" w:rsidP="00D96E6B">
            <w:pPr>
              <w:rPr>
                <w:lang w:val="es-ES_tradnl"/>
              </w:rPr>
            </w:pPr>
            <w:r w:rsidRPr="00D96E6B">
              <w:rPr>
                <w:lang w:val="es-ES_tradnl"/>
              </w:rPr>
              <w:t>690 MB</w:t>
            </w:r>
          </w:p>
        </w:tc>
        <w:tc>
          <w:tcPr>
            <w:tcW w:w="633" w:type="dxa"/>
            <w:tcBorders>
              <w:top w:val="single" w:sz="4" w:space="0" w:color="auto"/>
              <w:left w:val="single" w:sz="4" w:space="0" w:color="auto"/>
              <w:bottom w:val="single" w:sz="4" w:space="0" w:color="auto"/>
              <w:right w:val="single" w:sz="4" w:space="0" w:color="auto"/>
            </w:tcBorders>
            <w:hideMark/>
          </w:tcPr>
          <w:p w14:paraId="1404B6E9" w14:textId="77777777" w:rsidR="00D96E6B" w:rsidRPr="00D96E6B" w:rsidRDefault="00D96E6B" w:rsidP="00D96E6B">
            <w:pPr>
              <w:rPr>
                <w:lang w:val="es-ES_tradnl"/>
              </w:rPr>
            </w:pPr>
            <w:r w:rsidRPr="00D96E6B">
              <w:rPr>
                <w:lang w:val="es-ES_tradnl"/>
              </w:rPr>
              <w:t>2018-2025</w:t>
            </w:r>
          </w:p>
        </w:tc>
        <w:tc>
          <w:tcPr>
            <w:tcW w:w="1002" w:type="dxa"/>
            <w:tcBorders>
              <w:top w:val="single" w:sz="4" w:space="0" w:color="auto"/>
              <w:left w:val="single" w:sz="4" w:space="0" w:color="auto"/>
              <w:bottom w:val="single" w:sz="4" w:space="0" w:color="auto"/>
              <w:right w:val="single" w:sz="4" w:space="0" w:color="auto"/>
            </w:tcBorders>
            <w:hideMark/>
          </w:tcPr>
          <w:p w14:paraId="13E9C7AA" w14:textId="77777777" w:rsidR="00D96E6B" w:rsidRPr="00D96E6B" w:rsidRDefault="00D96E6B" w:rsidP="00D96E6B">
            <w:pPr>
              <w:rPr>
                <w:lang w:val="es-ES_tradnl"/>
              </w:rPr>
            </w:pPr>
            <w:r w:rsidRPr="00D96E6B">
              <w:rPr>
                <w:lang w:val="es-ES_tradnl"/>
              </w:rPr>
              <w:t> </w:t>
            </w:r>
          </w:p>
        </w:tc>
      </w:tr>
      <w:tr w:rsidR="00D96E6B" w:rsidRPr="00D96E6B" w14:paraId="596AD130" w14:textId="77777777" w:rsidTr="004A287F">
        <w:trPr>
          <w:trHeight w:val="3585"/>
        </w:trPr>
        <w:tc>
          <w:tcPr>
            <w:tcW w:w="368" w:type="dxa"/>
            <w:tcBorders>
              <w:top w:val="single" w:sz="4" w:space="0" w:color="auto"/>
              <w:left w:val="single" w:sz="4" w:space="0" w:color="auto"/>
              <w:bottom w:val="single" w:sz="4" w:space="0" w:color="auto"/>
              <w:right w:val="single" w:sz="4" w:space="0" w:color="auto"/>
            </w:tcBorders>
            <w:hideMark/>
          </w:tcPr>
          <w:p w14:paraId="54B8D760" w14:textId="77777777" w:rsidR="00D96E6B" w:rsidRPr="00D96E6B" w:rsidRDefault="00D96E6B" w:rsidP="00D96E6B">
            <w:pPr>
              <w:rPr>
                <w:lang w:val="es-ES_tradnl"/>
              </w:rPr>
            </w:pPr>
            <w:r w:rsidRPr="00D96E6B">
              <w:rPr>
                <w:lang w:val="es-ES_tradnl"/>
              </w:rPr>
              <w:t>13</w:t>
            </w:r>
          </w:p>
        </w:tc>
        <w:tc>
          <w:tcPr>
            <w:tcW w:w="1044" w:type="dxa"/>
            <w:tcBorders>
              <w:top w:val="single" w:sz="4" w:space="0" w:color="auto"/>
              <w:left w:val="single" w:sz="4" w:space="0" w:color="auto"/>
              <w:bottom w:val="single" w:sz="4" w:space="0" w:color="auto"/>
              <w:right w:val="single" w:sz="4" w:space="0" w:color="auto"/>
            </w:tcBorders>
            <w:hideMark/>
          </w:tcPr>
          <w:p w14:paraId="522B5F6E" w14:textId="77777777" w:rsidR="00D96E6B" w:rsidRPr="00D96E6B" w:rsidRDefault="00D96E6B" w:rsidP="00D96E6B">
            <w:pPr>
              <w:rPr>
                <w:lang w:val="es-ES_tradnl"/>
              </w:rPr>
            </w:pPr>
            <w:r w:rsidRPr="00D96E6B">
              <w:rPr>
                <w:lang w:val="es-ES_tradnl"/>
              </w:rPr>
              <w:t>Boleta de Verificación de Requisitos</w:t>
            </w:r>
          </w:p>
        </w:tc>
        <w:tc>
          <w:tcPr>
            <w:tcW w:w="582" w:type="dxa"/>
            <w:tcBorders>
              <w:top w:val="single" w:sz="4" w:space="0" w:color="auto"/>
              <w:left w:val="single" w:sz="4" w:space="0" w:color="auto"/>
              <w:bottom w:val="single" w:sz="4" w:space="0" w:color="auto"/>
              <w:right w:val="single" w:sz="4" w:space="0" w:color="auto"/>
            </w:tcBorders>
            <w:hideMark/>
          </w:tcPr>
          <w:p w14:paraId="64F8EBD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C7C214C"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1162F10"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B18331B" w14:textId="77777777" w:rsidR="00D96E6B" w:rsidRPr="00D96E6B" w:rsidRDefault="00D96E6B" w:rsidP="00D96E6B">
            <w:pPr>
              <w:rPr>
                <w:lang w:val="es-ES_tradnl"/>
              </w:rPr>
            </w:pPr>
            <w:r w:rsidRPr="00D96E6B">
              <w:rPr>
                <w:lang w:val="es-ES_tradnl"/>
              </w:rPr>
              <w:t>Control contra sistema sobre los requisitos del puesto.</w:t>
            </w:r>
          </w:p>
        </w:tc>
        <w:tc>
          <w:tcPr>
            <w:tcW w:w="762" w:type="dxa"/>
            <w:tcBorders>
              <w:top w:val="single" w:sz="4" w:space="0" w:color="auto"/>
              <w:left w:val="single" w:sz="4" w:space="0" w:color="auto"/>
              <w:bottom w:val="single" w:sz="4" w:space="0" w:color="auto"/>
              <w:right w:val="single" w:sz="4" w:space="0" w:color="auto"/>
            </w:tcBorders>
            <w:hideMark/>
          </w:tcPr>
          <w:p w14:paraId="7A6D78C9"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54BFA47D"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71637C9" w14:textId="77777777" w:rsidR="00D96E6B" w:rsidRPr="00D96E6B" w:rsidRDefault="00D96E6B" w:rsidP="00D96E6B">
            <w:pPr>
              <w:rPr>
                <w:lang w:val="es-ES_tradnl"/>
              </w:rPr>
            </w:pPr>
            <w:r w:rsidRPr="00D96E6B">
              <w:rPr>
                <w:lang w:val="es-ES_tradnl"/>
              </w:rPr>
              <w:t>756 MB</w:t>
            </w:r>
          </w:p>
        </w:tc>
        <w:tc>
          <w:tcPr>
            <w:tcW w:w="633" w:type="dxa"/>
            <w:tcBorders>
              <w:top w:val="single" w:sz="4" w:space="0" w:color="auto"/>
              <w:left w:val="single" w:sz="4" w:space="0" w:color="auto"/>
              <w:bottom w:val="single" w:sz="4" w:space="0" w:color="auto"/>
              <w:right w:val="single" w:sz="4" w:space="0" w:color="auto"/>
            </w:tcBorders>
            <w:hideMark/>
          </w:tcPr>
          <w:p w14:paraId="0A66F4D6"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2ACB6EEA" w14:textId="77777777" w:rsidR="00D96E6B" w:rsidRPr="00D96E6B" w:rsidRDefault="00D96E6B" w:rsidP="00D96E6B">
            <w:pPr>
              <w:rPr>
                <w:lang w:val="es-ES_tradnl"/>
              </w:rPr>
            </w:pPr>
            <w:r w:rsidRPr="00D96E6B">
              <w:rPr>
                <w:lang w:val="es-ES_tradnl"/>
              </w:rPr>
              <w:t>Esta serie forma parte de la serie documental compuesta: Expediente Personal</w:t>
            </w:r>
          </w:p>
        </w:tc>
      </w:tr>
      <w:tr w:rsidR="00D96E6B" w:rsidRPr="00D96E6B" w14:paraId="7A044B6D" w14:textId="77777777" w:rsidTr="004A287F">
        <w:trPr>
          <w:trHeight w:val="3990"/>
        </w:trPr>
        <w:tc>
          <w:tcPr>
            <w:tcW w:w="368" w:type="dxa"/>
            <w:tcBorders>
              <w:top w:val="single" w:sz="4" w:space="0" w:color="auto"/>
              <w:left w:val="single" w:sz="4" w:space="0" w:color="auto"/>
              <w:bottom w:val="single" w:sz="4" w:space="0" w:color="auto"/>
              <w:right w:val="single" w:sz="4" w:space="0" w:color="auto"/>
            </w:tcBorders>
            <w:hideMark/>
          </w:tcPr>
          <w:p w14:paraId="71E7F188" w14:textId="77777777" w:rsidR="00D96E6B" w:rsidRPr="00D96E6B" w:rsidRDefault="00D96E6B" w:rsidP="00D96E6B">
            <w:pPr>
              <w:rPr>
                <w:lang w:val="es-ES_tradnl"/>
              </w:rPr>
            </w:pPr>
            <w:r w:rsidRPr="00D96E6B">
              <w:rPr>
                <w:lang w:val="es-ES_tradnl"/>
              </w:rPr>
              <w:t>14</w:t>
            </w:r>
          </w:p>
        </w:tc>
        <w:tc>
          <w:tcPr>
            <w:tcW w:w="1044" w:type="dxa"/>
            <w:tcBorders>
              <w:top w:val="single" w:sz="4" w:space="0" w:color="auto"/>
              <w:left w:val="single" w:sz="4" w:space="0" w:color="auto"/>
              <w:bottom w:val="single" w:sz="4" w:space="0" w:color="auto"/>
              <w:right w:val="single" w:sz="4" w:space="0" w:color="auto"/>
            </w:tcBorders>
            <w:hideMark/>
          </w:tcPr>
          <w:p w14:paraId="6A29D91A" w14:textId="77777777" w:rsidR="00D96E6B" w:rsidRPr="00D96E6B" w:rsidRDefault="00D96E6B" w:rsidP="00D96E6B">
            <w:pPr>
              <w:rPr>
                <w:lang w:val="es-ES_tradnl"/>
              </w:rPr>
            </w:pPr>
            <w:r w:rsidRPr="00D96E6B">
              <w:rPr>
                <w:lang w:val="es-ES_tradnl"/>
              </w:rPr>
              <w:t xml:space="preserve">Caja chica </w:t>
            </w:r>
          </w:p>
        </w:tc>
        <w:tc>
          <w:tcPr>
            <w:tcW w:w="582" w:type="dxa"/>
            <w:tcBorders>
              <w:top w:val="single" w:sz="4" w:space="0" w:color="auto"/>
              <w:left w:val="single" w:sz="4" w:space="0" w:color="auto"/>
              <w:bottom w:val="single" w:sz="4" w:space="0" w:color="auto"/>
              <w:right w:val="single" w:sz="4" w:space="0" w:color="auto"/>
            </w:tcBorders>
            <w:hideMark/>
          </w:tcPr>
          <w:p w14:paraId="627AAD75" w14:textId="77777777" w:rsidR="00D96E6B" w:rsidRPr="00D96E6B" w:rsidRDefault="00D96E6B" w:rsidP="00D96E6B">
            <w:pPr>
              <w:rPr>
                <w:lang w:val="es-ES_tradnl"/>
              </w:rPr>
            </w:pPr>
            <w:r w:rsidRPr="00D96E6B">
              <w:rPr>
                <w:lang w:val="es-ES_tradnl"/>
              </w:rPr>
              <w:t>C</w:t>
            </w:r>
          </w:p>
        </w:tc>
        <w:tc>
          <w:tcPr>
            <w:tcW w:w="1010" w:type="dxa"/>
            <w:tcBorders>
              <w:top w:val="single" w:sz="4" w:space="0" w:color="auto"/>
              <w:left w:val="single" w:sz="4" w:space="0" w:color="auto"/>
              <w:bottom w:val="single" w:sz="4" w:space="0" w:color="auto"/>
              <w:right w:val="single" w:sz="4" w:space="0" w:color="auto"/>
            </w:tcBorders>
            <w:hideMark/>
          </w:tcPr>
          <w:p w14:paraId="175D5ABE"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36EDA7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EBF6D27" w14:textId="77777777" w:rsidR="00D96E6B" w:rsidRPr="00D96E6B" w:rsidRDefault="00D96E6B" w:rsidP="00D96E6B">
            <w:pPr>
              <w:rPr>
                <w:lang w:val="es-ES_tradnl"/>
              </w:rPr>
            </w:pPr>
            <w:r w:rsidRPr="00D96E6B">
              <w:rPr>
                <w:lang w:val="es-ES_tradnl"/>
              </w:rPr>
              <w:t>Contiene el detalle de lo requerido para compra por caja chica. Los documentos de Presupuesto tienen serie aparte.</w:t>
            </w:r>
          </w:p>
        </w:tc>
        <w:tc>
          <w:tcPr>
            <w:tcW w:w="762" w:type="dxa"/>
            <w:tcBorders>
              <w:top w:val="single" w:sz="4" w:space="0" w:color="auto"/>
              <w:left w:val="single" w:sz="4" w:space="0" w:color="auto"/>
              <w:bottom w:val="single" w:sz="4" w:space="0" w:color="auto"/>
              <w:right w:val="single" w:sz="4" w:space="0" w:color="auto"/>
            </w:tcBorders>
            <w:hideMark/>
          </w:tcPr>
          <w:p w14:paraId="10CB6948"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6692A939"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372E725" w14:textId="77777777" w:rsidR="00D96E6B" w:rsidRPr="00D96E6B" w:rsidRDefault="00D96E6B" w:rsidP="00D96E6B">
            <w:pPr>
              <w:rPr>
                <w:lang w:val="es-ES_tradnl"/>
              </w:rPr>
            </w:pPr>
            <w:r w:rsidRPr="00D96E6B">
              <w:rPr>
                <w:lang w:val="es-ES_tradnl"/>
              </w:rPr>
              <w:t>5 MB</w:t>
            </w:r>
          </w:p>
        </w:tc>
        <w:tc>
          <w:tcPr>
            <w:tcW w:w="633" w:type="dxa"/>
            <w:tcBorders>
              <w:top w:val="single" w:sz="4" w:space="0" w:color="auto"/>
              <w:left w:val="single" w:sz="4" w:space="0" w:color="auto"/>
              <w:bottom w:val="single" w:sz="4" w:space="0" w:color="auto"/>
              <w:right w:val="single" w:sz="4" w:space="0" w:color="auto"/>
            </w:tcBorders>
            <w:hideMark/>
          </w:tcPr>
          <w:p w14:paraId="0A1A3E73" w14:textId="77777777" w:rsidR="00D96E6B" w:rsidRPr="00D96E6B" w:rsidRDefault="00D96E6B" w:rsidP="00D96E6B">
            <w:pPr>
              <w:rPr>
                <w:lang w:val="es-ES_tradnl"/>
              </w:rPr>
            </w:pPr>
            <w:r w:rsidRPr="00D96E6B">
              <w:rPr>
                <w:lang w:val="es-ES_tradnl"/>
              </w:rPr>
              <w:t>2021-2025</w:t>
            </w:r>
          </w:p>
        </w:tc>
        <w:tc>
          <w:tcPr>
            <w:tcW w:w="1002" w:type="dxa"/>
            <w:tcBorders>
              <w:top w:val="single" w:sz="4" w:space="0" w:color="auto"/>
              <w:left w:val="single" w:sz="4" w:space="0" w:color="auto"/>
              <w:bottom w:val="single" w:sz="4" w:space="0" w:color="auto"/>
              <w:right w:val="single" w:sz="4" w:space="0" w:color="auto"/>
            </w:tcBorders>
            <w:hideMark/>
          </w:tcPr>
          <w:p w14:paraId="2BDA8A9C" w14:textId="77777777" w:rsidR="00D96E6B" w:rsidRPr="00D96E6B" w:rsidRDefault="00D96E6B" w:rsidP="00D96E6B">
            <w:pPr>
              <w:rPr>
                <w:lang w:val="es-ES_tradnl"/>
              </w:rPr>
            </w:pPr>
            <w:r w:rsidRPr="00D96E6B">
              <w:rPr>
                <w:lang w:val="es-ES_tradnl"/>
              </w:rPr>
              <w:t>Su vigencia se establece de acuerdo con el Criterio Jurídico.</w:t>
            </w:r>
          </w:p>
        </w:tc>
      </w:tr>
      <w:tr w:rsidR="00D96E6B" w:rsidRPr="00D96E6B" w14:paraId="7F323725" w14:textId="77777777" w:rsidTr="004A287F">
        <w:trPr>
          <w:trHeight w:val="6285"/>
        </w:trPr>
        <w:tc>
          <w:tcPr>
            <w:tcW w:w="368" w:type="dxa"/>
            <w:tcBorders>
              <w:top w:val="single" w:sz="4" w:space="0" w:color="auto"/>
              <w:left w:val="single" w:sz="4" w:space="0" w:color="auto"/>
              <w:bottom w:val="single" w:sz="4" w:space="0" w:color="auto"/>
              <w:right w:val="single" w:sz="4" w:space="0" w:color="auto"/>
            </w:tcBorders>
            <w:hideMark/>
          </w:tcPr>
          <w:p w14:paraId="11CE7CC0" w14:textId="77777777" w:rsidR="00D96E6B" w:rsidRPr="00D96E6B" w:rsidRDefault="00D96E6B" w:rsidP="00D96E6B">
            <w:pPr>
              <w:rPr>
                <w:lang w:val="es-ES_tradnl"/>
              </w:rPr>
            </w:pPr>
            <w:r w:rsidRPr="00D96E6B">
              <w:rPr>
                <w:lang w:val="es-ES_tradnl"/>
              </w:rPr>
              <w:t>15</w:t>
            </w:r>
          </w:p>
        </w:tc>
        <w:tc>
          <w:tcPr>
            <w:tcW w:w="1044" w:type="dxa"/>
            <w:tcBorders>
              <w:top w:val="single" w:sz="4" w:space="0" w:color="auto"/>
              <w:left w:val="single" w:sz="4" w:space="0" w:color="auto"/>
              <w:bottom w:val="single" w:sz="4" w:space="0" w:color="auto"/>
              <w:right w:val="single" w:sz="4" w:space="0" w:color="auto"/>
            </w:tcBorders>
            <w:hideMark/>
          </w:tcPr>
          <w:p w14:paraId="399497CF" w14:textId="77777777" w:rsidR="00D96E6B" w:rsidRPr="00D96E6B" w:rsidRDefault="00D96E6B" w:rsidP="00D96E6B">
            <w:pPr>
              <w:rPr>
                <w:lang w:val="es-ES_tradnl"/>
              </w:rPr>
            </w:pPr>
            <w:r w:rsidRPr="00D96E6B">
              <w:rPr>
                <w:lang w:val="es-ES_tradnl"/>
              </w:rPr>
              <w:t>Cálculo de reajuste salarial de vacaciones por horas extras y ascensos</w:t>
            </w:r>
          </w:p>
        </w:tc>
        <w:tc>
          <w:tcPr>
            <w:tcW w:w="582" w:type="dxa"/>
            <w:tcBorders>
              <w:top w:val="single" w:sz="4" w:space="0" w:color="auto"/>
              <w:left w:val="single" w:sz="4" w:space="0" w:color="auto"/>
              <w:bottom w:val="single" w:sz="4" w:space="0" w:color="auto"/>
              <w:right w:val="single" w:sz="4" w:space="0" w:color="auto"/>
            </w:tcBorders>
            <w:hideMark/>
          </w:tcPr>
          <w:p w14:paraId="1490B3A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E498E4D"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6E4D805"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4400C90" w14:textId="77777777" w:rsidR="00D96E6B" w:rsidRPr="00D96E6B" w:rsidRDefault="00D96E6B" w:rsidP="00D96E6B">
            <w:pPr>
              <w:rPr>
                <w:lang w:val="es-ES_tradnl"/>
              </w:rPr>
            </w:pPr>
            <w:r w:rsidRPr="00D96E6B">
              <w:rPr>
                <w:lang w:val="es-ES_tradnl"/>
              </w:rPr>
              <w:t xml:space="preserve">Estudios, oficios, notificaciones, cálculos del desglose de los montos que le corresponden al empleado referente al cálculo de reajustes salariales de vacaciones.  </w:t>
            </w:r>
          </w:p>
        </w:tc>
        <w:tc>
          <w:tcPr>
            <w:tcW w:w="762" w:type="dxa"/>
            <w:tcBorders>
              <w:top w:val="single" w:sz="4" w:space="0" w:color="auto"/>
              <w:left w:val="single" w:sz="4" w:space="0" w:color="auto"/>
              <w:bottom w:val="single" w:sz="4" w:space="0" w:color="auto"/>
              <w:right w:val="single" w:sz="4" w:space="0" w:color="auto"/>
            </w:tcBorders>
            <w:hideMark/>
          </w:tcPr>
          <w:p w14:paraId="282EB480"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22CF5138"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66B8619" w14:textId="77777777" w:rsidR="00D96E6B" w:rsidRPr="00D96E6B" w:rsidRDefault="00D96E6B" w:rsidP="00D96E6B">
            <w:pPr>
              <w:rPr>
                <w:lang w:val="es-ES_tradnl"/>
              </w:rPr>
            </w:pPr>
            <w:r w:rsidRPr="00D96E6B">
              <w:rPr>
                <w:lang w:val="es-ES_tradnl"/>
              </w:rPr>
              <w:t>500 MB</w:t>
            </w:r>
          </w:p>
        </w:tc>
        <w:tc>
          <w:tcPr>
            <w:tcW w:w="633" w:type="dxa"/>
            <w:tcBorders>
              <w:top w:val="single" w:sz="4" w:space="0" w:color="auto"/>
              <w:left w:val="single" w:sz="4" w:space="0" w:color="auto"/>
              <w:bottom w:val="single" w:sz="4" w:space="0" w:color="auto"/>
              <w:right w:val="single" w:sz="4" w:space="0" w:color="auto"/>
            </w:tcBorders>
            <w:hideMark/>
          </w:tcPr>
          <w:p w14:paraId="66041BC3"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46A9E7E6" w14:textId="77777777" w:rsidR="00D96E6B" w:rsidRPr="00D96E6B" w:rsidRDefault="00D96E6B" w:rsidP="00D96E6B">
            <w:pPr>
              <w:rPr>
                <w:lang w:val="es-ES_tradnl"/>
              </w:rPr>
            </w:pPr>
            <w:r w:rsidRPr="00D96E6B">
              <w:rPr>
                <w:lang w:val="es-ES_tradnl"/>
              </w:rPr>
              <w:t xml:space="preserve">Su vigencia se establece de acuerdo con el Criterio Jurídico. Esta serie es parte de la serie documental compuesta: Expediente Personal. </w:t>
            </w:r>
          </w:p>
        </w:tc>
      </w:tr>
      <w:tr w:rsidR="00D96E6B" w:rsidRPr="00D96E6B" w14:paraId="1D8438F1" w14:textId="77777777" w:rsidTr="004A287F">
        <w:trPr>
          <w:trHeight w:val="7980"/>
        </w:trPr>
        <w:tc>
          <w:tcPr>
            <w:tcW w:w="368" w:type="dxa"/>
            <w:tcBorders>
              <w:top w:val="single" w:sz="4" w:space="0" w:color="auto"/>
              <w:left w:val="single" w:sz="4" w:space="0" w:color="auto"/>
              <w:bottom w:val="single" w:sz="4" w:space="0" w:color="auto"/>
              <w:right w:val="single" w:sz="4" w:space="0" w:color="auto"/>
            </w:tcBorders>
            <w:hideMark/>
          </w:tcPr>
          <w:p w14:paraId="447A896B" w14:textId="77777777" w:rsidR="00D96E6B" w:rsidRPr="00D96E6B" w:rsidRDefault="00D96E6B" w:rsidP="00D96E6B">
            <w:pPr>
              <w:rPr>
                <w:lang w:val="es-ES_tradnl"/>
              </w:rPr>
            </w:pPr>
            <w:r w:rsidRPr="00D96E6B">
              <w:rPr>
                <w:lang w:val="es-ES_tradnl"/>
              </w:rPr>
              <w:t>16</w:t>
            </w:r>
          </w:p>
        </w:tc>
        <w:tc>
          <w:tcPr>
            <w:tcW w:w="1044" w:type="dxa"/>
            <w:tcBorders>
              <w:top w:val="single" w:sz="4" w:space="0" w:color="auto"/>
              <w:left w:val="single" w:sz="4" w:space="0" w:color="auto"/>
              <w:bottom w:val="single" w:sz="4" w:space="0" w:color="auto"/>
              <w:right w:val="single" w:sz="4" w:space="0" w:color="auto"/>
            </w:tcBorders>
            <w:hideMark/>
          </w:tcPr>
          <w:p w14:paraId="2BF694D4" w14:textId="77777777" w:rsidR="00D96E6B" w:rsidRPr="00D96E6B" w:rsidRDefault="00D96E6B" w:rsidP="00D96E6B">
            <w:pPr>
              <w:rPr>
                <w:lang w:val="es-ES_tradnl"/>
              </w:rPr>
            </w:pPr>
            <w:r w:rsidRPr="00D96E6B">
              <w:rPr>
                <w:lang w:val="es-ES_tradnl"/>
              </w:rPr>
              <w:t>Campañas de prevención y promoción</w:t>
            </w:r>
          </w:p>
        </w:tc>
        <w:tc>
          <w:tcPr>
            <w:tcW w:w="582" w:type="dxa"/>
            <w:tcBorders>
              <w:top w:val="single" w:sz="4" w:space="0" w:color="auto"/>
              <w:left w:val="single" w:sz="4" w:space="0" w:color="auto"/>
              <w:bottom w:val="single" w:sz="4" w:space="0" w:color="auto"/>
              <w:right w:val="single" w:sz="4" w:space="0" w:color="auto"/>
            </w:tcBorders>
            <w:hideMark/>
          </w:tcPr>
          <w:p w14:paraId="2DB86361"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5C95C54" w14:textId="77777777" w:rsidR="00D96E6B" w:rsidRPr="00D96E6B" w:rsidRDefault="00D96E6B" w:rsidP="00D96E6B">
            <w:pPr>
              <w:rPr>
                <w:lang w:val="es-ES_tradnl"/>
              </w:rPr>
            </w:pPr>
            <w:r w:rsidRPr="00D96E6B">
              <w:rPr>
                <w:lang w:val="es-ES_tradnl"/>
              </w:rPr>
              <w:t xml:space="preserve"> Centros Gestores y Oficinas  </w:t>
            </w:r>
          </w:p>
        </w:tc>
        <w:tc>
          <w:tcPr>
            <w:tcW w:w="830" w:type="dxa"/>
            <w:tcBorders>
              <w:top w:val="single" w:sz="4" w:space="0" w:color="auto"/>
              <w:left w:val="single" w:sz="4" w:space="0" w:color="auto"/>
              <w:bottom w:val="single" w:sz="4" w:space="0" w:color="auto"/>
              <w:right w:val="single" w:sz="4" w:space="0" w:color="auto"/>
            </w:tcBorders>
            <w:hideMark/>
          </w:tcPr>
          <w:p w14:paraId="68E7BF0E"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D99734D" w14:textId="77777777" w:rsidR="00D96E6B" w:rsidRPr="00D96E6B" w:rsidRDefault="00D96E6B" w:rsidP="00D96E6B">
            <w:r w:rsidRPr="00D96E6B">
              <w:t xml:space="preserve">Documentos asociados a la elaboración de campañas de temas varios relacionados con la prevención. solicitudes de </w:t>
            </w:r>
            <w:proofErr w:type="gramStart"/>
            <w:r w:rsidRPr="00D96E6B">
              <w:t>campañas  de</w:t>
            </w:r>
            <w:proofErr w:type="gramEnd"/>
            <w:r w:rsidRPr="00D96E6B">
              <w:t xml:space="preserve"> diversos temas relacionados a Salud Ocupacional. Documentación asociada a la campaña.</w:t>
            </w:r>
          </w:p>
        </w:tc>
        <w:tc>
          <w:tcPr>
            <w:tcW w:w="762" w:type="dxa"/>
            <w:tcBorders>
              <w:top w:val="single" w:sz="4" w:space="0" w:color="auto"/>
              <w:left w:val="single" w:sz="4" w:space="0" w:color="auto"/>
              <w:bottom w:val="single" w:sz="4" w:space="0" w:color="auto"/>
              <w:right w:val="single" w:sz="4" w:space="0" w:color="auto"/>
            </w:tcBorders>
            <w:hideMark/>
          </w:tcPr>
          <w:p w14:paraId="22E90413" w14:textId="77777777" w:rsidR="00D96E6B" w:rsidRPr="00D96E6B" w:rsidRDefault="00D96E6B" w:rsidP="00D96E6B">
            <w:pPr>
              <w:rPr>
                <w:lang w:val="es-ES_tradnl"/>
              </w:rPr>
            </w:pPr>
            <w:r w:rsidRPr="00D96E6B">
              <w:rPr>
                <w:lang w:val="es-ES_tradnl"/>
              </w:rPr>
              <w:t>PERMANTE</w:t>
            </w:r>
          </w:p>
        </w:tc>
        <w:tc>
          <w:tcPr>
            <w:tcW w:w="720" w:type="dxa"/>
            <w:tcBorders>
              <w:top w:val="single" w:sz="4" w:space="0" w:color="auto"/>
              <w:left w:val="single" w:sz="4" w:space="0" w:color="auto"/>
              <w:bottom w:val="single" w:sz="4" w:space="0" w:color="auto"/>
              <w:right w:val="single" w:sz="4" w:space="0" w:color="auto"/>
            </w:tcBorders>
            <w:hideMark/>
          </w:tcPr>
          <w:p w14:paraId="604E2218"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07EE0B7"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0E7F98D6" w14:textId="77777777" w:rsidR="00D96E6B" w:rsidRPr="00D96E6B" w:rsidRDefault="00D96E6B" w:rsidP="00D96E6B">
            <w:pPr>
              <w:rPr>
                <w:lang w:val="es-ES_tradnl"/>
              </w:rPr>
            </w:pPr>
            <w:r w:rsidRPr="00D96E6B">
              <w:rPr>
                <w:lang w:val="es-ES_tradnl"/>
              </w:rPr>
              <w:t>2020-2025</w:t>
            </w:r>
          </w:p>
        </w:tc>
        <w:tc>
          <w:tcPr>
            <w:tcW w:w="1002" w:type="dxa"/>
            <w:tcBorders>
              <w:top w:val="single" w:sz="4" w:space="0" w:color="auto"/>
              <w:left w:val="single" w:sz="4" w:space="0" w:color="auto"/>
              <w:bottom w:val="single" w:sz="4" w:space="0" w:color="auto"/>
              <w:right w:val="single" w:sz="4" w:space="0" w:color="auto"/>
            </w:tcBorders>
            <w:hideMark/>
          </w:tcPr>
          <w:p w14:paraId="501700BD" w14:textId="77777777" w:rsidR="00D96E6B" w:rsidRPr="00D96E6B" w:rsidRDefault="00D96E6B" w:rsidP="00D96E6B">
            <w:r w:rsidRPr="00D96E6B">
              <w:t xml:space="preserve">Su vigencia se establece </w:t>
            </w:r>
            <w:proofErr w:type="gramStart"/>
            <w:r w:rsidRPr="00D96E6B">
              <w:t>de acuerdo a</w:t>
            </w:r>
            <w:proofErr w:type="gramEnd"/>
            <w:r w:rsidRPr="00D96E6B">
              <w:t xml:space="preserve"> la </w:t>
            </w:r>
            <w:proofErr w:type="spellStart"/>
            <w:r w:rsidRPr="00D96E6B">
              <w:t>Resolucion</w:t>
            </w:r>
            <w:proofErr w:type="spellEnd"/>
            <w:r w:rsidRPr="00D96E6B">
              <w:t xml:space="preserve"> CNSED-01-2025</w:t>
            </w:r>
          </w:p>
        </w:tc>
      </w:tr>
      <w:tr w:rsidR="00D96E6B" w:rsidRPr="00D96E6B" w14:paraId="3ECD63D9" w14:textId="77777777" w:rsidTr="004A287F">
        <w:trPr>
          <w:trHeight w:val="7695"/>
        </w:trPr>
        <w:tc>
          <w:tcPr>
            <w:tcW w:w="368" w:type="dxa"/>
            <w:tcBorders>
              <w:top w:val="single" w:sz="4" w:space="0" w:color="auto"/>
              <w:left w:val="single" w:sz="4" w:space="0" w:color="auto"/>
              <w:bottom w:val="single" w:sz="4" w:space="0" w:color="auto"/>
              <w:right w:val="single" w:sz="4" w:space="0" w:color="auto"/>
            </w:tcBorders>
            <w:hideMark/>
          </w:tcPr>
          <w:p w14:paraId="748926B3" w14:textId="77777777" w:rsidR="00D96E6B" w:rsidRPr="00D96E6B" w:rsidRDefault="00D96E6B" w:rsidP="00D96E6B">
            <w:pPr>
              <w:rPr>
                <w:lang w:val="es-ES_tradnl"/>
              </w:rPr>
            </w:pPr>
            <w:r w:rsidRPr="00D96E6B">
              <w:rPr>
                <w:lang w:val="es-ES_tradnl"/>
              </w:rPr>
              <w:t>17</w:t>
            </w:r>
          </w:p>
        </w:tc>
        <w:tc>
          <w:tcPr>
            <w:tcW w:w="1044" w:type="dxa"/>
            <w:tcBorders>
              <w:top w:val="single" w:sz="4" w:space="0" w:color="auto"/>
              <w:left w:val="single" w:sz="4" w:space="0" w:color="auto"/>
              <w:bottom w:val="single" w:sz="4" w:space="0" w:color="auto"/>
              <w:right w:val="single" w:sz="4" w:space="0" w:color="auto"/>
            </w:tcBorders>
            <w:hideMark/>
          </w:tcPr>
          <w:p w14:paraId="4C9EA739" w14:textId="77777777" w:rsidR="00D96E6B" w:rsidRPr="00D96E6B" w:rsidRDefault="00D96E6B" w:rsidP="00D96E6B">
            <w:pPr>
              <w:rPr>
                <w:lang w:val="es-ES_tradnl"/>
              </w:rPr>
            </w:pPr>
            <w:r w:rsidRPr="00D96E6B">
              <w:rPr>
                <w:lang w:val="es-ES_tradnl"/>
              </w:rPr>
              <w:t>Capacitaciones</w:t>
            </w:r>
          </w:p>
        </w:tc>
        <w:tc>
          <w:tcPr>
            <w:tcW w:w="582" w:type="dxa"/>
            <w:tcBorders>
              <w:top w:val="single" w:sz="4" w:space="0" w:color="auto"/>
              <w:left w:val="single" w:sz="4" w:space="0" w:color="auto"/>
              <w:bottom w:val="single" w:sz="4" w:space="0" w:color="auto"/>
              <w:right w:val="single" w:sz="4" w:space="0" w:color="auto"/>
            </w:tcBorders>
            <w:hideMark/>
          </w:tcPr>
          <w:p w14:paraId="7D821BD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372AA53"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0FCF40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32A0A54" w14:textId="77777777" w:rsidR="00D96E6B" w:rsidRPr="00D96E6B" w:rsidRDefault="00D96E6B" w:rsidP="00D96E6B">
            <w:pPr>
              <w:rPr>
                <w:lang w:val="es-ES_tradnl"/>
              </w:rPr>
            </w:pPr>
            <w:r w:rsidRPr="00D96E6B">
              <w:rPr>
                <w:lang w:val="es-ES_tradnl"/>
              </w:rPr>
              <w:t>Registros de las capacitaciones generadas por todos los subprocesos: solicitudes de capacitación de diversos temas relacionados a Salud Ocupacional y otros subprocesos. Documentación asociada a la capacitación.</w:t>
            </w:r>
          </w:p>
        </w:tc>
        <w:tc>
          <w:tcPr>
            <w:tcW w:w="762" w:type="dxa"/>
            <w:tcBorders>
              <w:top w:val="single" w:sz="4" w:space="0" w:color="auto"/>
              <w:left w:val="single" w:sz="4" w:space="0" w:color="auto"/>
              <w:bottom w:val="single" w:sz="4" w:space="0" w:color="auto"/>
              <w:right w:val="single" w:sz="4" w:space="0" w:color="auto"/>
            </w:tcBorders>
            <w:hideMark/>
          </w:tcPr>
          <w:p w14:paraId="5EDB204A"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1772A6A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47114FD" w14:textId="77777777" w:rsidR="00D96E6B" w:rsidRPr="00D96E6B" w:rsidRDefault="00D96E6B" w:rsidP="00D96E6B">
            <w:pPr>
              <w:rPr>
                <w:lang w:val="es-ES_tradnl"/>
              </w:rPr>
            </w:pPr>
            <w:r w:rsidRPr="00D96E6B">
              <w:rPr>
                <w:lang w:val="es-ES_tradnl"/>
              </w:rPr>
              <w:t>14 MB</w:t>
            </w:r>
          </w:p>
        </w:tc>
        <w:tc>
          <w:tcPr>
            <w:tcW w:w="633" w:type="dxa"/>
            <w:tcBorders>
              <w:top w:val="single" w:sz="4" w:space="0" w:color="auto"/>
              <w:left w:val="single" w:sz="4" w:space="0" w:color="auto"/>
              <w:bottom w:val="single" w:sz="4" w:space="0" w:color="auto"/>
              <w:right w:val="single" w:sz="4" w:space="0" w:color="auto"/>
            </w:tcBorders>
            <w:hideMark/>
          </w:tcPr>
          <w:p w14:paraId="213EF518"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074D62A1" w14:textId="77777777" w:rsidR="00D96E6B" w:rsidRPr="00D96E6B" w:rsidRDefault="00D96E6B" w:rsidP="00D96E6B">
            <w:pPr>
              <w:rPr>
                <w:lang w:val="es-ES_tradnl"/>
              </w:rPr>
            </w:pPr>
            <w:r w:rsidRPr="00D96E6B">
              <w:rPr>
                <w:lang w:val="es-ES_tradnl"/>
              </w:rPr>
              <w:t> </w:t>
            </w:r>
          </w:p>
        </w:tc>
      </w:tr>
      <w:tr w:rsidR="00D96E6B" w:rsidRPr="00D96E6B" w14:paraId="78D62C83" w14:textId="77777777" w:rsidTr="004A287F">
        <w:trPr>
          <w:trHeight w:val="2565"/>
        </w:trPr>
        <w:tc>
          <w:tcPr>
            <w:tcW w:w="368" w:type="dxa"/>
            <w:tcBorders>
              <w:top w:val="single" w:sz="4" w:space="0" w:color="auto"/>
              <w:left w:val="single" w:sz="4" w:space="0" w:color="auto"/>
              <w:bottom w:val="single" w:sz="4" w:space="0" w:color="auto"/>
              <w:right w:val="single" w:sz="4" w:space="0" w:color="auto"/>
            </w:tcBorders>
            <w:hideMark/>
          </w:tcPr>
          <w:p w14:paraId="687C5FDC" w14:textId="77777777" w:rsidR="00D96E6B" w:rsidRPr="00D96E6B" w:rsidRDefault="00D96E6B" w:rsidP="00D96E6B">
            <w:pPr>
              <w:rPr>
                <w:lang w:val="es-ES_tradnl"/>
              </w:rPr>
            </w:pPr>
            <w:r w:rsidRPr="00D96E6B">
              <w:rPr>
                <w:lang w:val="es-ES_tradnl"/>
              </w:rPr>
              <w:t>18</w:t>
            </w:r>
          </w:p>
        </w:tc>
        <w:tc>
          <w:tcPr>
            <w:tcW w:w="1044" w:type="dxa"/>
            <w:tcBorders>
              <w:top w:val="single" w:sz="4" w:space="0" w:color="auto"/>
              <w:left w:val="single" w:sz="4" w:space="0" w:color="auto"/>
              <w:bottom w:val="single" w:sz="4" w:space="0" w:color="auto"/>
              <w:right w:val="single" w:sz="4" w:space="0" w:color="auto"/>
            </w:tcBorders>
            <w:hideMark/>
          </w:tcPr>
          <w:p w14:paraId="06766792" w14:textId="77777777" w:rsidR="00D96E6B" w:rsidRPr="00D96E6B" w:rsidRDefault="00D96E6B" w:rsidP="00D96E6B">
            <w:pPr>
              <w:rPr>
                <w:lang w:val="es-ES_tradnl"/>
              </w:rPr>
            </w:pPr>
            <w:r w:rsidRPr="00D96E6B">
              <w:rPr>
                <w:lang w:val="es-ES_tradnl"/>
              </w:rPr>
              <w:t xml:space="preserve">Cápsulas Informativas </w:t>
            </w:r>
          </w:p>
        </w:tc>
        <w:tc>
          <w:tcPr>
            <w:tcW w:w="582" w:type="dxa"/>
            <w:tcBorders>
              <w:top w:val="single" w:sz="4" w:space="0" w:color="auto"/>
              <w:left w:val="single" w:sz="4" w:space="0" w:color="auto"/>
              <w:bottom w:val="single" w:sz="4" w:space="0" w:color="auto"/>
              <w:right w:val="single" w:sz="4" w:space="0" w:color="auto"/>
            </w:tcBorders>
            <w:hideMark/>
          </w:tcPr>
          <w:p w14:paraId="07700E0E" w14:textId="77777777" w:rsidR="00D96E6B" w:rsidRPr="00D96E6B" w:rsidRDefault="00D96E6B" w:rsidP="00D96E6B">
            <w:pPr>
              <w:rPr>
                <w:lang w:val="es-ES_tradnl"/>
              </w:rPr>
            </w:pPr>
            <w:r w:rsidRPr="00D96E6B">
              <w:rPr>
                <w:lang w:val="es-ES_tradnl"/>
              </w:rPr>
              <w:t xml:space="preserve">O </w:t>
            </w:r>
          </w:p>
        </w:tc>
        <w:tc>
          <w:tcPr>
            <w:tcW w:w="1010" w:type="dxa"/>
            <w:tcBorders>
              <w:top w:val="single" w:sz="4" w:space="0" w:color="auto"/>
              <w:left w:val="single" w:sz="4" w:space="0" w:color="auto"/>
              <w:bottom w:val="single" w:sz="4" w:space="0" w:color="auto"/>
              <w:right w:val="single" w:sz="4" w:space="0" w:color="auto"/>
            </w:tcBorders>
            <w:hideMark/>
          </w:tcPr>
          <w:p w14:paraId="70D7E388" w14:textId="77777777" w:rsidR="00D96E6B" w:rsidRPr="00D96E6B" w:rsidRDefault="00D96E6B" w:rsidP="00D96E6B">
            <w:pPr>
              <w:rPr>
                <w:lang w:val="es-ES_tradnl"/>
              </w:rPr>
            </w:pPr>
            <w:r w:rsidRPr="00D96E6B">
              <w:rPr>
                <w:lang w:val="es-ES_tradnl"/>
              </w:rPr>
              <w:t>Oficinas del Poder Judicial y Externas</w:t>
            </w:r>
          </w:p>
        </w:tc>
        <w:tc>
          <w:tcPr>
            <w:tcW w:w="830" w:type="dxa"/>
            <w:tcBorders>
              <w:top w:val="single" w:sz="4" w:space="0" w:color="auto"/>
              <w:left w:val="single" w:sz="4" w:space="0" w:color="auto"/>
              <w:bottom w:val="single" w:sz="4" w:space="0" w:color="auto"/>
              <w:right w:val="single" w:sz="4" w:space="0" w:color="auto"/>
            </w:tcBorders>
            <w:hideMark/>
          </w:tcPr>
          <w:p w14:paraId="2540DE4E"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49D2097" w14:textId="77777777" w:rsidR="00D96E6B" w:rsidRPr="00D96E6B" w:rsidRDefault="00D96E6B" w:rsidP="00D96E6B">
            <w:pPr>
              <w:rPr>
                <w:lang w:val="es-ES_tradnl"/>
              </w:rPr>
            </w:pPr>
            <w:r w:rsidRPr="00D96E6B">
              <w:rPr>
                <w:lang w:val="es-ES_tradnl"/>
              </w:rPr>
              <w:t>Carteles de publicación y/o cápsulas informativas.</w:t>
            </w:r>
          </w:p>
        </w:tc>
        <w:tc>
          <w:tcPr>
            <w:tcW w:w="762" w:type="dxa"/>
            <w:tcBorders>
              <w:top w:val="single" w:sz="4" w:space="0" w:color="auto"/>
              <w:left w:val="single" w:sz="4" w:space="0" w:color="auto"/>
              <w:bottom w:val="single" w:sz="4" w:space="0" w:color="auto"/>
              <w:right w:val="single" w:sz="4" w:space="0" w:color="auto"/>
            </w:tcBorders>
            <w:hideMark/>
          </w:tcPr>
          <w:p w14:paraId="5AF81AEB"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7B2D8FF2"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1DF82A4E" w14:textId="77777777" w:rsidR="00D96E6B" w:rsidRPr="00D96E6B" w:rsidRDefault="00D96E6B" w:rsidP="00D96E6B">
            <w:pPr>
              <w:rPr>
                <w:lang w:val="es-ES_tradnl"/>
              </w:rPr>
            </w:pPr>
            <w:r w:rsidRPr="00D96E6B">
              <w:rPr>
                <w:lang w:val="es-ES_tradnl"/>
              </w:rPr>
              <w:t>14 MB</w:t>
            </w:r>
          </w:p>
        </w:tc>
        <w:tc>
          <w:tcPr>
            <w:tcW w:w="633" w:type="dxa"/>
            <w:tcBorders>
              <w:top w:val="single" w:sz="4" w:space="0" w:color="auto"/>
              <w:left w:val="single" w:sz="4" w:space="0" w:color="auto"/>
              <w:bottom w:val="single" w:sz="4" w:space="0" w:color="auto"/>
              <w:right w:val="single" w:sz="4" w:space="0" w:color="auto"/>
            </w:tcBorders>
            <w:hideMark/>
          </w:tcPr>
          <w:p w14:paraId="547BC1AF" w14:textId="77777777" w:rsidR="00D96E6B" w:rsidRPr="00D96E6B" w:rsidRDefault="00D96E6B" w:rsidP="00D96E6B">
            <w:pPr>
              <w:rPr>
                <w:lang w:val="es-ES_tradnl"/>
              </w:rPr>
            </w:pPr>
            <w:r w:rsidRPr="00D96E6B">
              <w:rPr>
                <w:lang w:val="es-ES_tradnl"/>
              </w:rPr>
              <w:t>2018-2025</w:t>
            </w:r>
          </w:p>
        </w:tc>
        <w:tc>
          <w:tcPr>
            <w:tcW w:w="1002" w:type="dxa"/>
            <w:tcBorders>
              <w:top w:val="single" w:sz="4" w:space="0" w:color="auto"/>
              <w:left w:val="single" w:sz="4" w:space="0" w:color="auto"/>
              <w:bottom w:val="single" w:sz="4" w:space="0" w:color="auto"/>
              <w:right w:val="single" w:sz="4" w:space="0" w:color="auto"/>
            </w:tcBorders>
            <w:hideMark/>
          </w:tcPr>
          <w:p w14:paraId="2AC23E20" w14:textId="77777777" w:rsidR="00D96E6B" w:rsidRPr="00D96E6B" w:rsidRDefault="00D96E6B" w:rsidP="00D96E6B">
            <w:pPr>
              <w:rPr>
                <w:lang w:val="es-ES_tradnl"/>
              </w:rPr>
            </w:pPr>
            <w:r w:rsidRPr="00D96E6B">
              <w:rPr>
                <w:lang w:val="es-ES_tradnl"/>
              </w:rPr>
              <w:t>La nación, la Gaceta y cualquier otra interna que merezca ser conservada.</w:t>
            </w:r>
          </w:p>
        </w:tc>
      </w:tr>
      <w:tr w:rsidR="00D96E6B" w:rsidRPr="00D96E6B" w14:paraId="77C14EDD" w14:textId="77777777" w:rsidTr="004A287F">
        <w:trPr>
          <w:trHeight w:val="1995"/>
        </w:trPr>
        <w:tc>
          <w:tcPr>
            <w:tcW w:w="368" w:type="dxa"/>
            <w:tcBorders>
              <w:top w:val="single" w:sz="4" w:space="0" w:color="auto"/>
              <w:left w:val="single" w:sz="4" w:space="0" w:color="auto"/>
              <w:bottom w:val="single" w:sz="4" w:space="0" w:color="auto"/>
              <w:right w:val="single" w:sz="4" w:space="0" w:color="auto"/>
            </w:tcBorders>
            <w:hideMark/>
          </w:tcPr>
          <w:p w14:paraId="4B768417" w14:textId="77777777" w:rsidR="00D96E6B" w:rsidRPr="00D96E6B" w:rsidRDefault="00D96E6B" w:rsidP="00D96E6B">
            <w:pPr>
              <w:rPr>
                <w:lang w:val="es-ES_tradnl"/>
              </w:rPr>
            </w:pPr>
            <w:r w:rsidRPr="00D96E6B">
              <w:rPr>
                <w:lang w:val="es-ES_tradnl"/>
              </w:rPr>
              <w:t>19</w:t>
            </w:r>
          </w:p>
        </w:tc>
        <w:tc>
          <w:tcPr>
            <w:tcW w:w="1044" w:type="dxa"/>
            <w:tcBorders>
              <w:top w:val="single" w:sz="4" w:space="0" w:color="auto"/>
              <w:left w:val="single" w:sz="4" w:space="0" w:color="auto"/>
              <w:bottom w:val="single" w:sz="4" w:space="0" w:color="auto"/>
              <w:right w:val="single" w:sz="4" w:space="0" w:color="auto"/>
            </w:tcBorders>
            <w:hideMark/>
          </w:tcPr>
          <w:p w14:paraId="1CB652C7" w14:textId="77777777" w:rsidR="00D96E6B" w:rsidRPr="00D96E6B" w:rsidRDefault="00D96E6B" w:rsidP="00D96E6B">
            <w:pPr>
              <w:rPr>
                <w:lang w:val="es-ES_tradnl"/>
              </w:rPr>
            </w:pPr>
            <w:r w:rsidRPr="00D96E6B">
              <w:rPr>
                <w:lang w:val="es-ES_tradnl"/>
              </w:rPr>
              <w:t>Catálogo de Ubicaciones</w:t>
            </w:r>
          </w:p>
        </w:tc>
        <w:tc>
          <w:tcPr>
            <w:tcW w:w="582" w:type="dxa"/>
            <w:tcBorders>
              <w:top w:val="single" w:sz="4" w:space="0" w:color="auto"/>
              <w:left w:val="single" w:sz="4" w:space="0" w:color="auto"/>
              <w:bottom w:val="single" w:sz="4" w:space="0" w:color="auto"/>
              <w:right w:val="single" w:sz="4" w:space="0" w:color="auto"/>
            </w:tcBorders>
            <w:hideMark/>
          </w:tcPr>
          <w:p w14:paraId="19926FC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1D67305" w14:textId="77777777" w:rsidR="00D96E6B" w:rsidRPr="00D96E6B" w:rsidRDefault="00D96E6B" w:rsidP="00D96E6B">
            <w:pPr>
              <w:rPr>
                <w:lang w:val="es-ES_tradnl"/>
              </w:rPr>
            </w:pPr>
            <w:r w:rsidRPr="00D96E6B">
              <w:rPr>
                <w:lang w:val="es-ES_tradnl"/>
              </w:rPr>
              <w:t>Oficinas del Poder Judicial</w:t>
            </w:r>
          </w:p>
        </w:tc>
        <w:tc>
          <w:tcPr>
            <w:tcW w:w="830" w:type="dxa"/>
            <w:tcBorders>
              <w:top w:val="single" w:sz="4" w:space="0" w:color="auto"/>
              <w:left w:val="single" w:sz="4" w:space="0" w:color="auto"/>
              <w:bottom w:val="single" w:sz="4" w:space="0" w:color="auto"/>
              <w:right w:val="single" w:sz="4" w:space="0" w:color="auto"/>
            </w:tcBorders>
            <w:hideMark/>
          </w:tcPr>
          <w:p w14:paraId="3B073EDD"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0037908" w14:textId="77777777" w:rsidR="00D96E6B" w:rsidRPr="00D96E6B" w:rsidRDefault="00D96E6B" w:rsidP="00D96E6B">
            <w:pPr>
              <w:rPr>
                <w:lang w:val="es-ES_tradnl"/>
              </w:rPr>
            </w:pPr>
            <w:r w:rsidRPr="00D96E6B">
              <w:rPr>
                <w:lang w:val="es-ES_tradnl"/>
              </w:rPr>
              <w:t xml:space="preserve">Catálogo en Excel, de la descripción de todas las oficinas Judiciales. </w:t>
            </w:r>
          </w:p>
        </w:tc>
        <w:tc>
          <w:tcPr>
            <w:tcW w:w="762" w:type="dxa"/>
            <w:tcBorders>
              <w:top w:val="single" w:sz="4" w:space="0" w:color="auto"/>
              <w:left w:val="single" w:sz="4" w:space="0" w:color="auto"/>
              <w:bottom w:val="single" w:sz="4" w:space="0" w:color="auto"/>
              <w:right w:val="single" w:sz="4" w:space="0" w:color="auto"/>
            </w:tcBorders>
            <w:hideMark/>
          </w:tcPr>
          <w:p w14:paraId="4046EC17"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7BDC136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4E26470" w14:textId="77777777" w:rsidR="00D96E6B" w:rsidRPr="00D96E6B" w:rsidRDefault="00D96E6B" w:rsidP="00D96E6B">
            <w:pPr>
              <w:rPr>
                <w:lang w:val="es-ES_tradnl"/>
              </w:rPr>
            </w:pPr>
            <w:r w:rsidRPr="00D96E6B">
              <w:rPr>
                <w:lang w:val="es-ES_tradnl"/>
              </w:rPr>
              <w:t>1.5 KB</w:t>
            </w:r>
          </w:p>
        </w:tc>
        <w:tc>
          <w:tcPr>
            <w:tcW w:w="633" w:type="dxa"/>
            <w:tcBorders>
              <w:top w:val="single" w:sz="4" w:space="0" w:color="auto"/>
              <w:left w:val="single" w:sz="4" w:space="0" w:color="auto"/>
              <w:bottom w:val="single" w:sz="4" w:space="0" w:color="auto"/>
              <w:right w:val="single" w:sz="4" w:space="0" w:color="auto"/>
            </w:tcBorders>
            <w:hideMark/>
          </w:tcPr>
          <w:p w14:paraId="3C33F1BB" w14:textId="77777777" w:rsidR="00D96E6B" w:rsidRPr="00D96E6B" w:rsidRDefault="00D96E6B" w:rsidP="00D96E6B">
            <w:pPr>
              <w:rPr>
                <w:lang w:val="es-ES_tradnl"/>
              </w:rPr>
            </w:pPr>
            <w:r w:rsidRPr="00D96E6B">
              <w:rPr>
                <w:lang w:val="es-ES_tradnl"/>
              </w:rPr>
              <w:t>2014-2025</w:t>
            </w:r>
          </w:p>
        </w:tc>
        <w:tc>
          <w:tcPr>
            <w:tcW w:w="1002" w:type="dxa"/>
            <w:tcBorders>
              <w:top w:val="single" w:sz="4" w:space="0" w:color="auto"/>
              <w:left w:val="single" w:sz="4" w:space="0" w:color="auto"/>
              <w:bottom w:val="single" w:sz="4" w:space="0" w:color="auto"/>
              <w:right w:val="single" w:sz="4" w:space="0" w:color="auto"/>
            </w:tcBorders>
            <w:hideMark/>
          </w:tcPr>
          <w:p w14:paraId="2FCD72FE" w14:textId="77777777" w:rsidR="00D96E6B" w:rsidRPr="00D96E6B" w:rsidRDefault="00D96E6B" w:rsidP="00D96E6B">
            <w:pPr>
              <w:rPr>
                <w:lang w:val="es-ES_tradnl"/>
              </w:rPr>
            </w:pPr>
            <w:r w:rsidRPr="00D96E6B">
              <w:rPr>
                <w:lang w:val="es-ES_tradnl"/>
              </w:rPr>
              <w:t xml:space="preserve">Se ubican por programa presupuestario, nivel 1 y nivel 2. </w:t>
            </w:r>
          </w:p>
        </w:tc>
      </w:tr>
      <w:tr w:rsidR="00D96E6B" w:rsidRPr="00D96E6B" w14:paraId="300ED860"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4DFB7742" w14:textId="77777777" w:rsidR="00D96E6B" w:rsidRPr="00D96E6B" w:rsidRDefault="00D96E6B" w:rsidP="00D96E6B">
            <w:pPr>
              <w:rPr>
                <w:lang w:val="es-ES_tradnl"/>
              </w:rPr>
            </w:pPr>
            <w:r w:rsidRPr="00D96E6B">
              <w:rPr>
                <w:lang w:val="es-ES_tradnl"/>
              </w:rPr>
              <w:t>20</w:t>
            </w:r>
          </w:p>
        </w:tc>
        <w:tc>
          <w:tcPr>
            <w:tcW w:w="1044" w:type="dxa"/>
            <w:tcBorders>
              <w:top w:val="single" w:sz="4" w:space="0" w:color="auto"/>
              <w:left w:val="single" w:sz="4" w:space="0" w:color="auto"/>
              <w:bottom w:val="single" w:sz="4" w:space="0" w:color="auto"/>
              <w:right w:val="single" w:sz="4" w:space="0" w:color="auto"/>
            </w:tcBorders>
            <w:hideMark/>
          </w:tcPr>
          <w:p w14:paraId="431B0C4C" w14:textId="77777777" w:rsidR="00D96E6B" w:rsidRPr="00D96E6B" w:rsidRDefault="00D96E6B" w:rsidP="00D96E6B">
            <w:pPr>
              <w:rPr>
                <w:lang w:val="es-ES_tradnl"/>
              </w:rPr>
            </w:pPr>
            <w:r w:rsidRPr="00D96E6B">
              <w:rPr>
                <w:lang w:val="es-ES_tradnl"/>
              </w:rPr>
              <w:t>Certificados de cursos virtuales, presenciales y bimodales</w:t>
            </w:r>
          </w:p>
        </w:tc>
        <w:tc>
          <w:tcPr>
            <w:tcW w:w="582" w:type="dxa"/>
            <w:tcBorders>
              <w:top w:val="single" w:sz="4" w:space="0" w:color="auto"/>
              <w:left w:val="single" w:sz="4" w:space="0" w:color="auto"/>
              <w:bottom w:val="single" w:sz="4" w:space="0" w:color="auto"/>
              <w:right w:val="single" w:sz="4" w:space="0" w:color="auto"/>
            </w:tcBorders>
            <w:hideMark/>
          </w:tcPr>
          <w:p w14:paraId="7FB399F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826C18C"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1DBD47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9732424" w14:textId="77777777" w:rsidR="00D96E6B" w:rsidRPr="00D96E6B" w:rsidRDefault="00D96E6B" w:rsidP="00D96E6B">
            <w:pPr>
              <w:rPr>
                <w:lang w:val="es-ES_tradnl"/>
              </w:rPr>
            </w:pPr>
            <w:r w:rsidRPr="00D96E6B">
              <w:rPr>
                <w:lang w:val="es-ES_tradnl"/>
              </w:rPr>
              <w:t>Certificado de los cursos que realiza el Subproceso.</w:t>
            </w:r>
          </w:p>
        </w:tc>
        <w:tc>
          <w:tcPr>
            <w:tcW w:w="762" w:type="dxa"/>
            <w:tcBorders>
              <w:top w:val="single" w:sz="4" w:space="0" w:color="auto"/>
              <w:left w:val="single" w:sz="4" w:space="0" w:color="auto"/>
              <w:bottom w:val="single" w:sz="4" w:space="0" w:color="auto"/>
              <w:right w:val="single" w:sz="4" w:space="0" w:color="auto"/>
            </w:tcBorders>
            <w:hideMark/>
          </w:tcPr>
          <w:p w14:paraId="713E280E"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78939D0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1FB8D13" w14:textId="77777777" w:rsidR="00D96E6B" w:rsidRPr="00D96E6B" w:rsidRDefault="00D96E6B" w:rsidP="00D96E6B">
            <w:pPr>
              <w:rPr>
                <w:lang w:val="es-ES_tradnl"/>
              </w:rPr>
            </w:pPr>
            <w:r w:rsidRPr="00D96E6B">
              <w:rPr>
                <w:lang w:val="es-ES_tradnl"/>
              </w:rPr>
              <w:t>15 GB</w:t>
            </w:r>
          </w:p>
        </w:tc>
        <w:tc>
          <w:tcPr>
            <w:tcW w:w="633" w:type="dxa"/>
            <w:tcBorders>
              <w:top w:val="single" w:sz="4" w:space="0" w:color="auto"/>
              <w:left w:val="single" w:sz="4" w:space="0" w:color="auto"/>
              <w:bottom w:val="single" w:sz="4" w:space="0" w:color="auto"/>
              <w:right w:val="single" w:sz="4" w:space="0" w:color="auto"/>
            </w:tcBorders>
            <w:hideMark/>
          </w:tcPr>
          <w:p w14:paraId="3A5FFE06"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0FA10A25" w14:textId="77777777" w:rsidR="00D96E6B" w:rsidRPr="00D96E6B" w:rsidRDefault="00D96E6B" w:rsidP="00D96E6B">
            <w:r w:rsidRPr="00D96E6B">
              <w:t xml:space="preserve">La vigencia administrativa en las Unidades Productoras será de 2 años, una vez el curso sea finalizado el certificado será enviado a la Unidad de </w:t>
            </w:r>
            <w:proofErr w:type="gramStart"/>
            <w:r w:rsidRPr="00D96E6B">
              <w:t>Archivo  para</w:t>
            </w:r>
            <w:proofErr w:type="gramEnd"/>
            <w:r w:rsidRPr="00D96E6B">
              <w:t xml:space="preserve"> que forme parte de la serie documental compuesta: Expediente Personal, por lo tanto su vigencia será de 50 años.</w:t>
            </w:r>
          </w:p>
        </w:tc>
      </w:tr>
      <w:tr w:rsidR="00D96E6B" w:rsidRPr="00D96E6B" w14:paraId="44592FF6"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448FB7C9" w14:textId="77777777" w:rsidR="00D96E6B" w:rsidRPr="00D96E6B" w:rsidRDefault="00D96E6B" w:rsidP="00D96E6B">
            <w:pPr>
              <w:rPr>
                <w:lang w:val="es-ES_tradnl"/>
              </w:rPr>
            </w:pPr>
            <w:r w:rsidRPr="00D96E6B">
              <w:rPr>
                <w:lang w:val="es-ES_tradnl"/>
              </w:rPr>
              <w:t>21</w:t>
            </w:r>
          </w:p>
        </w:tc>
        <w:tc>
          <w:tcPr>
            <w:tcW w:w="1044" w:type="dxa"/>
            <w:tcBorders>
              <w:top w:val="single" w:sz="4" w:space="0" w:color="auto"/>
              <w:left w:val="single" w:sz="4" w:space="0" w:color="auto"/>
              <w:bottom w:val="single" w:sz="4" w:space="0" w:color="auto"/>
              <w:right w:val="single" w:sz="4" w:space="0" w:color="auto"/>
            </w:tcBorders>
            <w:hideMark/>
          </w:tcPr>
          <w:p w14:paraId="588A7CD9" w14:textId="77777777" w:rsidR="00D96E6B" w:rsidRPr="00D96E6B" w:rsidRDefault="00D96E6B" w:rsidP="00D96E6B">
            <w:pPr>
              <w:rPr>
                <w:lang w:val="es-ES_tradnl"/>
              </w:rPr>
            </w:pPr>
            <w:r w:rsidRPr="00D96E6B">
              <w:rPr>
                <w:lang w:val="es-ES_tradnl"/>
              </w:rPr>
              <w:t>Certificados del Programa de Desarrollo de Habilidades Directivas y el Taller de Ambiente Laboral</w:t>
            </w:r>
          </w:p>
        </w:tc>
        <w:tc>
          <w:tcPr>
            <w:tcW w:w="582" w:type="dxa"/>
            <w:tcBorders>
              <w:top w:val="single" w:sz="4" w:space="0" w:color="auto"/>
              <w:left w:val="single" w:sz="4" w:space="0" w:color="auto"/>
              <w:bottom w:val="single" w:sz="4" w:space="0" w:color="auto"/>
              <w:right w:val="single" w:sz="4" w:space="0" w:color="auto"/>
            </w:tcBorders>
            <w:hideMark/>
          </w:tcPr>
          <w:p w14:paraId="53E48113"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038937E"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157EF73B"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2DF5D97" w14:textId="77777777" w:rsidR="00D96E6B" w:rsidRPr="00D96E6B" w:rsidRDefault="00D96E6B" w:rsidP="00D96E6B">
            <w:pPr>
              <w:rPr>
                <w:lang w:val="es-ES_tradnl"/>
              </w:rPr>
            </w:pPr>
            <w:r w:rsidRPr="00D96E6B">
              <w:rPr>
                <w:lang w:val="es-ES_tradnl"/>
              </w:rPr>
              <w:t>Registros de certificados de participación en Programas de Desarrollo de Habilidades Directivas y en talleres de ambientes de trabajo saludables.</w:t>
            </w:r>
          </w:p>
        </w:tc>
        <w:tc>
          <w:tcPr>
            <w:tcW w:w="762" w:type="dxa"/>
            <w:tcBorders>
              <w:top w:val="single" w:sz="4" w:space="0" w:color="auto"/>
              <w:left w:val="single" w:sz="4" w:space="0" w:color="auto"/>
              <w:bottom w:val="single" w:sz="4" w:space="0" w:color="auto"/>
              <w:right w:val="single" w:sz="4" w:space="0" w:color="auto"/>
            </w:tcBorders>
            <w:hideMark/>
          </w:tcPr>
          <w:p w14:paraId="0E1632D2"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04A85A7D"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9A429BA" w14:textId="77777777" w:rsidR="00D96E6B" w:rsidRPr="00D96E6B" w:rsidRDefault="00D96E6B" w:rsidP="00D96E6B">
            <w:pPr>
              <w:rPr>
                <w:lang w:val="es-ES_tradnl"/>
              </w:rPr>
            </w:pPr>
            <w:r w:rsidRPr="00D96E6B">
              <w:rPr>
                <w:lang w:val="es-ES_tradnl"/>
              </w:rPr>
              <w:t xml:space="preserve">250 MB </w:t>
            </w:r>
          </w:p>
        </w:tc>
        <w:tc>
          <w:tcPr>
            <w:tcW w:w="633" w:type="dxa"/>
            <w:tcBorders>
              <w:top w:val="single" w:sz="4" w:space="0" w:color="auto"/>
              <w:left w:val="single" w:sz="4" w:space="0" w:color="auto"/>
              <w:bottom w:val="single" w:sz="4" w:space="0" w:color="auto"/>
              <w:right w:val="single" w:sz="4" w:space="0" w:color="auto"/>
            </w:tcBorders>
            <w:hideMark/>
          </w:tcPr>
          <w:p w14:paraId="39E1A6E0"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20CBC534" w14:textId="77777777" w:rsidR="00D96E6B" w:rsidRPr="00D96E6B" w:rsidRDefault="00D96E6B" w:rsidP="00D96E6B">
            <w:pPr>
              <w:rPr>
                <w:lang w:val="es-ES_tradnl"/>
              </w:rPr>
            </w:pPr>
            <w:r w:rsidRPr="00D96E6B">
              <w:rPr>
                <w:lang w:val="es-ES_tradnl"/>
              </w:rPr>
              <w:t>La vigencia administrativa en las Unidades Productoras será de 10 años, el certificado será enviado por la persona servidora a la Unidad de Archivo para que forme parte de la serie documental compuesta: Expediente Personal, por lo tanto, su vigencia será de 50 años.</w:t>
            </w:r>
          </w:p>
        </w:tc>
      </w:tr>
      <w:tr w:rsidR="00D96E6B" w:rsidRPr="00D96E6B" w14:paraId="3AFF1887"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C91C291" w14:textId="77777777" w:rsidR="00D96E6B" w:rsidRPr="00D96E6B" w:rsidRDefault="00D96E6B" w:rsidP="00D96E6B">
            <w:pPr>
              <w:rPr>
                <w:lang w:val="es-ES_tradnl"/>
              </w:rPr>
            </w:pPr>
            <w:r w:rsidRPr="00D96E6B">
              <w:rPr>
                <w:lang w:val="es-ES_tradnl"/>
              </w:rPr>
              <w:t>22</w:t>
            </w:r>
          </w:p>
        </w:tc>
        <w:tc>
          <w:tcPr>
            <w:tcW w:w="1044" w:type="dxa"/>
            <w:tcBorders>
              <w:top w:val="single" w:sz="4" w:space="0" w:color="auto"/>
              <w:left w:val="single" w:sz="4" w:space="0" w:color="auto"/>
              <w:bottom w:val="single" w:sz="4" w:space="0" w:color="auto"/>
              <w:right w:val="single" w:sz="4" w:space="0" w:color="auto"/>
            </w:tcBorders>
            <w:hideMark/>
          </w:tcPr>
          <w:p w14:paraId="6EE1F21D" w14:textId="77777777" w:rsidR="00D96E6B" w:rsidRPr="00D96E6B" w:rsidRDefault="00D96E6B" w:rsidP="00D96E6B">
            <w:pPr>
              <w:rPr>
                <w:lang w:val="es-ES_tradnl"/>
              </w:rPr>
            </w:pPr>
            <w:r w:rsidRPr="00D96E6B">
              <w:rPr>
                <w:lang w:val="es-ES_tradnl"/>
              </w:rPr>
              <w:t>Circulares Internas</w:t>
            </w:r>
          </w:p>
        </w:tc>
        <w:tc>
          <w:tcPr>
            <w:tcW w:w="582" w:type="dxa"/>
            <w:tcBorders>
              <w:top w:val="single" w:sz="4" w:space="0" w:color="auto"/>
              <w:left w:val="single" w:sz="4" w:space="0" w:color="auto"/>
              <w:bottom w:val="single" w:sz="4" w:space="0" w:color="auto"/>
              <w:right w:val="single" w:sz="4" w:space="0" w:color="auto"/>
            </w:tcBorders>
            <w:hideMark/>
          </w:tcPr>
          <w:p w14:paraId="6D1240A3"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046A207" w14:textId="77777777" w:rsidR="00D96E6B" w:rsidRPr="00D96E6B" w:rsidRDefault="00D96E6B" w:rsidP="00D96E6B">
            <w:pPr>
              <w:rPr>
                <w:lang w:val="es-ES_tradnl"/>
              </w:rPr>
            </w:pPr>
            <w:r w:rsidRPr="00D96E6B">
              <w:rPr>
                <w:lang w:val="es-ES_tradnl"/>
              </w:rPr>
              <w:t>Subprocesos de GH</w:t>
            </w:r>
          </w:p>
        </w:tc>
        <w:tc>
          <w:tcPr>
            <w:tcW w:w="830" w:type="dxa"/>
            <w:tcBorders>
              <w:top w:val="single" w:sz="4" w:space="0" w:color="auto"/>
              <w:left w:val="single" w:sz="4" w:space="0" w:color="auto"/>
              <w:bottom w:val="single" w:sz="4" w:space="0" w:color="auto"/>
              <w:right w:val="single" w:sz="4" w:space="0" w:color="auto"/>
            </w:tcBorders>
            <w:hideMark/>
          </w:tcPr>
          <w:p w14:paraId="60C2C74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B63B574" w14:textId="77777777" w:rsidR="00D96E6B" w:rsidRPr="00D96E6B" w:rsidRDefault="00D96E6B" w:rsidP="00D96E6B">
            <w:pPr>
              <w:rPr>
                <w:lang w:val="es-ES_tradnl"/>
              </w:rPr>
            </w:pPr>
            <w:r w:rsidRPr="00D96E6B">
              <w:rPr>
                <w:lang w:val="es-ES_tradnl"/>
              </w:rPr>
              <w:t>Comunicados generales emitidas por la Dirección de Gestión Humana. Las circulares de Servicios Médicos son comunicados generales sobre normativas, noticias, avisos, nuevos procedimientos, etc.</w:t>
            </w:r>
          </w:p>
        </w:tc>
        <w:tc>
          <w:tcPr>
            <w:tcW w:w="762" w:type="dxa"/>
            <w:tcBorders>
              <w:top w:val="single" w:sz="4" w:space="0" w:color="auto"/>
              <w:left w:val="single" w:sz="4" w:space="0" w:color="auto"/>
              <w:bottom w:val="single" w:sz="4" w:space="0" w:color="auto"/>
              <w:right w:val="single" w:sz="4" w:space="0" w:color="auto"/>
            </w:tcBorders>
            <w:hideMark/>
          </w:tcPr>
          <w:p w14:paraId="2B34E1A2"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26C0CA1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D1482DB" w14:textId="77777777" w:rsidR="00D96E6B" w:rsidRPr="00D96E6B" w:rsidRDefault="00D96E6B" w:rsidP="00D96E6B">
            <w:pPr>
              <w:rPr>
                <w:lang w:val="es-ES_tradnl"/>
              </w:rPr>
            </w:pPr>
            <w:r w:rsidRPr="00D96E6B">
              <w:rPr>
                <w:lang w:val="es-ES_tradnl"/>
              </w:rPr>
              <w:t>13 GB</w:t>
            </w:r>
          </w:p>
        </w:tc>
        <w:tc>
          <w:tcPr>
            <w:tcW w:w="633" w:type="dxa"/>
            <w:tcBorders>
              <w:top w:val="single" w:sz="4" w:space="0" w:color="auto"/>
              <w:left w:val="single" w:sz="4" w:space="0" w:color="auto"/>
              <w:bottom w:val="single" w:sz="4" w:space="0" w:color="auto"/>
              <w:right w:val="single" w:sz="4" w:space="0" w:color="auto"/>
            </w:tcBorders>
            <w:hideMark/>
          </w:tcPr>
          <w:p w14:paraId="26ECEA7F" w14:textId="77777777" w:rsidR="00D96E6B" w:rsidRPr="00D96E6B" w:rsidRDefault="00D96E6B" w:rsidP="00D96E6B">
            <w:pPr>
              <w:rPr>
                <w:lang w:val="es-ES_tradnl"/>
              </w:rPr>
            </w:pPr>
            <w:r w:rsidRPr="00D96E6B">
              <w:rPr>
                <w:lang w:val="es-ES_tradnl"/>
              </w:rPr>
              <w:t>2016-2025</w:t>
            </w:r>
          </w:p>
        </w:tc>
        <w:tc>
          <w:tcPr>
            <w:tcW w:w="1002" w:type="dxa"/>
            <w:tcBorders>
              <w:top w:val="single" w:sz="4" w:space="0" w:color="auto"/>
              <w:left w:val="single" w:sz="4" w:space="0" w:color="auto"/>
              <w:bottom w:val="single" w:sz="4" w:space="0" w:color="auto"/>
              <w:right w:val="single" w:sz="4" w:space="0" w:color="auto"/>
            </w:tcBorders>
            <w:hideMark/>
          </w:tcPr>
          <w:p w14:paraId="69ECC2EE" w14:textId="77777777" w:rsidR="00D96E6B" w:rsidRPr="00D96E6B" w:rsidRDefault="00D96E6B" w:rsidP="00D96E6B">
            <w:r w:rsidRPr="00D96E6B">
              <w:t xml:space="preserve">Existe una documentación que no pierde la vigencia, por cuanto está regulada o es recordatorio de lo dispuesto por la Ley Orgánica del Poder Judicial. De acuerdo con la Resolución CNSED-01-2025, las circulares informativas y </w:t>
            </w:r>
            <w:proofErr w:type="spellStart"/>
            <w:r w:rsidRPr="00D96E6B">
              <w:t>facilitativas</w:t>
            </w:r>
            <w:proofErr w:type="spellEnd"/>
            <w:r w:rsidRPr="00D96E6B">
              <w:t xml:space="preserve"> podrán ser eliminadas, se recomienda conservar 5 años.</w:t>
            </w:r>
          </w:p>
        </w:tc>
      </w:tr>
      <w:tr w:rsidR="00D96E6B" w:rsidRPr="00D96E6B" w14:paraId="337A2431"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675CB461" w14:textId="77777777" w:rsidR="00D96E6B" w:rsidRPr="00D96E6B" w:rsidRDefault="00D96E6B" w:rsidP="00D96E6B">
            <w:pPr>
              <w:rPr>
                <w:lang w:val="es-ES_tradnl"/>
              </w:rPr>
            </w:pPr>
            <w:r w:rsidRPr="00D96E6B">
              <w:rPr>
                <w:lang w:val="es-ES_tradnl"/>
              </w:rPr>
              <w:t>23</w:t>
            </w:r>
          </w:p>
        </w:tc>
        <w:tc>
          <w:tcPr>
            <w:tcW w:w="1044" w:type="dxa"/>
            <w:tcBorders>
              <w:top w:val="single" w:sz="4" w:space="0" w:color="auto"/>
              <w:left w:val="single" w:sz="4" w:space="0" w:color="auto"/>
              <w:bottom w:val="single" w:sz="4" w:space="0" w:color="auto"/>
              <w:right w:val="single" w:sz="4" w:space="0" w:color="auto"/>
            </w:tcBorders>
            <w:hideMark/>
          </w:tcPr>
          <w:p w14:paraId="6A80D610" w14:textId="77777777" w:rsidR="00D96E6B" w:rsidRPr="00D96E6B" w:rsidRDefault="00D96E6B" w:rsidP="00D96E6B">
            <w:pPr>
              <w:rPr>
                <w:lang w:val="es-ES_tradnl"/>
              </w:rPr>
            </w:pPr>
            <w:r w:rsidRPr="00D96E6B">
              <w:rPr>
                <w:lang w:val="es-ES_tradnl"/>
              </w:rPr>
              <w:t xml:space="preserve">Comisiones de Salud Ocupacional </w:t>
            </w:r>
          </w:p>
        </w:tc>
        <w:tc>
          <w:tcPr>
            <w:tcW w:w="582" w:type="dxa"/>
            <w:tcBorders>
              <w:top w:val="single" w:sz="4" w:space="0" w:color="auto"/>
              <w:left w:val="single" w:sz="4" w:space="0" w:color="auto"/>
              <w:bottom w:val="single" w:sz="4" w:space="0" w:color="auto"/>
              <w:right w:val="single" w:sz="4" w:space="0" w:color="auto"/>
            </w:tcBorders>
            <w:hideMark/>
          </w:tcPr>
          <w:p w14:paraId="6BA1021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AD959B6" w14:textId="77777777" w:rsidR="00D96E6B" w:rsidRPr="00D96E6B" w:rsidRDefault="00D96E6B" w:rsidP="00D96E6B">
            <w:pPr>
              <w:rPr>
                <w:lang w:val="es-ES_tradnl"/>
              </w:rPr>
            </w:pPr>
            <w:r w:rsidRPr="00D96E6B">
              <w:rPr>
                <w:lang w:val="es-ES_tradnl"/>
              </w:rPr>
              <w:t xml:space="preserve">Corte Plena, Consejo Superior, Comisión Salud Ocupacional, Comisiones regionales de SO, Ministerio de Trabajo, Consejo Salud Ocupacional, Administraciones, Oficinas </w:t>
            </w:r>
          </w:p>
        </w:tc>
        <w:tc>
          <w:tcPr>
            <w:tcW w:w="830" w:type="dxa"/>
            <w:tcBorders>
              <w:top w:val="single" w:sz="4" w:space="0" w:color="auto"/>
              <w:left w:val="single" w:sz="4" w:space="0" w:color="auto"/>
              <w:bottom w:val="single" w:sz="4" w:space="0" w:color="auto"/>
              <w:right w:val="single" w:sz="4" w:space="0" w:color="auto"/>
            </w:tcBorders>
            <w:hideMark/>
          </w:tcPr>
          <w:p w14:paraId="1F53679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DBB03B2" w14:textId="77777777" w:rsidR="00D96E6B" w:rsidRPr="00D96E6B" w:rsidRDefault="00D96E6B" w:rsidP="00D96E6B">
            <w:pPr>
              <w:rPr>
                <w:lang w:val="es-ES_tradnl"/>
              </w:rPr>
            </w:pPr>
            <w:r w:rsidRPr="00D96E6B">
              <w:rPr>
                <w:lang w:val="es-ES_tradnl"/>
              </w:rPr>
              <w:t>Oficios de la conformación de Comisiones Regionales SO, asesorías, capacitaciones, atención de consultas entre otros en atención al Programa de Comisiones aprobado por Corte Plena</w:t>
            </w:r>
          </w:p>
        </w:tc>
        <w:tc>
          <w:tcPr>
            <w:tcW w:w="762" w:type="dxa"/>
            <w:tcBorders>
              <w:top w:val="single" w:sz="4" w:space="0" w:color="auto"/>
              <w:left w:val="single" w:sz="4" w:space="0" w:color="auto"/>
              <w:bottom w:val="single" w:sz="4" w:space="0" w:color="auto"/>
              <w:right w:val="single" w:sz="4" w:space="0" w:color="auto"/>
            </w:tcBorders>
            <w:hideMark/>
          </w:tcPr>
          <w:p w14:paraId="6A89A1B2"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3D0D284B"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CCF9E09"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03EEA27B" w14:textId="77777777" w:rsidR="00D96E6B" w:rsidRPr="00D96E6B" w:rsidRDefault="00D96E6B" w:rsidP="00D96E6B">
            <w:pPr>
              <w:rPr>
                <w:lang w:val="es-ES_tradnl"/>
              </w:rPr>
            </w:pPr>
            <w:r w:rsidRPr="00D96E6B">
              <w:rPr>
                <w:lang w:val="es-ES_tradnl"/>
              </w:rPr>
              <w:t>2023-2025</w:t>
            </w:r>
          </w:p>
        </w:tc>
        <w:tc>
          <w:tcPr>
            <w:tcW w:w="1002" w:type="dxa"/>
            <w:tcBorders>
              <w:top w:val="single" w:sz="4" w:space="0" w:color="auto"/>
              <w:left w:val="single" w:sz="4" w:space="0" w:color="auto"/>
              <w:bottom w:val="single" w:sz="4" w:space="0" w:color="auto"/>
              <w:right w:val="single" w:sz="4" w:space="0" w:color="auto"/>
            </w:tcBorders>
            <w:hideMark/>
          </w:tcPr>
          <w:p w14:paraId="74DBE8AD" w14:textId="77777777" w:rsidR="00D96E6B" w:rsidRPr="00D96E6B" w:rsidRDefault="00D96E6B" w:rsidP="00D96E6B">
            <w:r w:rsidRPr="00D96E6B">
              <w:t xml:space="preserve">Serie especial por sus </w:t>
            </w:r>
            <w:proofErr w:type="spellStart"/>
            <w:r w:rsidRPr="00D96E6B">
              <w:t>caracteristicas</w:t>
            </w:r>
            <w:proofErr w:type="spellEnd"/>
            <w:r w:rsidRPr="00D96E6B">
              <w:t xml:space="preserve"> Se separa de la serie Asunto para las Comisiones por cuanto el Subproceso tiene a su cargo la asesoría para la </w:t>
            </w:r>
            <w:proofErr w:type="spellStart"/>
            <w:r w:rsidRPr="00D96E6B">
              <w:t>ocnfomació</w:t>
            </w:r>
            <w:proofErr w:type="spellEnd"/>
            <w:r w:rsidRPr="00D96E6B">
              <w:t xml:space="preserve"> de las Comisiones Institucionales relacionadas con el tema de la Salud Ocupacional y avaladas por Corte Plena.</w:t>
            </w:r>
          </w:p>
        </w:tc>
      </w:tr>
      <w:tr w:rsidR="00D96E6B" w:rsidRPr="00D96E6B" w14:paraId="196C1477" w14:textId="77777777" w:rsidTr="004A287F">
        <w:trPr>
          <w:trHeight w:val="3990"/>
        </w:trPr>
        <w:tc>
          <w:tcPr>
            <w:tcW w:w="368" w:type="dxa"/>
            <w:tcBorders>
              <w:top w:val="single" w:sz="4" w:space="0" w:color="auto"/>
              <w:left w:val="single" w:sz="4" w:space="0" w:color="auto"/>
              <w:bottom w:val="single" w:sz="4" w:space="0" w:color="auto"/>
              <w:right w:val="single" w:sz="4" w:space="0" w:color="auto"/>
            </w:tcBorders>
            <w:hideMark/>
          </w:tcPr>
          <w:p w14:paraId="6FCB42A4" w14:textId="77777777" w:rsidR="00D96E6B" w:rsidRPr="00D96E6B" w:rsidRDefault="00D96E6B" w:rsidP="00D96E6B">
            <w:pPr>
              <w:rPr>
                <w:lang w:val="es-ES_tradnl"/>
              </w:rPr>
            </w:pPr>
            <w:r w:rsidRPr="00D96E6B">
              <w:rPr>
                <w:lang w:val="es-ES_tradnl"/>
              </w:rPr>
              <w:t>24</w:t>
            </w:r>
          </w:p>
        </w:tc>
        <w:tc>
          <w:tcPr>
            <w:tcW w:w="1044" w:type="dxa"/>
            <w:tcBorders>
              <w:top w:val="single" w:sz="4" w:space="0" w:color="auto"/>
              <w:left w:val="single" w:sz="4" w:space="0" w:color="auto"/>
              <w:bottom w:val="single" w:sz="4" w:space="0" w:color="auto"/>
              <w:right w:val="single" w:sz="4" w:space="0" w:color="auto"/>
            </w:tcBorders>
            <w:hideMark/>
          </w:tcPr>
          <w:p w14:paraId="63C87B6C" w14:textId="77777777" w:rsidR="00D96E6B" w:rsidRPr="00D96E6B" w:rsidRDefault="00D96E6B" w:rsidP="00D96E6B">
            <w:pPr>
              <w:rPr>
                <w:lang w:val="es-ES_tradnl"/>
              </w:rPr>
            </w:pPr>
            <w:r w:rsidRPr="00D96E6B">
              <w:rPr>
                <w:lang w:val="es-ES_tradnl"/>
              </w:rPr>
              <w:t xml:space="preserve">Compras de equipo ergonómico  </w:t>
            </w:r>
          </w:p>
        </w:tc>
        <w:tc>
          <w:tcPr>
            <w:tcW w:w="582" w:type="dxa"/>
            <w:tcBorders>
              <w:top w:val="single" w:sz="4" w:space="0" w:color="auto"/>
              <w:left w:val="single" w:sz="4" w:space="0" w:color="auto"/>
              <w:bottom w:val="single" w:sz="4" w:space="0" w:color="auto"/>
              <w:right w:val="single" w:sz="4" w:space="0" w:color="auto"/>
            </w:tcBorders>
            <w:hideMark/>
          </w:tcPr>
          <w:p w14:paraId="1D33C32A"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5D2EF6F" w14:textId="77777777" w:rsidR="00D96E6B" w:rsidRPr="00D96E6B" w:rsidRDefault="00D96E6B" w:rsidP="00D96E6B">
            <w:pPr>
              <w:rPr>
                <w:lang w:val="es-ES_tradnl"/>
              </w:rPr>
            </w:pPr>
            <w:r w:rsidRPr="00D96E6B">
              <w:rPr>
                <w:lang w:val="es-ES_tradnl"/>
              </w:rPr>
              <w:t>Proveeduría y Centros Gestores (originales)</w:t>
            </w:r>
          </w:p>
        </w:tc>
        <w:tc>
          <w:tcPr>
            <w:tcW w:w="830" w:type="dxa"/>
            <w:tcBorders>
              <w:top w:val="single" w:sz="4" w:space="0" w:color="auto"/>
              <w:left w:val="single" w:sz="4" w:space="0" w:color="auto"/>
              <w:bottom w:val="single" w:sz="4" w:space="0" w:color="auto"/>
              <w:right w:val="single" w:sz="4" w:space="0" w:color="auto"/>
            </w:tcBorders>
            <w:hideMark/>
          </w:tcPr>
          <w:p w14:paraId="6838529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3C609FB" w14:textId="77777777" w:rsidR="00D96E6B" w:rsidRPr="00D96E6B" w:rsidRDefault="00D96E6B" w:rsidP="00D96E6B">
            <w:pPr>
              <w:rPr>
                <w:lang w:val="es-ES_tradnl"/>
              </w:rPr>
            </w:pPr>
            <w:r w:rsidRPr="00D96E6B">
              <w:rPr>
                <w:lang w:val="es-ES_tradnl"/>
              </w:rPr>
              <w:t xml:space="preserve">Compra de equipo ergonómico, documentos (en físico y/o por correo), oficios emitiendo criterio, de adjudicación y orden de pedido. </w:t>
            </w:r>
          </w:p>
        </w:tc>
        <w:tc>
          <w:tcPr>
            <w:tcW w:w="762" w:type="dxa"/>
            <w:tcBorders>
              <w:top w:val="single" w:sz="4" w:space="0" w:color="auto"/>
              <w:left w:val="single" w:sz="4" w:space="0" w:color="auto"/>
              <w:bottom w:val="single" w:sz="4" w:space="0" w:color="auto"/>
              <w:right w:val="single" w:sz="4" w:space="0" w:color="auto"/>
            </w:tcBorders>
            <w:hideMark/>
          </w:tcPr>
          <w:p w14:paraId="6F79BDD1"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2C7400C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94D891B" w14:textId="77777777" w:rsidR="00D96E6B" w:rsidRPr="00D96E6B" w:rsidRDefault="00D96E6B" w:rsidP="00D96E6B">
            <w:pPr>
              <w:rPr>
                <w:lang w:val="es-ES_tradnl"/>
              </w:rPr>
            </w:pPr>
            <w:r w:rsidRPr="00D96E6B">
              <w:rPr>
                <w:lang w:val="es-ES_tradnl"/>
              </w:rPr>
              <w:t>2 GB</w:t>
            </w:r>
          </w:p>
        </w:tc>
        <w:tc>
          <w:tcPr>
            <w:tcW w:w="633" w:type="dxa"/>
            <w:tcBorders>
              <w:top w:val="single" w:sz="4" w:space="0" w:color="auto"/>
              <w:left w:val="single" w:sz="4" w:space="0" w:color="auto"/>
              <w:bottom w:val="single" w:sz="4" w:space="0" w:color="auto"/>
              <w:right w:val="single" w:sz="4" w:space="0" w:color="auto"/>
            </w:tcBorders>
            <w:hideMark/>
          </w:tcPr>
          <w:p w14:paraId="2E91DC54" w14:textId="77777777" w:rsidR="00D96E6B" w:rsidRPr="00D96E6B" w:rsidRDefault="00D96E6B" w:rsidP="00D96E6B">
            <w:pPr>
              <w:rPr>
                <w:lang w:val="es-ES_tradnl"/>
              </w:rPr>
            </w:pPr>
            <w:r w:rsidRPr="00D96E6B">
              <w:rPr>
                <w:lang w:val="es-ES_tradnl"/>
              </w:rPr>
              <w:t>2012-2025</w:t>
            </w:r>
          </w:p>
        </w:tc>
        <w:tc>
          <w:tcPr>
            <w:tcW w:w="1002" w:type="dxa"/>
            <w:tcBorders>
              <w:top w:val="single" w:sz="4" w:space="0" w:color="auto"/>
              <w:left w:val="single" w:sz="4" w:space="0" w:color="auto"/>
              <w:bottom w:val="single" w:sz="4" w:space="0" w:color="auto"/>
              <w:right w:val="single" w:sz="4" w:space="0" w:color="auto"/>
            </w:tcBorders>
            <w:hideMark/>
          </w:tcPr>
          <w:p w14:paraId="2CBE3E63" w14:textId="77777777" w:rsidR="00D96E6B" w:rsidRPr="00D96E6B" w:rsidRDefault="00D96E6B" w:rsidP="00D96E6B">
            <w:pPr>
              <w:rPr>
                <w:lang w:val="es-ES_tradnl"/>
              </w:rPr>
            </w:pPr>
            <w:r w:rsidRPr="00D96E6B">
              <w:rPr>
                <w:lang w:val="es-ES_tradnl"/>
              </w:rPr>
              <w:t>Su vigencia se establece de acuerdo con el Criterio Jurídico.</w:t>
            </w:r>
          </w:p>
        </w:tc>
      </w:tr>
      <w:tr w:rsidR="00D96E6B" w:rsidRPr="00D96E6B" w14:paraId="3CAB0B88" w14:textId="77777777" w:rsidTr="004A287F">
        <w:trPr>
          <w:trHeight w:val="6270"/>
        </w:trPr>
        <w:tc>
          <w:tcPr>
            <w:tcW w:w="368" w:type="dxa"/>
            <w:tcBorders>
              <w:top w:val="single" w:sz="4" w:space="0" w:color="auto"/>
              <w:left w:val="single" w:sz="4" w:space="0" w:color="auto"/>
              <w:bottom w:val="single" w:sz="4" w:space="0" w:color="auto"/>
              <w:right w:val="single" w:sz="4" w:space="0" w:color="auto"/>
            </w:tcBorders>
            <w:hideMark/>
          </w:tcPr>
          <w:p w14:paraId="6259CB0E" w14:textId="77777777" w:rsidR="00D96E6B" w:rsidRPr="00D96E6B" w:rsidRDefault="00D96E6B" w:rsidP="00D96E6B">
            <w:pPr>
              <w:rPr>
                <w:lang w:val="es-ES_tradnl"/>
              </w:rPr>
            </w:pPr>
            <w:r w:rsidRPr="00D96E6B">
              <w:rPr>
                <w:lang w:val="es-ES_tradnl"/>
              </w:rPr>
              <w:t>25</w:t>
            </w:r>
          </w:p>
        </w:tc>
        <w:tc>
          <w:tcPr>
            <w:tcW w:w="1044" w:type="dxa"/>
            <w:tcBorders>
              <w:top w:val="single" w:sz="4" w:space="0" w:color="auto"/>
              <w:left w:val="single" w:sz="4" w:space="0" w:color="auto"/>
              <w:bottom w:val="single" w:sz="4" w:space="0" w:color="auto"/>
              <w:right w:val="single" w:sz="4" w:space="0" w:color="auto"/>
            </w:tcBorders>
            <w:hideMark/>
          </w:tcPr>
          <w:p w14:paraId="29CFD046" w14:textId="77777777" w:rsidR="00D96E6B" w:rsidRPr="00D96E6B" w:rsidRDefault="00D96E6B" w:rsidP="00D96E6B">
            <w:pPr>
              <w:rPr>
                <w:lang w:val="es-ES_tradnl"/>
              </w:rPr>
            </w:pPr>
            <w:r w:rsidRPr="00D96E6B">
              <w:rPr>
                <w:lang w:val="es-ES_tradnl"/>
              </w:rPr>
              <w:t>Compras internas</w:t>
            </w:r>
          </w:p>
        </w:tc>
        <w:tc>
          <w:tcPr>
            <w:tcW w:w="582" w:type="dxa"/>
            <w:tcBorders>
              <w:top w:val="single" w:sz="4" w:space="0" w:color="auto"/>
              <w:left w:val="single" w:sz="4" w:space="0" w:color="auto"/>
              <w:bottom w:val="single" w:sz="4" w:space="0" w:color="auto"/>
              <w:right w:val="single" w:sz="4" w:space="0" w:color="auto"/>
            </w:tcBorders>
            <w:hideMark/>
          </w:tcPr>
          <w:p w14:paraId="2475CE6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67BBEAC" w14:textId="77777777" w:rsidR="00D96E6B" w:rsidRPr="00D96E6B" w:rsidRDefault="00D96E6B" w:rsidP="00D96E6B">
            <w:pPr>
              <w:rPr>
                <w:lang w:val="es-ES_tradnl"/>
              </w:rPr>
            </w:pPr>
            <w:r w:rsidRPr="00D96E6B">
              <w:rPr>
                <w:lang w:val="es-ES_tradnl"/>
              </w:rPr>
              <w:t>Proveeduría</w:t>
            </w:r>
          </w:p>
        </w:tc>
        <w:tc>
          <w:tcPr>
            <w:tcW w:w="830" w:type="dxa"/>
            <w:tcBorders>
              <w:top w:val="single" w:sz="4" w:space="0" w:color="auto"/>
              <w:left w:val="single" w:sz="4" w:space="0" w:color="auto"/>
              <w:bottom w:val="single" w:sz="4" w:space="0" w:color="auto"/>
              <w:right w:val="single" w:sz="4" w:space="0" w:color="auto"/>
            </w:tcBorders>
            <w:hideMark/>
          </w:tcPr>
          <w:p w14:paraId="644EBF5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C0FA4A1" w14:textId="77777777" w:rsidR="00D96E6B" w:rsidRPr="00D96E6B" w:rsidRDefault="00D96E6B" w:rsidP="00D96E6B">
            <w:pPr>
              <w:rPr>
                <w:lang w:val="es-ES_tradnl"/>
              </w:rPr>
            </w:pPr>
            <w:r w:rsidRPr="00D96E6B">
              <w:rPr>
                <w:lang w:val="es-ES_tradnl"/>
              </w:rPr>
              <w:t xml:space="preserve">Compras de equipos especializados para el desarrollo de las labores de la gestión. Correspondencia general de la Proveeduría (en físico y/o por correo), oficios emitiendo criterio, de adjudicación y orden de pedido. </w:t>
            </w:r>
          </w:p>
        </w:tc>
        <w:tc>
          <w:tcPr>
            <w:tcW w:w="762" w:type="dxa"/>
            <w:tcBorders>
              <w:top w:val="single" w:sz="4" w:space="0" w:color="auto"/>
              <w:left w:val="single" w:sz="4" w:space="0" w:color="auto"/>
              <w:bottom w:val="single" w:sz="4" w:space="0" w:color="auto"/>
              <w:right w:val="single" w:sz="4" w:space="0" w:color="auto"/>
            </w:tcBorders>
            <w:hideMark/>
          </w:tcPr>
          <w:p w14:paraId="3F2B9286"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05A0F6F3"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B2E7AB5" w14:textId="77777777" w:rsidR="00D96E6B" w:rsidRPr="00D96E6B" w:rsidRDefault="00D96E6B" w:rsidP="00D96E6B">
            <w:pPr>
              <w:rPr>
                <w:lang w:val="es-ES_tradnl"/>
              </w:rPr>
            </w:pPr>
            <w:r w:rsidRPr="00D96E6B">
              <w:rPr>
                <w:lang w:val="es-ES_tradnl"/>
              </w:rPr>
              <w:t>2 GB</w:t>
            </w:r>
          </w:p>
        </w:tc>
        <w:tc>
          <w:tcPr>
            <w:tcW w:w="633" w:type="dxa"/>
            <w:tcBorders>
              <w:top w:val="single" w:sz="4" w:space="0" w:color="auto"/>
              <w:left w:val="single" w:sz="4" w:space="0" w:color="auto"/>
              <w:bottom w:val="single" w:sz="4" w:space="0" w:color="auto"/>
              <w:right w:val="single" w:sz="4" w:space="0" w:color="auto"/>
            </w:tcBorders>
            <w:hideMark/>
          </w:tcPr>
          <w:p w14:paraId="11262E99" w14:textId="77777777" w:rsidR="00D96E6B" w:rsidRPr="00D96E6B" w:rsidRDefault="00D96E6B" w:rsidP="00D96E6B">
            <w:pPr>
              <w:rPr>
                <w:lang w:val="es-ES_tradnl"/>
              </w:rPr>
            </w:pPr>
            <w:r w:rsidRPr="00D96E6B">
              <w:rPr>
                <w:lang w:val="es-ES_tradnl"/>
              </w:rPr>
              <w:t>2012-2025</w:t>
            </w:r>
          </w:p>
        </w:tc>
        <w:tc>
          <w:tcPr>
            <w:tcW w:w="1002" w:type="dxa"/>
            <w:tcBorders>
              <w:top w:val="single" w:sz="4" w:space="0" w:color="auto"/>
              <w:left w:val="single" w:sz="4" w:space="0" w:color="auto"/>
              <w:bottom w:val="single" w:sz="4" w:space="0" w:color="auto"/>
              <w:right w:val="single" w:sz="4" w:space="0" w:color="auto"/>
            </w:tcBorders>
            <w:hideMark/>
          </w:tcPr>
          <w:p w14:paraId="00D669F2" w14:textId="77777777" w:rsidR="00D96E6B" w:rsidRPr="00D96E6B" w:rsidRDefault="00D96E6B" w:rsidP="00D96E6B">
            <w:pPr>
              <w:rPr>
                <w:lang w:val="es-ES_tradnl"/>
              </w:rPr>
            </w:pPr>
            <w:r w:rsidRPr="00D96E6B">
              <w:rPr>
                <w:lang w:val="es-ES_tradnl"/>
              </w:rPr>
              <w:t>Su vigencia se establece de acuerdo con el Criterio Jurídico, de acuerdo con el valor administrativo legal.</w:t>
            </w:r>
          </w:p>
        </w:tc>
      </w:tr>
      <w:tr w:rsidR="00D96E6B" w:rsidRPr="00D96E6B" w14:paraId="4A60B58A" w14:textId="77777777" w:rsidTr="004A287F">
        <w:trPr>
          <w:trHeight w:val="3135"/>
        </w:trPr>
        <w:tc>
          <w:tcPr>
            <w:tcW w:w="368" w:type="dxa"/>
            <w:tcBorders>
              <w:top w:val="single" w:sz="4" w:space="0" w:color="auto"/>
              <w:left w:val="single" w:sz="4" w:space="0" w:color="auto"/>
              <w:bottom w:val="single" w:sz="4" w:space="0" w:color="auto"/>
              <w:right w:val="single" w:sz="4" w:space="0" w:color="auto"/>
            </w:tcBorders>
            <w:hideMark/>
          </w:tcPr>
          <w:p w14:paraId="08E6371A" w14:textId="77777777" w:rsidR="00D96E6B" w:rsidRPr="00D96E6B" w:rsidRDefault="00D96E6B" w:rsidP="00D96E6B">
            <w:pPr>
              <w:rPr>
                <w:lang w:val="es-ES_tradnl"/>
              </w:rPr>
            </w:pPr>
            <w:r w:rsidRPr="00D96E6B">
              <w:rPr>
                <w:lang w:val="es-ES_tradnl"/>
              </w:rPr>
              <w:t>26</w:t>
            </w:r>
          </w:p>
        </w:tc>
        <w:tc>
          <w:tcPr>
            <w:tcW w:w="1044" w:type="dxa"/>
            <w:tcBorders>
              <w:top w:val="single" w:sz="4" w:space="0" w:color="auto"/>
              <w:left w:val="single" w:sz="4" w:space="0" w:color="auto"/>
              <w:bottom w:val="single" w:sz="4" w:space="0" w:color="auto"/>
              <w:right w:val="single" w:sz="4" w:space="0" w:color="auto"/>
            </w:tcBorders>
            <w:hideMark/>
          </w:tcPr>
          <w:p w14:paraId="02DCA575" w14:textId="77777777" w:rsidR="00D96E6B" w:rsidRPr="00D96E6B" w:rsidRDefault="00D96E6B" w:rsidP="00D96E6B">
            <w:pPr>
              <w:rPr>
                <w:lang w:val="es-ES_tradnl"/>
              </w:rPr>
            </w:pPr>
            <w:r w:rsidRPr="00D96E6B">
              <w:rPr>
                <w:lang w:val="es-ES_tradnl"/>
              </w:rPr>
              <w:t xml:space="preserve">Compromiso de cursos </w:t>
            </w:r>
          </w:p>
        </w:tc>
        <w:tc>
          <w:tcPr>
            <w:tcW w:w="582" w:type="dxa"/>
            <w:tcBorders>
              <w:top w:val="single" w:sz="4" w:space="0" w:color="auto"/>
              <w:left w:val="single" w:sz="4" w:space="0" w:color="auto"/>
              <w:bottom w:val="single" w:sz="4" w:space="0" w:color="auto"/>
              <w:right w:val="single" w:sz="4" w:space="0" w:color="auto"/>
            </w:tcBorders>
            <w:hideMark/>
          </w:tcPr>
          <w:p w14:paraId="65C4382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3AAB797"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751E5A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BE45B03" w14:textId="77777777" w:rsidR="00D96E6B" w:rsidRPr="00D96E6B" w:rsidRDefault="00D96E6B" w:rsidP="00D96E6B">
            <w:pPr>
              <w:rPr>
                <w:lang w:val="es-ES_tradnl"/>
              </w:rPr>
            </w:pPr>
            <w:r w:rsidRPr="00D96E6B">
              <w:rPr>
                <w:lang w:val="es-ES_tradnl"/>
              </w:rPr>
              <w:t>Contempla la carta de compromiso de cursos del Subproceso de Gestión de la Capacitación.</w:t>
            </w:r>
          </w:p>
        </w:tc>
        <w:tc>
          <w:tcPr>
            <w:tcW w:w="762" w:type="dxa"/>
            <w:tcBorders>
              <w:top w:val="single" w:sz="4" w:space="0" w:color="auto"/>
              <w:left w:val="single" w:sz="4" w:space="0" w:color="auto"/>
              <w:bottom w:val="single" w:sz="4" w:space="0" w:color="auto"/>
              <w:right w:val="single" w:sz="4" w:space="0" w:color="auto"/>
            </w:tcBorders>
            <w:hideMark/>
          </w:tcPr>
          <w:p w14:paraId="62845B07"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0AA50CB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8E47A0D" w14:textId="77777777" w:rsidR="00D96E6B" w:rsidRPr="00D96E6B" w:rsidRDefault="00D96E6B" w:rsidP="00D96E6B">
            <w:pPr>
              <w:rPr>
                <w:lang w:val="es-ES_tradnl"/>
              </w:rPr>
            </w:pPr>
            <w:r w:rsidRPr="00D96E6B">
              <w:rPr>
                <w:lang w:val="es-ES_tradnl"/>
              </w:rPr>
              <w:t>10 MB</w:t>
            </w:r>
          </w:p>
        </w:tc>
        <w:tc>
          <w:tcPr>
            <w:tcW w:w="633" w:type="dxa"/>
            <w:tcBorders>
              <w:top w:val="single" w:sz="4" w:space="0" w:color="auto"/>
              <w:left w:val="single" w:sz="4" w:space="0" w:color="auto"/>
              <w:bottom w:val="single" w:sz="4" w:space="0" w:color="auto"/>
              <w:right w:val="single" w:sz="4" w:space="0" w:color="auto"/>
            </w:tcBorders>
            <w:hideMark/>
          </w:tcPr>
          <w:p w14:paraId="702B34D0" w14:textId="77777777" w:rsidR="00D96E6B" w:rsidRPr="00D96E6B" w:rsidRDefault="00D96E6B" w:rsidP="00D96E6B">
            <w:pPr>
              <w:rPr>
                <w:lang w:val="es-ES_tradnl"/>
              </w:rPr>
            </w:pPr>
            <w:r w:rsidRPr="00D96E6B">
              <w:rPr>
                <w:lang w:val="es-ES_tradnl"/>
              </w:rPr>
              <w:t>2017-2025</w:t>
            </w:r>
          </w:p>
        </w:tc>
        <w:tc>
          <w:tcPr>
            <w:tcW w:w="1002" w:type="dxa"/>
            <w:tcBorders>
              <w:top w:val="single" w:sz="4" w:space="0" w:color="auto"/>
              <w:left w:val="single" w:sz="4" w:space="0" w:color="auto"/>
              <w:bottom w:val="single" w:sz="4" w:space="0" w:color="auto"/>
              <w:right w:val="single" w:sz="4" w:space="0" w:color="auto"/>
            </w:tcBorders>
            <w:hideMark/>
          </w:tcPr>
          <w:p w14:paraId="44960593" w14:textId="77777777" w:rsidR="00D96E6B" w:rsidRPr="00D96E6B" w:rsidRDefault="00D96E6B" w:rsidP="00D96E6B">
            <w:pPr>
              <w:rPr>
                <w:lang w:val="es-ES_tradnl"/>
              </w:rPr>
            </w:pPr>
            <w:r w:rsidRPr="00D96E6B">
              <w:rPr>
                <w:lang w:val="es-ES_tradnl"/>
              </w:rPr>
              <w:t> </w:t>
            </w:r>
          </w:p>
        </w:tc>
      </w:tr>
      <w:tr w:rsidR="00D96E6B" w:rsidRPr="00D96E6B" w14:paraId="592277C6" w14:textId="77777777" w:rsidTr="004A287F">
        <w:trPr>
          <w:trHeight w:val="2565"/>
        </w:trPr>
        <w:tc>
          <w:tcPr>
            <w:tcW w:w="368" w:type="dxa"/>
            <w:tcBorders>
              <w:top w:val="single" w:sz="4" w:space="0" w:color="auto"/>
              <w:left w:val="single" w:sz="4" w:space="0" w:color="auto"/>
              <w:bottom w:val="single" w:sz="4" w:space="0" w:color="auto"/>
              <w:right w:val="single" w:sz="4" w:space="0" w:color="auto"/>
            </w:tcBorders>
            <w:hideMark/>
          </w:tcPr>
          <w:p w14:paraId="7B214080" w14:textId="77777777" w:rsidR="00D96E6B" w:rsidRPr="00D96E6B" w:rsidRDefault="00D96E6B" w:rsidP="00D96E6B">
            <w:pPr>
              <w:rPr>
                <w:lang w:val="es-ES_tradnl"/>
              </w:rPr>
            </w:pPr>
            <w:r w:rsidRPr="00D96E6B">
              <w:rPr>
                <w:lang w:val="es-ES_tradnl"/>
              </w:rPr>
              <w:t>27</w:t>
            </w:r>
          </w:p>
        </w:tc>
        <w:tc>
          <w:tcPr>
            <w:tcW w:w="1044" w:type="dxa"/>
            <w:tcBorders>
              <w:top w:val="single" w:sz="4" w:space="0" w:color="auto"/>
              <w:left w:val="single" w:sz="4" w:space="0" w:color="auto"/>
              <w:bottom w:val="single" w:sz="4" w:space="0" w:color="auto"/>
              <w:right w:val="single" w:sz="4" w:space="0" w:color="auto"/>
            </w:tcBorders>
            <w:hideMark/>
          </w:tcPr>
          <w:p w14:paraId="45B478BE" w14:textId="77777777" w:rsidR="00D96E6B" w:rsidRPr="00D96E6B" w:rsidRDefault="00D96E6B" w:rsidP="00D96E6B">
            <w:pPr>
              <w:rPr>
                <w:lang w:val="es-ES_tradnl"/>
              </w:rPr>
            </w:pPr>
            <w:r w:rsidRPr="00D96E6B">
              <w:rPr>
                <w:lang w:val="es-ES_tradnl"/>
              </w:rPr>
              <w:t xml:space="preserve">Comunicados de acuerdos Consejo de Personal </w:t>
            </w:r>
          </w:p>
        </w:tc>
        <w:tc>
          <w:tcPr>
            <w:tcW w:w="582" w:type="dxa"/>
            <w:tcBorders>
              <w:top w:val="single" w:sz="4" w:space="0" w:color="auto"/>
              <w:left w:val="single" w:sz="4" w:space="0" w:color="auto"/>
              <w:bottom w:val="single" w:sz="4" w:space="0" w:color="auto"/>
              <w:right w:val="single" w:sz="4" w:space="0" w:color="auto"/>
            </w:tcBorders>
            <w:hideMark/>
          </w:tcPr>
          <w:p w14:paraId="3788EFC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B64A96D" w14:textId="77777777" w:rsidR="00D96E6B" w:rsidRPr="00D96E6B" w:rsidRDefault="00D96E6B" w:rsidP="00D96E6B">
            <w:pPr>
              <w:rPr>
                <w:lang w:val="es-ES_tradnl"/>
              </w:rPr>
            </w:pPr>
            <w:r w:rsidRPr="00D96E6B">
              <w:rPr>
                <w:lang w:val="es-ES_tradnl"/>
              </w:rPr>
              <w:t>Consejo Superior</w:t>
            </w:r>
          </w:p>
        </w:tc>
        <w:tc>
          <w:tcPr>
            <w:tcW w:w="830" w:type="dxa"/>
            <w:tcBorders>
              <w:top w:val="single" w:sz="4" w:space="0" w:color="auto"/>
              <w:left w:val="single" w:sz="4" w:space="0" w:color="auto"/>
              <w:bottom w:val="single" w:sz="4" w:space="0" w:color="auto"/>
              <w:right w:val="single" w:sz="4" w:space="0" w:color="auto"/>
            </w:tcBorders>
            <w:hideMark/>
          </w:tcPr>
          <w:p w14:paraId="7FC46A2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D2A274D" w14:textId="77777777" w:rsidR="00D96E6B" w:rsidRPr="00D96E6B" w:rsidRDefault="00D96E6B" w:rsidP="00D96E6B">
            <w:pPr>
              <w:rPr>
                <w:lang w:val="es-ES_tradnl"/>
              </w:rPr>
            </w:pPr>
            <w:r w:rsidRPr="00D96E6B">
              <w:rPr>
                <w:lang w:val="es-ES_tradnl"/>
              </w:rPr>
              <w:t>Ejecución del Acta, comunicados y diligencias del acuerdo.</w:t>
            </w:r>
          </w:p>
        </w:tc>
        <w:tc>
          <w:tcPr>
            <w:tcW w:w="762" w:type="dxa"/>
            <w:tcBorders>
              <w:top w:val="single" w:sz="4" w:space="0" w:color="auto"/>
              <w:left w:val="single" w:sz="4" w:space="0" w:color="auto"/>
              <w:bottom w:val="single" w:sz="4" w:space="0" w:color="auto"/>
              <w:right w:val="single" w:sz="4" w:space="0" w:color="auto"/>
            </w:tcBorders>
            <w:hideMark/>
          </w:tcPr>
          <w:p w14:paraId="45327EA1"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3D30AF2B"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0FBCE5CE" w14:textId="77777777" w:rsidR="00D96E6B" w:rsidRPr="00D96E6B" w:rsidRDefault="00D96E6B" w:rsidP="00D96E6B">
            <w:pPr>
              <w:rPr>
                <w:lang w:val="es-ES_tradnl"/>
              </w:rPr>
            </w:pPr>
            <w:r w:rsidRPr="00D96E6B">
              <w:rPr>
                <w:lang w:val="es-ES_tradnl"/>
              </w:rPr>
              <w:t>330 MB</w:t>
            </w:r>
          </w:p>
        </w:tc>
        <w:tc>
          <w:tcPr>
            <w:tcW w:w="633" w:type="dxa"/>
            <w:tcBorders>
              <w:top w:val="single" w:sz="4" w:space="0" w:color="auto"/>
              <w:left w:val="single" w:sz="4" w:space="0" w:color="auto"/>
              <w:bottom w:val="single" w:sz="4" w:space="0" w:color="auto"/>
              <w:right w:val="single" w:sz="4" w:space="0" w:color="auto"/>
            </w:tcBorders>
            <w:hideMark/>
          </w:tcPr>
          <w:p w14:paraId="5CC8D9DD" w14:textId="77777777" w:rsidR="00D96E6B" w:rsidRPr="00D96E6B" w:rsidRDefault="00D96E6B" w:rsidP="00D96E6B">
            <w:pPr>
              <w:rPr>
                <w:lang w:val="es-ES_tradnl"/>
              </w:rPr>
            </w:pPr>
            <w:r w:rsidRPr="00D96E6B">
              <w:rPr>
                <w:lang w:val="es-ES_tradnl"/>
              </w:rPr>
              <w:t>2007-2025</w:t>
            </w:r>
          </w:p>
        </w:tc>
        <w:tc>
          <w:tcPr>
            <w:tcW w:w="1002" w:type="dxa"/>
            <w:tcBorders>
              <w:top w:val="single" w:sz="4" w:space="0" w:color="auto"/>
              <w:left w:val="single" w:sz="4" w:space="0" w:color="auto"/>
              <w:bottom w:val="single" w:sz="4" w:space="0" w:color="auto"/>
              <w:right w:val="single" w:sz="4" w:space="0" w:color="auto"/>
            </w:tcBorders>
            <w:hideMark/>
          </w:tcPr>
          <w:p w14:paraId="205ADECF" w14:textId="77777777" w:rsidR="00D96E6B" w:rsidRPr="00D96E6B" w:rsidRDefault="00D96E6B" w:rsidP="00D96E6B">
            <w:pPr>
              <w:rPr>
                <w:lang w:val="es-ES_tradnl"/>
              </w:rPr>
            </w:pPr>
            <w:r w:rsidRPr="00D96E6B">
              <w:rPr>
                <w:lang w:val="es-ES_tradnl"/>
              </w:rPr>
              <w:t>Los documentos que se encuentran en soporte papel datan hasta el 2007.</w:t>
            </w:r>
          </w:p>
        </w:tc>
      </w:tr>
      <w:tr w:rsidR="00D96E6B" w:rsidRPr="00D96E6B" w14:paraId="24D70C41" w14:textId="77777777" w:rsidTr="004A287F">
        <w:trPr>
          <w:trHeight w:val="7980"/>
        </w:trPr>
        <w:tc>
          <w:tcPr>
            <w:tcW w:w="368" w:type="dxa"/>
            <w:tcBorders>
              <w:top w:val="single" w:sz="4" w:space="0" w:color="auto"/>
              <w:left w:val="single" w:sz="4" w:space="0" w:color="auto"/>
              <w:bottom w:val="single" w:sz="4" w:space="0" w:color="auto"/>
              <w:right w:val="single" w:sz="4" w:space="0" w:color="auto"/>
            </w:tcBorders>
            <w:hideMark/>
          </w:tcPr>
          <w:p w14:paraId="1A59D933" w14:textId="77777777" w:rsidR="00D96E6B" w:rsidRPr="00D96E6B" w:rsidRDefault="00D96E6B" w:rsidP="00D96E6B">
            <w:pPr>
              <w:rPr>
                <w:lang w:val="es-ES_tradnl"/>
              </w:rPr>
            </w:pPr>
            <w:r w:rsidRPr="00D96E6B">
              <w:rPr>
                <w:lang w:val="es-ES_tradnl"/>
              </w:rPr>
              <w:t>28</w:t>
            </w:r>
          </w:p>
        </w:tc>
        <w:tc>
          <w:tcPr>
            <w:tcW w:w="1044" w:type="dxa"/>
            <w:tcBorders>
              <w:top w:val="single" w:sz="4" w:space="0" w:color="auto"/>
              <w:left w:val="single" w:sz="4" w:space="0" w:color="auto"/>
              <w:bottom w:val="single" w:sz="4" w:space="0" w:color="auto"/>
              <w:right w:val="single" w:sz="4" w:space="0" w:color="auto"/>
            </w:tcBorders>
            <w:hideMark/>
          </w:tcPr>
          <w:p w14:paraId="03EE2D15" w14:textId="77777777" w:rsidR="00D96E6B" w:rsidRPr="00D96E6B" w:rsidRDefault="00D96E6B" w:rsidP="00D96E6B">
            <w:pPr>
              <w:rPr>
                <w:lang w:val="es-ES_tradnl"/>
              </w:rPr>
            </w:pPr>
            <w:r w:rsidRPr="00D96E6B">
              <w:rPr>
                <w:lang w:val="es-ES_tradnl"/>
              </w:rPr>
              <w:t xml:space="preserve">Comunicación de resultados del proceso evaluativo </w:t>
            </w:r>
          </w:p>
        </w:tc>
        <w:tc>
          <w:tcPr>
            <w:tcW w:w="582" w:type="dxa"/>
            <w:tcBorders>
              <w:top w:val="single" w:sz="4" w:space="0" w:color="auto"/>
              <w:left w:val="single" w:sz="4" w:space="0" w:color="auto"/>
              <w:bottom w:val="single" w:sz="4" w:space="0" w:color="auto"/>
              <w:right w:val="single" w:sz="4" w:space="0" w:color="auto"/>
            </w:tcBorders>
            <w:hideMark/>
          </w:tcPr>
          <w:p w14:paraId="634430E7"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A15098D"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41C34D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9234AE2" w14:textId="77777777" w:rsidR="00D96E6B" w:rsidRPr="00D96E6B" w:rsidRDefault="00D96E6B" w:rsidP="00D96E6B">
            <w:pPr>
              <w:rPr>
                <w:lang w:val="es-ES_tradnl"/>
              </w:rPr>
            </w:pPr>
            <w:r w:rsidRPr="00D96E6B">
              <w:rPr>
                <w:lang w:val="es-ES_tradnl"/>
              </w:rPr>
              <w:t>Comunicación por correo electrónico relacionado con los resultados del proceso evaluativo.</w:t>
            </w:r>
          </w:p>
        </w:tc>
        <w:tc>
          <w:tcPr>
            <w:tcW w:w="762" w:type="dxa"/>
            <w:tcBorders>
              <w:top w:val="single" w:sz="4" w:space="0" w:color="auto"/>
              <w:left w:val="single" w:sz="4" w:space="0" w:color="auto"/>
              <w:bottom w:val="single" w:sz="4" w:space="0" w:color="auto"/>
              <w:right w:val="single" w:sz="4" w:space="0" w:color="auto"/>
            </w:tcBorders>
            <w:hideMark/>
          </w:tcPr>
          <w:p w14:paraId="09FC9DD7"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3B3FFD8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0ECDA6A" w14:textId="77777777" w:rsidR="00D96E6B" w:rsidRPr="00D96E6B" w:rsidRDefault="00D96E6B" w:rsidP="00D96E6B">
            <w:pPr>
              <w:rPr>
                <w:lang w:val="es-ES_tradnl"/>
              </w:rPr>
            </w:pPr>
            <w:r w:rsidRPr="00D96E6B">
              <w:rPr>
                <w:lang w:val="es-ES_tradnl"/>
              </w:rPr>
              <w:t>2.8 GB</w:t>
            </w:r>
          </w:p>
        </w:tc>
        <w:tc>
          <w:tcPr>
            <w:tcW w:w="633" w:type="dxa"/>
            <w:tcBorders>
              <w:top w:val="single" w:sz="4" w:space="0" w:color="auto"/>
              <w:left w:val="single" w:sz="4" w:space="0" w:color="auto"/>
              <w:bottom w:val="single" w:sz="4" w:space="0" w:color="auto"/>
              <w:right w:val="single" w:sz="4" w:space="0" w:color="auto"/>
            </w:tcBorders>
            <w:hideMark/>
          </w:tcPr>
          <w:p w14:paraId="3983CFDA" w14:textId="77777777" w:rsidR="00D96E6B" w:rsidRPr="00D96E6B" w:rsidRDefault="00D96E6B" w:rsidP="00D96E6B">
            <w:pPr>
              <w:rPr>
                <w:lang w:val="es-ES_tradnl"/>
              </w:rPr>
            </w:pPr>
            <w:r w:rsidRPr="00D96E6B">
              <w:rPr>
                <w:lang w:val="es-ES_tradnl"/>
              </w:rPr>
              <w:t>2003-2025</w:t>
            </w:r>
          </w:p>
        </w:tc>
        <w:tc>
          <w:tcPr>
            <w:tcW w:w="1002" w:type="dxa"/>
            <w:tcBorders>
              <w:top w:val="single" w:sz="4" w:space="0" w:color="auto"/>
              <w:left w:val="single" w:sz="4" w:space="0" w:color="auto"/>
              <w:bottom w:val="single" w:sz="4" w:space="0" w:color="auto"/>
              <w:right w:val="single" w:sz="4" w:space="0" w:color="auto"/>
            </w:tcBorders>
            <w:hideMark/>
          </w:tcPr>
          <w:p w14:paraId="10C9B2A5" w14:textId="77777777" w:rsidR="00D96E6B" w:rsidRPr="00D96E6B" w:rsidRDefault="00D96E6B" w:rsidP="00D96E6B">
            <w:pPr>
              <w:rPr>
                <w:lang w:val="es-ES_tradnl"/>
              </w:rPr>
            </w:pPr>
            <w:r w:rsidRPr="00D96E6B">
              <w:rPr>
                <w:lang w:val="es-ES_tradnl"/>
              </w:rPr>
              <w:t>La vigencia administrativa en las Unidades Productoras será de 5 años, una vez que finalice su trámite esa serie forma parte de la serie documental compuesta: Expediente personal de la persona servidora, por lo tanto, su vigencia será de 50 años.</w:t>
            </w:r>
          </w:p>
        </w:tc>
      </w:tr>
      <w:tr w:rsidR="00D96E6B" w:rsidRPr="00D96E6B" w14:paraId="053756DD"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68FDE8CF" w14:textId="77777777" w:rsidR="00D96E6B" w:rsidRPr="00D96E6B" w:rsidRDefault="00D96E6B" w:rsidP="00D96E6B">
            <w:pPr>
              <w:rPr>
                <w:lang w:val="es-ES_tradnl"/>
              </w:rPr>
            </w:pPr>
            <w:r w:rsidRPr="00D96E6B">
              <w:rPr>
                <w:lang w:val="es-ES_tradnl"/>
              </w:rPr>
              <w:t>29</w:t>
            </w:r>
          </w:p>
        </w:tc>
        <w:tc>
          <w:tcPr>
            <w:tcW w:w="1044" w:type="dxa"/>
            <w:tcBorders>
              <w:top w:val="single" w:sz="4" w:space="0" w:color="auto"/>
              <w:left w:val="single" w:sz="4" w:space="0" w:color="auto"/>
              <w:bottom w:val="single" w:sz="4" w:space="0" w:color="auto"/>
              <w:right w:val="single" w:sz="4" w:space="0" w:color="auto"/>
            </w:tcBorders>
            <w:hideMark/>
          </w:tcPr>
          <w:p w14:paraId="6FD94D2D" w14:textId="77777777" w:rsidR="00D96E6B" w:rsidRPr="00D96E6B" w:rsidRDefault="00D96E6B" w:rsidP="00D96E6B">
            <w:pPr>
              <w:rPr>
                <w:lang w:val="es-ES_tradnl"/>
              </w:rPr>
            </w:pPr>
            <w:r w:rsidRPr="00D96E6B">
              <w:rPr>
                <w:lang w:val="es-ES_tradnl"/>
              </w:rPr>
              <w:t xml:space="preserve">Comunicaciones sobre docencia fuera de la jornada laboral </w:t>
            </w:r>
          </w:p>
        </w:tc>
        <w:tc>
          <w:tcPr>
            <w:tcW w:w="582" w:type="dxa"/>
            <w:tcBorders>
              <w:top w:val="single" w:sz="4" w:space="0" w:color="auto"/>
              <w:left w:val="single" w:sz="4" w:space="0" w:color="auto"/>
              <w:bottom w:val="single" w:sz="4" w:space="0" w:color="auto"/>
              <w:right w:val="single" w:sz="4" w:space="0" w:color="auto"/>
            </w:tcBorders>
            <w:hideMark/>
          </w:tcPr>
          <w:p w14:paraId="7E729A79"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D9D2027"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FE725F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1A7B471" w14:textId="77777777" w:rsidR="00D96E6B" w:rsidRPr="00D96E6B" w:rsidRDefault="00D96E6B" w:rsidP="00D96E6B">
            <w:pPr>
              <w:rPr>
                <w:lang w:val="es-ES_tradnl"/>
              </w:rPr>
            </w:pPr>
            <w:r w:rsidRPr="00D96E6B">
              <w:rPr>
                <w:lang w:val="es-ES_tradnl"/>
              </w:rPr>
              <w:t xml:space="preserve">Comunicaciones de las personas servidoras sobre la docencia fuera de la jornada laboral. </w:t>
            </w:r>
          </w:p>
        </w:tc>
        <w:tc>
          <w:tcPr>
            <w:tcW w:w="762" w:type="dxa"/>
            <w:tcBorders>
              <w:top w:val="single" w:sz="4" w:space="0" w:color="auto"/>
              <w:left w:val="single" w:sz="4" w:space="0" w:color="auto"/>
              <w:bottom w:val="single" w:sz="4" w:space="0" w:color="auto"/>
              <w:right w:val="single" w:sz="4" w:space="0" w:color="auto"/>
            </w:tcBorders>
            <w:hideMark/>
          </w:tcPr>
          <w:p w14:paraId="59C232BC"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0A212E6B"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5FE635D" w14:textId="77777777" w:rsidR="00D96E6B" w:rsidRPr="00D96E6B" w:rsidRDefault="00D96E6B" w:rsidP="00D96E6B">
            <w:pPr>
              <w:rPr>
                <w:lang w:val="es-ES_tradnl"/>
              </w:rPr>
            </w:pPr>
            <w:r w:rsidRPr="00D96E6B">
              <w:rPr>
                <w:lang w:val="es-ES_tradnl"/>
              </w:rPr>
              <w:t>500 MB</w:t>
            </w:r>
          </w:p>
        </w:tc>
        <w:tc>
          <w:tcPr>
            <w:tcW w:w="633" w:type="dxa"/>
            <w:tcBorders>
              <w:top w:val="single" w:sz="4" w:space="0" w:color="auto"/>
              <w:left w:val="single" w:sz="4" w:space="0" w:color="auto"/>
              <w:bottom w:val="single" w:sz="4" w:space="0" w:color="auto"/>
              <w:right w:val="single" w:sz="4" w:space="0" w:color="auto"/>
            </w:tcBorders>
            <w:hideMark/>
          </w:tcPr>
          <w:p w14:paraId="7B36ABDE"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7B6C4F9E"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65E37A16" w14:textId="77777777" w:rsidTr="004A287F">
        <w:trPr>
          <w:trHeight w:val="3135"/>
        </w:trPr>
        <w:tc>
          <w:tcPr>
            <w:tcW w:w="368" w:type="dxa"/>
            <w:tcBorders>
              <w:top w:val="single" w:sz="4" w:space="0" w:color="auto"/>
              <w:left w:val="single" w:sz="4" w:space="0" w:color="auto"/>
              <w:bottom w:val="single" w:sz="4" w:space="0" w:color="auto"/>
              <w:right w:val="single" w:sz="4" w:space="0" w:color="auto"/>
            </w:tcBorders>
            <w:hideMark/>
          </w:tcPr>
          <w:p w14:paraId="370C1681" w14:textId="77777777" w:rsidR="00D96E6B" w:rsidRPr="00D96E6B" w:rsidRDefault="00D96E6B" w:rsidP="00D96E6B">
            <w:pPr>
              <w:rPr>
                <w:lang w:val="es-ES_tradnl"/>
              </w:rPr>
            </w:pPr>
            <w:r w:rsidRPr="00D96E6B">
              <w:rPr>
                <w:lang w:val="es-ES_tradnl"/>
              </w:rPr>
              <w:t>30</w:t>
            </w:r>
          </w:p>
        </w:tc>
        <w:tc>
          <w:tcPr>
            <w:tcW w:w="1044" w:type="dxa"/>
            <w:tcBorders>
              <w:top w:val="single" w:sz="4" w:space="0" w:color="auto"/>
              <w:left w:val="single" w:sz="4" w:space="0" w:color="auto"/>
              <w:bottom w:val="single" w:sz="4" w:space="0" w:color="auto"/>
              <w:right w:val="single" w:sz="4" w:space="0" w:color="auto"/>
            </w:tcBorders>
            <w:hideMark/>
          </w:tcPr>
          <w:p w14:paraId="65C831DF" w14:textId="77777777" w:rsidR="00D96E6B" w:rsidRPr="00D96E6B" w:rsidRDefault="00D96E6B" w:rsidP="00D96E6B">
            <w:pPr>
              <w:rPr>
                <w:lang w:val="es-ES_tradnl"/>
              </w:rPr>
            </w:pPr>
            <w:r w:rsidRPr="00D96E6B">
              <w:rPr>
                <w:lang w:val="es-ES_tradnl"/>
              </w:rPr>
              <w:t>Consultas sobre Clasificación y Valoración de Puestos</w:t>
            </w:r>
          </w:p>
        </w:tc>
        <w:tc>
          <w:tcPr>
            <w:tcW w:w="582" w:type="dxa"/>
            <w:tcBorders>
              <w:top w:val="single" w:sz="4" w:space="0" w:color="auto"/>
              <w:left w:val="single" w:sz="4" w:space="0" w:color="auto"/>
              <w:bottom w:val="single" w:sz="4" w:space="0" w:color="auto"/>
              <w:right w:val="single" w:sz="4" w:space="0" w:color="auto"/>
            </w:tcBorders>
            <w:hideMark/>
          </w:tcPr>
          <w:p w14:paraId="4C2E1E23"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04714A9"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1F0591B"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C97461C" w14:textId="77777777" w:rsidR="00D96E6B" w:rsidRPr="00D96E6B" w:rsidRDefault="00D96E6B" w:rsidP="00D96E6B">
            <w:pPr>
              <w:rPr>
                <w:lang w:val="es-ES_tradnl"/>
              </w:rPr>
            </w:pPr>
            <w:r w:rsidRPr="00D96E6B">
              <w:rPr>
                <w:lang w:val="es-ES_tradnl"/>
              </w:rPr>
              <w:t>Oficios donde se atienden diversas consultas sobre Clasificación y Valoración de Puestos.</w:t>
            </w:r>
          </w:p>
        </w:tc>
        <w:tc>
          <w:tcPr>
            <w:tcW w:w="762" w:type="dxa"/>
            <w:tcBorders>
              <w:top w:val="single" w:sz="4" w:space="0" w:color="auto"/>
              <w:left w:val="single" w:sz="4" w:space="0" w:color="auto"/>
              <w:bottom w:val="single" w:sz="4" w:space="0" w:color="auto"/>
              <w:right w:val="single" w:sz="4" w:space="0" w:color="auto"/>
            </w:tcBorders>
            <w:hideMark/>
          </w:tcPr>
          <w:p w14:paraId="32699031"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16CD707C"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260FFDD" w14:textId="77777777" w:rsidR="00D96E6B" w:rsidRPr="00D96E6B" w:rsidRDefault="00D96E6B" w:rsidP="00D96E6B">
            <w:pPr>
              <w:rPr>
                <w:lang w:val="es-ES_tradnl"/>
              </w:rPr>
            </w:pPr>
            <w:r w:rsidRPr="00D96E6B">
              <w:rPr>
                <w:lang w:val="es-ES_tradnl"/>
              </w:rPr>
              <w:t>2.3 GB</w:t>
            </w:r>
          </w:p>
        </w:tc>
        <w:tc>
          <w:tcPr>
            <w:tcW w:w="633" w:type="dxa"/>
            <w:tcBorders>
              <w:top w:val="single" w:sz="4" w:space="0" w:color="auto"/>
              <w:left w:val="single" w:sz="4" w:space="0" w:color="auto"/>
              <w:bottom w:val="single" w:sz="4" w:space="0" w:color="auto"/>
              <w:right w:val="single" w:sz="4" w:space="0" w:color="auto"/>
            </w:tcBorders>
            <w:hideMark/>
          </w:tcPr>
          <w:p w14:paraId="3E44B1AE" w14:textId="77777777" w:rsidR="00D96E6B" w:rsidRPr="00D96E6B" w:rsidRDefault="00D96E6B" w:rsidP="00D96E6B">
            <w:pPr>
              <w:rPr>
                <w:lang w:val="es-ES_tradnl"/>
              </w:rPr>
            </w:pPr>
            <w:r w:rsidRPr="00D96E6B">
              <w:rPr>
                <w:lang w:val="es-ES_tradnl"/>
              </w:rPr>
              <w:t>1990-2025</w:t>
            </w:r>
          </w:p>
        </w:tc>
        <w:tc>
          <w:tcPr>
            <w:tcW w:w="1002" w:type="dxa"/>
            <w:tcBorders>
              <w:top w:val="single" w:sz="4" w:space="0" w:color="auto"/>
              <w:left w:val="single" w:sz="4" w:space="0" w:color="auto"/>
              <w:bottom w:val="single" w:sz="4" w:space="0" w:color="auto"/>
              <w:right w:val="single" w:sz="4" w:space="0" w:color="auto"/>
            </w:tcBorders>
            <w:hideMark/>
          </w:tcPr>
          <w:p w14:paraId="6C61255E" w14:textId="77777777" w:rsidR="00D96E6B" w:rsidRPr="00D96E6B" w:rsidRDefault="00D96E6B" w:rsidP="00D96E6B">
            <w:pPr>
              <w:rPr>
                <w:lang w:val="es-ES_tradnl"/>
              </w:rPr>
            </w:pPr>
            <w:r w:rsidRPr="00D96E6B">
              <w:rPr>
                <w:lang w:val="es-ES_tradnl"/>
              </w:rPr>
              <w:t> </w:t>
            </w:r>
          </w:p>
        </w:tc>
      </w:tr>
      <w:tr w:rsidR="00D96E6B" w:rsidRPr="00D96E6B" w14:paraId="687BABB7"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62CF9068" w14:textId="77777777" w:rsidR="00D96E6B" w:rsidRPr="00D96E6B" w:rsidRDefault="00D96E6B" w:rsidP="00D96E6B">
            <w:pPr>
              <w:rPr>
                <w:lang w:val="es-ES_tradnl"/>
              </w:rPr>
            </w:pPr>
            <w:r w:rsidRPr="00D96E6B">
              <w:rPr>
                <w:lang w:val="es-ES_tradnl"/>
              </w:rPr>
              <w:t>31</w:t>
            </w:r>
          </w:p>
        </w:tc>
        <w:tc>
          <w:tcPr>
            <w:tcW w:w="1044" w:type="dxa"/>
            <w:tcBorders>
              <w:top w:val="single" w:sz="4" w:space="0" w:color="auto"/>
              <w:left w:val="single" w:sz="4" w:space="0" w:color="auto"/>
              <w:bottom w:val="single" w:sz="4" w:space="0" w:color="auto"/>
              <w:right w:val="single" w:sz="4" w:space="0" w:color="auto"/>
            </w:tcBorders>
            <w:hideMark/>
          </w:tcPr>
          <w:p w14:paraId="4FE3CDA2" w14:textId="77777777" w:rsidR="00D96E6B" w:rsidRPr="00D96E6B" w:rsidRDefault="00D96E6B" w:rsidP="00D96E6B">
            <w:pPr>
              <w:rPr>
                <w:lang w:val="es-ES_tradnl"/>
              </w:rPr>
            </w:pPr>
            <w:r w:rsidRPr="00D96E6B">
              <w:rPr>
                <w:lang w:val="es-ES_tradnl"/>
              </w:rPr>
              <w:t>Constancias y certificaciones</w:t>
            </w:r>
          </w:p>
        </w:tc>
        <w:tc>
          <w:tcPr>
            <w:tcW w:w="582" w:type="dxa"/>
            <w:tcBorders>
              <w:top w:val="single" w:sz="4" w:space="0" w:color="auto"/>
              <w:left w:val="single" w:sz="4" w:space="0" w:color="auto"/>
              <w:bottom w:val="single" w:sz="4" w:space="0" w:color="auto"/>
              <w:right w:val="single" w:sz="4" w:space="0" w:color="auto"/>
            </w:tcBorders>
            <w:hideMark/>
          </w:tcPr>
          <w:p w14:paraId="7154903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42EBD44" w14:textId="77777777" w:rsidR="00D96E6B" w:rsidRPr="00D96E6B" w:rsidRDefault="00D96E6B" w:rsidP="00D96E6B">
            <w:pPr>
              <w:rPr>
                <w:lang w:val="es-ES_tradnl"/>
              </w:rPr>
            </w:pPr>
            <w:r w:rsidRPr="00D96E6B">
              <w:rPr>
                <w:lang w:val="es-ES_tradnl"/>
              </w:rPr>
              <w:t>Servidores, jubilados, personas usuarias, Procuraduría y oficinas externas al Poder Judicial</w:t>
            </w:r>
          </w:p>
        </w:tc>
        <w:tc>
          <w:tcPr>
            <w:tcW w:w="830" w:type="dxa"/>
            <w:tcBorders>
              <w:top w:val="single" w:sz="4" w:space="0" w:color="auto"/>
              <w:left w:val="single" w:sz="4" w:space="0" w:color="auto"/>
              <w:bottom w:val="single" w:sz="4" w:space="0" w:color="auto"/>
              <w:right w:val="single" w:sz="4" w:space="0" w:color="auto"/>
            </w:tcBorders>
            <w:hideMark/>
          </w:tcPr>
          <w:p w14:paraId="201FC7A0"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E3A0A81" w14:textId="77777777" w:rsidR="00D96E6B" w:rsidRPr="00D96E6B" w:rsidRDefault="00D96E6B" w:rsidP="00D96E6B">
            <w:r w:rsidRPr="00D96E6B">
              <w:t xml:space="preserve">Constancias diversas y certificaciones relacionados con temas varios, salarios, montos, desglose de tiempo laborado de las personas servidoras que solicitan dichos servidores y entidades externas al Poder Judicial y las personas usuarias de los servicios de cada Subproceso que las emite, e información variada que es de interés de las personas usuarias de los Servicios de Salud. Constancias de pensiones alimenticias que solicitan los juzgados de pensiones a la Unidad de Pagos y a la Unidad de Deducciones del Subproceso de Administración </w:t>
            </w:r>
            <w:proofErr w:type="spellStart"/>
            <w:r w:rsidRPr="00D96E6B">
              <w:t>Salarial.Certificaciones</w:t>
            </w:r>
            <w:proofErr w:type="spellEnd"/>
            <w:r w:rsidRPr="00D96E6B">
              <w:t xml:space="preserve"> de personas becas, certificaciones de compromisos pendientes del Subproceso de Gestión de la Capacitación.</w:t>
            </w:r>
          </w:p>
        </w:tc>
        <w:tc>
          <w:tcPr>
            <w:tcW w:w="762" w:type="dxa"/>
            <w:tcBorders>
              <w:top w:val="single" w:sz="4" w:space="0" w:color="auto"/>
              <w:left w:val="single" w:sz="4" w:space="0" w:color="auto"/>
              <w:bottom w:val="single" w:sz="4" w:space="0" w:color="auto"/>
              <w:right w:val="single" w:sz="4" w:space="0" w:color="auto"/>
            </w:tcBorders>
            <w:hideMark/>
          </w:tcPr>
          <w:p w14:paraId="13B1FEB6"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2E854BBC"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AB726F1" w14:textId="77777777" w:rsidR="00D96E6B" w:rsidRPr="00D96E6B" w:rsidRDefault="00D96E6B" w:rsidP="00D96E6B">
            <w:pPr>
              <w:rPr>
                <w:lang w:val="es-ES_tradnl"/>
              </w:rPr>
            </w:pPr>
            <w:r w:rsidRPr="00D96E6B">
              <w:rPr>
                <w:lang w:val="es-ES_tradnl"/>
              </w:rPr>
              <w:t>20 GB</w:t>
            </w:r>
          </w:p>
        </w:tc>
        <w:tc>
          <w:tcPr>
            <w:tcW w:w="633" w:type="dxa"/>
            <w:tcBorders>
              <w:top w:val="single" w:sz="4" w:space="0" w:color="auto"/>
              <w:left w:val="single" w:sz="4" w:space="0" w:color="auto"/>
              <w:bottom w:val="single" w:sz="4" w:space="0" w:color="auto"/>
              <w:right w:val="single" w:sz="4" w:space="0" w:color="auto"/>
            </w:tcBorders>
            <w:hideMark/>
          </w:tcPr>
          <w:p w14:paraId="6F5DB581" w14:textId="77777777" w:rsidR="00D96E6B" w:rsidRPr="00D96E6B" w:rsidRDefault="00D96E6B" w:rsidP="00D96E6B">
            <w:pPr>
              <w:rPr>
                <w:lang w:val="es-ES_tradnl"/>
              </w:rPr>
            </w:pPr>
            <w:r w:rsidRPr="00D96E6B">
              <w:rPr>
                <w:lang w:val="es-ES_tradnl"/>
              </w:rPr>
              <w:t>2009-2025</w:t>
            </w:r>
          </w:p>
        </w:tc>
        <w:tc>
          <w:tcPr>
            <w:tcW w:w="1002" w:type="dxa"/>
            <w:tcBorders>
              <w:top w:val="single" w:sz="4" w:space="0" w:color="auto"/>
              <w:left w:val="single" w:sz="4" w:space="0" w:color="auto"/>
              <w:bottom w:val="single" w:sz="4" w:space="0" w:color="auto"/>
              <w:right w:val="single" w:sz="4" w:space="0" w:color="auto"/>
            </w:tcBorders>
            <w:hideMark/>
          </w:tcPr>
          <w:p w14:paraId="7908FA6A" w14:textId="77777777" w:rsidR="00D96E6B" w:rsidRPr="00D96E6B" w:rsidRDefault="00D96E6B" w:rsidP="00D96E6B">
            <w:pPr>
              <w:rPr>
                <w:lang w:val="es-ES_tradnl"/>
              </w:rPr>
            </w:pPr>
            <w:r w:rsidRPr="00D96E6B">
              <w:rPr>
                <w:lang w:val="es-ES_tradnl"/>
              </w:rPr>
              <w:t>A partir de 1995 la información se encuentra en el sistema informático.  Actualmente esta serie se archiva en el Expediente personal, sin embargo, antes se registraban en sistemas tales como SIP y SIGA. Algunas constancias son de trámite rápido y por sus características administrativas no se archivan.  En cuanto al resto la vigencia administrativa en las Unidades Productoras será de 2 años, una vez que finalice su trámite esa serie forma parte del Expediente personal de la persona servidora, por lo tanto, su vigencia será de 50 años.  ** Las constancias son de acceso restringido, cuando los servidores son investigados por fraude.</w:t>
            </w:r>
          </w:p>
        </w:tc>
      </w:tr>
      <w:tr w:rsidR="00D96E6B" w:rsidRPr="00D96E6B" w14:paraId="22ED04BC" w14:textId="77777777" w:rsidTr="004A287F">
        <w:trPr>
          <w:trHeight w:val="4275"/>
        </w:trPr>
        <w:tc>
          <w:tcPr>
            <w:tcW w:w="368" w:type="dxa"/>
            <w:tcBorders>
              <w:top w:val="single" w:sz="4" w:space="0" w:color="auto"/>
              <w:left w:val="single" w:sz="4" w:space="0" w:color="auto"/>
              <w:bottom w:val="single" w:sz="4" w:space="0" w:color="auto"/>
              <w:right w:val="single" w:sz="4" w:space="0" w:color="auto"/>
            </w:tcBorders>
            <w:hideMark/>
          </w:tcPr>
          <w:p w14:paraId="6B778B61" w14:textId="77777777" w:rsidR="00D96E6B" w:rsidRPr="00D96E6B" w:rsidRDefault="00D96E6B" w:rsidP="00D96E6B">
            <w:pPr>
              <w:rPr>
                <w:lang w:val="es-ES_tradnl"/>
              </w:rPr>
            </w:pPr>
            <w:r w:rsidRPr="00D96E6B">
              <w:rPr>
                <w:lang w:val="es-ES_tradnl"/>
              </w:rPr>
              <w:t>32</w:t>
            </w:r>
          </w:p>
        </w:tc>
        <w:tc>
          <w:tcPr>
            <w:tcW w:w="1044" w:type="dxa"/>
            <w:tcBorders>
              <w:top w:val="single" w:sz="4" w:space="0" w:color="auto"/>
              <w:left w:val="single" w:sz="4" w:space="0" w:color="auto"/>
              <w:bottom w:val="single" w:sz="4" w:space="0" w:color="auto"/>
              <w:right w:val="single" w:sz="4" w:space="0" w:color="auto"/>
            </w:tcBorders>
            <w:hideMark/>
          </w:tcPr>
          <w:p w14:paraId="642B0AC3" w14:textId="77777777" w:rsidR="00D96E6B" w:rsidRPr="00D96E6B" w:rsidRDefault="00D96E6B" w:rsidP="00D96E6B">
            <w:pPr>
              <w:rPr>
                <w:lang w:val="es-ES_tradnl"/>
              </w:rPr>
            </w:pPr>
            <w:r w:rsidRPr="00D96E6B">
              <w:rPr>
                <w:lang w:val="es-ES_tradnl"/>
              </w:rPr>
              <w:t xml:space="preserve">Contenidos virtuales   </w:t>
            </w:r>
          </w:p>
        </w:tc>
        <w:tc>
          <w:tcPr>
            <w:tcW w:w="582" w:type="dxa"/>
            <w:tcBorders>
              <w:top w:val="single" w:sz="4" w:space="0" w:color="auto"/>
              <w:left w:val="single" w:sz="4" w:space="0" w:color="auto"/>
              <w:bottom w:val="single" w:sz="4" w:space="0" w:color="auto"/>
              <w:right w:val="single" w:sz="4" w:space="0" w:color="auto"/>
            </w:tcBorders>
            <w:hideMark/>
          </w:tcPr>
          <w:p w14:paraId="6248C4D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CB52CF3"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D8A37D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A8E5ECB" w14:textId="77777777" w:rsidR="00D96E6B" w:rsidRPr="00D96E6B" w:rsidRDefault="00D96E6B" w:rsidP="00D96E6B">
            <w:pPr>
              <w:rPr>
                <w:lang w:val="es-ES_tradnl"/>
              </w:rPr>
            </w:pPr>
            <w:r w:rsidRPr="00D96E6B">
              <w:rPr>
                <w:lang w:val="es-ES_tradnl"/>
              </w:rPr>
              <w:t>Contenidos para cursos virtuales que tramita el Subproceso, se agrega el Listado de cursos virtuales para que conste en esta serie.</w:t>
            </w:r>
          </w:p>
        </w:tc>
        <w:tc>
          <w:tcPr>
            <w:tcW w:w="762" w:type="dxa"/>
            <w:tcBorders>
              <w:top w:val="single" w:sz="4" w:space="0" w:color="auto"/>
              <w:left w:val="single" w:sz="4" w:space="0" w:color="auto"/>
              <w:bottom w:val="single" w:sz="4" w:space="0" w:color="auto"/>
              <w:right w:val="single" w:sz="4" w:space="0" w:color="auto"/>
            </w:tcBorders>
            <w:hideMark/>
          </w:tcPr>
          <w:p w14:paraId="72D78A74"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51E775E2"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7A22EC0" w14:textId="77777777" w:rsidR="00D96E6B" w:rsidRPr="00D96E6B" w:rsidRDefault="00D96E6B" w:rsidP="00D96E6B">
            <w:pPr>
              <w:rPr>
                <w:lang w:val="es-ES_tradnl"/>
              </w:rPr>
            </w:pPr>
            <w:r w:rsidRPr="00D96E6B">
              <w:rPr>
                <w:lang w:val="es-ES_tradnl"/>
              </w:rPr>
              <w:t xml:space="preserve">25 MB </w:t>
            </w:r>
          </w:p>
        </w:tc>
        <w:tc>
          <w:tcPr>
            <w:tcW w:w="633" w:type="dxa"/>
            <w:tcBorders>
              <w:top w:val="single" w:sz="4" w:space="0" w:color="auto"/>
              <w:left w:val="single" w:sz="4" w:space="0" w:color="auto"/>
              <w:bottom w:val="single" w:sz="4" w:space="0" w:color="auto"/>
              <w:right w:val="single" w:sz="4" w:space="0" w:color="auto"/>
            </w:tcBorders>
            <w:hideMark/>
          </w:tcPr>
          <w:p w14:paraId="63E858CF"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63A3EDF7" w14:textId="77777777" w:rsidR="00D96E6B" w:rsidRPr="00D96E6B" w:rsidRDefault="00D96E6B" w:rsidP="00D96E6B">
            <w:pPr>
              <w:rPr>
                <w:lang w:val="es-ES_tradnl"/>
              </w:rPr>
            </w:pPr>
            <w:r w:rsidRPr="00D96E6B">
              <w:rPr>
                <w:lang w:val="es-ES_tradnl"/>
              </w:rPr>
              <w:t> </w:t>
            </w:r>
          </w:p>
        </w:tc>
      </w:tr>
      <w:tr w:rsidR="00D96E6B" w:rsidRPr="00D96E6B" w14:paraId="79241EF4" w14:textId="77777777" w:rsidTr="004A287F">
        <w:trPr>
          <w:trHeight w:val="2850"/>
        </w:trPr>
        <w:tc>
          <w:tcPr>
            <w:tcW w:w="368" w:type="dxa"/>
            <w:tcBorders>
              <w:top w:val="single" w:sz="4" w:space="0" w:color="auto"/>
              <w:left w:val="single" w:sz="4" w:space="0" w:color="auto"/>
              <w:bottom w:val="single" w:sz="4" w:space="0" w:color="auto"/>
              <w:right w:val="single" w:sz="4" w:space="0" w:color="auto"/>
            </w:tcBorders>
            <w:hideMark/>
          </w:tcPr>
          <w:p w14:paraId="79DB5844" w14:textId="77777777" w:rsidR="00D96E6B" w:rsidRPr="00D96E6B" w:rsidRDefault="00D96E6B" w:rsidP="00D96E6B">
            <w:pPr>
              <w:rPr>
                <w:lang w:val="es-ES_tradnl"/>
              </w:rPr>
            </w:pPr>
            <w:r w:rsidRPr="00D96E6B">
              <w:rPr>
                <w:lang w:val="es-ES_tradnl"/>
              </w:rPr>
              <w:t>33</w:t>
            </w:r>
          </w:p>
        </w:tc>
        <w:tc>
          <w:tcPr>
            <w:tcW w:w="1044" w:type="dxa"/>
            <w:tcBorders>
              <w:top w:val="single" w:sz="4" w:space="0" w:color="auto"/>
              <w:left w:val="single" w:sz="4" w:space="0" w:color="auto"/>
              <w:bottom w:val="single" w:sz="4" w:space="0" w:color="auto"/>
              <w:right w:val="single" w:sz="4" w:space="0" w:color="auto"/>
            </w:tcBorders>
            <w:hideMark/>
          </w:tcPr>
          <w:p w14:paraId="6ED61CD7" w14:textId="77777777" w:rsidR="00D96E6B" w:rsidRPr="00D96E6B" w:rsidRDefault="00D96E6B" w:rsidP="00D96E6B">
            <w:pPr>
              <w:rPr>
                <w:lang w:val="es-ES_tradnl"/>
              </w:rPr>
            </w:pPr>
            <w:r w:rsidRPr="00D96E6B">
              <w:rPr>
                <w:lang w:val="es-ES_tradnl"/>
              </w:rPr>
              <w:t xml:space="preserve">Continuidad de los servicios </w:t>
            </w:r>
          </w:p>
        </w:tc>
        <w:tc>
          <w:tcPr>
            <w:tcW w:w="582" w:type="dxa"/>
            <w:tcBorders>
              <w:top w:val="single" w:sz="4" w:space="0" w:color="auto"/>
              <w:left w:val="single" w:sz="4" w:space="0" w:color="auto"/>
              <w:bottom w:val="single" w:sz="4" w:space="0" w:color="auto"/>
              <w:right w:val="single" w:sz="4" w:space="0" w:color="auto"/>
            </w:tcBorders>
            <w:hideMark/>
          </w:tcPr>
          <w:p w14:paraId="271D52E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B031A7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11A8B2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258A3FD" w14:textId="77777777" w:rsidR="00D96E6B" w:rsidRPr="00D96E6B" w:rsidRDefault="00D96E6B" w:rsidP="00D96E6B">
            <w:pPr>
              <w:rPr>
                <w:lang w:val="es-ES_tradnl"/>
              </w:rPr>
            </w:pPr>
            <w:r w:rsidRPr="00D96E6B">
              <w:rPr>
                <w:lang w:val="es-ES_tradnl"/>
              </w:rPr>
              <w:t>Protocolos de seguridad de los sistemas y procedimientos según tipo de emergencia.</w:t>
            </w:r>
          </w:p>
        </w:tc>
        <w:tc>
          <w:tcPr>
            <w:tcW w:w="762" w:type="dxa"/>
            <w:tcBorders>
              <w:top w:val="single" w:sz="4" w:space="0" w:color="auto"/>
              <w:left w:val="single" w:sz="4" w:space="0" w:color="auto"/>
              <w:bottom w:val="single" w:sz="4" w:space="0" w:color="auto"/>
              <w:right w:val="single" w:sz="4" w:space="0" w:color="auto"/>
            </w:tcBorders>
            <w:hideMark/>
          </w:tcPr>
          <w:p w14:paraId="7D981EC9"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4FE20B37"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2DD5231C" w14:textId="77777777" w:rsidR="00D96E6B" w:rsidRPr="00D96E6B" w:rsidRDefault="00D96E6B" w:rsidP="00D96E6B">
            <w:pPr>
              <w:rPr>
                <w:lang w:val="es-ES_tradnl"/>
              </w:rPr>
            </w:pPr>
            <w:r w:rsidRPr="00D96E6B">
              <w:rPr>
                <w:lang w:val="es-ES_tradnl"/>
              </w:rPr>
              <w:t>2 MB</w:t>
            </w:r>
          </w:p>
        </w:tc>
        <w:tc>
          <w:tcPr>
            <w:tcW w:w="633" w:type="dxa"/>
            <w:tcBorders>
              <w:top w:val="single" w:sz="4" w:space="0" w:color="auto"/>
              <w:left w:val="single" w:sz="4" w:space="0" w:color="auto"/>
              <w:bottom w:val="single" w:sz="4" w:space="0" w:color="auto"/>
              <w:right w:val="single" w:sz="4" w:space="0" w:color="auto"/>
            </w:tcBorders>
            <w:hideMark/>
          </w:tcPr>
          <w:p w14:paraId="64B0B2C0"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69C657D3" w14:textId="77777777" w:rsidR="00D96E6B" w:rsidRPr="00D96E6B" w:rsidRDefault="00D96E6B" w:rsidP="00D96E6B">
            <w:pPr>
              <w:rPr>
                <w:lang w:val="es-ES_tradnl"/>
              </w:rPr>
            </w:pPr>
            <w:r w:rsidRPr="00D96E6B">
              <w:rPr>
                <w:lang w:val="es-ES_tradnl"/>
              </w:rPr>
              <w:t>Las emergencias las tramita TI a solicitud del Subproceso.</w:t>
            </w:r>
          </w:p>
        </w:tc>
      </w:tr>
      <w:tr w:rsidR="00D96E6B" w:rsidRPr="00D96E6B" w14:paraId="5F7DBA88"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79C466A8" w14:textId="77777777" w:rsidR="00D96E6B" w:rsidRPr="00D96E6B" w:rsidRDefault="00D96E6B" w:rsidP="00D96E6B">
            <w:pPr>
              <w:rPr>
                <w:lang w:val="es-ES_tradnl"/>
              </w:rPr>
            </w:pPr>
            <w:r w:rsidRPr="00D96E6B">
              <w:rPr>
                <w:lang w:val="es-ES_tradnl"/>
              </w:rPr>
              <w:t>34</w:t>
            </w:r>
          </w:p>
        </w:tc>
        <w:tc>
          <w:tcPr>
            <w:tcW w:w="1044" w:type="dxa"/>
            <w:tcBorders>
              <w:top w:val="single" w:sz="4" w:space="0" w:color="auto"/>
              <w:left w:val="single" w:sz="4" w:space="0" w:color="auto"/>
              <w:bottom w:val="single" w:sz="4" w:space="0" w:color="auto"/>
              <w:right w:val="single" w:sz="4" w:space="0" w:color="auto"/>
            </w:tcBorders>
            <w:hideMark/>
          </w:tcPr>
          <w:p w14:paraId="7EA32A25" w14:textId="77777777" w:rsidR="00D96E6B" w:rsidRPr="00D96E6B" w:rsidRDefault="00D96E6B" w:rsidP="00D96E6B">
            <w:pPr>
              <w:rPr>
                <w:lang w:val="es-ES_tradnl"/>
              </w:rPr>
            </w:pPr>
            <w:r w:rsidRPr="00D96E6B">
              <w:rPr>
                <w:lang w:val="es-ES_tradnl"/>
              </w:rPr>
              <w:t xml:space="preserve">Contratación Pública de bienes y servicios </w:t>
            </w:r>
          </w:p>
        </w:tc>
        <w:tc>
          <w:tcPr>
            <w:tcW w:w="582" w:type="dxa"/>
            <w:tcBorders>
              <w:top w:val="single" w:sz="4" w:space="0" w:color="auto"/>
              <w:left w:val="single" w:sz="4" w:space="0" w:color="auto"/>
              <w:bottom w:val="single" w:sz="4" w:space="0" w:color="auto"/>
              <w:right w:val="single" w:sz="4" w:space="0" w:color="auto"/>
            </w:tcBorders>
            <w:hideMark/>
          </w:tcPr>
          <w:p w14:paraId="5494DC07"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DC9EBDB" w14:textId="77777777" w:rsidR="00D96E6B" w:rsidRPr="00D96E6B" w:rsidRDefault="00D96E6B" w:rsidP="00D96E6B">
            <w:pPr>
              <w:rPr>
                <w:lang w:val="es-ES_tradnl"/>
              </w:rPr>
            </w:pPr>
            <w:r w:rsidRPr="00D96E6B">
              <w:rPr>
                <w:lang w:val="es-ES_tradnl"/>
              </w:rPr>
              <w:t>Proveeduría, Administraciones Regionales tienen un original.</w:t>
            </w:r>
          </w:p>
        </w:tc>
        <w:tc>
          <w:tcPr>
            <w:tcW w:w="830" w:type="dxa"/>
            <w:tcBorders>
              <w:top w:val="single" w:sz="4" w:space="0" w:color="auto"/>
              <w:left w:val="single" w:sz="4" w:space="0" w:color="auto"/>
              <w:bottom w:val="single" w:sz="4" w:space="0" w:color="auto"/>
              <w:right w:val="single" w:sz="4" w:space="0" w:color="auto"/>
            </w:tcBorders>
            <w:hideMark/>
          </w:tcPr>
          <w:p w14:paraId="766A1F4D"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03FB8CB" w14:textId="77777777" w:rsidR="00D96E6B" w:rsidRPr="00D96E6B" w:rsidRDefault="00D96E6B" w:rsidP="00D96E6B">
            <w:pPr>
              <w:rPr>
                <w:lang w:val="es-ES_tradnl"/>
              </w:rPr>
            </w:pPr>
            <w:r w:rsidRPr="00D96E6B">
              <w:rPr>
                <w:lang w:val="es-ES_tradnl"/>
              </w:rPr>
              <w:t>Documentación relacionada a compras de bienes y servicios. Oficio de decisión inicial, requisiciones de compra, estudios de mercado, clausulas penales, criterios técnicos, pliegos de condiciones, resoluciones administrativas.  Solicitudes, oficios de entrega, inventarios, oficios de recarga de: extintores, equipos de protección personal, señalización, fumigaciones, bloqueadores solares, etc.</w:t>
            </w:r>
          </w:p>
        </w:tc>
        <w:tc>
          <w:tcPr>
            <w:tcW w:w="762" w:type="dxa"/>
            <w:tcBorders>
              <w:top w:val="single" w:sz="4" w:space="0" w:color="auto"/>
              <w:left w:val="single" w:sz="4" w:space="0" w:color="auto"/>
              <w:bottom w:val="single" w:sz="4" w:space="0" w:color="auto"/>
              <w:right w:val="single" w:sz="4" w:space="0" w:color="auto"/>
            </w:tcBorders>
            <w:hideMark/>
          </w:tcPr>
          <w:p w14:paraId="07A12C46"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4D2C3BD1"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4FF9838" w14:textId="77777777" w:rsidR="00D96E6B" w:rsidRPr="00D96E6B" w:rsidRDefault="00D96E6B" w:rsidP="00D96E6B">
            <w:pPr>
              <w:rPr>
                <w:lang w:val="es-ES_tradnl"/>
              </w:rPr>
            </w:pPr>
            <w:r w:rsidRPr="00D96E6B">
              <w:rPr>
                <w:lang w:val="es-ES_tradnl"/>
              </w:rPr>
              <w:t>20 MB</w:t>
            </w:r>
          </w:p>
        </w:tc>
        <w:tc>
          <w:tcPr>
            <w:tcW w:w="633" w:type="dxa"/>
            <w:tcBorders>
              <w:top w:val="single" w:sz="4" w:space="0" w:color="auto"/>
              <w:left w:val="single" w:sz="4" w:space="0" w:color="auto"/>
              <w:bottom w:val="single" w:sz="4" w:space="0" w:color="auto"/>
              <w:right w:val="single" w:sz="4" w:space="0" w:color="auto"/>
            </w:tcBorders>
            <w:hideMark/>
          </w:tcPr>
          <w:p w14:paraId="4C7F6746" w14:textId="77777777" w:rsidR="00D96E6B" w:rsidRPr="00D96E6B" w:rsidRDefault="00D96E6B" w:rsidP="00D96E6B">
            <w:pPr>
              <w:rPr>
                <w:lang w:val="es-ES_tradnl"/>
              </w:rPr>
            </w:pPr>
            <w:r w:rsidRPr="00D96E6B">
              <w:rPr>
                <w:lang w:val="es-ES_tradnl"/>
              </w:rPr>
              <w:t>2009-2025</w:t>
            </w:r>
          </w:p>
        </w:tc>
        <w:tc>
          <w:tcPr>
            <w:tcW w:w="1002" w:type="dxa"/>
            <w:tcBorders>
              <w:top w:val="single" w:sz="4" w:space="0" w:color="auto"/>
              <w:left w:val="single" w:sz="4" w:space="0" w:color="auto"/>
              <w:bottom w:val="single" w:sz="4" w:space="0" w:color="auto"/>
              <w:right w:val="single" w:sz="4" w:space="0" w:color="auto"/>
            </w:tcBorders>
            <w:hideMark/>
          </w:tcPr>
          <w:p w14:paraId="4EA9B47B" w14:textId="77777777" w:rsidR="00D96E6B" w:rsidRPr="00D96E6B" w:rsidRDefault="00D96E6B" w:rsidP="00D96E6B">
            <w:r w:rsidRPr="00D96E6B">
              <w:t xml:space="preserve">Los documentos originales quedan en expedientes de la Proveeduría y en los Sistemas que para los efectos de Contratación lleva el Poder Judicial. Por lo </w:t>
            </w:r>
            <w:proofErr w:type="gramStart"/>
            <w:r w:rsidRPr="00D96E6B">
              <w:t>tanto</w:t>
            </w:r>
            <w:proofErr w:type="gramEnd"/>
            <w:r w:rsidRPr="00D96E6B">
              <w:t xml:space="preserve"> se aumenta su vigencia de 5 a 10 de acuerdo con la Resolución CNSED-01-2025. </w:t>
            </w:r>
          </w:p>
        </w:tc>
      </w:tr>
      <w:tr w:rsidR="00D96E6B" w:rsidRPr="00D96E6B" w14:paraId="236D3CB9"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7569EA2A" w14:textId="77777777" w:rsidR="00D96E6B" w:rsidRPr="00D96E6B" w:rsidRDefault="00D96E6B" w:rsidP="00D96E6B">
            <w:pPr>
              <w:rPr>
                <w:lang w:val="es-ES_tradnl"/>
              </w:rPr>
            </w:pPr>
            <w:r w:rsidRPr="00D96E6B">
              <w:rPr>
                <w:lang w:val="es-ES_tradnl"/>
              </w:rPr>
              <w:t>35</w:t>
            </w:r>
          </w:p>
        </w:tc>
        <w:tc>
          <w:tcPr>
            <w:tcW w:w="1044" w:type="dxa"/>
            <w:tcBorders>
              <w:top w:val="single" w:sz="4" w:space="0" w:color="auto"/>
              <w:left w:val="single" w:sz="4" w:space="0" w:color="auto"/>
              <w:bottom w:val="single" w:sz="4" w:space="0" w:color="auto"/>
              <w:right w:val="single" w:sz="4" w:space="0" w:color="auto"/>
            </w:tcBorders>
            <w:hideMark/>
          </w:tcPr>
          <w:p w14:paraId="7B4949A3" w14:textId="77777777" w:rsidR="00D96E6B" w:rsidRPr="00D96E6B" w:rsidRDefault="00D96E6B" w:rsidP="00D96E6B">
            <w:pPr>
              <w:rPr>
                <w:lang w:val="es-ES_tradnl"/>
              </w:rPr>
            </w:pPr>
            <w:r w:rsidRPr="00D96E6B">
              <w:rPr>
                <w:lang w:val="es-ES_tradnl"/>
              </w:rPr>
              <w:t xml:space="preserve">Contratos de Teletrabajo </w:t>
            </w:r>
          </w:p>
        </w:tc>
        <w:tc>
          <w:tcPr>
            <w:tcW w:w="582" w:type="dxa"/>
            <w:tcBorders>
              <w:top w:val="single" w:sz="4" w:space="0" w:color="auto"/>
              <w:left w:val="single" w:sz="4" w:space="0" w:color="auto"/>
              <w:bottom w:val="single" w:sz="4" w:space="0" w:color="auto"/>
              <w:right w:val="single" w:sz="4" w:space="0" w:color="auto"/>
            </w:tcBorders>
            <w:hideMark/>
          </w:tcPr>
          <w:p w14:paraId="459AE02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195642C"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B30D46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B52881B" w14:textId="77777777" w:rsidR="00D96E6B" w:rsidRPr="00D96E6B" w:rsidRDefault="00D96E6B" w:rsidP="00D96E6B">
            <w:pPr>
              <w:rPr>
                <w:lang w:val="es-ES_tradnl"/>
              </w:rPr>
            </w:pPr>
            <w:r w:rsidRPr="00D96E6B">
              <w:rPr>
                <w:lang w:val="es-ES_tradnl"/>
              </w:rPr>
              <w:t>Contratos de Teletrabajo debidamente firmado, declaraciones juradas, planes de trabajo y adendas.</w:t>
            </w:r>
          </w:p>
        </w:tc>
        <w:tc>
          <w:tcPr>
            <w:tcW w:w="762" w:type="dxa"/>
            <w:tcBorders>
              <w:top w:val="single" w:sz="4" w:space="0" w:color="auto"/>
              <w:left w:val="single" w:sz="4" w:space="0" w:color="auto"/>
              <w:bottom w:val="single" w:sz="4" w:space="0" w:color="auto"/>
              <w:right w:val="single" w:sz="4" w:space="0" w:color="auto"/>
            </w:tcBorders>
            <w:hideMark/>
          </w:tcPr>
          <w:p w14:paraId="083C4F3A" w14:textId="77777777" w:rsidR="00D96E6B" w:rsidRPr="00D96E6B" w:rsidRDefault="00D96E6B" w:rsidP="00D96E6B">
            <w:pPr>
              <w:rPr>
                <w:lang w:val="es-ES_tradnl"/>
              </w:rPr>
            </w:pPr>
            <w:r w:rsidRPr="00D96E6B">
              <w:rPr>
                <w:lang w:val="es-ES_tradnl"/>
              </w:rPr>
              <w:t xml:space="preserve">Permanente </w:t>
            </w:r>
          </w:p>
        </w:tc>
        <w:tc>
          <w:tcPr>
            <w:tcW w:w="720" w:type="dxa"/>
            <w:tcBorders>
              <w:top w:val="single" w:sz="4" w:space="0" w:color="auto"/>
              <w:left w:val="single" w:sz="4" w:space="0" w:color="auto"/>
              <w:bottom w:val="single" w:sz="4" w:space="0" w:color="auto"/>
              <w:right w:val="single" w:sz="4" w:space="0" w:color="auto"/>
            </w:tcBorders>
            <w:hideMark/>
          </w:tcPr>
          <w:p w14:paraId="0CB80844" w14:textId="77777777" w:rsidR="00D96E6B" w:rsidRPr="00D96E6B" w:rsidRDefault="00D96E6B" w:rsidP="00D96E6B">
            <w:pPr>
              <w:rPr>
                <w:lang w:val="es-ES_tradnl"/>
              </w:rPr>
            </w:pPr>
            <w:r w:rsidRPr="00D96E6B">
              <w:rPr>
                <w:lang w:val="es-ES_tradnl"/>
              </w:rPr>
              <w:t xml:space="preserve">Permanente </w:t>
            </w:r>
          </w:p>
        </w:tc>
        <w:tc>
          <w:tcPr>
            <w:tcW w:w="712" w:type="dxa"/>
            <w:tcBorders>
              <w:top w:val="single" w:sz="4" w:space="0" w:color="auto"/>
              <w:left w:val="single" w:sz="4" w:space="0" w:color="auto"/>
              <w:bottom w:val="single" w:sz="4" w:space="0" w:color="auto"/>
              <w:right w:val="single" w:sz="4" w:space="0" w:color="auto"/>
            </w:tcBorders>
            <w:hideMark/>
          </w:tcPr>
          <w:p w14:paraId="0B21C1EB" w14:textId="77777777" w:rsidR="00D96E6B" w:rsidRPr="00D96E6B" w:rsidRDefault="00D96E6B" w:rsidP="00D96E6B">
            <w:pPr>
              <w:rPr>
                <w:lang w:val="es-ES_tradnl"/>
              </w:rPr>
            </w:pPr>
            <w:r w:rsidRPr="00D96E6B">
              <w:rPr>
                <w:lang w:val="es-ES_tradnl"/>
              </w:rPr>
              <w:t>5 GB</w:t>
            </w:r>
          </w:p>
        </w:tc>
        <w:tc>
          <w:tcPr>
            <w:tcW w:w="633" w:type="dxa"/>
            <w:tcBorders>
              <w:top w:val="single" w:sz="4" w:space="0" w:color="auto"/>
              <w:left w:val="single" w:sz="4" w:space="0" w:color="auto"/>
              <w:bottom w:val="single" w:sz="4" w:space="0" w:color="auto"/>
              <w:right w:val="single" w:sz="4" w:space="0" w:color="auto"/>
            </w:tcBorders>
            <w:hideMark/>
          </w:tcPr>
          <w:p w14:paraId="2919041A"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3FBF27F8" w14:textId="77777777" w:rsidR="00D96E6B" w:rsidRPr="00D96E6B" w:rsidRDefault="00D96E6B" w:rsidP="00D96E6B">
            <w:r w:rsidRPr="00D96E6B">
              <w:t xml:space="preserve">Contratos firmados de forma manual y digital.  El peso está indicado sobre los contratos digitales. Existe una documentación que podría eventualmente tramitarse en este expediente y es la solicitud de las personas servidoras para optar por el Teletrabajo, así como el acuerdo de Consejo Superior, una vez que finalice la emergencia nacional que instó la implementación del teletrabajo como medida de seguridad. Por ser una serie que ingresa a la Comisión de Teletrabajo en forma física o digitalizada, se está resguardando en la Oficina de Análisis de Puestos, se conservará en ese lugar hasta que se pueda remitir a la Unidad de Archivo en forma digital para que forme parte del Expediente personal de la persona servidora o funcionaria </w:t>
            </w:r>
            <w:proofErr w:type="gramStart"/>
            <w:r w:rsidRPr="00D96E6B">
              <w:t>y  su</w:t>
            </w:r>
            <w:proofErr w:type="gramEnd"/>
            <w:r w:rsidRPr="00D96E6B">
              <w:t xml:space="preserve"> vigencia sea permanente. La vigencia se establece </w:t>
            </w:r>
            <w:proofErr w:type="gramStart"/>
            <w:r w:rsidRPr="00D96E6B">
              <w:t>de acuerdo al</w:t>
            </w:r>
            <w:proofErr w:type="gramEnd"/>
            <w:r w:rsidRPr="00D96E6B">
              <w:t xml:space="preserve"> Criterio Jurídico.</w:t>
            </w:r>
          </w:p>
        </w:tc>
      </w:tr>
      <w:tr w:rsidR="00D96E6B" w:rsidRPr="00D96E6B" w14:paraId="69EADBA4"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30BF40B4" w14:textId="77777777" w:rsidR="00D96E6B" w:rsidRPr="00D96E6B" w:rsidRDefault="00D96E6B" w:rsidP="00D96E6B">
            <w:pPr>
              <w:rPr>
                <w:lang w:val="es-ES_tradnl"/>
              </w:rPr>
            </w:pPr>
            <w:r w:rsidRPr="00D96E6B">
              <w:rPr>
                <w:lang w:val="es-ES_tradnl"/>
              </w:rPr>
              <w:t>36</w:t>
            </w:r>
          </w:p>
        </w:tc>
        <w:tc>
          <w:tcPr>
            <w:tcW w:w="1044" w:type="dxa"/>
            <w:tcBorders>
              <w:top w:val="single" w:sz="4" w:space="0" w:color="auto"/>
              <w:left w:val="single" w:sz="4" w:space="0" w:color="auto"/>
              <w:bottom w:val="single" w:sz="4" w:space="0" w:color="auto"/>
              <w:right w:val="single" w:sz="4" w:space="0" w:color="auto"/>
            </w:tcBorders>
            <w:hideMark/>
          </w:tcPr>
          <w:p w14:paraId="3421F569" w14:textId="77777777" w:rsidR="00D96E6B" w:rsidRPr="00D96E6B" w:rsidRDefault="00D96E6B" w:rsidP="00D96E6B">
            <w:pPr>
              <w:rPr>
                <w:lang w:val="es-ES_tradnl"/>
              </w:rPr>
            </w:pPr>
            <w:r w:rsidRPr="00D96E6B">
              <w:rPr>
                <w:lang w:val="es-ES_tradnl"/>
              </w:rPr>
              <w:t xml:space="preserve">Controles  </w:t>
            </w:r>
          </w:p>
        </w:tc>
        <w:tc>
          <w:tcPr>
            <w:tcW w:w="582" w:type="dxa"/>
            <w:tcBorders>
              <w:top w:val="single" w:sz="4" w:space="0" w:color="auto"/>
              <w:left w:val="single" w:sz="4" w:space="0" w:color="auto"/>
              <w:bottom w:val="single" w:sz="4" w:space="0" w:color="auto"/>
              <w:right w:val="single" w:sz="4" w:space="0" w:color="auto"/>
            </w:tcBorders>
            <w:hideMark/>
          </w:tcPr>
          <w:p w14:paraId="15D0839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B5494B6"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6DA030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4B3EA28" w14:textId="77777777" w:rsidR="00D96E6B" w:rsidRPr="00D96E6B" w:rsidRDefault="00D96E6B" w:rsidP="00D96E6B">
            <w:pPr>
              <w:rPr>
                <w:lang w:val="es-ES_tradnl"/>
              </w:rPr>
            </w:pPr>
            <w:r w:rsidRPr="00D96E6B">
              <w:rPr>
                <w:lang w:val="es-ES_tradnl"/>
              </w:rPr>
              <w:t>Controles que realiza cada Unidad o Subproceso para mantener inventariadas las labores como son: Control de activos, oficios de devoluciones, de préstamo y redistribución asignados a la oficina. Control del registro de asistencia. Control de permisos otorgados a las personas servidoras para participar en actividades. Registro de vacaciones tomadas. Control de citas, incapacidades, lavandería, control de esterilización, medicamentos, manejo de desechos, ferias de salud, campañas. Registro de los procesos de compras que realiza en Subproceso de Gestión de la Capacitación, Control sobre incorporaciones y grados Académicos.</w:t>
            </w:r>
          </w:p>
        </w:tc>
        <w:tc>
          <w:tcPr>
            <w:tcW w:w="762" w:type="dxa"/>
            <w:tcBorders>
              <w:top w:val="single" w:sz="4" w:space="0" w:color="auto"/>
              <w:left w:val="single" w:sz="4" w:space="0" w:color="auto"/>
              <w:bottom w:val="single" w:sz="4" w:space="0" w:color="auto"/>
              <w:right w:val="single" w:sz="4" w:space="0" w:color="auto"/>
            </w:tcBorders>
            <w:hideMark/>
          </w:tcPr>
          <w:p w14:paraId="252AD1AE"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76BACF2F"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77AB2925" w14:textId="77777777" w:rsidR="00D96E6B" w:rsidRPr="00D96E6B" w:rsidRDefault="00D96E6B" w:rsidP="00D96E6B">
            <w:pPr>
              <w:rPr>
                <w:lang w:val="es-ES_tradnl"/>
              </w:rPr>
            </w:pPr>
            <w:r w:rsidRPr="00D96E6B">
              <w:rPr>
                <w:lang w:val="es-ES_tradnl"/>
              </w:rPr>
              <w:t>21 MB y 1 ml</w:t>
            </w:r>
          </w:p>
        </w:tc>
        <w:tc>
          <w:tcPr>
            <w:tcW w:w="633" w:type="dxa"/>
            <w:tcBorders>
              <w:top w:val="single" w:sz="4" w:space="0" w:color="auto"/>
              <w:left w:val="single" w:sz="4" w:space="0" w:color="auto"/>
              <w:bottom w:val="single" w:sz="4" w:space="0" w:color="auto"/>
              <w:right w:val="single" w:sz="4" w:space="0" w:color="auto"/>
            </w:tcBorders>
            <w:hideMark/>
          </w:tcPr>
          <w:p w14:paraId="7C566002"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18AE1867" w14:textId="77777777" w:rsidR="00D96E6B" w:rsidRPr="00D96E6B" w:rsidRDefault="00D96E6B" w:rsidP="00D96E6B">
            <w:r w:rsidRPr="00D96E6B">
              <w:t xml:space="preserve">Desde el 2023 el Servicio de Salud tiene una vigencia permanente ya que se encuentran en proceso de certificación de calidad, estos son: control de citas, peso, control de pacientes, incapacidades, lavandería, control de esterilización, medicamentos, manejo de desechos, ferias de salud, campañas. Alguna documentación se encuentra en soporte de papel. Su vigencia se establece </w:t>
            </w:r>
            <w:proofErr w:type="gramStart"/>
            <w:r w:rsidRPr="00D96E6B">
              <w:t>de acuerdo al</w:t>
            </w:r>
            <w:proofErr w:type="gramEnd"/>
            <w:r w:rsidRPr="00D96E6B">
              <w:t xml:space="preserve"> Criterio Jurídico.</w:t>
            </w:r>
          </w:p>
        </w:tc>
      </w:tr>
      <w:tr w:rsidR="00D96E6B" w:rsidRPr="00D96E6B" w14:paraId="5B7BA920" w14:textId="77777777" w:rsidTr="004A287F">
        <w:trPr>
          <w:trHeight w:val="5700"/>
        </w:trPr>
        <w:tc>
          <w:tcPr>
            <w:tcW w:w="368" w:type="dxa"/>
            <w:tcBorders>
              <w:top w:val="single" w:sz="4" w:space="0" w:color="auto"/>
              <w:left w:val="single" w:sz="4" w:space="0" w:color="auto"/>
              <w:bottom w:val="single" w:sz="4" w:space="0" w:color="auto"/>
              <w:right w:val="single" w:sz="4" w:space="0" w:color="auto"/>
            </w:tcBorders>
            <w:hideMark/>
          </w:tcPr>
          <w:p w14:paraId="71F91391" w14:textId="77777777" w:rsidR="00D96E6B" w:rsidRPr="00D96E6B" w:rsidRDefault="00D96E6B" w:rsidP="00D96E6B">
            <w:pPr>
              <w:rPr>
                <w:lang w:val="es-ES_tradnl"/>
              </w:rPr>
            </w:pPr>
            <w:r w:rsidRPr="00D96E6B">
              <w:rPr>
                <w:lang w:val="es-ES_tradnl"/>
              </w:rPr>
              <w:t>37</w:t>
            </w:r>
          </w:p>
        </w:tc>
        <w:tc>
          <w:tcPr>
            <w:tcW w:w="1044" w:type="dxa"/>
            <w:tcBorders>
              <w:top w:val="single" w:sz="4" w:space="0" w:color="auto"/>
              <w:left w:val="single" w:sz="4" w:space="0" w:color="auto"/>
              <w:bottom w:val="single" w:sz="4" w:space="0" w:color="auto"/>
              <w:right w:val="single" w:sz="4" w:space="0" w:color="auto"/>
            </w:tcBorders>
            <w:hideMark/>
          </w:tcPr>
          <w:p w14:paraId="7B709E94" w14:textId="77777777" w:rsidR="00D96E6B" w:rsidRPr="00D96E6B" w:rsidRDefault="00D96E6B" w:rsidP="00D96E6B">
            <w:pPr>
              <w:rPr>
                <w:lang w:val="es-ES_tradnl"/>
              </w:rPr>
            </w:pPr>
            <w:r w:rsidRPr="00D96E6B">
              <w:rPr>
                <w:lang w:val="es-ES_tradnl"/>
              </w:rPr>
              <w:t xml:space="preserve">Convocatoria Proceso Evaluativo </w:t>
            </w:r>
          </w:p>
        </w:tc>
        <w:tc>
          <w:tcPr>
            <w:tcW w:w="582" w:type="dxa"/>
            <w:tcBorders>
              <w:top w:val="single" w:sz="4" w:space="0" w:color="auto"/>
              <w:left w:val="single" w:sz="4" w:space="0" w:color="auto"/>
              <w:bottom w:val="single" w:sz="4" w:space="0" w:color="auto"/>
              <w:right w:val="single" w:sz="4" w:space="0" w:color="auto"/>
            </w:tcBorders>
            <w:hideMark/>
          </w:tcPr>
          <w:p w14:paraId="2A808C2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08E704B"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1376ADD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AF7B43F" w14:textId="77777777" w:rsidR="00D96E6B" w:rsidRPr="00D96E6B" w:rsidRDefault="00D96E6B" w:rsidP="00D96E6B">
            <w:pPr>
              <w:rPr>
                <w:lang w:val="es-ES_tradnl"/>
              </w:rPr>
            </w:pPr>
            <w:r w:rsidRPr="00D96E6B">
              <w:rPr>
                <w:lang w:val="es-ES_tradnl"/>
              </w:rPr>
              <w:t>Comunicación por correo electrónico sobre el proceso evaluativo de cada concursante de la convocatoria.</w:t>
            </w:r>
          </w:p>
        </w:tc>
        <w:tc>
          <w:tcPr>
            <w:tcW w:w="762" w:type="dxa"/>
            <w:tcBorders>
              <w:top w:val="single" w:sz="4" w:space="0" w:color="auto"/>
              <w:left w:val="single" w:sz="4" w:space="0" w:color="auto"/>
              <w:bottom w:val="single" w:sz="4" w:space="0" w:color="auto"/>
              <w:right w:val="single" w:sz="4" w:space="0" w:color="auto"/>
            </w:tcBorders>
            <w:hideMark/>
          </w:tcPr>
          <w:p w14:paraId="1BCAB5FF"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4AB4BAB2"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26B2E4F" w14:textId="77777777" w:rsidR="00D96E6B" w:rsidRPr="00D96E6B" w:rsidRDefault="00D96E6B" w:rsidP="00D96E6B">
            <w:pPr>
              <w:rPr>
                <w:lang w:val="es-ES_tradnl"/>
              </w:rPr>
            </w:pPr>
            <w:r w:rsidRPr="00D96E6B">
              <w:rPr>
                <w:lang w:val="es-ES_tradnl"/>
              </w:rPr>
              <w:t>10 GB</w:t>
            </w:r>
          </w:p>
        </w:tc>
        <w:tc>
          <w:tcPr>
            <w:tcW w:w="633" w:type="dxa"/>
            <w:tcBorders>
              <w:top w:val="single" w:sz="4" w:space="0" w:color="auto"/>
              <w:left w:val="single" w:sz="4" w:space="0" w:color="auto"/>
              <w:bottom w:val="single" w:sz="4" w:space="0" w:color="auto"/>
              <w:right w:val="single" w:sz="4" w:space="0" w:color="auto"/>
            </w:tcBorders>
            <w:hideMark/>
          </w:tcPr>
          <w:p w14:paraId="34DC58E7" w14:textId="77777777" w:rsidR="00D96E6B" w:rsidRPr="00D96E6B" w:rsidRDefault="00D96E6B" w:rsidP="00D96E6B">
            <w:pPr>
              <w:rPr>
                <w:lang w:val="es-ES_tradnl"/>
              </w:rPr>
            </w:pPr>
            <w:r w:rsidRPr="00D96E6B">
              <w:rPr>
                <w:lang w:val="es-ES_tradnl"/>
              </w:rPr>
              <w:t>2003-2025</w:t>
            </w:r>
          </w:p>
        </w:tc>
        <w:tc>
          <w:tcPr>
            <w:tcW w:w="1002" w:type="dxa"/>
            <w:tcBorders>
              <w:top w:val="single" w:sz="4" w:space="0" w:color="auto"/>
              <w:left w:val="single" w:sz="4" w:space="0" w:color="auto"/>
              <w:bottom w:val="single" w:sz="4" w:space="0" w:color="auto"/>
              <w:right w:val="single" w:sz="4" w:space="0" w:color="auto"/>
            </w:tcBorders>
            <w:hideMark/>
          </w:tcPr>
          <w:p w14:paraId="044B6559" w14:textId="77777777" w:rsidR="00D96E6B" w:rsidRPr="00D96E6B" w:rsidRDefault="00D96E6B" w:rsidP="00D96E6B">
            <w:pPr>
              <w:rPr>
                <w:lang w:val="es-ES_tradnl"/>
              </w:rPr>
            </w:pPr>
            <w:r w:rsidRPr="00D96E6B">
              <w:rPr>
                <w:lang w:val="es-ES_tradnl"/>
              </w:rPr>
              <w:t>La vigencia administrativa en las Unidades Productoras será de 5 años, una vez que finalice su trámite esa serie forma parte de la serie documental compuesta: Expediente Personal.</w:t>
            </w:r>
          </w:p>
        </w:tc>
      </w:tr>
      <w:tr w:rsidR="00D96E6B" w:rsidRPr="00D96E6B" w14:paraId="031797D3"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32140765" w14:textId="77777777" w:rsidR="00D96E6B" w:rsidRPr="00D96E6B" w:rsidRDefault="00D96E6B" w:rsidP="00D96E6B">
            <w:pPr>
              <w:rPr>
                <w:lang w:val="es-ES_tradnl"/>
              </w:rPr>
            </w:pPr>
            <w:r w:rsidRPr="00D96E6B">
              <w:rPr>
                <w:lang w:val="es-ES_tradnl"/>
              </w:rPr>
              <w:t>38</w:t>
            </w:r>
          </w:p>
        </w:tc>
        <w:tc>
          <w:tcPr>
            <w:tcW w:w="1044" w:type="dxa"/>
            <w:tcBorders>
              <w:top w:val="single" w:sz="4" w:space="0" w:color="auto"/>
              <w:left w:val="single" w:sz="4" w:space="0" w:color="auto"/>
              <w:bottom w:val="single" w:sz="4" w:space="0" w:color="auto"/>
              <w:right w:val="single" w:sz="4" w:space="0" w:color="auto"/>
            </w:tcBorders>
            <w:hideMark/>
          </w:tcPr>
          <w:p w14:paraId="456C6E34" w14:textId="77777777" w:rsidR="00D96E6B" w:rsidRPr="00D96E6B" w:rsidRDefault="00D96E6B" w:rsidP="00D96E6B">
            <w:pPr>
              <w:rPr>
                <w:lang w:val="es-ES_tradnl"/>
              </w:rPr>
            </w:pPr>
            <w:r w:rsidRPr="00D96E6B">
              <w:rPr>
                <w:lang w:val="es-ES_tradnl"/>
              </w:rPr>
              <w:t>Correspondencia General</w:t>
            </w:r>
          </w:p>
        </w:tc>
        <w:tc>
          <w:tcPr>
            <w:tcW w:w="582" w:type="dxa"/>
            <w:tcBorders>
              <w:top w:val="single" w:sz="4" w:space="0" w:color="auto"/>
              <w:left w:val="single" w:sz="4" w:space="0" w:color="auto"/>
              <w:bottom w:val="single" w:sz="4" w:space="0" w:color="auto"/>
              <w:right w:val="single" w:sz="4" w:space="0" w:color="auto"/>
            </w:tcBorders>
            <w:hideMark/>
          </w:tcPr>
          <w:p w14:paraId="6BCCA9CA"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59A8F9D" w14:textId="77777777" w:rsidR="00D96E6B" w:rsidRPr="00D96E6B" w:rsidRDefault="00D96E6B" w:rsidP="00D96E6B">
            <w:pPr>
              <w:rPr>
                <w:lang w:val="es-ES_tradnl"/>
              </w:rPr>
            </w:pPr>
            <w:r w:rsidRPr="00D96E6B">
              <w:rPr>
                <w:lang w:val="es-ES_tradnl"/>
              </w:rPr>
              <w:t>Oficinas del Poder Judicial, Secretaría de la Corte, Jefatura, Unidad de control de pagos, Administración salarial, Departamento Financiero Contable, Ministerio de Hacienda</w:t>
            </w:r>
          </w:p>
        </w:tc>
        <w:tc>
          <w:tcPr>
            <w:tcW w:w="830" w:type="dxa"/>
            <w:tcBorders>
              <w:top w:val="single" w:sz="4" w:space="0" w:color="auto"/>
              <w:left w:val="single" w:sz="4" w:space="0" w:color="auto"/>
              <w:bottom w:val="single" w:sz="4" w:space="0" w:color="auto"/>
              <w:right w:val="single" w:sz="4" w:space="0" w:color="auto"/>
            </w:tcBorders>
            <w:hideMark/>
          </w:tcPr>
          <w:p w14:paraId="35843CC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D1D31E1" w14:textId="77777777" w:rsidR="00D96E6B" w:rsidRPr="00D96E6B" w:rsidRDefault="00D96E6B" w:rsidP="00D96E6B">
            <w:r w:rsidRPr="00D96E6B">
              <w:t xml:space="preserve">Todo tipo de gestiones de la oficina correos y oficios informativos que tratan sobre: planes de evacuación, estudios de calor, hacinamiento, diagnósticos de valoración de ofertas de equipos, estudios especiales, polarizados, plagas, fumigación, iluminación, valoraciones de muestras de zapatos, capacitaciones, reuniones, planes remediales: Solicitud de atención a situaciones específicas, Oficios de cierre de planes remediales, estudios técnicos, oficios de respuesta. Ejecución de los comunicados de acuerdos de actas del Consejo de Personal relacionados con la labor de la Jefatura de Administración de Personal. Documentación enviada y recibida en el Subproceso de Gestión de la Capacitación. Cartas y correos electrónicos donde se solicita información variada enviada a la Unidad de Deducciones. Solicitudes, oficios, estudios ante diversas instancias y contestación de notas de la Unidad de Prestaciones Legales y otros. Cartas y correos electrónicos donde se solicita información general de la persona, formularios, cuentas de la Unidad de Presupuesto y Estudios Especiales.  Solicitudes, oficios y correos sobre asuntos varios de la unidad, oficios para bancos, envío de información. Cartas y correos electrónicos donde se solicita información general. Ninguna de la información que forme parte de la Superserie Expediente Personal será valorada como </w:t>
            </w:r>
            <w:proofErr w:type="spellStart"/>
            <w:r w:rsidRPr="00D96E6B">
              <w:t>correspondecia</w:t>
            </w:r>
            <w:proofErr w:type="spellEnd"/>
            <w:r w:rsidRPr="00D96E6B">
              <w:t xml:space="preserve"> general.</w:t>
            </w:r>
          </w:p>
        </w:tc>
        <w:tc>
          <w:tcPr>
            <w:tcW w:w="762" w:type="dxa"/>
            <w:tcBorders>
              <w:top w:val="single" w:sz="4" w:space="0" w:color="auto"/>
              <w:left w:val="single" w:sz="4" w:space="0" w:color="auto"/>
              <w:bottom w:val="single" w:sz="4" w:space="0" w:color="auto"/>
              <w:right w:val="single" w:sz="4" w:space="0" w:color="auto"/>
            </w:tcBorders>
            <w:hideMark/>
          </w:tcPr>
          <w:p w14:paraId="540F616C"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6D196085"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198CAED" w14:textId="77777777" w:rsidR="00D96E6B" w:rsidRPr="00D96E6B" w:rsidRDefault="00D96E6B" w:rsidP="00D96E6B">
            <w:pPr>
              <w:rPr>
                <w:lang w:val="es-ES_tradnl"/>
              </w:rPr>
            </w:pPr>
            <w:r w:rsidRPr="00D96E6B">
              <w:rPr>
                <w:lang w:val="es-ES_tradnl"/>
              </w:rPr>
              <w:t>2.40 GB</w:t>
            </w:r>
          </w:p>
        </w:tc>
        <w:tc>
          <w:tcPr>
            <w:tcW w:w="633" w:type="dxa"/>
            <w:tcBorders>
              <w:top w:val="single" w:sz="4" w:space="0" w:color="auto"/>
              <w:left w:val="single" w:sz="4" w:space="0" w:color="auto"/>
              <w:bottom w:val="single" w:sz="4" w:space="0" w:color="auto"/>
              <w:right w:val="single" w:sz="4" w:space="0" w:color="auto"/>
            </w:tcBorders>
            <w:hideMark/>
          </w:tcPr>
          <w:p w14:paraId="5DAD9C45" w14:textId="77777777" w:rsidR="00D96E6B" w:rsidRPr="00D96E6B" w:rsidRDefault="00D96E6B" w:rsidP="00D96E6B">
            <w:pPr>
              <w:rPr>
                <w:lang w:val="es-ES_tradnl"/>
              </w:rPr>
            </w:pPr>
            <w:r w:rsidRPr="00D96E6B">
              <w:rPr>
                <w:lang w:val="es-ES_tradnl"/>
              </w:rPr>
              <w:t>2004-2025</w:t>
            </w:r>
          </w:p>
        </w:tc>
        <w:tc>
          <w:tcPr>
            <w:tcW w:w="1002" w:type="dxa"/>
            <w:tcBorders>
              <w:top w:val="single" w:sz="4" w:space="0" w:color="auto"/>
              <w:left w:val="single" w:sz="4" w:space="0" w:color="auto"/>
              <w:bottom w:val="single" w:sz="4" w:space="0" w:color="auto"/>
              <w:right w:val="single" w:sz="4" w:space="0" w:color="auto"/>
            </w:tcBorders>
            <w:hideMark/>
          </w:tcPr>
          <w:p w14:paraId="6850E96B" w14:textId="77777777" w:rsidR="00D96E6B" w:rsidRPr="00D96E6B" w:rsidRDefault="00D96E6B" w:rsidP="00D96E6B">
            <w:pPr>
              <w:rPr>
                <w:lang w:val="es-ES_tradnl"/>
              </w:rPr>
            </w:pPr>
            <w:r w:rsidRPr="00D96E6B">
              <w:rPr>
                <w:lang w:val="es-ES_tradnl"/>
              </w:rPr>
              <w:t>Correos, oficios que ingresan o se generan a nivel de comunicación. Algunas pocas solicitudes siguen ingresando en físico. Solicitudes varias sobre lineamientos y temas relacionados con la administración de personal y que no tengan serie en esta Tabla.</w:t>
            </w:r>
          </w:p>
        </w:tc>
      </w:tr>
      <w:tr w:rsidR="00D96E6B" w:rsidRPr="00D96E6B" w14:paraId="0B525943" w14:textId="77777777" w:rsidTr="004A287F">
        <w:trPr>
          <w:trHeight w:val="5985"/>
        </w:trPr>
        <w:tc>
          <w:tcPr>
            <w:tcW w:w="368" w:type="dxa"/>
            <w:tcBorders>
              <w:top w:val="single" w:sz="4" w:space="0" w:color="auto"/>
              <w:left w:val="single" w:sz="4" w:space="0" w:color="auto"/>
              <w:bottom w:val="single" w:sz="4" w:space="0" w:color="auto"/>
              <w:right w:val="single" w:sz="4" w:space="0" w:color="auto"/>
            </w:tcBorders>
            <w:hideMark/>
          </w:tcPr>
          <w:p w14:paraId="3B2826FC" w14:textId="77777777" w:rsidR="00D96E6B" w:rsidRPr="00D96E6B" w:rsidRDefault="00D96E6B" w:rsidP="00D96E6B">
            <w:pPr>
              <w:rPr>
                <w:lang w:val="es-ES_tradnl"/>
              </w:rPr>
            </w:pPr>
            <w:r w:rsidRPr="00D96E6B">
              <w:rPr>
                <w:lang w:val="es-ES_tradnl"/>
              </w:rPr>
              <w:t>39</w:t>
            </w:r>
          </w:p>
        </w:tc>
        <w:tc>
          <w:tcPr>
            <w:tcW w:w="1044" w:type="dxa"/>
            <w:tcBorders>
              <w:top w:val="single" w:sz="4" w:space="0" w:color="auto"/>
              <w:left w:val="single" w:sz="4" w:space="0" w:color="auto"/>
              <w:bottom w:val="single" w:sz="4" w:space="0" w:color="auto"/>
              <w:right w:val="single" w:sz="4" w:space="0" w:color="auto"/>
            </w:tcBorders>
            <w:hideMark/>
          </w:tcPr>
          <w:p w14:paraId="0E6C6745" w14:textId="77777777" w:rsidR="00D96E6B" w:rsidRPr="00D96E6B" w:rsidRDefault="00D96E6B" w:rsidP="00D96E6B">
            <w:pPr>
              <w:rPr>
                <w:lang w:val="es-ES_tradnl"/>
              </w:rPr>
            </w:pPr>
            <w:r w:rsidRPr="00D96E6B">
              <w:rPr>
                <w:lang w:val="es-ES_tradnl"/>
              </w:rPr>
              <w:t xml:space="preserve">Correcciones disciplinarias </w:t>
            </w:r>
          </w:p>
        </w:tc>
        <w:tc>
          <w:tcPr>
            <w:tcW w:w="582" w:type="dxa"/>
            <w:tcBorders>
              <w:top w:val="single" w:sz="4" w:space="0" w:color="auto"/>
              <w:left w:val="single" w:sz="4" w:space="0" w:color="auto"/>
              <w:bottom w:val="single" w:sz="4" w:space="0" w:color="auto"/>
              <w:right w:val="single" w:sz="4" w:space="0" w:color="auto"/>
            </w:tcBorders>
            <w:hideMark/>
          </w:tcPr>
          <w:p w14:paraId="6FC284C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46BACEB" w14:textId="77777777" w:rsidR="00D96E6B" w:rsidRPr="00D96E6B" w:rsidRDefault="00D96E6B" w:rsidP="00D96E6B">
            <w:pPr>
              <w:rPr>
                <w:lang w:val="es-ES_tradnl"/>
              </w:rPr>
            </w:pPr>
            <w:r w:rsidRPr="00D96E6B">
              <w:rPr>
                <w:lang w:val="es-ES_tradnl"/>
              </w:rPr>
              <w:t>Oficinas del Poder Judicial</w:t>
            </w:r>
          </w:p>
        </w:tc>
        <w:tc>
          <w:tcPr>
            <w:tcW w:w="830" w:type="dxa"/>
            <w:tcBorders>
              <w:top w:val="single" w:sz="4" w:space="0" w:color="auto"/>
              <w:left w:val="single" w:sz="4" w:space="0" w:color="auto"/>
              <w:bottom w:val="single" w:sz="4" w:space="0" w:color="auto"/>
              <w:right w:val="single" w:sz="4" w:space="0" w:color="auto"/>
            </w:tcBorders>
            <w:hideMark/>
          </w:tcPr>
          <w:p w14:paraId="01D56DE5" w14:textId="77777777" w:rsidR="00D96E6B" w:rsidRPr="00D96E6B" w:rsidRDefault="00D96E6B" w:rsidP="00D96E6B">
            <w:pPr>
              <w:rPr>
                <w:lang w:val="es-ES_tradnl"/>
              </w:rPr>
            </w:pPr>
            <w:r w:rsidRPr="00D96E6B">
              <w:rPr>
                <w:lang w:val="es-ES_tradnl"/>
              </w:rPr>
              <w:t xml:space="preserve">Si </w:t>
            </w:r>
          </w:p>
        </w:tc>
        <w:tc>
          <w:tcPr>
            <w:tcW w:w="1165" w:type="dxa"/>
            <w:tcBorders>
              <w:top w:val="single" w:sz="4" w:space="0" w:color="auto"/>
              <w:left w:val="single" w:sz="4" w:space="0" w:color="auto"/>
              <w:bottom w:val="single" w:sz="4" w:space="0" w:color="auto"/>
              <w:right w:val="single" w:sz="4" w:space="0" w:color="auto"/>
            </w:tcBorders>
            <w:hideMark/>
          </w:tcPr>
          <w:p w14:paraId="73E59858" w14:textId="77777777" w:rsidR="00D96E6B" w:rsidRPr="00D96E6B" w:rsidRDefault="00D96E6B" w:rsidP="00D96E6B">
            <w:pPr>
              <w:rPr>
                <w:lang w:val="es-ES_tradnl"/>
              </w:rPr>
            </w:pPr>
            <w:r w:rsidRPr="00D96E6B">
              <w:rPr>
                <w:lang w:val="es-ES_tradnl"/>
              </w:rPr>
              <w:t>Comunicación de las correcciones disciplinarias de las personas servidoras judiciales, así como la cancelación y eliminación de esas correcciones en el Sistema y expediente digitalizado.</w:t>
            </w:r>
          </w:p>
        </w:tc>
        <w:tc>
          <w:tcPr>
            <w:tcW w:w="762" w:type="dxa"/>
            <w:tcBorders>
              <w:top w:val="single" w:sz="4" w:space="0" w:color="auto"/>
              <w:left w:val="single" w:sz="4" w:space="0" w:color="auto"/>
              <w:bottom w:val="single" w:sz="4" w:space="0" w:color="auto"/>
              <w:right w:val="single" w:sz="4" w:space="0" w:color="auto"/>
            </w:tcBorders>
            <w:hideMark/>
          </w:tcPr>
          <w:p w14:paraId="4A1263FA"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3E924FE7"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E1021D8" w14:textId="77777777" w:rsidR="00D96E6B" w:rsidRPr="00D96E6B" w:rsidRDefault="00D96E6B" w:rsidP="00D96E6B">
            <w:pPr>
              <w:rPr>
                <w:lang w:val="es-ES_tradnl"/>
              </w:rPr>
            </w:pPr>
            <w:r w:rsidRPr="00D96E6B">
              <w:rPr>
                <w:lang w:val="es-ES_tradnl"/>
              </w:rPr>
              <w:t>121 MB</w:t>
            </w:r>
          </w:p>
        </w:tc>
        <w:tc>
          <w:tcPr>
            <w:tcW w:w="633" w:type="dxa"/>
            <w:tcBorders>
              <w:top w:val="single" w:sz="4" w:space="0" w:color="auto"/>
              <w:left w:val="single" w:sz="4" w:space="0" w:color="auto"/>
              <w:bottom w:val="single" w:sz="4" w:space="0" w:color="auto"/>
              <w:right w:val="single" w:sz="4" w:space="0" w:color="auto"/>
            </w:tcBorders>
            <w:hideMark/>
          </w:tcPr>
          <w:p w14:paraId="1BEF158A"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3E1A2035" w14:textId="77777777" w:rsidR="00D96E6B" w:rsidRPr="00D96E6B" w:rsidRDefault="00D96E6B" w:rsidP="00D96E6B">
            <w:r w:rsidRPr="00D96E6B">
              <w:t xml:space="preserve">Su vigencia se establece </w:t>
            </w:r>
            <w:proofErr w:type="gramStart"/>
            <w:r w:rsidRPr="00D96E6B">
              <w:t>de acuerdo al</w:t>
            </w:r>
            <w:proofErr w:type="gramEnd"/>
            <w:r w:rsidRPr="00D96E6B">
              <w:t xml:space="preserve"> Criterio Jurídico. Esta serie forma parte de la serie documental compuesta: Expediente Personal.</w:t>
            </w:r>
          </w:p>
        </w:tc>
      </w:tr>
      <w:tr w:rsidR="00D96E6B" w:rsidRPr="00D96E6B" w14:paraId="7BDE7840"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7137282B" w14:textId="77777777" w:rsidR="00D96E6B" w:rsidRPr="00D96E6B" w:rsidRDefault="00D96E6B" w:rsidP="00D96E6B">
            <w:pPr>
              <w:rPr>
                <w:lang w:val="es-ES_tradnl"/>
              </w:rPr>
            </w:pPr>
            <w:r w:rsidRPr="00D96E6B">
              <w:rPr>
                <w:lang w:val="es-ES_tradnl"/>
              </w:rPr>
              <w:t>40</w:t>
            </w:r>
          </w:p>
        </w:tc>
        <w:tc>
          <w:tcPr>
            <w:tcW w:w="1044" w:type="dxa"/>
            <w:tcBorders>
              <w:top w:val="single" w:sz="4" w:space="0" w:color="auto"/>
              <w:left w:val="single" w:sz="4" w:space="0" w:color="auto"/>
              <w:bottom w:val="single" w:sz="4" w:space="0" w:color="auto"/>
              <w:right w:val="single" w:sz="4" w:space="0" w:color="auto"/>
            </w:tcBorders>
            <w:hideMark/>
          </w:tcPr>
          <w:p w14:paraId="6C0CE8BD" w14:textId="77777777" w:rsidR="00D96E6B" w:rsidRPr="00D96E6B" w:rsidRDefault="00D96E6B" w:rsidP="00D96E6B">
            <w:pPr>
              <w:rPr>
                <w:lang w:val="es-ES_tradnl"/>
              </w:rPr>
            </w:pPr>
            <w:r w:rsidRPr="00D96E6B">
              <w:rPr>
                <w:lang w:val="es-ES_tradnl"/>
              </w:rPr>
              <w:t>Créditos de renta</w:t>
            </w:r>
          </w:p>
        </w:tc>
        <w:tc>
          <w:tcPr>
            <w:tcW w:w="582" w:type="dxa"/>
            <w:tcBorders>
              <w:top w:val="single" w:sz="4" w:space="0" w:color="auto"/>
              <w:left w:val="single" w:sz="4" w:space="0" w:color="auto"/>
              <w:bottom w:val="single" w:sz="4" w:space="0" w:color="auto"/>
              <w:right w:val="single" w:sz="4" w:space="0" w:color="auto"/>
            </w:tcBorders>
            <w:hideMark/>
          </w:tcPr>
          <w:p w14:paraId="464982E3" w14:textId="77777777" w:rsidR="00D96E6B" w:rsidRPr="00D96E6B" w:rsidRDefault="00D96E6B" w:rsidP="00D96E6B">
            <w:pPr>
              <w:rPr>
                <w:lang w:val="es-ES_tradnl"/>
              </w:rPr>
            </w:pPr>
            <w:r w:rsidRPr="00D96E6B">
              <w:rPr>
                <w:lang w:val="es-ES_tradnl"/>
              </w:rPr>
              <w:t>C</w:t>
            </w:r>
          </w:p>
        </w:tc>
        <w:tc>
          <w:tcPr>
            <w:tcW w:w="1010" w:type="dxa"/>
            <w:tcBorders>
              <w:top w:val="single" w:sz="4" w:space="0" w:color="auto"/>
              <w:left w:val="single" w:sz="4" w:space="0" w:color="auto"/>
              <w:bottom w:val="single" w:sz="4" w:space="0" w:color="auto"/>
              <w:right w:val="single" w:sz="4" w:space="0" w:color="auto"/>
            </w:tcBorders>
            <w:hideMark/>
          </w:tcPr>
          <w:p w14:paraId="0D2F0B6B"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0D5D040"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5A312ED" w14:textId="77777777" w:rsidR="00D96E6B" w:rsidRPr="00D96E6B" w:rsidRDefault="00D96E6B" w:rsidP="00D96E6B">
            <w:pPr>
              <w:rPr>
                <w:lang w:val="es-ES_tradnl"/>
              </w:rPr>
            </w:pPr>
            <w:r w:rsidRPr="00D96E6B">
              <w:rPr>
                <w:lang w:val="es-ES_tradnl"/>
              </w:rPr>
              <w:t>Certificaciones para aplicar el beneficio de crédito de renta, constancias de matrimonio, constancias de nacimiento, registro de las solicitudes.</w:t>
            </w:r>
          </w:p>
        </w:tc>
        <w:tc>
          <w:tcPr>
            <w:tcW w:w="762" w:type="dxa"/>
            <w:tcBorders>
              <w:top w:val="single" w:sz="4" w:space="0" w:color="auto"/>
              <w:left w:val="single" w:sz="4" w:space="0" w:color="auto"/>
              <w:bottom w:val="single" w:sz="4" w:space="0" w:color="auto"/>
              <w:right w:val="single" w:sz="4" w:space="0" w:color="auto"/>
            </w:tcBorders>
            <w:hideMark/>
          </w:tcPr>
          <w:p w14:paraId="5C19C23F"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633DD4E9"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61DC94F" w14:textId="77777777" w:rsidR="00D96E6B" w:rsidRPr="00D96E6B" w:rsidRDefault="00D96E6B" w:rsidP="00D96E6B">
            <w:pPr>
              <w:rPr>
                <w:lang w:val="es-ES_tradnl"/>
              </w:rPr>
            </w:pPr>
            <w:r w:rsidRPr="00D96E6B">
              <w:rPr>
                <w:lang w:val="es-ES_tradnl"/>
              </w:rPr>
              <w:t>1.63 GB</w:t>
            </w:r>
          </w:p>
        </w:tc>
        <w:tc>
          <w:tcPr>
            <w:tcW w:w="633" w:type="dxa"/>
            <w:tcBorders>
              <w:top w:val="single" w:sz="4" w:space="0" w:color="auto"/>
              <w:left w:val="single" w:sz="4" w:space="0" w:color="auto"/>
              <w:bottom w:val="single" w:sz="4" w:space="0" w:color="auto"/>
              <w:right w:val="single" w:sz="4" w:space="0" w:color="auto"/>
            </w:tcBorders>
            <w:hideMark/>
          </w:tcPr>
          <w:p w14:paraId="4FC0AD4C"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2DC50F08" w14:textId="77777777" w:rsidR="00D96E6B" w:rsidRPr="00D96E6B" w:rsidRDefault="00D96E6B" w:rsidP="00D96E6B">
            <w:pPr>
              <w:rPr>
                <w:lang w:val="es-ES_tradnl"/>
              </w:rPr>
            </w:pPr>
            <w:r w:rsidRPr="00D96E6B">
              <w:rPr>
                <w:lang w:val="es-ES_tradnl"/>
              </w:rPr>
              <w:t>El servidor solicita la acreditación del monto de la renta, entrega certificación y se aplica el crédito de renta, a través de una devolución de dinero en la planilla, archivo en Excel de registros de personas que hacen las solicitudes. Esta serie forma parte de la serie documental compuesta: Expediente Personal, por lo tanto, su vigencia será de 50 años.</w:t>
            </w:r>
          </w:p>
        </w:tc>
      </w:tr>
      <w:tr w:rsidR="00D96E6B" w:rsidRPr="00D96E6B" w14:paraId="1FC37A24" w14:textId="77777777" w:rsidTr="004A287F">
        <w:trPr>
          <w:trHeight w:val="5985"/>
        </w:trPr>
        <w:tc>
          <w:tcPr>
            <w:tcW w:w="368" w:type="dxa"/>
            <w:tcBorders>
              <w:top w:val="single" w:sz="4" w:space="0" w:color="auto"/>
              <w:left w:val="single" w:sz="4" w:space="0" w:color="auto"/>
              <w:bottom w:val="single" w:sz="4" w:space="0" w:color="auto"/>
              <w:right w:val="single" w:sz="4" w:space="0" w:color="auto"/>
            </w:tcBorders>
            <w:hideMark/>
          </w:tcPr>
          <w:p w14:paraId="20B820FE" w14:textId="77777777" w:rsidR="00D96E6B" w:rsidRPr="00D96E6B" w:rsidRDefault="00D96E6B" w:rsidP="00D96E6B">
            <w:pPr>
              <w:rPr>
                <w:lang w:val="es-ES_tradnl"/>
              </w:rPr>
            </w:pPr>
            <w:r w:rsidRPr="00D96E6B">
              <w:rPr>
                <w:lang w:val="es-ES_tradnl"/>
              </w:rPr>
              <w:t>41</w:t>
            </w:r>
          </w:p>
        </w:tc>
        <w:tc>
          <w:tcPr>
            <w:tcW w:w="1044" w:type="dxa"/>
            <w:tcBorders>
              <w:top w:val="single" w:sz="4" w:space="0" w:color="auto"/>
              <w:left w:val="single" w:sz="4" w:space="0" w:color="auto"/>
              <w:bottom w:val="single" w:sz="4" w:space="0" w:color="auto"/>
              <w:right w:val="single" w:sz="4" w:space="0" w:color="auto"/>
            </w:tcBorders>
            <w:hideMark/>
          </w:tcPr>
          <w:p w14:paraId="52D67FEC" w14:textId="77777777" w:rsidR="00D96E6B" w:rsidRPr="00D96E6B" w:rsidRDefault="00D96E6B" w:rsidP="00D96E6B">
            <w:pPr>
              <w:rPr>
                <w:lang w:val="es-ES_tradnl"/>
              </w:rPr>
            </w:pPr>
            <w:r w:rsidRPr="00D96E6B">
              <w:rPr>
                <w:lang w:val="es-ES_tradnl"/>
              </w:rPr>
              <w:t>Criterios Legales</w:t>
            </w:r>
          </w:p>
        </w:tc>
        <w:tc>
          <w:tcPr>
            <w:tcW w:w="582" w:type="dxa"/>
            <w:tcBorders>
              <w:top w:val="single" w:sz="4" w:space="0" w:color="auto"/>
              <w:left w:val="single" w:sz="4" w:space="0" w:color="auto"/>
              <w:bottom w:val="single" w:sz="4" w:space="0" w:color="auto"/>
              <w:right w:val="single" w:sz="4" w:space="0" w:color="auto"/>
            </w:tcBorders>
            <w:hideMark/>
          </w:tcPr>
          <w:p w14:paraId="09F65DC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B792583"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1A0FA98" w14:textId="77777777" w:rsidR="00D96E6B" w:rsidRPr="00D96E6B" w:rsidRDefault="00D96E6B" w:rsidP="00D96E6B">
            <w:pPr>
              <w:rPr>
                <w:lang w:val="es-ES_tradnl"/>
              </w:rPr>
            </w:pPr>
            <w:r w:rsidRPr="00D96E6B">
              <w:rPr>
                <w:lang w:val="es-ES_tradnl"/>
              </w:rPr>
              <w:t xml:space="preserve">Si </w:t>
            </w:r>
          </w:p>
        </w:tc>
        <w:tc>
          <w:tcPr>
            <w:tcW w:w="1165" w:type="dxa"/>
            <w:tcBorders>
              <w:top w:val="single" w:sz="4" w:space="0" w:color="auto"/>
              <w:left w:val="single" w:sz="4" w:space="0" w:color="auto"/>
              <w:bottom w:val="single" w:sz="4" w:space="0" w:color="auto"/>
              <w:right w:val="single" w:sz="4" w:space="0" w:color="auto"/>
            </w:tcBorders>
            <w:hideMark/>
          </w:tcPr>
          <w:p w14:paraId="17BA5131" w14:textId="77777777" w:rsidR="00D96E6B" w:rsidRPr="00D96E6B" w:rsidRDefault="00D96E6B" w:rsidP="00D96E6B">
            <w:pPr>
              <w:rPr>
                <w:lang w:val="es-ES_tradnl"/>
              </w:rPr>
            </w:pPr>
            <w:r w:rsidRPr="00D96E6B">
              <w:rPr>
                <w:lang w:val="es-ES_tradnl"/>
              </w:rPr>
              <w:t>Contiene los criterios legales emitidos por la Dirección Jurídica que se emitan con motivo de las consultas de esta Dirección y de los acuerdos remitidos por el Consejo Superior</w:t>
            </w:r>
          </w:p>
        </w:tc>
        <w:tc>
          <w:tcPr>
            <w:tcW w:w="762" w:type="dxa"/>
            <w:tcBorders>
              <w:top w:val="single" w:sz="4" w:space="0" w:color="auto"/>
              <w:left w:val="single" w:sz="4" w:space="0" w:color="auto"/>
              <w:bottom w:val="single" w:sz="4" w:space="0" w:color="auto"/>
              <w:right w:val="single" w:sz="4" w:space="0" w:color="auto"/>
            </w:tcBorders>
            <w:hideMark/>
          </w:tcPr>
          <w:p w14:paraId="61C99293" w14:textId="77777777" w:rsidR="00D96E6B" w:rsidRPr="00D96E6B" w:rsidRDefault="00D96E6B" w:rsidP="00D96E6B">
            <w:pPr>
              <w:rPr>
                <w:lang w:val="es-ES_tradnl"/>
              </w:rPr>
            </w:pPr>
            <w:r w:rsidRPr="00D96E6B">
              <w:rPr>
                <w:lang w:val="es-ES_tradnl"/>
              </w:rPr>
              <w:t xml:space="preserve">Permanente </w:t>
            </w:r>
          </w:p>
        </w:tc>
        <w:tc>
          <w:tcPr>
            <w:tcW w:w="720" w:type="dxa"/>
            <w:tcBorders>
              <w:top w:val="single" w:sz="4" w:space="0" w:color="auto"/>
              <w:left w:val="single" w:sz="4" w:space="0" w:color="auto"/>
              <w:bottom w:val="single" w:sz="4" w:space="0" w:color="auto"/>
              <w:right w:val="single" w:sz="4" w:space="0" w:color="auto"/>
            </w:tcBorders>
            <w:hideMark/>
          </w:tcPr>
          <w:p w14:paraId="0D090B94" w14:textId="77777777" w:rsidR="00D96E6B" w:rsidRPr="00D96E6B" w:rsidRDefault="00D96E6B" w:rsidP="00D96E6B">
            <w:pPr>
              <w:rPr>
                <w:lang w:val="es-ES_tradnl"/>
              </w:rPr>
            </w:pPr>
            <w:r w:rsidRPr="00D96E6B">
              <w:rPr>
                <w:lang w:val="es-ES_tradnl"/>
              </w:rPr>
              <w:t xml:space="preserve">Permanente </w:t>
            </w:r>
          </w:p>
        </w:tc>
        <w:tc>
          <w:tcPr>
            <w:tcW w:w="712" w:type="dxa"/>
            <w:tcBorders>
              <w:top w:val="single" w:sz="4" w:space="0" w:color="auto"/>
              <w:left w:val="single" w:sz="4" w:space="0" w:color="auto"/>
              <w:bottom w:val="single" w:sz="4" w:space="0" w:color="auto"/>
              <w:right w:val="single" w:sz="4" w:space="0" w:color="auto"/>
            </w:tcBorders>
            <w:hideMark/>
          </w:tcPr>
          <w:p w14:paraId="2F0DD36E"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4074F24F" w14:textId="77777777" w:rsidR="00D96E6B" w:rsidRPr="00D96E6B" w:rsidRDefault="00D96E6B" w:rsidP="00D96E6B">
            <w:pPr>
              <w:rPr>
                <w:lang w:val="es-ES_tradnl"/>
              </w:rPr>
            </w:pPr>
            <w:r w:rsidRPr="00D96E6B">
              <w:rPr>
                <w:lang w:val="es-ES_tradnl"/>
              </w:rPr>
              <w:t>2024</w:t>
            </w:r>
          </w:p>
        </w:tc>
        <w:tc>
          <w:tcPr>
            <w:tcW w:w="1002" w:type="dxa"/>
            <w:tcBorders>
              <w:top w:val="single" w:sz="4" w:space="0" w:color="auto"/>
              <w:left w:val="single" w:sz="4" w:space="0" w:color="auto"/>
              <w:bottom w:val="single" w:sz="4" w:space="0" w:color="auto"/>
              <w:right w:val="single" w:sz="4" w:space="0" w:color="auto"/>
            </w:tcBorders>
            <w:hideMark/>
          </w:tcPr>
          <w:p w14:paraId="6180A840" w14:textId="77777777" w:rsidR="00D96E6B" w:rsidRPr="00D96E6B" w:rsidRDefault="00D96E6B" w:rsidP="00D96E6B">
            <w:pPr>
              <w:rPr>
                <w:lang w:val="es-ES_tradnl"/>
              </w:rPr>
            </w:pPr>
            <w:r w:rsidRPr="00D96E6B">
              <w:rPr>
                <w:lang w:val="es-ES_tradnl"/>
              </w:rPr>
              <w:t>Esta serie se crea a partir de la Resolución CNSED-01-2025, sin embargo, cada criterio por separado forma parte de las series de las gestiones y servicios que brinda esta Dirección.</w:t>
            </w:r>
          </w:p>
        </w:tc>
      </w:tr>
      <w:tr w:rsidR="00D96E6B" w:rsidRPr="00D96E6B" w14:paraId="49461579" w14:textId="77777777" w:rsidTr="004A287F">
        <w:trPr>
          <w:trHeight w:val="5985"/>
        </w:trPr>
        <w:tc>
          <w:tcPr>
            <w:tcW w:w="368" w:type="dxa"/>
            <w:tcBorders>
              <w:top w:val="single" w:sz="4" w:space="0" w:color="auto"/>
              <w:left w:val="single" w:sz="4" w:space="0" w:color="auto"/>
              <w:bottom w:val="single" w:sz="4" w:space="0" w:color="auto"/>
              <w:right w:val="single" w:sz="4" w:space="0" w:color="auto"/>
            </w:tcBorders>
            <w:hideMark/>
          </w:tcPr>
          <w:p w14:paraId="29317738" w14:textId="77777777" w:rsidR="00D96E6B" w:rsidRPr="00D96E6B" w:rsidRDefault="00D96E6B" w:rsidP="00D96E6B">
            <w:pPr>
              <w:rPr>
                <w:lang w:val="es-ES_tradnl"/>
              </w:rPr>
            </w:pPr>
            <w:r w:rsidRPr="00D96E6B">
              <w:rPr>
                <w:lang w:val="es-ES_tradnl"/>
              </w:rPr>
              <w:t>42</w:t>
            </w:r>
          </w:p>
        </w:tc>
        <w:tc>
          <w:tcPr>
            <w:tcW w:w="1044" w:type="dxa"/>
            <w:tcBorders>
              <w:top w:val="single" w:sz="4" w:space="0" w:color="auto"/>
              <w:left w:val="single" w:sz="4" w:space="0" w:color="auto"/>
              <w:bottom w:val="single" w:sz="4" w:space="0" w:color="auto"/>
              <w:right w:val="single" w:sz="4" w:space="0" w:color="auto"/>
            </w:tcBorders>
            <w:hideMark/>
          </w:tcPr>
          <w:p w14:paraId="69B76566" w14:textId="77777777" w:rsidR="00D96E6B" w:rsidRPr="00D96E6B" w:rsidRDefault="00D96E6B" w:rsidP="00D96E6B">
            <w:pPr>
              <w:rPr>
                <w:lang w:val="es-ES_tradnl"/>
              </w:rPr>
            </w:pPr>
            <w:r w:rsidRPr="00D96E6B">
              <w:rPr>
                <w:lang w:val="es-ES_tradnl"/>
              </w:rPr>
              <w:t xml:space="preserve">Desestimaciones </w:t>
            </w:r>
          </w:p>
        </w:tc>
        <w:tc>
          <w:tcPr>
            <w:tcW w:w="582" w:type="dxa"/>
            <w:tcBorders>
              <w:top w:val="single" w:sz="4" w:space="0" w:color="auto"/>
              <w:left w:val="single" w:sz="4" w:space="0" w:color="auto"/>
              <w:bottom w:val="single" w:sz="4" w:space="0" w:color="auto"/>
              <w:right w:val="single" w:sz="4" w:space="0" w:color="auto"/>
            </w:tcBorders>
            <w:hideMark/>
          </w:tcPr>
          <w:p w14:paraId="3BB9F3E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7CE32A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C799BF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0620DA8" w14:textId="77777777" w:rsidR="00D96E6B" w:rsidRPr="00D96E6B" w:rsidRDefault="00D96E6B" w:rsidP="00D96E6B">
            <w:pPr>
              <w:rPr>
                <w:lang w:val="es-ES_tradnl"/>
              </w:rPr>
            </w:pPr>
            <w:r w:rsidRPr="00D96E6B">
              <w:rPr>
                <w:lang w:val="es-ES_tradnl"/>
              </w:rPr>
              <w:t>Comunicación por correo electrónico relacionado con las desestimaciones en los concursos y procesos selectivos.</w:t>
            </w:r>
          </w:p>
        </w:tc>
        <w:tc>
          <w:tcPr>
            <w:tcW w:w="762" w:type="dxa"/>
            <w:tcBorders>
              <w:top w:val="single" w:sz="4" w:space="0" w:color="auto"/>
              <w:left w:val="single" w:sz="4" w:space="0" w:color="auto"/>
              <w:bottom w:val="single" w:sz="4" w:space="0" w:color="auto"/>
              <w:right w:val="single" w:sz="4" w:space="0" w:color="auto"/>
            </w:tcBorders>
            <w:hideMark/>
          </w:tcPr>
          <w:p w14:paraId="1CB2AA4B"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0D3BC4EF"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8FEB574"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6E83F88E" w14:textId="77777777" w:rsidR="00D96E6B" w:rsidRPr="00D96E6B" w:rsidRDefault="00D96E6B" w:rsidP="00D96E6B">
            <w:pPr>
              <w:rPr>
                <w:lang w:val="es-ES_tradnl"/>
              </w:rPr>
            </w:pPr>
            <w:r w:rsidRPr="00D96E6B">
              <w:rPr>
                <w:lang w:val="es-ES_tradnl"/>
              </w:rPr>
              <w:t>2003-2025</w:t>
            </w:r>
          </w:p>
        </w:tc>
        <w:tc>
          <w:tcPr>
            <w:tcW w:w="1002" w:type="dxa"/>
            <w:tcBorders>
              <w:top w:val="single" w:sz="4" w:space="0" w:color="auto"/>
              <w:left w:val="single" w:sz="4" w:space="0" w:color="auto"/>
              <w:bottom w:val="single" w:sz="4" w:space="0" w:color="auto"/>
              <w:right w:val="single" w:sz="4" w:space="0" w:color="auto"/>
            </w:tcBorders>
            <w:hideMark/>
          </w:tcPr>
          <w:p w14:paraId="57E3627C" w14:textId="77777777" w:rsidR="00D96E6B" w:rsidRPr="00D96E6B" w:rsidRDefault="00D96E6B" w:rsidP="00D96E6B">
            <w:pPr>
              <w:rPr>
                <w:lang w:val="es-ES_tradnl"/>
              </w:rPr>
            </w:pPr>
            <w:r w:rsidRPr="00D96E6B">
              <w:rPr>
                <w:lang w:val="es-ES_tradnl"/>
              </w:rPr>
              <w:t xml:space="preserve">La fecha extrema es del ingreso del actual responsable de la Unidad y desde esa fecha se lleva en Electrónico. Esta serie es parte de la serie documental compuesta: Expediente Personal. </w:t>
            </w:r>
          </w:p>
        </w:tc>
      </w:tr>
      <w:tr w:rsidR="00D96E6B" w:rsidRPr="00D96E6B" w14:paraId="5D7CACA1"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20B2A86A" w14:textId="77777777" w:rsidR="00D96E6B" w:rsidRPr="00D96E6B" w:rsidRDefault="00D96E6B" w:rsidP="00D96E6B">
            <w:pPr>
              <w:rPr>
                <w:lang w:val="es-ES_tradnl"/>
              </w:rPr>
            </w:pPr>
            <w:r w:rsidRPr="00D96E6B">
              <w:rPr>
                <w:lang w:val="es-ES_tradnl"/>
              </w:rPr>
              <w:t>43</w:t>
            </w:r>
          </w:p>
        </w:tc>
        <w:tc>
          <w:tcPr>
            <w:tcW w:w="1044" w:type="dxa"/>
            <w:tcBorders>
              <w:top w:val="single" w:sz="4" w:space="0" w:color="auto"/>
              <w:left w:val="single" w:sz="4" w:space="0" w:color="auto"/>
              <w:bottom w:val="single" w:sz="4" w:space="0" w:color="auto"/>
              <w:right w:val="single" w:sz="4" w:space="0" w:color="auto"/>
            </w:tcBorders>
            <w:hideMark/>
          </w:tcPr>
          <w:p w14:paraId="00F39BBD" w14:textId="77777777" w:rsidR="00D96E6B" w:rsidRPr="00D96E6B" w:rsidRDefault="00D96E6B" w:rsidP="00D96E6B">
            <w:pPr>
              <w:rPr>
                <w:lang w:val="es-ES_tradnl"/>
              </w:rPr>
            </w:pPr>
            <w:r w:rsidRPr="00D96E6B">
              <w:rPr>
                <w:lang w:val="es-ES_tradnl"/>
              </w:rPr>
              <w:t>Designación de Nombramiento en Propiedad (Nómina)</w:t>
            </w:r>
          </w:p>
        </w:tc>
        <w:tc>
          <w:tcPr>
            <w:tcW w:w="582" w:type="dxa"/>
            <w:tcBorders>
              <w:top w:val="single" w:sz="4" w:space="0" w:color="auto"/>
              <w:left w:val="single" w:sz="4" w:space="0" w:color="auto"/>
              <w:bottom w:val="single" w:sz="4" w:space="0" w:color="auto"/>
              <w:right w:val="single" w:sz="4" w:space="0" w:color="auto"/>
            </w:tcBorders>
            <w:hideMark/>
          </w:tcPr>
          <w:p w14:paraId="1CAA621A"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F823B0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21ED6F1"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428AC7A" w14:textId="77777777" w:rsidR="00D96E6B" w:rsidRPr="00D96E6B" w:rsidRDefault="00D96E6B" w:rsidP="00D96E6B">
            <w:pPr>
              <w:rPr>
                <w:lang w:val="es-ES_tradnl"/>
              </w:rPr>
            </w:pPr>
            <w:r w:rsidRPr="00D96E6B">
              <w:rPr>
                <w:lang w:val="es-ES_tradnl"/>
              </w:rPr>
              <w:t>Acuerdos del Consejo Superior donde se designa la persona en propiedad.</w:t>
            </w:r>
          </w:p>
        </w:tc>
        <w:tc>
          <w:tcPr>
            <w:tcW w:w="762" w:type="dxa"/>
            <w:tcBorders>
              <w:top w:val="single" w:sz="4" w:space="0" w:color="auto"/>
              <w:left w:val="single" w:sz="4" w:space="0" w:color="auto"/>
              <w:bottom w:val="single" w:sz="4" w:space="0" w:color="auto"/>
              <w:right w:val="single" w:sz="4" w:space="0" w:color="auto"/>
            </w:tcBorders>
            <w:hideMark/>
          </w:tcPr>
          <w:p w14:paraId="276D7E64"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2E969367"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1A19E6C" w14:textId="77777777" w:rsidR="00D96E6B" w:rsidRPr="00D96E6B" w:rsidRDefault="00D96E6B" w:rsidP="00D96E6B">
            <w:pPr>
              <w:rPr>
                <w:lang w:val="es-ES_tradnl"/>
              </w:rPr>
            </w:pPr>
            <w:r w:rsidRPr="00D96E6B">
              <w:rPr>
                <w:lang w:val="es-ES_tradnl"/>
              </w:rPr>
              <w:t>680 MB</w:t>
            </w:r>
          </w:p>
        </w:tc>
        <w:tc>
          <w:tcPr>
            <w:tcW w:w="633" w:type="dxa"/>
            <w:tcBorders>
              <w:top w:val="single" w:sz="4" w:space="0" w:color="auto"/>
              <w:left w:val="single" w:sz="4" w:space="0" w:color="auto"/>
              <w:bottom w:val="single" w:sz="4" w:space="0" w:color="auto"/>
              <w:right w:val="single" w:sz="4" w:space="0" w:color="auto"/>
            </w:tcBorders>
            <w:hideMark/>
          </w:tcPr>
          <w:p w14:paraId="1047846E"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22B038B8"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259464E9" w14:textId="77777777" w:rsidTr="004A287F">
        <w:trPr>
          <w:trHeight w:val="4275"/>
        </w:trPr>
        <w:tc>
          <w:tcPr>
            <w:tcW w:w="368" w:type="dxa"/>
            <w:tcBorders>
              <w:top w:val="single" w:sz="4" w:space="0" w:color="auto"/>
              <w:left w:val="single" w:sz="4" w:space="0" w:color="auto"/>
              <w:bottom w:val="single" w:sz="4" w:space="0" w:color="auto"/>
              <w:right w:val="single" w:sz="4" w:space="0" w:color="auto"/>
            </w:tcBorders>
            <w:hideMark/>
          </w:tcPr>
          <w:p w14:paraId="12F788C3" w14:textId="77777777" w:rsidR="00D96E6B" w:rsidRPr="00D96E6B" w:rsidRDefault="00D96E6B" w:rsidP="00D96E6B">
            <w:pPr>
              <w:rPr>
                <w:lang w:val="es-ES_tradnl"/>
              </w:rPr>
            </w:pPr>
            <w:r w:rsidRPr="00D96E6B">
              <w:rPr>
                <w:lang w:val="es-ES_tradnl"/>
              </w:rPr>
              <w:t>44</w:t>
            </w:r>
          </w:p>
        </w:tc>
        <w:tc>
          <w:tcPr>
            <w:tcW w:w="1044" w:type="dxa"/>
            <w:tcBorders>
              <w:top w:val="single" w:sz="4" w:space="0" w:color="auto"/>
              <w:left w:val="single" w:sz="4" w:space="0" w:color="auto"/>
              <w:bottom w:val="single" w:sz="4" w:space="0" w:color="auto"/>
              <w:right w:val="single" w:sz="4" w:space="0" w:color="auto"/>
            </w:tcBorders>
            <w:hideMark/>
          </w:tcPr>
          <w:p w14:paraId="3D466660" w14:textId="77777777" w:rsidR="00D96E6B" w:rsidRPr="00D96E6B" w:rsidRDefault="00D96E6B" w:rsidP="00D96E6B">
            <w:pPr>
              <w:rPr>
                <w:lang w:val="es-ES_tradnl"/>
              </w:rPr>
            </w:pPr>
            <w:r w:rsidRPr="00D96E6B">
              <w:rPr>
                <w:lang w:val="es-ES_tradnl"/>
              </w:rPr>
              <w:t>Diagnóstico de Necesidades de Capacitación</w:t>
            </w:r>
          </w:p>
        </w:tc>
        <w:tc>
          <w:tcPr>
            <w:tcW w:w="582" w:type="dxa"/>
            <w:tcBorders>
              <w:top w:val="single" w:sz="4" w:space="0" w:color="auto"/>
              <w:left w:val="single" w:sz="4" w:space="0" w:color="auto"/>
              <w:bottom w:val="single" w:sz="4" w:space="0" w:color="auto"/>
              <w:right w:val="single" w:sz="4" w:space="0" w:color="auto"/>
            </w:tcBorders>
            <w:hideMark/>
          </w:tcPr>
          <w:p w14:paraId="50D239EE"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C053D1F"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006AA0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AB67BC0" w14:textId="77777777" w:rsidR="00D96E6B" w:rsidRPr="00D96E6B" w:rsidRDefault="00D96E6B" w:rsidP="00D96E6B">
            <w:pPr>
              <w:rPr>
                <w:lang w:val="es-ES_tradnl"/>
              </w:rPr>
            </w:pPr>
            <w:r w:rsidRPr="00D96E6B">
              <w:rPr>
                <w:lang w:val="es-ES_tradnl"/>
              </w:rPr>
              <w:t>Acuerdos y antecedentes, Entrevistas, Resultados de grupos focales, cuestionarios, informes del Subproceso.</w:t>
            </w:r>
          </w:p>
        </w:tc>
        <w:tc>
          <w:tcPr>
            <w:tcW w:w="762" w:type="dxa"/>
            <w:tcBorders>
              <w:top w:val="single" w:sz="4" w:space="0" w:color="auto"/>
              <w:left w:val="single" w:sz="4" w:space="0" w:color="auto"/>
              <w:bottom w:val="single" w:sz="4" w:space="0" w:color="auto"/>
              <w:right w:val="single" w:sz="4" w:space="0" w:color="auto"/>
            </w:tcBorders>
            <w:hideMark/>
          </w:tcPr>
          <w:p w14:paraId="45B67C72"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04D0F975"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FFEC163" w14:textId="77777777" w:rsidR="00D96E6B" w:rsidRPr="00D96E6B" w:rsidRDefault="00D96E6B" w:rsidP="00D96E6B">
            <w:pPr>
              <w:rPr>
                <w:lang w:val="es-ES_tradnl"/>
              </w:rPr>
            </w:pPr>
            <w:r w:rsidRPr="00D96E6B">
              <w:rPr>
                <w:lang w:val="es-ES_tradnl"/>
              </w:rPr>
              <w:t>5 GB</w:t>
            </w:r>
          </w:p>
        </w:tc>
        <w:tc>
          <w:tcPr>
            <w:tcW w:w="633" w:type="dxa"/>
            <w:tcBorders>
              <w:top w:val="single" w:sz="4" w:space="0" w:color="auto"/>
              <w:left w:val="single" w:sz="4" w:space="0" w:color="auto"/>
              <w:bottom w:val="single" w:sz="4" w:space="0" w:color="auto"/>
              <w:right w:val="single" w:sz="4" w:space="0" w:color="auto"/>
            </w:tcBorders>
            <w:hideMark/>
          </w:tcPr>
          <w:p w14:paraId="4B4DE288" w14:textId="77777777" w:rsidR="00D96E6B" w:rsidRPr="00D96E6B" w:rsidRDefault="00D96E6B" w:rsidP="00D96E6B">
            <w:pPr>
              <w:rPr>
                <w:lang w:val="es-ES_tradnl"/>
              </w:rPr>
            </w:pPr>
            <w:r w:rsidRPr="00D96E6B">
              <w:rPr>
                <w:lang w:val="es-ES_tradnl"/>
              </w:rPr>
              <w:t>2016-2025</w:t>
            </w:r>
          </w:p>
        </w:tc>
        <w:tc>
          <w:tcPr>
            <w:tcW w:w="1002" w:type="dxa"/>
            <w:tcBorders>
              <w:top w:val="single" w:sz="4" w:space="0" w:color="auto"/>
              <w:left w:val="single" w:sz="4" w:space="0" w:color="auto"/>
              <w:bottom w:val="single" w:sz="4" w:space="0" w:color="auto"/>
              <w:right w:val="single" w:sz="4" w:space="0" w:color="auto"/>
            </w:tcBorders>
            <w:hideMark/>
          </w:tcPr>
          <w:p w14:paraId="05F86702" w14:textId="77777777" w:rsidR="00D96E6B" w:rsidRPr="00D96E6B" w:rsidRDefault="00D96E6B" w:rsidP="00D96E6B">
            <w:pPr>
              <w:rPr>
                <w:lang w:val="es-ES_tradnl"/>
              </w:rPr>
            </w:pPr>
            <w:r w:rsidRPr="00D96E6B">
              <w:rPr>
                <w:lang w:val="es-ES_tradnl"/>
              </w:rPr>
              <w:t> </w:t>
            </w:r>
          </w:p>
        </w:tc>
      </w:tr>
      <w:tr w:rsidR="00D96E6B" w:rsidRPr="00D96E6B" w14:paraId="248046B8" w14:textId="77777777" w:rsidTr="004A287F">
        <w:trPr>
          <w:trHeight w:val="1710"/>
        </w:trPr>
        <w:tc>
          <w:tcPr>
            <w:tcW w:w="368" w:type="dxa"/>
            <w:tcBorders>
              <w:top w:val="single" w:sz="4" w:space="0" w:color="auto"/>
              <w:left w:val="single" w:sz="4" w:space="0" w:color="auto"/>
              <w:bottom w:val="single" w:sz="4" w:space="0" w:color="auto"/>
              <w:right w:val="single" w:sz="4" w:space="0" w:color="auto"/>
            </w:tcBorders>
            <w:hideMark/>
          </w:tcPr>
          <w:p w14:paraId="48F0066D" w14:textId="77777777" w:rsidR="00D96E6B" w:rsidRPr="00D96E6B" w:rsidRDefault="00D96E6B" w:rsidP="00D96E6B">
            <w:pPr>
              <w:rPr>
                <w:lang w:val="es-ES_tradnl"/>
              </w:rPr>
            </w:pPr>
            <w:r w:rsidRPr="00D96E6B">
              <w:rPr>
                <w:lang w:val="es-ES_tradnl"/>
              </w:rPr>
              <w:t>45</w:t>
            </w:r>
          </w:p>
        </w:tc>
        <w:tc>
          <w:tcPr>
            <w:tcW w:w="1044" w:type="dxa"/>
            <w:tcBorders>
              <w:top w:val="single" w:sz="4" w:space="0" w:color="auto"/>
              <w:left w:val="single" w:sz="4" w:space="0" w:color="auto"/>
              <w:bottom w:val="single" w:sz="4" w:space="0" w:color="auto"/>
              <w:right w:val="single" w:sz="4" w:space="0" w:color="auto"/>
            </w:tcBorders>
            <w:hideMark/>
          </w:tcPr>
          <w:p w14:paraId="3B335DE3" w14:textId="77777777" w:rsidR="00D96E6B" w:rsidRPr="00D96E6B" w:rsidRDefault="00D96E6B" w:rsidP="00D96E6B">
            <w:pPr>
              <w:rPr>
                <w:lang w:val="es-ES_tradnl"/>
              </w:rPr>
            </w:pPr>
            <w:r w:rsidRPr="00D96E6B">
              <w:rPr>
                <w:lang w:val="es-ES_tradnl"/>
              </w:rPr>
              <w:t xml:space="preserve">Diseño gráfico </w:t>
            </w:r>
          </w:p>
        </w:tc>
        <w:tc>
          <w:tcPr>
            <w:tcW w:w="582" w:type="dxa"/>
            <w:tcBorders>
              <w:top w:val="single" w:sz="4" w:space="0" w:color="auto"/>
              <w:left w:val="single" w:sz="4" w:space="0" w:color="auto"/>
              <w:bottom w:val="single" w:sz="4" w:space="0" w:color="auto"/>
              <w:right w:val="single" w:sz="4" w:space="0" w:color="auto"/>
            </w:tcBorders>
            <w:hideMark/>
          </w:tcPr>
          <w:p w14:paraId="3CA5A29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95B1528"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6477000"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DA0B35A" w14:textId="77777777" w:rsidR="00D96E6B" w:rsidRPr="00D96E6B" w:rsidRDefault="00D96E6B" w:rsidP="00D96E6B">
            <w:pPr>
              <w:rPr>
                <w:lang w:val="es-ES_tradnl"/>
              </w:rPr>
            </w:pPr>
            <w:r w:rsidRPr="00D96E6B">
              <w:rPr>
                <w:lang w:val="es-ES_tradnl"/>
              </w:rPr>
              <w:t>Contiene los Logos, Plantillas, Dossier y Presentaciones.</w:t>
            </w:r>
          </w:p>
        </w:tc>
        <w:tc>
          <w:tcPr>
            <w:tcW w:w="762" w:type="dxa"/>
            <w:tcBorders>
              <w:top w:val="single" w:sz="4" w:space="0" w:color="auto"/>
              <w:left w:val="single" w:sz="4" w:space="0" w:color="auto"/>
              <w:bottom w:val="single" w:sz="4" w:space="0" w:color="auto"/>
              <w:right w:val="single" w:sz="4" w:space="0" w:color="auto"/>
            </w:tcBorders>
            <w:hideMark/>
          </w:tcPr>
          <w:p w14:paraId="090D4736"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5D7188FB"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7A0DF05" w14:textId="77777777" w:rsidR="00D96E6B" w:rsidRPr="00D96E6B" w:rsidRDefault="00D96E6B" w:rsidP="00D96E6B">
            <w:pPr>
              <w:rPr>
                <w:lang w:val="es-ES_tradnl"/>
              </w:rPr>
            </w:pPr>
            <w:r w:rsidRPr="00D96E6B">
              <w:rPr>
                <w:lang w:val="es-ES_tradnl"/>
              </w:rPr>
              <w:t>3.5 GB</w:t>
            </w:r>
          </w:p>
        </w:tc>
        <w:tc>
          <w:tcPr>
            <w:tcW w:w="633" w:type="dxa"/>
            <w:tcBorders>
              <w:top w:val="single" w:sz="4" w:space="0" w:color="auto"/>
              <w:left w:val="single" w:sz="4" w:space="0" w:color="auto"/>
              <w:bottom w:val="single" w:sz="4" w:space="0" w:color="auto"/>
              <w:right w:val="single" w:sz="4" w:space="0" w:color="auto"/>
            </w:tcBorders>
            <w:hideMark/>
          </w:tcPr>
          <w:p w14:paraId="2198BADB"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7B451695" w14:textId="77777777" w:rsidR="00D96E6B" w:rsidRPr="00D96E6B" w:rsidRDefault="00D96E6B" w:rsidP="00D96E6B">
            <w:pPr>
              <w:rPr>
                <w:lang w:val="es-ES_tradnl"/>
              </w:rPr>
            </w:pPr>
            <w:r w:rsidRPr="00D96E6B">
              <w:rPr>
                <w:lang w:val="es-ES_tradnl"/>
              </w:rPr>
              <w:t> </w:t>
            </w:r>
          </w:p>
        </w:tc>
      </w:tr>
      <w:tr w:rsidR="00D96E6B" w:rsidRPr="00D96E6B" w14:paraId="1BD132E4" w14:textId="77777777" w:rsidTr="004A287F">
        <w:trPr>
          <w:trHeight w:val="4560"/>
        </w:trPr>
        <w:tc>
          <w:tcPr>
            <w:tcW w:w="368" w:type="dxa"/>
            <w:tcBorders>
              <w:top w:val="single" w:sz="4" w:space="0" w:color="auto"/>
              <w:left w:val="single" w:sz="4" w:space="0" w:color="auto"/>
              <w:bottom w:val="single" w:sz="4" w:space="0" w:color="auto"/>
              <w:right w:val="single" w:sz="4" w:space="0" w:color="auto"/>
            </w:tcBorders>
            <w:hideMark/>
          </w:tcPr>
          <w:p w14:paraId="6825CC98" w14:textId="77777777" w:rsidR="00D96E6B" w:rsidRPr="00D96E6B" w:rsidRDefault="00D96E6B" w:rsidP="00D96E6B">
            <w:pPr>
              <w:rPr>
                <w:lang w:val="es-ES_tradnl"/>
              </w:rPr>
            </w:pPr>
            <w:r w:rsidRPr="00D96E6B">
              <w:rPr>
                <w:lang w:val="es-ES_tradnl"/>
              </w:rPr>
              <w:t>46</w:t>
            </w:r>
          </w:p>
        </w:tc>
        <w:tc>
          <w:tcPr>
            <w:tcW w:w="1044" w:type="dxa"/>
            <w:tcBorders>
              <w:top w:val="single" w:sz="4" w:space="0" w:color="auto"/>
              <w:left w:val="single" w:sz="4" w:space="0" w:color="auto"/>
              <w:bottom w:val="single" w:sz="4" w:space="0" w:color="auto"/>
              <w:right w:val="single" w:sz="4" w:space="0" w:color="auto"/>
            </w:tcBorders>
            <w:hideMark/>
          </w:tcPr>
          <w:p w14:paraId="0D26D590" w14:textId="77777777" w:rsidR="00D96E6B" w:rsidRPr="00D96E6B" w:rsidRDefault="00D96E6B" w:rsidP="00D96E6B">
            <w:pPr>
              <w:rPr>
                <w:lang w:val="es-ES_tradnl"/>
              </w:rPr>
            </w:pPr>
            <w:r w:rsidRPr="00D96E6B">
              <w:rPr>
                <w:lang w:val="es-ES_tradnl"/>
              </w:rPr>
              <w:t>Disponibilidad</w:t>
            </w:r>
          </w:p>
        </w:tc>
        <w:tc>
          <w:tcPr>
            <w:tcW w:w="582" w:type="dxa"/>
            <w:tcBorders>
              <w:top w:val="single" w:sz="4" w:space="0" w:color="auto"/>
              <w:left w:val="single" w:sz="4" w:space="0" w:color="auto"/>
              <w:bottom w:val="single" w:sz="4" w:space="0" w:color="auto"/>
              <w:right w:val="single" w:sz="4" w:space="0" w:color="auto"/>
            </w:tcBorders>
            <w:hideMark/>
          </w:tcPr>
          <w:p w14:paraId="25DBAFD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7F552E5"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197A173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BD8CAAD" w14:textId="77777777" w:rsidR="00D96E6B" w:rsidRPr="00D96E6B" w:rsidRDefault="00D96E6B" w:rsidP="00D96E6B">
            <w:pPr>
              <w:rPr>
                <w:lang w:val="es-ES_tradnl"/>
              </w:rPr>
            </w:pPr>
            <w:r w:rsidRPr="00D96E6B">
              <w:rPr>
                <w:lang w:val="es-ES_tradnl"/>
              </w:rPr>
              <w:t>Comunicación sobre el rol de disponibilidad, estudio de pagos.</w:t>
            </w:r>
          </w:p>
        </w:tc>
        <w:tc>
          <w:tcPr>
            <w:tcW w:w="762" w:type="dxa"/>
            <w:tcBorders>
              <w:top w:val="single" w:sz="4" w:space="0" w:color="auto"/>
              <w:left w:val="single" w:sz="4" w:space="0" w:color="auto"/>
              <w:bottom w:val="single" w:sz="4" w:space="0" w:color="auto"/>
              <w:right w:val="single" w:sz="4" w:space="0" w:color="auto"/>
            </w:tcBorders>
            <w:hideMark/>
          </w:tcPr>
          <w:p w14:paraId="46E4562B"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40CA8B42"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54D4270" w14:textId="77777777" w:rsidR="00D96E6B" w:rsidRPr="00D96E6B" w:rsidRDefault="00D96E6B" w:rsidP="00D96E6B">
            <w:pPr>
              <w:rPr>
                <w:lang w:val="es-ES_tradnl"/>
              </w:rPr>
            </w:pPr>
            <w:r w:rsidRPr="00D96E6B">
              <w:rPr>
                <w:lang w:val="es-ES_tradnl"/>
              </w:rPr>
              <w:t>333 MB</w:t>
            </w:r>
          </w:p>
        </w:tc>
        <w:tc>
          <w:tcPr>
            <w:tcW w:w="633" w:type="dxa"/>
            <w:tcBorders>
              <w:top w:val="single" w:sz="4" w:space="0" w:color="auto"/>
              <w:left w:val="single" w:sz="4" w:space="0" w:color="auto"/>
              <w:bottom w:val="single" w:sz="4" w:space="0" w:color="auto"/>
              <w:right w:val="single" w:sz="4" w:space="0" w:color="auto"/>
            </w:tcBorders>
            <w:hideMark/>
          </w:tcPr>
          <w:p w14:paraId="6FFA85E5"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78EF9FC5" w14:textId="77777777" w:rsidR="00D96E6B" w:rsidRPr="00D96E6B" w:rsidRDefault="00D96E6B" w:rsidP="00D96E6B">
            <w:r w:rsidRPr="00D96E6B">
              <w:t xml:space="preserve">Su vigencia se establece </w:t>
            </w:r>
            <w:proofErr w:type="gramStart"/>
            <w:r w:rsidRPr="00D96E6B">
              <w:t>de acuerdo al</w:t>
            </w:r>
            <w:proofErr w:type="gramEnd"/>
            <w:r w:rsidRPr="00D96E6B">
              <w:t xml:space="preserve"> Criterio Jurídico. Esta serie forma parte de la serie documental compuesta: Expediente Personal.</w:t>
            </w:r>
          </w:p>
        </w:tc>
      </w:tr>
      <w:tr w:rsidR="00D96E6B" w:rsidRPr="00D96E6B" w14:paraId="3481AA9C" w14:textId="77777777" w:rsidTr="004A287F">
        <w:trPr>
          <w:trHeight w:val="3990"/>
        </w:trPr>
        <w:tc>
          <w:tcPr>
            <w:tcW w:w="368" w:type="dxa"/>
            <w:tcBorders>
              <w:top w:val="single" w:sz="4" w:space="0" w:color="auto"/>
              <w:left w:val="single" w:sz="4" w:space="0" w:color="auto"/>
              <w:bottom w:val="single" w:sz="4" w:space="0" w:color="auto"/>
              <w:right w:val="single" w:sz="4" w:space="0" w:color="auto"/>
            </w:tcBorders>
            <w:hideMark/>
          </w:tcPr>
          <w:p w14:paraId="439A2514" w14:textId="77777777" w:rsidR="00D96E6B" w:rsidRPr="00D96E6B" w:rsidRDefault="00D96E6B" w:rsidP="00D96E6B">
            <w:pPr>
              <w:rPr>
                <w:lang w:val="es-ES_tradnl"/>
              </w:rPr>
            </w:pPr>
            <w:r w:rsidRPr="00D96E6B">
              <w:rPr>
                <w:lang w:val="es-ES_tradnl"/>
              </w:rPr>
              <w:t>47</w:t>
            </w:r>
          </w:p>
        </w:tc>
        <w:tc>
          <w:tcPr>
            <w:tcW w:w="1044" w:type="dxa"/>
            <w:tcBorders>
              <w:top w:val="single" w:sz="4" w:space="0" w:color="auto"/>
              <w:left w:val="single" w:sz="4" w:space="0" w:color="auto"/>
              <w:bottom w:val="single" w:sz="4" w:space="0" w:color="auto"/>
              <w:right w:val="single" w:sz="4" w:space="0" w:color="auto"/>
            </w:tcBorders>
            <w:hideMark/>
          </w:tcPr>
          <w:p w14:paraId="0B8D385A" w14:textId="77777777" w:rsidR="00D96E6B" w:rsidRPr="00D96E6B" w:rsidRDefault="00D96E6B" w:rsidP="00D96E6B">
            <w:pPr>
              <w:rPr>
                <w:lang w:val="es-ES_tradnl"/>
              </w:rPr>
            </w:pPr>
            <w:r w:rsidRPr="00D96E6B">
              <w:rPr>
                <w:lang w:val="es-ES_tradnl"/>
              </w:rPr>
              <w:t xml:space="preserve">Donaciones </w:t>
            </w:r>
          </w:p>
        </w:tc>
        <w:tc>
          <w:tcPr>
            <w:tcW w:w="582" w:type="dxa"/>
            <w:tcBorders>
              <w:top w:val="single" w:sz="4" w:space="0" w:color="auto"/>
              <w:left w:val="single" w:sz="4" w:space="0" w:color="auto"/>
              <w:bottom w:val="single" w:sz="4" w:space="0" w:color="auto"/>
              <w:right w:val="single" w:sz="4" w:space="0" w:color="auto"/>
            </w:tcBorders>
            <w:hideMark/>
          </w:tcPr>
          <w:p w14:paraId="43B77E21"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16EA2FC"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C6F861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D77495E" w14:textId="77777777" w:rsidR="00D96E6B" w:rsidRPr="00D96E6B" w:rsidRDefault="00D96E6B" w:rsidP="00D96E6B">
            <w:pPr>
              <w:rPr>
                <w:lang w:val="es-ES_tradnl"/>
              </w:rPr>
            </w:pPr>
            <w:r w:rsidRPr="00D96E6B">
              <w:rPr>
                <w:lang w:val="es-ES_tradnl"/>
              </w:rPr>
              <w:t>Contempla las donaciones que se realizan en cuanto a un curso determinado. Contiene el acta administrativa y oficios.</w:t>
            </w:r>
          </w:p>
        </w:tc>
        <w:tc>
          <w:tcPr>
            <w:tcW w:w="762" w:type="dxa"/>
            <w:tcBorders>
              <w:top w:val="single" w:sz="4" w:space="0" w:color="auto"/>
              <w:left w:val="single" w:sz="4" w:space="0" w:color="auto"/>
              <w:bottom w:val="single" w:sz="4" w:space="0" w:color="auto"/>
              <w:right w:val="single" w:sz="4" w:space="0" w:color="auto"/>
            </w:tcBorders>
            <w:hideMark/>
          </w:tcPr>
          <w:p w14:paraId="0446530D"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18ECBA2B"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CAED00C" w14:textId="77777777" w:rsidR="00D96E6B" w:rsidRPr="00D96E6B" w:rsidRDefault="00D96E6B" w:rsidP="00D96E6B">
            <w:pPr>
              <w:rPr>
                <w:lang w:val="es-ES_tradnl"/>
              </w:rPr>
            </w:pPr>
            <w:r w:rsidRPr="00D96E6B">
              <w:rPr>
                <w:lang w:val="es-ES_tradnl"/>
              </w:rPr>
              <w:t>1 MB</w:t>
            </w:r>
          </w:p>
        </w:tc>
        <w:tc>
          <w:tcPr>
            <w:tcW w:w="633" w:type="dxa"/>
            <w:tcBorders>
              <w:top w:val="single" w:sz="4" w:space="0" w:color="auto"/>
              <w:left w:val="single" w:sz="4" w:space="0" w:color="auto"/>
              <w:bottom w:val="single" w:sz="4" w:space="0" w:color="auto"/>
              <w:right w:val="single" w:sz="4" w:space="0" w:color="auto"/>
            </w:tcBorders>
            <w:hideMark/>
          </w:tcPr>
          <w:p w14:paraId="697040B0" w14:textId="77777777" w:rsidR="00D96E6B" w:rsidRPr="00D96E6B" w:rsidRDefault="00D96E6B" w:rsidP="00D96E6B">
            <w:pPr>
              <w:rPr>
                <w:lang w:val="es-ES_tradnl"/>
              </w:rPr>
            </w:pPr>
            <w:r w:rsidRPr="00D96E6B">
              <w:rPr>
                <w:lang w:val="es-ES_tradnl"/>
              </w:rPr>
              <w:t>2017-2025</w:t>
            </w:r>
          </w:p>
        </w:tc>
        <w:tc>
          <w:tcPr>
            <w:tcW w:w="1002" w:type="dxa"/>
            <w:tcBorders>
              <w:top w:val="single" w:sz="4" w:space="0" w:color="auto"/>
              <w:left w:val="single" w:sz="4" w:space="0" w:color="auto"/>
              <w:bottom w:val="single" w:sz="4" w:space="0" w:color="auto"/>
              <w:right w:val="single" w:sz="4" w:space="0" w:color="auto"/>
            </w:tcBorders>
            <w:hideMark/>
          </w:tcPr>
          <w:p w14:paraId="126E8219" w14:textId="77777777" w:rsidR="00D96E6B" w:rsidRPr="00D96E6B" w:rsidRDefault="00D96E6B" w:rsidP="00D96E6B">
            <w:pPr>
              <w:rPr>
                <w:lang w:val="es-ES_tradnl"/>
              </w:rPr>
            </w:pPr>
            <w:r w:rsidRPr="00D96E6B">
              <w:rPr>
                <w:lang w:val="es-ES_tradnl"/>
              </w:rPr>
              <w:t> </w:t>
            </w:r>
          </w:p>
        </w:tc>
      </w:tr>
      <w:tr w:rsidR="00D96E6B" w:rsidRPr="00D96E6B" w14:paraId="12FECD20"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6D7AFEFB" w14:textId="77777777" w:rsidR="00D96E6B" w:rsidRPr="00D96E6B" w:rsidRDefault="00D96E6B" w:rsidP="00D96E6B">
            <w:pPr>
              <w:rPr>
                <w:lang w:val="es-ES_tradnl"/>
              </w:rPr>
            </w:pPr>
            <w:r w:rsidRPr="00D96E6B">
              <w:rPr>
                <w:lang w:val="es-ES_tradnl"/>
              </w:rPr>
              <w:t>48</w:t>
            </w:r>
          </w:p>
        </w:tc>
        <w:tc>
          <w:tcPr>
            <w:tcW w:w="1044" w:type="dxa"/>
            <w:tcBorders>
              <w:top w:val="single" w:sz="4" w:space="0" w:color="auto"/>
              <w:left w:val="single" w:sz="4" w:space="0" w:color="auto"/>
              <w:bottom w:val="single" w:sz="4" w:space="0" w:color="auto"/>
              <w:right w:val="single" w:sz="4" w:space="0" w:color="auto"/>
            </w:tcBorders>
            <w:hideMark/>
          </w:tcPr>
          <w:p w14:paraId="2294DAFF" w14:textId="77777777" w:rsidR="00D96E6B" w:rsidRPr="00D96E6B" w:rsidRDefault="00D96E6B" w:rsidP="00D96E6B">
            <w:pPr>
              <w:rPr>
                <w:lang w:val="es-ES_tradnl"/>
              </w:rPr>
            </w:pPr>
            <w:r w:rsidRPr="00D96E6B">
              <w:rPr>
                <w:lang w:val="es-ES_tradnl"/>
              </w:rPr>
              <w:t xml:space="preserve">Ejecución presupuestaria </w:t>
            </w:r>
          </w:p>
        </w:tc>
        <w:tc>
          <w:tcPr>
            <w:tcW w:w="582" w:type="dxa"/>
            <w:tcBorders>
              <w:top w:val="single" w:sz="4" w:space="0" w:color="auto"/>
              <w:left w:val="single" w:sz="4" w:space="0" w:color="auto"/>
              <w:bottom w:val="single" w:sz="4" w:space="0" w:color="auto"/>
              <w:right w:val="single" w:sz="4" w:space="0" w:color="auto"/>
            </w:tcBorders>
            <w:hideMark/>
          </w:tcPr>
          <w:p w14:paraId="43A22D3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FACB8B9" w14:textId="77777777" w:rsidR="00D96E6B" w:rsidRPr="00D96E6B" w:rsidRDefault="00D96E6B" w:rsidP="00D96E6B">
            <w:pPr>
              <w:rPr>
                <w:lang w:val="es-ES_tradnl"/>
              </w:rPr>
            </w:pPr>
            <w:r w:rsidRPr="00D96E6B">
              <w:rPr>
                <w:lang w:val="es-ES_tradnl"/>
              </w:rPr>
              <w:t>Oficinas del Poder Judicial</w:t>
            </w:r>
          </w:p>
        </w:tc>
        <w:tc>
          <w:tcPr>
            <w:tcW w:w="830" w:type="dxa"/>
            <w:tcBorders>
              <w:top w:val="single" w:sz="4" w:space="0" w:color="auto"/>
              <w:left w:val="single" w:sz="4" w:space="0" w:color="auto"/>
              <w:bottom w:val="single" w:sz="4" w:space="0" w:color="auto"/>
              <w:right w:val="single" w:sz="4" w:space="0" w:color="auto"/>
            </w:tcBorders>
            <w:hideMark/>
          </w:tcPr>
          <w:p w14:paraId="603757B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62CDE66" w14:textId="77777777" w:rsidR="00D96E6B" w:rsidRPr="00D96E6B" w:rsidRDefault="00D96E6B" w:rsidP="00D96E6B">
            <w:pPr>
              <w:rPr>
                <w:lang w:val="es-ES_tradnl"/>
              </w:rPr>
            </w:pPr>
            <w:r w:rsidRPr="00D96E6B">
              <w:rPr>
                <w:lang w:val="es-ES_tradnl"/>
              </w:rPr>
              <w:t>Comunicaciones, acuerdos del Consejo y Ministerio de Hacienda de la etapa del proceso presupuestario en la que se perciben los ingresos y se atienden las obligaciones de gasto por remuneraciones. Informes de ejecución del presupuesto de Capacitación y becas por norma ejecución al Consejo Superior.</w:t>
            </w:r>
          </w:p>
        </w:tc>
        <w:tc>
          <w:tcPr>
            <w:tcW w:w="762" w:type="dxa"/>
            <w:tcBorders>
              <w:top w:val="single" w:sz="4" w:space="0" w:color="auto"/>
              <w:left w:val="single" w:sz="4" w:space="0" w:color="auto"/>
              <w:bottom w:val="single" w:sz="4" w:space="0" w:color="auto"/>
              <w:right w:val="single" w:sz="4" w:space="0" w:color="auto"/>
            </w:tcBorders>
            <w:hideMark/>
          </w:tcPr>
          <w:p w14:paraId="425CBD81"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7ADEDE84" w14:textId="77777777" w:rsidR="00D96E6B" w:rsidRPr="00D96E6B" w:rsidRDefault="00D96E6B" w:rsidP="00D96E6B">
            <w:pPr>
              <w:rPr>
                <w:lang w:val="es-ES_tradnl"/>
              </w:rPr>
            </w:pPr>
            <w:r w:rsidRPr="00D96E6B">
              <w:rPr>
                <w:lang w:val="es-ES_tradnl"/>
              </w:rPr>
              <w:t xml:space="preserve">Permanente </w:t>
            </w:r>
          </w:p>
        </w:tc>
        <w:tc>
          <w:tcPr>
            <w:tcW w:w="712" w:type="dxa"/>
            <w:tcBorders>
              <w:top w:val="single" w:sz="4" w:space="0" w:color="auto"/>
              <w:left w:val="single" w:sz="4" w:space="0" w:color="auto"/>
              <w:bottom w:val="single" w:sz="4" w:space="0" w:color="auto"/>
              <w:right w:val="single" w:sz="4" w:space="0" w:color="auto"/>
            </w:tcBorders>
            <w:hideMark/>
          </w:tcPr>
          <w:p w14:paraId="530B7A4B" w14:textId="77777777" w:rsidR="00D96E6B" w:rsidRPr="00D96E6B" w:rsidRDefault="00D96E6B" w:rsidP="00D96E6B">
            <w:pPr>
              <w:rPr>
                <w:lang w:val="es-ES_tradnl"/>
              </w:rPr>
            </w:pPr>
            <w:r w:rsidRPr="00D96E6B">
              <w:rPr>
                <w:lang w:val="es-ES_tradnl"/>
              </w:rPr>
              <w:t>150 MB</w:t>
            </w:r>
          </w:p>
        </w:tc>
        <w:tc>
          <w:tcPr>
            <w:tcW w:w="633" w:type="dxa"/>
            <w:tcBorders>
              <w:top w:val="single" w:sz="4" w:space="0" w:color="auto"/>
              <w:left w:val="single" w:sz="4" w:space="0" w:color="auto"/>
              <w:bottom w:val="single" w:sz="4" w:space="0" w:color="auto"/>
              <w:right w:val="single" w:sz="4" w:space="0" w:color="auto"/>
            </w:tcBorders>
            <w:hideMark/>
          </w:tcPr>
          <w:p w14:paraId="7A5F7153" w14:textId="77777777" w:rsidR="00D96E6B" w:rsidRPr="00D96E6B" w:rsidRDefault="00D96E6B" w:rsidP="00D96E6B">
            <w:pPr>
              <w:rPr>
                <w:lang w:val="es-ES_tradnl"/>
              </w:rPr>
            </w:pPr>
            <w:r w:rsidRPr="00D96E6B">
              <w:rPr>
                <w:lang w:val="es-ES_tradnl"/>
              </w:rPr>
              <w:t>2014-2025</w:t>
            </w:r>
          </w:p>
        </w:tc>
        <w:tc>
          <w:tcPr>
            <w:tcW w:w="1002" w:type="dxa"/>
            <w:tcBorders>
              <w:top w:val="single" w:sz="4" w:space="0" w:color="auto"/>
              <w:left w:val="single" w:sz="4" w:space="0" w:color="auto"/>
              <w:bottom w:val="single" w:sz="4" w:space="0" w:color="auto"/>
              <w:right w:val="single" w:sz="4" w:space="0" w:color="auto"/>
            </w:tcBorders>
            <w:hideMark/>
          </w:tcPr>
          <w:p w14:paraId="3A8B7470" w14:textId="77777777" w:rsidR="00D96E6B" w:rsidRPr="00D96E6B" w:rsidRDefault="00D96E6B" w:rsidP="00D96E6B">
            <w:r w:rsidRPr="00D96E6B">
              <w:t xml:space="preserve">Su vigencia se establece </w:t>
            </w:r>
            <w:proofErr w:type="gramStart"/>
            <w:r w:rsidRPr="00D96E6B">
              <w:t>de acuerdo al</w:t>
            </w:r>
            <w:proofErr w:type="gramEnd"/>
            <w:r w:rsidRPr="00D96E6B">
              <w:t xml:space="preserve"> Criterio Jurídico. </w:t>
            </w:r>
          </w:p>
        </w:tc>
      </w:tr>
      <w:tr w:rsidR="00D96E6B" w:rsidRPr="00D96E6B" w14:paraId="4CED5287"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540FEF55" w14:textId="77777777" w:rsidR="00D96E6B" w:rsidRPr="00D96E6B" w:rsidRDefault="00D96E6B" w:rsidP="00D96E6B">
            <w:pPr>
              <w:rPr>
                <w:lang w:val="es-ES_tradnl"/>
              </w:rPr>
            </w:pPr>
            <w:r w:rsidRPr="00D96E6B">
              <w:rPr>
                <w:lang w:val="es-ES_tradnl"/>
              </w:rPr>
              <w:t>49</w:t>
            </w:r>
          </w:p>
        </w:tc>
        <w:tc>
          <w:tcPr>
            <w:tcW w:w="1044" w:type="dxa"/>
            <w:tcBorders>
              <w:top w:val="single" w:sz="4" w:space="0" w:color="auto"/>
              <w:left w:val="single" w:sz="4" w:space="0" w:color="auto"/>
              <w:bottom w:val="single" w:sz="4" w:space="0" w:color="auto"/>
              <w:right w:val="single" w:sz="4" w:space="0" w:color="auto"/>
            </w:tcBorders>
            <w:hideMark/>
          </w:tcPr>
          <w:p w14:paraId="025D7E41" w14:textId="77777777" w:rsidR="00D96E6B" w:rsidRPr="00D96E6B" w:rsidRDefault="00D96E6B" w:rsidP="00D96E6B">
            <w:pPr>
              <w:rPr>
                <w:lang w:val="es-ES_tradnl"/>
              </w:rPr>
            </w:pPr>
            <w:r w:rsidRPr="00D96E6B">
              <w:rPr>
                <w:lang w:val="es-ES_tradnl"/>
              </w:rPr>
              <w:t>Embargos</w:t>
            </w:r>
          </w:p>
        </w:tc>
        <w:tc>
          <w:tcPr>
            <w:tcW w:w="582" w:type="dxa"/>
            <w:tcBorders>
              <w:top w:val="single" w:sz="4" w:space="0" w:color="auto"/>
              <w:left w:val="single" w:sz="4" w:space="0" w:color="auto"/>
              <w:bottom w:val="single" w:sz="4" w:space="0" w:color="auto"/>
              <w:right w:val="single" w:sz="4" w:space="0" w:color="auto"/>
            </w:tcBorders>
            <w:hideMark/>
          </w:tcPr>
          <w:p w14:paraId="57C12614" w14:textId="77777777" w:rsidR="00D96E6B" w:rsidRPr="00D96E6B" w:rsidRDefault="00D96E6B" w:rsidP="00D96E6B">
            <w:pPr>
              <w:rPr>
                <w:lang w:val="es-ES_tradnl"/>
              </w:rPr>
            </w:pPr>
            <w:r w:rsidRPr="00D96E6B">
              <w:rPr>
                <w:lang w:val="es-ES_tradnl"/>
              </w:rPr>
              <w:t>C</w:t>
            </w:r>
          </w:p>
        </w:tc>
        <w:tc>
          <w:tcPr>
            <w:tcW w:w="1010" w:type="dxa"/>
            <w:tcBorders>
              <w:top w:val="single" w:sz="4" w:space="0" w:color="auto"/>
              <w:left w:val="single" w:sz="4" w:space="0" w:color="auto"/>
              <w:bottom w:val="single" w:sz="4" w:space="0" w:color="auto"/>
              <w:right w:val="single" w:sz="4" w:space="0" w:color="auto"/>
            </w:tcBorders>
            <w:hideMark/>
          </w:tcPr>
          <w:p w14:paraId="27DEBC63" w14:textId="77777777" w:rsidR="00D96E6B" w:rsidRPr="00D96E6B" w:rsidRDefault="00D96E6B" w:rsidP="00D96E6B">
            <w:pPr>
              <w:rPr>
                <w:lang w:val="es-ES_tradnl"/>
              </w:rPr>
            </w:pPr>
            <w:r w:rsidRPr="00D96E6B">
              <w:rPr>
                <w:lang w:val="es-ES_tradnl"/>
              </w:rPr>
              <w:t>Originales tienen los Juzgados y el servidor</w:t>
            </w:r>
          </w:p>
        </w:tc>
        <w:tc>
          <w:tcPr>
            <w:tcW w:w="830" w:type="dxa"/>
            <w:tcBorders>
              <w:top w:val="single" w:sz="4" w:space="0" w:color="auto"/>
              <w:left w:val="single" w:sz="4" w:space="0" w:color="auto"/>
              <w:bottom w:val="single" w:sz="4" w:space="0" w:color="auto"/>
              <w:right w:val="single" w:sz="4" w:space="0" w:color="auto"/>
            </w:tcBorders>
            <w:hideMark/>
          </w:tcPr>
          <w:p w14:paraId="26EDFAC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2B9A152" w14:textId="77777777" w:rsidR="00D96E6B" w:rsidRPr="00D96E6B" w:rsidRDefault="00D96E6B" w:rsidP="00D96E6B">
            <w:pPr>
              <w:rPr>
                <w:lang w:val="es-ES_tradnl"/>
              </w:rPr>
            </w:pPr>
            <w:r w:rsidRPr="00D96E6B">
              <w:rPr>
                <w:lang w:val="es-ES_tradnl"/>
              </w:rPr>
              <w:t>Boletas de embargo de salarios, oficios de devoluciones por datos erróneos en los montos, resoluciones de Juzgados, levantamientos de embargos.</w:t>
            </w:r>
          </w:p>
        </w:tc>
        <w:tc>
          <w:tcPr>
            <w:tcW w:w="762" w:type="dxa"/>
            <w:tcBorders>
              <w:top w:val="single" w:sz="4" w:space="0" w:color="auto"/>
              <w:left w:val="single" w:sz="4" w:space="0" w:color="auto"/>
              <w:bottom w:val="single" w:sz="4" w:space="0" w:color="auto"/>
              <w:right w:val="single" w:sz="4" w:space="0" w:color="auto"/>
            </w:tcBorders>
            <w:hideMark/>
          </w:tcPr>
          <w:p w14:paraId="766E8D25"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0A29B3CA"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CE2FCDC" w14:textId="77777777" w:rsidR="00D96E6B" w:rsidRPr="00D96E6B" w:rsidRDefault="00D96E6B" w:rsidP="00D96E6B">
            <w:pPr>
              <w:rPr>
                <w:lang w:val="es-ES_tradnl"/>
              </w:rPr>
            </w:pPr>
            <w:r w:rsidRPr="00D96E6B">
              <w:rPr>
                <w:lang w:val="es-ES_tradnl"/>
              </w:rPr>
              <w:t>33.12 MB</w:t>
            </w:r>
          </w:p>
        </w:tc>
        <w:tc>
          <w:tcPr>
            <w:tcW w:w="633" w:type="dxa"/>
            <w:tcBorders>
              <w:top w:val="single" w:sz="4" w:space="0" w:color="auto"/>
              <w:left w:val="single" w:sz="4" w:space="0" w:color="auto"/>
              <w:bottom w:val="single" w:sz="4" w:space="0" w:color="auto"/>
              <w:right w:val="single" w:sz="4" w:space="0" w:color="auto"/>
            </w:tcBorders>
            <w:hideMark/>
          </w:tcPr>
          <w:p w14:paraId="2B0B71C5" w14:textId="77777777" w:rsidR="00D96E6B" w:rsidRPr="00D96E6B" w:rsidRDefault="00D96E6B" w:rsidP="00D96E6B">
            <w:pPr>
              <w:rPr>
                <w:lang w:val="es-ES_tradnl"/>
              </w:rPr>
            </w:pPr>
            <w:r w:rsidRPr="00D96E6B">
              <w:rPr>
                <w:lang w:val="es-ES_tradnl"/>
              </w:rPr>
              <w:t>2014-2025</w:t>
            </w:r>
          </w:p>
        </w:tc>
        <w:tc>
          <w:tcPr>
            <w:tcW w:w="1002" w:type="dxa"/>
            <w:tcBorders>
              <w:top w:val="single" w:sz="4" w:space="0" w:color="auto"/>
              <w:left w:val="single" w:sz="4" w:space="0" w:color="auto"/>
              <w:bottom w:val="single" w:sz="4" w:space="0" w:color="auto"/>
              <w:right w:val="single" w:sz="4" w:space="0" w:color="auto"/>
            </w:tcBorders>
            <w:hideMark/>
          </w:tcPr>
          <w:p w14:paraId="71185121" w14:textId="77777777" w:rsidR="00D96E6B" w:rsidRPr="00D96E6B" w:rsidRDefault="00D96E6B" w:rsidP="00D96E6B">
            <w:pPr>
              <w:rPr>
                <w:lang w:val="es-ES_tradnl"/>
              </w:rPr>
            </w:pPr>
            <w:r w:rsidRPr="00D96E6B">
              <w:rPr>
                <w:lang w:val="es-ES_tradnl"/>
              </w:rPr>
              <w:t>Si se considera que sea de acceso restringido, pero si la solicitan se debe brindar.</w:t>
            </w:r>
          </w:p>
        </w:tc>
      </w:tr>
      <w:tr w:rsidR="00D96E6B" w:rsidRPr="00D96E6B" w14:paraId="4FD5EF3E" w14:textId="77777777" w:rsidTr="004A287F">
        <w:trPr>
          <w:trHeight w:val="4560"/>
        </w:trPr>
        <w:tc>
          <w:tcPr>
            <w:tcW w:w="368" w:type="dxa"/>
            <w:tcBorders>
              <w:top w:val="single" w:sz="4" w:space="0" w:color="auto"/>
              <w:left w:val="single" w:sz="4" w:space="0" w:color="auto"/>
              <w:bottom w:val="single" w:sz="4" w:space="0" w:color="auto"/>
              <w:right w:val="single" w:sz="4" w:space="0" w:color="auto"/>
            </w:tcBorders>
            <w:hideMark/>
          </w:tcPr>
          <w:p w14:paraId="4783E27A" w14:textId="77777777" w:rsidR="00D96E6B" w:rsidRPr="00D96E6B" w:rsidRDefault="00D96E6B" w:rsidP="00D96E6B">
            <w:pPr>
              <w:rPr>
                <w:lang w:val="es-ES_tradnl"/>
              </w:rPr>
            </w:pPr>
            <w:r w:rsidRPr="00D96E6B">
              <w:rPr>
                <w:lang w:val="es-ES_tradnl"/>
              </w:rPr>
              <w:t>50</w:t>
            </w:r>
          </w:p>
        </w:tc>
        <w:tc>
          <w:tcPr>
            <w:tcW w:w="1044" w:type="dxa"/>
            <w:tcBorders>
              <w:top w:val="single" w:sz="4" w:space="0" w:color="auto"/>
              <w:left w:val="single" w:sz="4" w:space="0" w:color="auto"/>
              <w:bottom w:val="single" w:sz="4" w:space="0" w:color="auto"/>
              <w:right w:val="single" w:sz="4" w:space="0" w:color="auto"/>
            </w:tcBorders>
            <w:hideMark/>
          </w:tcPr>
          <w:p w14:paraId="29944F91" w14:textId="77777777" w:rsidR="00D96E6B" w:rsidRPr="00D96E6B" w:rsidRDefault="00D96E6B" w:rsidP="00D96E6B">
            <w:pPr>
              <w:rPr>
                <w:lang w:val="es-ES_tradnl"/>
              </w:rPr>
            </w:pPr>
            <w:r w:rsidRPr="00D96E6B">
              <w:rPr>
                <w:lang w:val="es-ES_tradnl"/>
              </w:rPr>
              <w:t xml:space="preserve">Enteros de gobierno </w:t>
            </w:r>
          </w:p>
        </w:tc>
        <w:tc>
          <w:tcPr>
            <w:tcW w:w="582" w:type="dxa"/>
            <w:tcBorders>
              <w:top w:val="single" w:sz="4" w:space="0" w:color="auto"/>
              <w:left w:val="single" w:sz="4" w:space="0" w:color="auto"/>
              <w:bottom w:val="single" w:sz="4" w:space="0" w:color="auto"/>
              <w:right w:val="single" w:sz="4" w:space="0" w:color="auto"/>
            </w:tcBorders>
            <w:hideMark/>
          </w:tcPr>
          <w:p w14:paraId="39BD4112" w14:textId="77777777" w:rsidR="00D96E6B" w:rsidRPr="00D96E6B" w:rsidRDefault="00D96E6B" w:rsidP="00D96E6B">
            <w:pPr>
              <w:rPr>
                <w:lang w:val="es-ES_tradnl"/>
              </w:rPr>
            </w:pPr>
            <w:r w:rsidRPr="00D96E6B">
              <w:rPr>
                <w:lang w:val="es-ES_tradnl"/>
              </w:rPr>
              <w:t>C</w:t>
            </w:r>
          </w:p>
        </w:tc>
        <w:tc>
          <w:tcPr>
            <w:tcW w:w="1010" w:type="dxa"/>
            <w:tcBorders>
              <w:top w:val="single" w:sz="4" w:space="0" w:color="auto"/>
              <w:left w:val="single" w:sz="4" w:space="0" w:color="auto"/>
              <w:bottom w:val="single" w:sz="4" w:space="0" w:color="auto"/>
              <w:right w:val="single" w:sz="4" w:space="0" w:color="auto"/>
            </w:tcBorders>
            <w:hideMark/>
          </w:tcPr>
          <w:p w14:paraId="2C762FC0"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D1294EB"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CE7CFBD" w14:textId="77777777" w:rsidR="00D96E6B" w:rsidRPr="00D96E6B" w:rsidRDefault="00D96E6B" w:rsidP="00D96E6B">
            <w:pPr>
              <w:rPr>
                <w:lang w:val="es-ES_tradnl"/>
              </w:rPr>
            </w:pPr>
            <w:r w:rsidRPr="00D96E6B">
              <w:rPr>
                <w:lang w:val="es-ES_tradnl"/>
              </w:rPr>
              <w:t>Formulario que registra la devolución de las sumas giradas de más a un funcionario, exservidor o jubilado. Estudios, correos, enteros de gobierno.</w:t>
            </w:r>
          </w:p>
        </w:tc>
        <w:tc>
          <w:tcPr>
            <w:tcW w:w="762" w:type="dxa"/>
            <w:tcBorders>
              <w:top w:val="single" w:sz="4" w:space="0" w:color="auto"/>
              <w:left w:val="single" w:sz="4" w:space="0" w:color="auto"/>
              <w:bottom w:val="single" w:sz="4" w:space="0" w:color="auto"/>
              <w:right w:val="single" w:sz="4" w:space="0" w:color="auto"/>
            </w:tcBorders>
            <w:hideMark/>
          </w:tcPr>
          <w:p w14:paraId="441973BB"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1F79A042"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1805B6DB" w14:textId="77777777" w:rsidR="00D96E6B" w:rsidRPr="00D96E6B" w:rsidRDefault="00D96E6B" w:rsidP="00D96E6B">
            <w:pPr>
              <w:rPr>
                <w:lang w:val="es-ES_tradnl"/>
              </w:rPr>
            </w:pPr>
            <w:r w:rsidRPr="00D96E6B">
              <w:rPr>
                <w:lang w:val="es-ES_tradnl"/>
              </w:rPr>
              <w:t>1.2 GB</w:t>
            </w:r>
          </w:p>
        </w:tc>
        <w:tc>
          <w:tcPr>
            <w:tcW w:w="633" w:type="dxa"/>
            <w:tcBorders>
              <w:top w:val="single" w:sz="4" w:space="0" w:color="auto"/>
              <w:left w:val="single" w:sz="4" w:space="0" w:color="auto"/>
              <w:bottom w:val="single" w:sz="4" w:space="0" w:color="auto"/>
              <w:right w:val="single" w:sz="4" w:space="0" w:color="auto"/>
            </w:tcBorders>
            <w:hideMark/>
          </w:tcPr>
          <w:p w14:paraId="2E44AFD9" w14:textId="77777777" w:rsidR="00D96E6B" w:rsidRPr="00D96E6B" w:rsidRDefault="00D96E6B" w:rsidP="00D96E6B">
            <w:pPr>
              <w:rPr>
                <w:lang w:val="es-ES_tradnl"/>
              </w:rPr>
            </w:pPr>
            <w:r w:rsidRPr="00D96E6B">
              <w:rPr>
                <w:lang w:val="es-ES_tradnl"/>
              </w:rPr>
              <w:t>2004-2025</w:t>
            </w:r>
          </w:p>
        </w:tc>
        <w:tc>
          <w:tcPr>
            <w:tcW w:w="1002" w:type="dxa"/>
            <w:tcBorders>
              <w:top w:val="single" w:sz="4" w:space="0" w:color="auto"/>
              <w:left w:val="single" w:sz="4" w:space="0" w:color="auto"/>
              <w:bottom w:val="single" w:sz="4" w:space="0" w:color="auto"/>
              <w:right w:val="single" w:sz="4" w:space="0" w:color="auto"/>
            </w:tcBorders>
            <w:hideMark/>
          </w:tcPr>
          <w:p w14:paraId="1C1AEBD4" w14:textId="77777777" w:rsidR="00D96E6B" w:rsidRPr="00D96E6B" w:rsidRDefault="00D96E6B" w:rsidP="00D96E6B">
            <w:pPr>
              <w:rPr>
                <w:lang w:val="es-ES_tradnl"/>
              </w:rPr>
            </w:pPr>
            <w:r w:rsidRPr="00D96E6B">
              <w:rPr>
                <w:lang w:val="es-ES_tradnl"/>
              </w:rPr>
              <w:t>Estos documentos se conservan en un servidor especial que tiene a disposición el proceso.</w:t>
            </w:r>
          </w:p>
        </w:tc>
      </w:tr>
      <w:tr w:rsidR="00D96E6B" w:rsidRPr="00D96E6B" w14:paraId="2995BF9F" w14:textId="77777777" w:rsidTr="004A287F">
        <w:trPr>
          <w:trHeight w:val="5130"/>
        </w:trPr>
        <w:tc>
          <w:tcPr>
            <w:tcW w:w="368" w:type="dxa"/>
            <w:tcBorders>
              <w:top w:val="single" w:sz="4" w:space="0" w:color="auto"/>
              <w:left w:val="single" w:sz="4" w:space="0" w:color="auto"/>
              <w:bottom w:val="single" w:sz="4" w:space="0" w:color="auto"/>
              <w:right w:val="single" w:sz="4" w:space="0" w:color="auto"/>
            </w:tcBorders>
            <w:hideMark/>
          </w:tcPr>
          <w:p w14:paraId="5D480573" w14:textId="77777777" w:rsidR="00D96E6B" w:rsidRPr="00D96E6B" w:rsidRDefault="00D96E6B" w:rsidP="00D96E6B">
            <w:pPr>
              <w:rPr>
                <w:lang w:val="es-ES_tradnl"/>
              </w:rPr>
            </w:pPr>
            <w:r w:rsidRPr="00D96E6B">
              <w:rPr>
                <w:lang w:val="es-ES_tradnl"/>
              </w:rPr>
              <w:t>51</w:t>
            </w:r>
          </w:p>
        </w:tc>
        <w:tc>
          <w:tcPr>
            <w:tcW w:w="1044" w:type="dxa"/>
            <w:tcBorders>
              <w:top w:val="single" w:sz="4" w:space="0" w:color="auto"/>
              <w:left w:val="single" w:sz="4" w:space="0" w:color="auto"/>
              <w:bottom w:val="single" w:sz="4" w:space="0" w:color="auto"/>
              <w:right w:val="single" w:sz="4" w:space="0" w:color="auto"/>
            </w:tcBorders>
            <w:hideMark/>
          </w:tcPr>
          <w:p w14:paraId="2F05E425" w14:textId="77777777" w:rsidR="00D96E6B" w:rsidRPr="00D96E6B" w:rsidRDefault="00D96E6B" w:rsidP="00D96E6B">
            <w:r w:rsidRPr="00D96E6B">
              <w:t xml:space="preserve">Entidades </w:t>
            </w:r>
            <w:proofErr w:type="spellStart"/>
            <w:r w:rsidRPr="00D96E6B">
              <w:t>deductoras</w:t>
            </w:r>
            <w:proofErr w:type="spellEnd"/>
          </w:p>
        </w:tc>
        <w:tc>
          <w:tcPr>
            <w:tcW w:w="582" w:type="dxa"/>
            <w:tcBorders>
              <w:top w:val="single" w:sz="4" w:space="0" w:color="auto"/>
              <w:left w:val="single" w:sz="4" w:space="0" w:color="auto"/>
              <w:bottom w:val="single" w:sz="4" w:space="0" w:color="auto"/>
              <w:right w:val="single" w:sz="4" w:space="0" w:color="auto"/>
            </w:tcBorders>
            <w:hideMark/>
          </w:tcPr>
          <w:p w14:paraId="100E3157"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B879E8A" w14:textId="77777777" w:rsidR="00D96E6B" w:rsidRPr="00D96E6B" w:rsidRDefault="00D96E6B" w:rsidP="00D96E6B">
            <w:pPr>
              <w:rPr>
                <w:lang w:val="es-ES_tradnl"/>
              </w:rPr>
            </w:pPr>
            <w:r w:rsidRPr="00D96E6B">
              <w:rPr>
                <w:lang w:val="es-ES_tradnl"/>
              </w:rPr>
              <w:t xml:space="preserve">Todas las entidades </w:t>
            </w:r>
          </w:p>
        </w:tc>
        <w:tc>
          <w:tcPr>
            <w:tcW w:w="830" w:type="dxa"/>
            <w:tcBorders>
              <w:top w:val="single" w:sz="4" w:space="0" w:color="auto"/>
              <w:left w:val="single" w:sz="4" w:space="0" w:color="auto"/>
              <w:bottom w:val="single" w:sz="4" w:space="0" w:color="auto"/>
              <w:right w:val="single" w:sz="4" w:space="0" w:color="auto"/>
            </w:tcBorders>
            <w:hideMark/>
          </w:tcPr>
          <w:p w14:paraId="6CD9D5FE" w14:textId="77777777" w:rsidR="00D96E6B" w:rsidRPr="00D96E6B" w:rsidRDefault="00D96E6B" w:rsidP="00D96E6B">
            <w:pPr>
              <w:rPr>
                <w:lang w:val="es-ES_tradnl"/>
              </w:rPr>
            </w:pPr>
            <w:r w:rsidRPr="00D96E6B">
              <w:rPr>
                <w:lang w:val="es-ES_tradnl"/>
              </w:rPr>
              <w:t xml:space="preserve">Si </w:t>
            </w:r>
          </w:p>
        </w:tc>
        <w:tc>
          <w:tcPr>
            <w:tcW w:w="1165" w:type="dxa"/>
            <w:tcBorders>
              <w:top w:val="single" w:sz="4" w:space="0" w:color="auto"/>
              <w:left w:val="single" w:sz="4" w:space="0" w:color="auto"/>
              <w:bottom w:val="single" w:sz="4" w:space="0" w:color="auto"/>
              <w:right w:val="single" w:sz="4" w:space="0" w:color="auto"/>
            </w:tcBorders>
            <w:hideMark/>
          </w:tcPr>
          <w:p w14:paraId="7BF36483" w14:textId="77777777" w:rsidR="00D96E6B" w:rsidRPr="00D96E6B" w:rsidRDefault="00D96E6B" w:rsidP="00D96E6B">
            <w:r w:rsidRPr="00D96E6B">
              <w:t xml:space="preserve">Solicitudes de las entidades </w:t>
            </w:r>
            <w:proofErr w:type="spellStart"/>
            <w:r w:rsidRPr="00D96E6B">
              <w:t>deductoras</w:t>
            </w:r>
            <w:proofErr w:type="spellEnd"/>
            <w:r w:rsidRPr="00D96E6B">
              <w:t xml:space="preserve"> relacionadas con el código para los sistemas informáticos.</w:t>
            </w:r>
          </w:p>
        </w:tc>
        <w:tc>
          <w:tcPr>
            <w:tcW w:w="762" w:type="dxa"/>
            <w:tcBorders>
              <w:top w:val="single" w:sz="4" w:space="0" w:color="auto"/>
              <w:left w:val="single" w:sz="4" w:space="0" w:color="auto"/>
              <w:bottom w:val="single" w:sz="4" w:space="0" w:color="auto"/>
              <w:right w:val="single" w:sz="4" w:space="0" w:color="auto"/>
            </w:tcBorders>
            <w:hideMark/>
          </w:tcPr>
          <w:p w14:paraId="4363DD84"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6935E86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421438E" w14:textId="77777777" w:rsidR="00D96E6B" w:rsidRPr="00D96E6B" w:rsidRDefault="00D96E6B" w:rsidP="00D96E6B">
            <w:pPr>
              <w:rPr>
                <w:lang w:val="es-ES_tradnl"/>
              </w:rPr>
            </w:pPr>
            <w:r w:rsidRPr="00D96E6B">
              <w:rPr>
                <w:lang w:val="es-ES_tradnl"/>
              </w:rPr>
              <w:t>10 MB</w:t>
            </w:r>
          </w:p>
        </w:tc>
        <w:tc>
          <w:tcPr>
            <w:tcW w:w="633" w:type="dxa"/>
            <w:tcBorders>
              <w:top w:val="single" w:sz="4" w:space="0" w:color="auto"/>
              <w:left w:val="single" w:sz="4" w:space="0" w:color="auto"/>
              <w:bottom w:val="single" w:sz="4" w:space="0" w:color="auto"/>
              <w:right w:val="single" w:sz="4" w:space="0" w:color="auto"/>
            </w:tcBorders>
            <w:hideMark/>
          </w:tcPr>
          <w:p w14:paraId="1B2988C3" w14:textId="77777777" w:rsidR="00D96E6B" w:rsidRPr="00D96E6B" w:rsidRDefault="00D96E6B" w:rsidP="00D96E6B">
            <w:pPr>
              <w:rPr>
                <w:lang w:val="es-ES_tradnl"/>
              </w:rPr>
            </w:pPr>
            <w:r w:rsidRPr="00D96E6B">
              <w:rPr>
                <w:lang w:val="es-ES_tradnl"/>
              </w:rPr>
              <w:t>2023-2025</w:t>
            </w:r>
          </w:p>
        </w:tc>
        <w:tc>
          <w:tcPr>
            <w:tcW w:w="1002" w:type="dxa"/>
            <w:tcBorders>
              <w:top w:val="single" w:sz="4" w:space="0" w:color="auto"/>
              <w:left w:val="single" w:sz="4" w:space="0" w:color="auto"/>
              <w:bottom w:val="single" w:sz="4" w:space="0" w:color="auto"/>
              <w:right w:val="single" w:sz="4" w:space="0" w:color="auto"/>
            </w:tcBorders>
            <w:hideMark/>
          </w:tcPr>
          <w:p w14:paraId="23706314" w14:textId="77777777" w:rsidR="00D96E6B" w:rsidRPr="00D96E6B" w:rsidRDefault="00D96E6B" w:rsidP="00D96E6B">
            <w:r w:rsidRPr="00D96E6B">
              <w:t xml:space="preserve">Nuevos códigos y cambios de los actuales códigos de las entidades </w:t>
            </w:r>
            <w:proofErr w:type="spellStart"/>
            <w:r w:rsidRPr="00D96E6B">
              <w:t>deductoras</w:t>
            </w:r>
            <w:proofErr w:type="spellEnd"/>
            <w:r w:rsidRPr="00D96E6B">
              <w:t xml:space="preserve"> para los sistemas informáticos que realizan todo lo concerniente al rebajo por planilla.</w:t>
            </w:r>
          </w:p>
        </w:tc>
      </w:tr>
      <w:tr w:rsidR="00D96E6B" w:rsidRPr="00D96E6B" w14:paraId="2FF6B8BD" w14:textId="77777777" w:rsidTr="004A287F">
        <w:trPr>
          <w:trHeight w:val="7980"/>
        </w:trPr>
        <w:tc>
          <w:tcPr>
            <w:tcW w:w="368" w:type="dxa"/>
            <w:tcBorders>
              <w:top w:val="single" w:sz="4" w:space="0" w:color="auto"/>
              <w:left w:val="single" w:sz="4" w:space="0" w:color="auto"/>
              <w:bottom w:val="single" w:sz="4" w:space="0" w:color="auto"/>
              <w:right w:val="single" w:sz="4" w:space="0" w:color="auto"/>
            </w:tcBorders>
            <w:hideMark/>
          </w:tcPr>
          <w:p w14:paraId="70E509EE" w14:textId="77777777" w:rsidR="00D96E6B" w:rsidRPr="00D96E6B" w:rsidRDefault="00D96E6B" w:rsidP="00D96E6B">
            <w:pPr>
              <w:rPr>
                <w:lang w:val="es-ES_tradnl"/>
              </w:rPr>
            </w:pPr>
            <w:r w:rsidRPr="00D96E6B">
              <w:rPr>
                <w:lang w:val="es-ES_tradnl"/>
              </w:rPr>
              <w:t>52</w:t>
            </w:r>
          </w:p>
        </w:tc>
        <w:tc>
          <w:tcPr>
            <w:tcW w:w="1044" w:type="dxa"/>
            <w:tcBorders>
              <w:top w:val="single" w:sz="4" w:space="0" w:color="auto"/>
              <w:left w:val="single" w:sz="4" w:space="0" w:color="auto"/>
              <w:bottom w:val="single" w:sz="4" w:space="0" w:color="auto"/>
              <w:right w:val="single" w:sz="4" w:space="0" w:color="auto"/>
            </w:tcBorders>
            <w:hideMark/>
          </w:tcPr>
          <w:p w14:paraId="1DBAE121" w14:textId="77777777" w:rsidR="00D96E6B" w:rsidRPr="00D96E6B" w:rsidRDefault="00D96E6B" w:rsidP="00D96E6B">
            <w:pPr>
              <w:rPr>
                <w:lang w:val="es-ES_tradnl"/>
              </w:rPr>
            </w:pPr>
            <w:r w:rsidRPr="00D96E6B">
              <w:rPr>
                <w:lang w:val="es-ES_tradnl"/>
              </w:rPr>
              <w:t>Estudio de agentes físicos</w:t>
            </w:r>
          </w:p>
        </w:tc>
        <w:tc>
          <w:tcPr>
            <w:tcW w:w="582" w:type="dxa"/>
            <w:tcBorders>
              <w:top w:val="single" w:sz="4" w:space="0" w:color="auto"/>
              <w:left w:val="single" w:sz="4" w:space="0" w:color="auto"/>
              <w:bottom w:val="single" w:sz="4" w:space="0" w:color="auto"/>
              <w:right w:val="single" w:sz="4" w:space="0" w:color="auto"/>
            </w:tcBorders>
            <w:hideMark/>
          </w:tcPr>
          <w:p w14:paraId="255B7799"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107DC6F" w14:textId="77777777" w:rsidR="00D96E6B" w:rsidRPr="00D96E6B" w:rsidRDefault="00D96E6B" w:rsidP="00D96E6B">
            <w:pPr>
              <w:rPr>
                <w:lang w:val="es-ES_tradnl"/>
              </w:rPr>
            </w:pPr>
            <w:r w:rsidRPr="00D96E6B">
              <w:rPr>
                <w:lang w:val="es-ES_tradnl"/>
              </w:rPr>
              <w:t xml:space="preserve"> Centros Gestores y Oficinas  </w:t>
            </w:r>
          </w:p>
        </w:tc>
        <w:tc>
          <w:tcPr>
            <w:tcW w:w="830" w:type="dxa"/>
            <w:tcBorders>
              <w:top w:val="single" w:sz="4" w:space="0" w:color="auto"/>
              <w:left w:val="single" w:sz="4" w:space="0" w:color="auto"/>
              <w:bottom w:val="single" w:sz="4" w:space="0" w:color="auto"/>
              <w:right w:val="single" w:sz="4" w:space="0" w:color="auto"/>
            </w:tcBorders>
            <w:hideMark/>
          </w:tcPr>
          <w:p w14:paraId="65A05C7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408791B" w14:textId="77777777" w:rsidR="00D96E6B" w:rsidRPr="00D96E6B" w:rsidRDefault="00D96E6B" w:rsidP="00D96E6B">
            <w:pPr>
              <w:rPr>
                <w:lang w:val="es-ES_tradnl"/>
              </w:rPr>
            </w:pPr>
            <w:r w:rsidRPr="00D96E6B">
              <w:rPr>
                <w:lang w:val="es-ES_tradnl"/>
              </w:rPr>
              <w:t xml:space="preserve">Solicitud de estudio, entrevista al personal y/o jefatura (en algunas ocasiones), informe técnico, reportes de equipos de medición en campo, documentación asociada al trabajo de campo que realiza el Subproceso relacionado con la gestión </w:t>
            </w:r>
          </w:p>
        </w:tc>
        <w:tc>
          <w:tcPr>
            <w:tcW w:w="762" w:type="dxa"/>
            <w:tcBorders>
              <w:top w:val="single" w:sz="4" w:space="0" w:color="auto"/>
              <w:left w:val="single" w:sz="4" w:space="0" w:color="auto"/>
              <w:bottom w:val="single" w:sz="4" w:space="0" w:color="auto"/>
              <w:right w:val="single" w:sz="4" w:space="0" w:color="auto"/>
            </w:tcBorders>
            <w:hideMark/>
          </w:tcPr>
          <w:p w14:paraId="641AD0E8"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73CD34C9"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26F016D"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1796768F" w14:textId="77777777" w:rsidR="00D96E6B" w:rsidRPr="00D96E6B" w:rsidRDefault="00D96E6B" w:rsidP="00D96E6B">
            <w:pPr>
              <w:rPr>
                <w:lang w:val="es-ES_tradnl"/>
              </w:rPr>
            </w:pPr>
            <w:r w:rsidRPr="00D96E6B">
              <w:rPr>
                <w:lang w:val="es-ES_tradnl"/>
              </w:rPr>
              <w:t>2000-2025</w:t>
            </w:r>
          </w:p>
        </w:tc>
        <w:tc>
          <w:tcPr>
            <w:tcW w:w="1002" w:type="dxa"/>
            <w:tcBorders>
              <w:top w:val="single" w:sz="4" w:space="0" w:color="auto"/>
              <w:left w:val="single" w:sz="4" w:space="0" w:color="auto"/>
              <w:bottom w:val="single" w:sz="4" w:space="0" w:color="auto"/>
              <w:right w:val="single" w:sz="4" w:space="0" w:color="auto"/>
            </w:tcBorders>
            <w:hideMark/>
          </w:tcPr>
          <w:p w14:paraId="024F1C20" w14:textId="77777777" w:rsidR="00D96E6B" w:rsidRPr="00D96E6B" w:rsidRDefault="00D96E6B" w:rsidP="00D96E6B">
            <w:pPr>
              <w:rPr>
                <w:lang w:val="es-ES_tradnl"/>
              </w:rPr>
            </w:pPr>
            <w:r w:rsidRPr="00D96E6B">
              <w:rPr>
                <w:lang w:val="es-ES_tradnl"/>
              </w:rPr>
              <w:t> </w:t>
            </w:r>
          </w:p>
        </w:tc>
      </w:tr>
      <w:tr w:rsidR="00D96E6B" w:rsidRPr="00D96E6B" w14:paraId="6F7EDEBF"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719FE96" w14:textId="77777777" w:rsidR="00D96E6B" w:rsidRPr="00D96E6B" w:rsidRDefault="00D96E6B" w:rsidP="00D96E6B">
            <w:pPr>
              <w:rPr>
                <w:lang w:val="es-ES_tradnl"/>
              </w:rPr>
            </w:pPr>
            <w:r w:rsidRPr="00D96E6B">
              <w:rPr>
                <w:lang w:val="es-ES_tradnl"/>
              </w:rPr>
              <w:t>53</w:t>
            </w:r>
          </w:p>
        </w:tc>
        <w:tc>
          <w:tcPr>
            <w:tcW w:w="1044" w:type="dxa"/>
            <w:tcBorders>
              <w:top w:val="single" w:sz="4" w:space="0" w:color="auto"/>
              <w:left w:val="single" w:sz="4" w:space="0" w:color="auto"/>
              <w:bottom w:val="single" w:sz="4" w:space="0" w:color="auto"/>
              <w:right w:val="single" w:sz="4" w:space="0" w:color="auto"/>
            </w:tcBorders>
            <w:hideMark/>
          </w:tcPr>
          <w:p w14:paraId="2B487565" w14:textId="77777777" w:rsidR="00D96E6B" w:rsidRPr="00D96E6B" w:rsidRDefault="00D96E6B" w:rsidP="00D96E6B">
            <w:pPr>
              <w:rPr>
                <w:lang w:val="es-ES_tradnl"/>
              </w:rPr>
            </w:pPr>
            <w:r w:rsidRPr="00D96E6B">
              <w:rPr>
                <w:lang w:val="es-ES_tradnl"/>
              </w:rPr>
              <w:t>Estudio de agentes químicos y biológicos</w:t>
            </w:r>
          </w:p>
        </w:tc>
        <w:tc>
          <w:tcPr>
            <w:tcW w:w="582" w:type="dxa"/>
            <w:tcBorders>
              <w:top w:val="single" w:sz="4" w:space="0" w:color="auto"/>
              <w:left w:val="single" w:sz="4" w:space="0" w:color="auto"/>
              <w:bottom w:val="single" w:sz="4" w:space="0" w:color="auto"/>
              <w:right w:val="single" w:sz="4" w:space="0" w:color="auto"/>
            </w:tcBorders>
            <w:hideMark/>
          </w:tcPr>
          <w:p w14:paraId="15CC605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C978E84" w14:textId="77777777" w:rsidR="00D96E6B" w:rsidRPr="00D96E6B" w:rsidRDefault="00D96E6B" w:rsidP="00D96E6B">
            <w:pPr>
              <w:rPr>
                <w:lang w:val="es-ES_tradnl"/>
              </w:rPr>
            </w:pPr>
            <w:r w:rsidRPr="00D96E6B">
              <w:rPr>
                <w:lang w:val="es-ES_tradnl"/>
              </w:rPr>
              <w:t xml:space="preserve"> Centros Gestores y Oficinas  </w:t>
            </w:r>
          </w:p>
        </w:tc>
        <w:tc>
          <w:tcPr>
            <w:tcW w:w="830" w:type="dxa"/>
            <w:tcBorders>
              <w:top w:val="single" w:sz="4" w:space="0" w:color="auto"/>
              <w:left w:val="single" w:sz="4" w:space="0" w:color="auto"/>
              <w:bottom w:val="single" w:sz="4" w:space="0" w:color="auto"/>
              <w:right w:val="single" w:sz="4" w:space="0" w:color="auto"/>
            </w:tcBorders>
            <w:hideMark/>
          </w:tcPr>
          <w:p w14:paraId="3D43334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613C02D" w14:textId="77777777" w:rsidR="00D96E6B" w:rsidRPr="00D96E6B" w:rsidRDefault="00D96E6B" w:rsidP="00D96E6B">
            <w:r w:rsidRPr="00D96E6B">
              <w:t xml:space="preserve">Solicitud de estudio, </w:t>
            </w:r>
            <w:proofErr w:type="spellStart"/>
            <w:r w:rsidRPr="00D96E6B">
              <w:t>valorciones</w:t>
            </w:r>
            <w:proofErr w:type="spellEnd"/>
            <w:r w:rsidRPr="00D96E6B">
              <w:t>, entrevista al personal y/o jefatura, informe técnico, reportes de equipos de medición, documentación asociada al trabajo de campo que realiza el Subproceso relacionado con la gestión de del estudio de agentes.</w:t>
            </w:r>
          </w:p>
        </w:tc>
        <w:tc>
          <w:tcPr>
            <w:tcW w:w="762" w:type="dxa"/>
            <w:tcBorders>
              <w:top w:val="single" w:sz="4" w:space="0" w:color="auto"/>
              <w:left w:val="single" w:sz="4" w:space="0" w:color="auto"/>
              <w:bottom w:val="single" w:sz="4" w:space="0" w:color="auto"/>
              <w:right w:val="single" w:sz="4" w:space="0" w:color="auto"/>
            </w:tcBorders>
            <w:hideMark/>
          </w:tcPr>
          <w:p w14:paraId="4EC068D2"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46821E6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8D50E4B"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7092018D" w14:textId="77777777" w:rsidR="00D96E6B" w:rsidRPr="00D96E6B" w:rsidRDefault="00D96E6B" w:rsidP="00D96E6B">
            <w:pPr>
              <w:rPr>
                <w:lang w:val="es-ES_tradnl"/>
              </w:rPr>
            </w:pPr>
            <w:r w:rsidRPr="00D96E6B">
              <w:rPr>
                <w:lang w:val="es-ES_tradnl"/>
              </w:rPr>
              <w:t>2000-2025</w:t>
            </w:r>
          </w:p>
        </w:tc>
        <w:tc>
          <w:tcPr>
            <w:tcW w:w="1002" w:type="dxa"/>
            <w:tcBorders>
              <w:top w:val="single" w:sz="4" w:space="0" w:color="auto"/>
              <w:left w:val="single" w:sz="4" w:space="0" w:color="auto"/>
              <w:bottom w:val="single" w:sz="4" w:space="0" w:color="auto"/>
              <w:right w:val="single" w:sz="4" w:space="0" w:color="auto"/>
            </w:tcBorders>
            <w:hideMark/>
          </w:tcPr>
          <w:p w14:paraId="2C5261CE" w14:textId="77777777" w:rsidR="00D96E6B" w:rsidRPr="00D96E6B" w:rsidRDefault="00D96E6B" w:rsidP="00D96E6B">
            <w:pPr>
              <w:rPr>
                <w:lang w:val="es-ES_tradnl"/>
              </w:rPr>
            </w:pPr>
            <w:r w:rsidRPr="00D96E6B">
              <w:rPr>
                <w:lang w:val="es-ES_tradnl"/>
              </w:rPr>
              <w:t> </w:t>
            </w:r>
          </w:p>
        </w:tc>
      </w:tr>
      <w:tr w:rsidR="00D96E6B" w:rsidRPr="00D96E6B" w14:paraId="1DCE5153" w14:textId="77777777" w:rsidTr="004A287F">
        <w:trPr>
          <w:trHeight w:val="3990"/>
        </w:trPr>
        <w:tc>
          <w:tcPr>
            <w:tcW w:w="368" w:type="dxa"/>
            <w:tcBorders>
              <w:top w:val="single" w:sz="4" w:space="0" w:color="auto"/>
              <w:left w:val="single" w:sz="4" w:space="0" w:color="auto"/>
              <w:bottom w:val="single" w:sz="4" w:space="0" w:color="auto"/>
              <w:right w:val="single" w:sz="4" w:space="0" w:color="auto"/>
            </w:tcBorders>
            <w:hideMark/>
          </w:tcPr>
          <w:p w14:paraId="71342717" w14:textId="77777777" w:rsidR="00D96E6B" w:rsidRPr="00D96E6B" w:rsidRDefault="00D96E6B" w:rsidP="00D96E6B">
            <w:pPr>
              <w:rPr>
                <w:lang w:val="es-ES_tradnl"/>
              </w:rPr>
            </w:pPr>
            <w:r w:rsidRPr="00D96E6B">
              <w:rPr>
                <w:lang w:val="es-ES_tradnl"/>
              </w:rPr>
              <w:t>54</w:t>
            </w:r>
          </w:p>
        </w:tc>
        <w:tc>
          <w:tcPr>
            <w:tcW w:w="1044" w:type="dxa"/>
            <w:tcBorders>
              <w:top w:val="single" w:sz="4" w:space="0" w:color="auto"/>
              <w:left w:val="single" w:sz="4" w:space="0" w:color="auto"/>
              <w:bottom w:val="single" w:sz="4" w:space="0" w:color="auto"/>
              <w:right w:val="single" w:sz="4" w:space="0" w:color="auto"/>
            </w:tcBorders>
            <w:hideMark/>
          </w:tcPr>
          <w:p w14:paraId="78CC9829" w14:textId="77777777" w:rsidR="00D96E6B" w:rsidRPr="00D96E6B" w:rsidRDefault="00D96E6B" w:rsidP="00D96E6B">
            <w:pPr>
              <w:rPr>
                <w:lang w:val="es-ES_tradnl"/>
              </w:rPr>
            </w:pPr>
            <w:r w:rsidRPr="00D96E6B">
              <w:rPr>
                <w:lang w:val="es-ES_tradnl"/>
              </w:rPr>
              <w:t>Estudio de Ambiente Laboral</w:t>
            </w:r>
          </w:p>
        </w:tc>
        <w:tc>
          <w:tcPr>
            <w:tcW w:w="582" w:type="dxa"/>
            <w:tcBorders>
              <w:top w:val="single" w:sz="4" w:space="0" w:color="auto"/>
              <w:left w:val="single" w:sz="4" w:space="0" w:color="auto"/>
              <w:bottom w:val="single" w:sz="4" w:space="0" w:color="auto"/>
              <w:right w:val="single" w:sz="4" w:space="0" w:color="auto"/>
            </w:tcBorders>
            <w:hideMark/>
          </w:tcPr>
          <w:p w14:paraId="5BF6520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3B4ECF9" w14:textId="77777777" w:rsidR="00D96E6B" w:rsidRPr="00D96E6B" w:rsidRDefault="00D96E6B" w:rsidP="00D96E6B">
            <w:pPr>
              <w:rPr>
                <w:lang w:val="es-ES_tradnl"/>
              </w:rPr>
            </w:pPr>
            <w:r w:rsidRPr="00D96E6B">
              <w:rPr>
                <w:lang w:val="es-ES_tradnl"/>
              </w:rPr>
              <w:t>Consejo Superior y oficinas internas del PJ</w:t>
            </w:r>
          </w:p>
        </w:tc>
        <w:tc>
          <w:tcPr>
            <w:tcW w:w="830" w:type="dxa"/>
            <w:tcBorders>
              <w:top w:val="single" w:sz="4" w:space="0" w:color="auto"/>
              <w:left w:val="single" w:sz="4" w:space="0" w:color="auto"/>
              <w:bottom w:val="single" w:sz="4" w:space="0" w:color="auto"/>
              <w:right w:val="single" w:sz="4" w:space="0" w:color="auto"/>
            </w:tcBorders>
            <w:hideMark/>
          </w:tcPr>
          <w:p w14:paraId="1EF3C28F" w14:textId="77777777" w:rsidR="00D96E6B" w:rsidRPr="00D96E6B" w:rsidRDefault="00D96E6B" w:rsidP="00D96E6B">
            <w:pPr>
              <w:rPr>
                <w:lang w:val="es-ES_tradnl"/>
              </w:rPr>
            </w:pPr>
            <w:r w:rsidRPr="00D96E6B">
              <w:rPr>
                <w:lang w:val="es-ES_tradnl"/>
              </w:rPr>
              <w:t xml:space="preserve">Si </w:t>
            </w:r>
          </w:p>
        </w:tc>
        <w:tc>
          <w:tcPr>
            <w:tcW w:w="1165" w:type="dxa"/>
            <w:tcBorders>
              <w:top w:val="single" w:sz="4" w:space="0" w:color="auto"/>
              <w:left w:val="single" w:sz="4" w:space="0" w:color="auto"/>
              <w:bottom w:val="single" w:sz="4" w:space="0" w:color="auto"/>
              <w:right w:val="single" w:sz="4" w:space="0" w:color="auto"/>
            </w:tcBorders>
            <w:hideMark/>
          </w:tcPr>
          <w:p w14:paraId="087BA0F9" w14:textId="77777777" w:rsidR="00D96E6B" w:rsidRPr="00D96E6B" w:rsidRDefault="00D96E6B" w:rsidP="00D96E6B">
            <w:pPr>
              <w:rPr>
                <w:lang w:val="es-ES_tradnl"/>
              </w:rPr>
            </w:pPr>
            <w:r w:rsidRPr="00D96E6B">
              <w:rPr>
                <w:lang w:val="es-ES_tradnl"/>
              </w:rPr>
              <w:t>Solicitudes de las oficinas, estudios, protocolos, diagnósticos, entrevistas.</w:t>
            </w:r>
          </w:p>
        </w:tc>
        <w:tc>
          <w:tcPr>
            <w:tcW w:w="762" w:type="dxa"/>
            <w:tcBorders>
              <w:top w:val="single" w:sz="4" w:space="0" w:color="auto"/>
              <w:left w:val="single" w:sz="4" w:space="0" w:color="auto"/>
              <w:bottom w:val="single" w:sz="4" w:space="0" w:color="auto"/>
              <w:right w:val="single" w:sz="4" w:space="0" w:color="auto"/>
            </w:tcBorders>
            <w:hideMark/>
          </w:tcPr>
          <w:p w14:paraId="09DB2CB4" w14:textId="77777777" w:rsidR="00D96E6B" w:rsidRPr="00D96E6B" w:rsidRDefault="00D96E6B" w:rsidP="00D96E6B">
            <w:pPr>
              <w:rPr>
                <w:lang w:val="es-ES_tradnl"/>
              </w:rPr>
            </w:pPr>
            <w:r w:rsidRPr="00D96E6B">
              <w:rPr>
                <w:lang w:val="es-ES_tradnl"/>
              </w:rPr>
              <w:t>20</w:t>
            </w:r>
          </w:p>
        </w:tc>
        <w:tc>
          <w:tcPr>
            <w:tcW w:w="720" w:type="dxa"/>
            <w:tcBorders>
              <w:top w:val="single" w:sz="4" w:space="0" w:color="auto"/>
              <w:left w:val="single" w:sz="4" w:space="0" w:color="auto"/>
              <w:bottom w:val="single" w:sz="4" w:space="0" w:color="auto"/>
              <w:right w:val="single" w:sz="4" w:space="0" w:color="auto"/>
            </w:tcBorders>
            <w:hideMark/>
          </w:tcPr>
          <w:p w14:paraId="384EAA5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CEA9BBC" w14:textId="77777777" w:rsidR="00D96E6B" w:rsidRPr="00D96E6B" w:rsidRDefault="00D96E6B" w:rsidP="00D96E6B">
            <w:pPr>
              <w:rPr>
                <w:lang w:val="es-ES_tradnl"/>
              </w:rPr>
            </w:pPr>
            <w:r w:rsidRPr="00D96E6B">
              <w:rPr>
                <w:lang w:val="es-ES_tradnl"/>
              </w:rPr>
              <w:t>10 KB</w:t>
            </w:r>
          </w:p>
        </w:tc>
        <w:tc>
          <w:tcPr>
            <w:tcW w:w="633" w:type="dxa"/>
            <w:tcBorders>
              <w:top w:val="single" w:sz="4" w:space="0" w:color="auto"/>
              <w:left w:val="single" w:sz="4" w:space="0" w:color="auto"/>
              <w:bottom w:val="single" w:sz="4" w:space="0" w:color="auto"/>
              <w:right w:val="single" w:sz="4" w:space="0" w:color="auto"/>
            </w:tcBorders>
            <w:hideMark/>
          </w:tcPr>
          <w:p w14:paraId="0F654EFF" w14:textId="77777777" w:rsidR="00D96E6B" w:rsidRPr="00D96E6B" w:rsidRDefault="00D96E6B" w:rsidP="00D96E6B">
            <w:pPr>
              <w:rPr>
                <w:lang w:val="es-ES_tradnl"/>
              </w:rPr>
            </w:pPr>
            <w:r w:rsidRPr="00D96E6B">
              <w:rPr>
                <w:lang w:val="es-ES_tradnl"/>
              </w:rPr>
              <w:t>2024-</w:t>
            </w:r>
          </w:p>
        </w:tc>
        <w:tc>
          <w:tcPr>
            <w:tcW w:w="1002" w:type="dxa"/>
            <w:tcBorders>
              <w:top w:val="single" w:sz="4" w:space="0" w:color="auto"/>
              <w:left w:val="single" w:sz="4" w:space="0" w:color="auto"/>
              <w:bottom w:val="single" w:sz="4" w:space="0" w:color="auto"/>
              <w:right w:val="single" w:sz="4" w:space="0" w:color="auto"/>
            </w:tcBorders>
            <w:hideMark/>
          </w:tcPr>
          <w:p w14:paraId="3C943BFE" w14:textId="77777777" w:rsidR="00D96E6B" w:rsidRPr="00D96E6B" w:rsidRDefault="00D96E6B" w:rsidP="00D96E6B">
            <w:pPr>
              <w:rPr>
                <w:lang w:val="es-ES_tradnl"/>
              </w:rPr>
            </w:pPr>
            <w:r w:rsidRPr="00D96E6B">
              <w:rPr>
                <w:lang w:val="es-ES_tradnl"/>
              </w:rPr>
              <w:t xml:space="preserve">La información contenida en esta serie es de acceso restringido y está resguardado por la Ley de Protección de Datos. </w:t>
            </w:r>
          </w:p>
        </w:tc>
      </w:tr>
      <w:tr w:rsidR="00D96E6B" w:rsidRPr="00D96E6B" w14:paraId="60EE87CE" w14:textId="77777777" w:rsidTr="004A287F">
        <w:trPr>
          <w:trHeight w:val="4560"/>
        </w:trPr>
        <w:tc>
          <w:tcPr>
            <w:tcW w:w="368" w:type="dxa"/>
            <w:tcBorders>
              <w:top w:val="single" w:sz="4" w:space="0" w:color="auto"/>
              <w:left w:val="single" w:sz="4" w:space="0" w:color="auto"/>
              <w:bottom w:val="single" w:sz="4" w:space="0" w:color="auto"/>
              <w:right w:val="single" w:sz="4" w:space="0" w:color="auto"/>
            </w:tcBorders>
            <w:hideMark/>
          </w:tcPr>
          <w:p w14:paraId="0F128CA9" w14:textId="77777777" w:rsidR="00D96E6B" w:rsidRPr="00D96E6B" w:rsidRDefault="00D96E6B" w:rsidP="00D96E6B">
            <w:pPr>
              <w:rPr>
                <w:lang w:val="es-ES_tradnl"/>
              </w:rPr>
            </w:pPr>
            <w:r w:rsidRPr="00D96E6B">
              <w:rPr>
                <w:lang w:val="es-ES_tradnl"/>
              </w:rPr>
              <w:t>55</w:t>
            </w:r>
          </w:p>
        </w:tc>
        <w:tc>
          <w:tcPr>
            <w:tcW w:w="1044" w:type="dxa"/>
            <w:tcBorders>
              <w:top w:val="single" w:sz="4" w:space="0" w:color="auto"/>
              <w:left w:val="single" w:sz="4" w:space="0" w:color="auto"/>
              <w:bottom w:val="single" w:sz="4" w:space="0" w:color="auto"/>
              <w:right w:val="single" w:sz="4" w:space="0" w:color="auto"/>
            </w:tcBorders>
            <w:hideMark/>
          </w:tcPr>
          <w:p w14:paraId="55AAE903" w14:textId="77777777" w:rsidR="00D96E6B" w:rsidRPr="00D96E6B" w:rsidRDefault="00D96E6B" w:rsidP="00D96E6B">
            <w:pPr>
              <w:rPr>
                <w:lang w:val="es-ES_tradnl"/>
              </w:rPr>
            </w:pPr>
            <w:r w:rsidRPr="00D96E6B">
              <w:rPr>
                <w:lang w:val="es-ES_tradnl"/>
              </w:rPr>
              <w:t xml:space="preserve">Estudio de Anualidades </w:t>
            </w:r>
          </w:p>
        </w:tc>
        <w:tc>
          <w:tcPr>
            <w:tcW w:w="582" w:type="dxa"/>
            <w:tcBorders>
              <w:top w:val="single" w:sz="4" w:space="0" w:color="auto"/>
              <w:left w:val="single" w:sz="4" w:space="0" w:color="auto"/>
              <w:bottom w:val="single" w:sz="4" w:space="0" w:color="auto"/>
              <w:right w:val="single" w:sz="4" w:space="0" w:color="auto"/>
            </w:tcBorders>
            <w:hideMark/>
          </w:tcPr>
          <w:p w14:paraId="18BA0C1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46E3C00"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400929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5043C04" w14:textId="77777777" w:rsidR="00D96E6B" w:rsidRPr="00D96E6B" w:rsidRDefault="00D96E6B" w:rsidP="00D96E6B">
            <w:pPr>
              <w:rPr>
                <w:lang w:val="es-ES_tradnl"/>
              </w:rPr>
            </w:pPr>
            <w:r w:rsidRPr="00D96E6B">
              <w:rPr>
                <w:lang w:val="es-ES_tradnl"/>
              </w:rPr>
              <w:t>Solicitud, estudio y comunicación de estudio de anualidades</w:t>
            </w:r>
          </w:p>
        </w:tc>
        <w:tc>
          <w:tcPr>
            <w:tcW w:w="762" w:type="dxa"/>
            <w:tcBorders>
              <w:top w:val="single" w:sz="4" w:space="0" w:color="auto"/>
              <w:left w:val="single" w:sz="4" w:space="0" w:color="auto"/>
              <w:bottom w:val="single" w:sz="4" w:space="0" w:color="auto"/>
              <w:right w:val="single" w:sz="4" w:space="0" w:color="auto"/>
            </w:tcBorders>
            <w:hideMark/>
          </w:tcPr>
          <w:p w14:paraId="2E7F2FC9"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6058ECB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E7CFE65" w14:textId="77777777" w:rsidR="00D96E6B" w:rsidRPr="00D96E6B" w:rsidRDefault="00D96E6B" w:rsidP="00D96E6B">
            <w:pPr>
              <w:rPr>
                <w:lang w:val="es-ES_tradnl"/>
              </w:rPr>
            </w:pPr>
            <w:r w:rsidRPr="00D96E6B">
              <w:rPr>
                <w:lang w:val="es-ES_tradnl"/>
              </w:rPr>
              <w:t>600 MB</w:t>
            </w:r>
          </w:p>
        </w:tc>
        <w:tc>
          <w:tcPr>
            <w:tcW w:w="633" w:type="dxa"/>
            <w:tcBorders>
              <w:top w:val="single" w:sz="4" w:space="0" w:color="auto"/>
              <w:left w:val="single" w:sz="4" w:space="0" w:color="auto"/>
              <w:bottom w:val="single" w:sz="4" w:space="0" w:color="auto"/>
              <w:right w:val="single" w:sz="4" w:space="0" w:color="auto"/>
            </w:tcBorders>
            <w:hideMark/>
          </w:tcPr>
          <w:p w14:paraId="2C383618" w14:textId="77777777" w:rsidR="00D96E6B" w:rsidRPr="00D96E6B" w:rsidRDefault="00D96E6B" w:rsidP="00D96E6B">
            <w:pPr>
              <w:rPr>
                <w:lang w:val="es-ES_tradnl"/>
              </w:rPr>
            </w:pPr>
            <w:r w:rsidRPr="00D96E6B">
              <w:rPr>
                <w:lang w:val="es-ES_tradnl"/>
              </w:rPr>
              <w:t>2009-2025</w:t>
            </w:r>
          </w:p>
        </w:tc>
        <w:tc>
          <w:tcPr>
            <w:tcW w:w="1002" w:type="dxa"/>
            <w:tcBorders>
              <w:top w:val="single" w:sz="4" w:space="0" w:color="auto"/>
              <w:left w:val="single" w:sz="4" w:space="0" w:color="auto"/>
              <w:bottom w:val="single" w:sz="4" w:space="0" w:color="auto"/>
              <w:right w:val="single" w:sz="4" w:space="0" w:color="auto"/>
            </w:tcBorders>
            <w:hideMark/>
          </w:tcPr>
          <w:p w14:paraId="0380028D" w14:textId="77777777" w:rsidR="00D96E6B" w:rsidRPr="00D96E6B" w:rsidRDefault="00D96E6B" w:rsidP="00D96E6B">
            <w:r w:rsidRPr="00D96E6B">
              <w:t xml:space="preserve">La vigencia se establece </w:t>
            </w:r>
            <w:proofErr w:type="gramStart"/>
            <w:r w:rsidRPr="00D96E6B">
              <w:t>de acuerdo al</w:t>
            </w:r>
            <w:proofErr w:type="gramEnd"/>
            <w:r w:rsidRPr="00D96E6B">
              <w:t xml:space="preserve"> Criterio Jurídico.  Esta serie forma parte de la serie documental compuesta: Expediente Personal</w:t>
            </w:r>
          </w:p>
        </w:tc>
      </w:tr>
      <w:tr w:rsidR="00D96E6B" w:rsidRPr="00D96E6B" w14:paraId="544D20E6"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39DCC699" w14:textId="77777777" w:rsidR="00D96E6B" w:rsidRPr="00D96E6B" w:rsidRDefault="00D96E6B" w:rsidP="00D96E6B">
            <w:pPr>
              <w:rPr>
                <w:lang w:val="es-ES_tradnl"/>
              </w:rPr>
            </w:pPr>
            <w:r w:rsidRPr="00D96E6B">
              <w:rPr>
                <w:lang w:val="es-ES_tradnl"/>
              </w:rPr>
              <w:t>56</w:t>
            </w:r>
          </w:p>
        </w:tc>
        <w:tc>
          <w:tcPr>
            <w:tcW w:w="1044" w:type="dxa"/>
            <w:tcBorders>
              <w:top w:val="single" w:sz="4" w:space="0" w:color="auto"/>
              <w:left w:val="single" w:sz="4" w:space="0" w:color="auto"/>
              <w:bottom w:val="single" w:sz="4" w:space="0" w:color="auto"/>
              <w:right w:val="single" w:sz="4" w:space="0" w:color="auto"/>
            </w:tcBorders>
            <w:hideMark/>
          </w:tcPr>
          <w:p w14:paraId="65BBB079" w14:textId="77777777" w:rsidR="00D96E6B" w:rsidRPr="00D96E6B" w:rsidRDefault="00D96E6B" w:rsidP="00D96E6B">
            <w:pPr>
              <w:rPr>
                <w:lang w:val="es-ES_tradnl"/>
              </w:rPr>
            </w:pPr>
            <w:r w:rsidRPr="00D96E6B">
              <w:rPr>
                <w:lang w:val="es-ES_tradnl"/>
              </w:rPr>
              <w:t>Estudio de Atinencia y Planes Curriculares</w:t>
            </w:r>
          </w:p>
        </w:tc>
        <w:tc>
          <w:tcPr>
            <w:tcW w:w="582" w:type="dxa"/>
            <w:tcBorders>
              <w:top w:val="single" w:sz="4" w:space="0" w:color="auto"/>
              <w:left w:val="single" w:sz="4" w:space="0" w:color="auto"/>
              <w:bottom w:val="single" w:sz="4" w:space="0" w:color="auto"/>
              <w:right w:val="single" w:sz="4" w:space="0" w:color="auto"/>
            </w:tcBorders>
            <w:hideMark/>
          </w:tcPr>
          <w:p w14:paraId="6C6E0A7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4936DE3"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6EB7967" w14:textId="77777777" w:rsidR="00D96E6B" w:rsidRPr="00D96E6B" w:rsidRDefault="00D96E6B" w:rsidP="00D96E6B">
            <w:pPr>
              <w:rPr>
                <w:lang w:val="es-ES_tradnl"/>
              </w:rPr>
            </w:pPr>
            <w:r w:rsidRPr="00D96E6B">
              <w:rPr>
                <w:lang w:val="es-ES_tradnl"/>
              </w:rPr>
              <w:t xml:space="preserve">Si </w:t>
            </w:r>
          </w:p>
        </w:tc>
        <w:tc>
          <w:tcPr>
            <w:tcW w:w="1165" w:type="dxa"/>
            <w:tcBorders>
              <w:top w:val="single" w:sz="4" w:space="0" w:color="auto"/>
              <w:left w:val="single" w:sz="4" w:space="0" w:color="auto"/>
              <w:bottom w:val="single" w:sz="4" w:space="0" w:color="auto"/>
              <w:right w:val="single" w:sz="4" w:space="0" w:color="auto"/>
            </w:tcBorders>
            <w:hideMark/>
          </w:tcPr>
          <w:p w14:paraId="029D3964" w14:textId="77777777" w:rsidR="00D96E6B" w:rsidRPr="00D96E6B" w:rsidRDefault="00D96E6B" w:rsidP="00D96E6B">
            <w:pPr>
              <w:rPr>
                <w:lang w:val="es-ES_tradnl"/>
              </w:rPr>
            </w:pPr>
            <w:r w:rsidRPr="00D96E6B">
              <w:rPr>
                <w:lang w:val="es-ES_tradnl"/>
              </w:rPr>
              <w:t>Estudio que se realiza para determinar si el título de la persona servidora es atinente al que establece el perfil.</w:t>
            </w:r>
          </w:p>
        </w:tc>
        <w:tc>
          <w:tcPr>
            <w:tcW w:w="762" w:type="dxa"/>
            <w:tcBorders>
              <w:top w:val="single" w:sz="4" w:space="0" w:color="auto"/>
              <w:left w:val="single" w:sz="4" w:space="0" w:color="auto"/>
              <w:bottom w:val="single" w:sz="4" w:space="0" w:color="auto"/>
              <w:right w:val="single" w:sz="4" w:space="0" w:color="auto"/>
            </w:tcBorders>
            <w:hideMark/>
          </w:tcPr>
          <w:p w14:paraId="64AF640D"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379E45C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DE8BCB6" w14:textId="77777777" w:rsidR="00D96E6B" w:rsidRPr="00D96E6B" w:rsidRDefault="00D96E6B" w:rsidP="00D96E6B">
            <w:pPr>
              <w:rPr>
                <w:lang w:val="es-ES_tradnl"/>
              </w:rPr>
            </w:pPr>
            <w:r w:rsidRPr="00D96E6B">
              <w:rPr>
                <w:lang w:val="es-ES_tradnl"/>
              </w:rPr>
              <w:t xml:space="preserve">250 MB </w:t>
            </w:r>
          </w:p>
        </w:tc>
        <w:tc>
          <w:tcPr>
            <w:tcW w:w="633" w:type="dxa"/>
            <w:tcBorders>
              <w:top w:val="single" w:sz="4" w:space="0" w:color="auto"/>
              <w:left w:val="single" w:sz="4" w:space="0" w:color="auto"/>
              <w:bottom w:val="single" w:sz="4" w:space="0" w:color="auto"/>
              <w:right w:val="single" w:sz="4" w:space="0" w:color="auto"/>
            </w:tcBorders>
            <w:hideMark/>
          </w:tcPr>
          <w:p w14:paraId="749C79E4"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31FD0F9F" w14:textId="77777777" w:rsidR="00D96E6B" w:rsidRPr="00D96E6B" w:rsidRDefault="00D96E6B" w:rsidP="00D96E6B">
            <w:pPr>
              <w:rPr>
                <w:lang w:val="es-ES_tradnl"/>
              </w:rPr>
            </w:pPr>
            <w:r w:rsidRPr="00D96E6B">
              <w:rPr>
                <w:lang w:val="es-ES_tradnl"/>
              </w:rPr>
              <w:t>La vigencia se establece de acuerdo con el Criterio Jurídico.  Esta serie forma parte de la serie documental compuesta: Expediente Personal</w:t>
            </w:r>
          </w:p>
        </w:tc>
      </w:tr>
      <w:tr w:rsidR="00D96E6B" w:rsidRPr="00D96E6B" w14:paraId="45D1734C" w14:textId="77777777" w:rsidTr="004A287F">
        <w:trPr>
          <w:trHeight w:val="8192"/>
        </w:trPr>
        <w:tc>
          <w:tcPr>
            <w:tcW w:w="368" w:type="dxa"/>
            <w:tcBorders>
              <w:top w:val="single" w:sz="4" w:space="0" w:color="auto"/>
              <w:left w:val="single" w:sz="4" w:space="0" w:color="auto"/>
              <w:bottom w:val="single" w:sz="4" w:space="0" w:color="auto"/>
              <w:right w:val="single" w:sz="4" w:space="0" w:color="auto"/>
            </w:tcBorders>
            <w:hideMark/>
          </w:tcPr>
          <w:p w14:paraId="2DF4051A" w14:textId="77777777" w:rsidR="00D96E6B" w:rsidRPr="00D96E6B" w:rsidRDefault="00D96E6B" w:rsidP="00D96E6B">
            <w:pPr>
              <w:rPr>
                <w:lang w:val="es-ES_tradnl"/>
              </w:rPr>
            </w:pPr>
            <w:r w:rsidRPr="00D96E6B">
              <w:rPr>
                <w:lang w:val="es-ES_tradnl"/>
              </w:rPr>
              <w:t>57</w:t>
            </w:r>
          </w:p>
        </w:tc>
        <w:tc>
          <w:tcPr>
            <w:tcW w:w="1044" w:type="dxa"/>
            <w:tcBorders>
              <w:top w:val="single" w:sz="4" w:space="0" w:color="auto"/>
              <w:left w:val="single" w:sz="4" w:space="0" w:color="auto"/>
              <w:bottom w:val="single" w:sz="4" w:space="0" w:color="auto"/>
              <w:right w:val="single" w:sz="4" w:space="0" w:color="auto"/>
            </w:tcBorders>
            <w:hideMark/>
          </w:tcPr>
          <w:p w14:paraId="05747F5B" w14:textId="77777777" w:rsidR="00D96E6B" w:rsidRPr="00D96E6B" w:rsidRDefault="00D96E6B" w:rsidP="00D96E6B">
            <w:pPr>
              <w:rPr>
                <w:lang w:val="es-ES_tradnl"/>
              </w:rPr>
            </w:pPr>
            <w:r w:rsidRPr="00D96E6B">
              <w:rPr>
                <w:lang w:val="es-ES_tradnl"/>
              </w:rPr>
              <w:t xml:space="preserve">Estudio de Carrera Profesional </w:t>
            </w:r>
          </w:p>
        </w:tc>
        <w:tc>
          <w:tcPr>
            <w:tcW w:w="582" w:type="dxa"/>
            <w:tcBorders>
              <w:top w:val="single" w:sz="4" w:space="0" w:color="auto"/>
              <w:left w:val="single" w:sz="4" w:space="0" w:color="auto"/>
              <w:bottom w:val="single" w:sz="4" w:space="0" w:color="auto"/>
              <w:right w:val="single" w:sz="4" w:space="0" w:color="auto"/>
            </w:tcBorders>
            <w:hideMark/>
          </w:tcPr>
          <w:p w14:paraId="61466F6B" w14:textId="77777777" w:rsidR="00D96E6B" w:rsidRPr="00D96E6B" w:rsidRDefault="00D96E6B" w:rsidP="00D96E6B">
            <w:pPr>
              <w:rPr>
                <w:lang w:val="es-ES_tradnl"/>
              </w:rPr>
            </w:pPr>
            <w:r w:rsidRPr="00D96E6B">
              <w:rPr>
                <w:lang w:val="es-ES_tradnl"/>
              </w:rPr>
              <w:t> </w:t>
            </w:r>
          </w:p>
        </w:tc>
        <w:tc>
          <w:tcPr>
            <w:tcW w:w="1010" w:type="dxa"/>
            <w:tcBorders>
              <w:top w:val="single" w:sz="4" w:space="0" w:color="auto"/>
              <w:left w:val="single" w:sz="4" w:space="0" w:color="auto"/>
              <w:bottom w:val="single" w:sz="4" w:space="0" w:color="auto"/>
              <w:right w:val="single" w:sz="4" w:space="0" w:color="auto"/>
            </w:tcBorders>
            <w:hideMark/>
          </w:tcPr>
          <w:p w14:paraId="662D3FE6"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0F9473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62D57E8" w14:textId="77777777" w:rsidR="00D96E6B" w:rsidRPr="00D96E6B" w:rsidRDefault="00D96E6B" w:rsidP="00D96E6B">
            <w:r w:rsidRPr="00D96E6B">
              <w:t>Solicitud, comunicación, resultado y estudio de Carrera Profesional, solicitud de información adicional de reconocimiento (Contiene información sobre quien sufragó el certificado, equiparación certificados extranjeros, detalle títulos propios y oficiales), Informes para el Consejo Personal (Grados académicos adicionales), Acuerdo del Consejo Personal. Solicitud de detalle de factores de Carrera Profesional, incluye (</w:t>
            </w:r>
            <w:proofErr w:type="spellStart"/>
            <w:r w:rsidRPr="00D96E6B">
              <w:t>Desgloce</w:t>
            </w:r>
            <w:proofErr w:type="spellEnd"/>
            <w:r w:rsidRPr="00D96E6B">
              <w:t xml:space="preserve"> de grados académicos, grados académicos adicionales, capacitaciones recibidas, publicaciones, docencia, instrucción y experiencia profesional) y el Detalle de Puntos incluye (el </w:t>
            </w:r>
            <w:proofErr w:type="spellStart"/>
            <w:r w:rsidRPr="00D96E6B">
              <w:t>desgloce</w:t>
            </w:r>
            <w:proofErr w:type="spellEnd"/>
            <w:r w:rsidRPr="00D96E6B">
              <w:t xml:space="preserve"> de los puntos de la estructura salarial a partir de la fecha de la acreditación de los </w:t>
            </w:r>
            <w:proofErr w:type="gramStart"/>
            <w:r w:rsidRPr="00D96E6B">
              <w:t>puntos)y</w:t>
            </w:r>
            <w:proofErr w:type="gramEnd"/>
            <w:r w:rsidRPr="00D96E6B">
              <w:t xml:space="preserve"> el documento de </w:t>
            </w:r>
            <w:proofErr w:type="spellStart"/>
            <w:r w:rsidRPr="00D96E6B">
              <w:t>excel</w:t>
            </w:r>
            <w:proofErr w:type="spellEnd"/>
            <w:r w:rsidRPr="00D96E6B">
              <w:t xml:space="preserve"> relacionado con el estudio como tal.</w:t>
            </w:r>
          </w:p>
        </w:tc>
        <w:tc>
          <w:tcPr>
            <w:tcW w:w="762" w:type="dxa"/>
            <w:tcBorders>
              <w:top w:val="single" w:sz="4" w:space="0" w:color="auto"/>
              <w:left w:val="single" w:sz="4" w:space="0" w:color="auto"/>
              <w:bottom w:val="single" w:sz="4" w:space="0" w:color="auto"/>
              <w:right w:val="single" w:sz="4" w:space="0" w:color="auto"/>
            </w:tcBorders>
            <w:hideMark/>
          </w:tcPr>
          <w:p w14:paraId="349213CF"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630EAC5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4F64BAA" w14:textId="77777777" w:rsidR="00D96E6B" w:rsidRPr="00D96E6B" w:rsidRDefault="00D96E6B" w:rsidP="00D96E6B">
            <w:pPr>
              <w:rPr>
                <w:lang w:val="es-ES_tradnl"/>
              </w:rPr>
            </w:pPr>
            <w:r w:rsidRPr="00D96E6B">
              <w:rPr>
                <w:lang w:val="es-ES_tradnl"/>
              </w:rPr>
              <w:t>120 MB</w:t>
            </w:r>
          </w:p>
        </w:tc>
        <w:tc>
          <w:tcPr>
            <w:tcW w:w="633" w:type="dxa"/>
            <w:tcBorders>
              <w:top w:val="single" w:sz="4" w:space="0" w:color="auto"/>
              <w:left w:val="single" w:sz="4" w:space="0" w:color="auto"/>
              <w:bottom w:val="single" w:sz="4" w:space="0" w:color="auto"/>
              <w:right w:val="single" w:sz="4" w:space="0" w:color="auto"/>
            </w:tcBorders>
            <w:hideMark/>
          </w:tcPr>
          <w:p w14:paraId="37C18C3B" w14:textId="77777777" w:rsidR="00D96E6B" w:rsidRPr="00D96E6B" w:rsidRDefault="00D96E6B" w:rsidP="00D96E6B">
            <w:pPr>
              <w:rPr>
                <w:lang w:val="es-ES_tradnl"/>
              </w:rPr>
            </w:pPr>
            <w:r w:rsidRPr="00D96E6B">
              <w:rPr>
                <w:lang w:val="es-ES_tradnl"/>
              </w:rPr>
              <w:t>2009-2025</w:t>
            </w:r>
          </w:p>
        </w:tc>
        <w:tc>
          <w:tcPr>
            <w:tcW w:w="1002" w:type="dxa"/>
            <w:tcBorders>
              <w:top w:val="single" w:sz="4" w:space="0" w:color="auto"/>
              <w:left w:val="single" w:sz="4" w:space="0" w:color="auto"/>
              <w:bottom w:val="single" w:sz="4" w:space="0" w:color="auto"/>
              <w:right w:val="single" w:sz="4" w:space="0" w:color="auto"/>
            </w:tcBorders>
            <w:hideMark/>
          </w:tcPr>
          <w:p w14:paraId="172D7440" w14:textId="77777777" w:rsidR="00D96E6B" w:rsidRPr="00D96E6B" w:rsidRDefault="00D96E6B" w:rsidP="00D96E6B">
            <w:r w:rsidRPr="00D96E6B">
              <w:t xml:space="preserve">La vigencia se establece </w:t>
            </w:r>
            <w:proofErr w:type="gramStart"/>
            <w:r w:rsidRPr="00D96E6B">
              <w:t>de acuerdo al</w:t>
            </w:r>
            <w:proofErr w:type="gramEnd"/>
            <w:r w:rsidRPr="00D96E6B">
              <w:t xml:space="preserve"> Criterio Jurídico.  Esta serie forma parte de la serie documental compuesta: Expediente Personal</w:t>
            </w:r>
          </w:p>
        </w:tc>
      </w:tr>
      <w:tr w:rsidR="00D96E6B" w:rsidRPr="00D96E6B" w14:paraId="36093766" w14:textId="77777777" w:rsidTr="004A287F">
        <w:trPr>
          <w:trHeight w:val="5415"/>
        </w:trPr>
        <w:tc>
          <w:tcPr>
            <w:tcW w:w="368" w:type="dxa"/>
            <w:tcBorders>
              <w:top w:val="single" w:sz="4" w:space="0" w:color="auto"/>
              <w:left w:val="single" w:sz="4" w:space="0" w:color="auto"/>
              <w:bottom w:val="single" w:sz="4" w:space="0" w:color="auto"/>
              <w:right w:val="single" w:sz="4" w:space="0" w:color="auto"/>
            </w:tcBorders>
            <w:hideMark/>
          </w:tcPr>
          <w:p w14:paraId="0F40FF5B" w14:textId="77777777" w:rsidR="00D96E6B" w:rsidRPr="00D96E6B" w:rsidRDefault="00D96E6B" w:rsidP="00D96E6B">
            <w:pPr>
              <w:rPr>
                <w:lang w:val="es-ES_tradnl"/>
              </w:rPr>
            </w:pPr>
            <w:r w:rsidRPr="00D96E6B">
              <w:rPr>
                <w:lang w:val="es-ES_tradnl"/>
              </w:rPr>
              <w:t>58</w:t>
            </w:r>
          </w:p>
        </w:tc>
        <w:tc>
          <w:tcPr>
            <w:tcW w:w="1044" w:type="dxa"/>
            <w:tcBorders>
              <w:top w:val="single" w:sz="4" w:space="0" w:color="auto"/>
              <w:left w:val="single" w:sz="4" w:space="0" w:color="auto"/>
              <w:bottom w:val="single" w:sz="4" w:space="0" w:color="auto"/>
              <w:right w:val="single" w:sz="4" w:space="0" w:color="auto"/>
            </w:tcBorders>
            <w:hideMark/>
          </w:tcPr>
          <w:p w14:paraId="4B910A3E" w14:textId="77777777" w:rsidR="00D96E6B" w:rsidRPr="00D96E6B" w:rsidRDefault="00D96E6B" w:rsidP="00D96E6B">
            <w:pPr>
              <w:rPr>
                <w:lang w:val="es-ES_tradnl"/>
              </w:rPr>
            </w:pPr>
            <w:r w:rsidRPr="00D96E6B">
              <w:rPr>
                <w:lang w:val="es-ES_tradnl"/>
              </w:rPr>
              <w:t>Estudio de Clasificación y Valoración de Puestos</w:t>
            </w:r>
          </w:p>
        </w:tc>
        <w:tc>
          <w:tcPr>
            <w:tcW w:w="582" w:type="dxa"/>
            <w:tcBorders>
              <w:top w:val="single" w:sz="4" w:space="0" w:color="auto"/>
              <w:left w:val="single" w:sz="4" w:space="0" w:color="auto"/>
              <w:bottom w:val="single" w:sz="4" w:space="0" w:color="auto"/>
              <w:right w:val="single" w:sz="4" w:space="0" w:color="auto"/>
            </w:tcBorders>
            <w:hideMark/>
          </w:tcPr>
          <w:p w14:paraId="1642D19B"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C6FDC10"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A5A007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9D1C1D5" w14:textId="77777777" w:rsidR="00D96E6B" w:rsidRPr="00D96E6B" w:rsidRDefault="00D96E6B" w:rsidP="00D96E6B">
            <w:pPr>
              <w:rPr>
                <w:lang w:val="es-ES_tradnl"/>
              </w:rPr>
            </w:pPr>
            <w:r w:rsidRPr="00D96E6B">
              <w:rPr>
                <w:lang w:val="es-ES_tradnl"/>
              </w:rPr>
              <w:t>Análisis del puesto por cambios en la estructura administrativa, modificación en los sistemas de trabajo u otras circunstancias que puedan dar origen a reclasificaciones o reajustes.</w:t>
            </w:r>
          </w:p>
        </w:tc>
        <w:tc>
          <w:tcPr>
            <w:tcW w:w="762" w:type="dxa"/>
            <w:tcBorders>
              <w:top w:val="single" w:sz="4" w:space="0" w:color="auto"/>
              <w:left w:val="single" w:sz="4" w:space="0" w:color="auto"/>
              <w:bottom w:val="single" w:sz="4" w:space="0" w:color="auto"/>
              <w:right w:val="single" w:sz="4" w:space="0" w:color="auto"/>
            </w:tcBorders>
            <w:hideMark/>
          </w:tcPr>
          <w:p w14:paraId="3F05DCF9"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5EFB1911"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1FD8E7F" w14:textId="77777777" w:rsidR="00D96E6B" w:rsidRPr="00D96E6B" w:rsidRDefault="00D96E6B" w:rsidP="00D96E6B">
            <w:pPr>
              <w:rPr>
                <w:lang w:val="es-ES_tradnl"/>
              </w:rPr>
            </w:pPr>
            <w:r w:rsidRPr="00D96E6B">
              <w:rPr>
                <w:lang w:val="es-ES_tradnl"/>
              </w:rPr>
              <w:t>26 MB</w:t>
            </w:r>
          </w:p>
        </w:tc>
        <w:tc>
          <w:tcPr>
            <w:tcW w:w="633" w:type="dxa"/>
            <w:tcBorders>
              <w:top w:val="single" w:sz="4" w:space="0" w:color="auto"/>
              <w:left w:val="single" w:sz="4" w:space="0" w:color="auto"/>
              <w:bottom w:val="single" w:sz="4" w:space="0" w:color="auto"/>
              <w:right w:val="single" w:sz="4" w:space="0" w:color="auto"/>
            </w:tcBorders>
            <w:hideMark/>
          </w:tcPr>
          <w:p w14:paraId="57507880" w14:textId="77777777" w:rsidR="00D96E6B" w:rsidRPr="00D96E6B" w:rsidRDefault="00D96E6B" w:rsidP="00D96E6B">
            <w:pPr>
              <w:rPr>
                <w:lang w:val="es-ES_tradnl"/>
              </w:rPr>
            </w:pPr>
            <w:r w:rsidRPr="00D96E6B">
              <w:rPr>
                <w:lang w:val="es-ES_tradnl"/>
              </w:rPr>
              <w:t>1990-2025</w:t>
            </w:r>
          </w:p>
        </w:tc>
        <w:tc>
          <w:tcPr>
            <w:tcW w:w="1002" w:type="dxa"/>
            <w:tcBorders>
              <w:top w:val="single" w:sz="4" w:space="0" w:color="auto"/>
              <w:left w:val="single" w:sz="4" w:space="0" w:color="auto"/>
              <w:bottom w:val="single" w:sz="4" w:space="0" w:color="auto"/>
              <w:right w:val="single" w:sz="4" w:space="0" w:color="auto"/>
            </w:tcBorders>
            <w:hideMark/>
          </w:tcPr>
          <w:p w14:paraId="452BA296" w14:textId="77777777" w:rsidR="00D96E6B" w:rsidRPr="00D96E6B" w:rsidRDefault="00D96E6B" w:rsidP="00D96E6B">
            <w:pPr>
              <w:rPr>
                <w:lang w:val="es-ES_tradnl"/>
              </w:rPr>
            </w:pPr>
            <w:r w:rsidRPr="00D96E6B">
              <w:rPr>
                <w:lang w:val="es-ES_tradnl"/>
              </w:rPr>
              <w:t> </w:t>
            </w:r>
          </w:p>
        </w:tc>
      </w:tr>
      <w:tr w:rsidR="00D96E6B" w:rsidRPr="00D96E6B" w14:paraId="7A65F595"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1A9F14E8" w14:textId="77777777" w:rsidR="00D96E6B" w:rsidRPr="00D96E6B" w:rsidRDefault="00D96E6B" w:rsidP="00D96E6B">
            <w:pPr>
              <w:rPr>
                <w:lang w:val="es-ES_tradnl"/>
              </w:rPr>
            </w:pPr>
            <w:r w:rsidRPr="00D96E6B">
              <w:rPr>
                <w:lang w:val="es-ES_tradnl"/>
              </w:rPr>
              <w:t>59</w:t>
            </w:r>
          </w:p>
        </w:tc>
        <w:tc>
          <w:tcPr>
            <w:tcW w:w="1044" w:type="dxa"/>
            <w:tcBorders>
              <w:top w:val="single" w:sz="4" w:space="0" w:color="auto"/>
              <w:left w:val="single" w:sz="4" w:space="0" w:color="auto"/>
              <w:bottom w:val="single" w:sz="4" w:space="0" w:color="auto"/>
              <w:right w:val="single" w:sz="4" w:space="0" w:color="auto"/>
            </w:tcBorders>
            <w:hideMark/>
          </w:tcPr>
          <w:p w14:paraId="63F1BB61" w14:textId="77777777" w:rsidR="00D96E6B" w:rsidRPr="00D96E6B" w:rsidRDefault="00D96E6B" w:rsidP="00D96E6B">
            <w:pPr>
              <w:rPr>
                <w:lang w:val="es-ES_tradnl"/>
              </w:rPr>
            </w:pPr>
            <w:r w:rsidRPr="00D96E6B">
              <w:rPr>
                <w:lang w:val="es-ES_tradnl"/>
              </w:rPr>
              <w:t>Estudio de Dedicación Exclusiva y Prohibición</w:t>
            </w:r>
          </w:p>
        </w:tc>
        <w:tc>
          <w:tcPr>
            <w:tcW w:w="582" w:type="dxa"/>
            <w:tcBorders>
              <w:top w:val="single" w:sz="4" w:space="0" w:color="auto"/>
              <w:left w:val="single" w:sz="4" w:space="0" w:color="auto"/>
              <w:bottom w:val="single" w:sz="4" w:space="0" w:color="auto"/>
              <w:right w:val="single" w:sz="4" w:space="0" w:color="auto"/>
            </w:tcBorders>
            <w:hideMark/>
          </w:tcPr>
          <w:p w14:paraId="4BAE73CB"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E9D20BD" w14:textId="77777777" w:rsidR="00D96E6B" w:rsidRPr="00D96E6B" w:rsidRDefault="00D96E6B" w:rsidP="00D96E6B">
            <w:pPr>
              <w:rPr>
                <w:lang w:val="es-ES_tradnl"/>
              </w:rPr>
            </w:pPr>
            <w:r w:rsidRPr="00D96E6B">
              <w:rPr>
                <w:lang w:val="es-ES_tradnl"/>
              </w:rPr>
              <w:t>Consejo Superior</w:t>
            </w:r>
          </w:p>
        </w:tc>
        <w:tc>
          <w:tcPr>
            <w:tcW w:w="830" w:type="dxa"/>
            <w:tcBorders>
              <w:top w:val="single" w:sz="4" w:space="0" w:color="auto"/>
              <w:left w:val="single" w:sz="4" w:space="0" w:color="auto"/>
              <w:bottom w:val="single" w:sz="4" w:space="0" w:color="auto"/>
              <w:right w:val="single" w:sz="4" w:space="0" w:color="auto"/>
            </w:tcBorders>
            <w:hideMark/>
          </w:tcPr>
          <w:p w14:paraId="6CFDE55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355714F" w14:textId="77777777" w:rsidR="00D96E6B" w:rsidRPr="00D96E6B" w:rsidRDefault="00D96E6B" w:rsidP="00D96E6B">
            <w:pPr>
              <w:rPr>
                <w:lang w:val="es-ES_tradnl"/>
              </w:rPr>
            </w:pPr>
            <w:r w:rsidRPr="00D96E6B">
              <w:rPr>
                <w:lang w:val="es-ES_tradnl"/>
              </w:rPr>
              <w:t xml:space="preserve">Solicitud, resolución, acuerdo, informe de prohibición y dedicación exclusiva. </w:t>
            </w:r>
          </w:p>
        </w:tc>
        <w:tc>
          <w:tcPr>
            <w:tcW w:w="762" w:type="dxa"/>
            <w:tcBorders>
              <w:top w:val="single" w:sz="4" w:space="0" w:color="auto"/>
              <w:left w:val="single" w:sz="4" w:space="0" w:color="auto"/>
              <w:bottom w:val="single" w:sz="4" w:space="0" w:color="auto"/>
              <w:right w:val="single" w:sz="4" w:space="0" w:color="auto"/>
            </w:tcBorders>
            <w:hideMark/>
          </w:tcPr>
          <w:p w14:paraId="5FE8D105"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01A7872F"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2F9CBCD" w14:textId="77777777" w:rsidR="00D96E6B" w:rsidRPr="00D96E6B" w:rsidRDefault="00D96E6B" w:rsidP="00D96E6B">
            <w:pPr>
              <w:rPr>
                <w:lang w:val="es-ES_tradnl"/>
              </w:rPr>
            </w:pPr>
            <w:r w:rsidRPr="00D96E6B">
              <w:rPr>
                <w:lang w:val="es-ES_tradnl"/>
              </w:rPr>
              <w:t>700 MB</w:t>
            </w:r>
          </w:p>
        </w:tc>
        <w:tc>
          <w:tcPr>
            <w:tcW w:w="633" w:type="dxa"/>
            <w:tcBorders>
              <w:top w:val="single" w:sz="4" w:space="0" w:color="auto"/>
              <w:left w:val="single" w:sz="4" w:space="0" w:color="auto"/>
              <w:bottom w:val="single" w:sz="4" w:space="0" w:color="auto"/>
              <w:right w:val="single" w:sz="4" w:space="0" w:color="auto"/>
            </w:tcBorders>
            <w:hideMark/>
          </w:tcPr>
          <w:p w14:paraId="140C3405"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333459CE" w14:textId="77777777" w:rsidR="00D96E6B" w:rsidRPr="00D96E6B" w:rsidRDefault="00D96E6B" w:rsidP="00D96E6B">
            <w:pPr>
              <w:rPr>
                <w:lang w:val="es-ES_tradnl"/>
              </w:rPr>
            </w:pPr>
            <w:r w:rsidRPr="00D96E6B">
              <w:rPr>
                <w:lang w:val="es-ES_tradnl"/>
              </w:rPr>
              <w:t>La vigencia se establece de acuerdo con el Criterio Jurídico. Esta serie forma parte de la serie documental compuesta: Expediente Personal</w:t>
            </w:r>
          </w:p>
        </w:tc>
      </w:tr>
      <w:tr w:rsidR="00D96E6B" w:rsidRPr="00D96E6B" w14:paraId="3A4F1F03" w14:textId="77777777" w:rsidTr="004A287F">
        <w:trPr>
          <w:trHeight w:val="5700"/>
        </w:trPr>
        <w:tc>
          <w:tcPr>
            <w:tcW w:w="368" w:type="dxa"/>
            <w:tcBorders>
              <w:top w:val="single" w:sz="4" w:space="0" w:color="auto"/>
              <w:left w:val="single" w:sz="4" w:space="0" w:color="auto"/>
              <w:bottom w:val="single" w:sz="4" w:space="0" w:color="auto"/>
              <w:right w:val="single" w:sz="4" w:space="0" w:color="auto"/>
            </w:tcBorders>
            <w:hideMark/>
          </w:tcPr>
          <w:p w14:paraId="348B5119" w14:textId="77777777" w:rsidR="00D96E6B" w:rsidRPr="00D96E6B" w:rsidRDefault="00D96E6B" w:rsidP="00D96E6B">
            <w:pPr>
              <w:rPr>
                <w:lang w:val="es-ES_tradnl"/>
              </w:rPr>
            </w:pPr>
            <w:r w:rsidRPr="00D96E6B">
              <w:rPr>
                <w:lang w:val="es-ES_tradnl"/>
              </w:rPr>
              <w:t>60</w:t>
            </w:r>
          </w:p>
        </w:tc>
        <w:tc>
          <w:tcPr>
            <w:tcW w:w="1044" w:type="dxa"/>
            <w:tcBorders>
              <w:top w:val="single" w:sz="4" w:space="0" w:color="auto"/>
              <w:left w:val="single" w:sz="4" w:space="0" w:color="auto"/>
              <w:bottom w:val="single" w:sz="4" w:space="0" w:color="auto"/>
              <w:right w:val="single" w:sz="4" w:space="0" w:color="auto"/>
            </w:tcBorders>
            <w:hideMark/>
          </w:tcPr>
          <w:p w14:paraId="5FB306F8" w14:textId="77777777" w:rsidR="00D96E6B" w:rsidRPr="00D96E6B" w:rsidRDefault="00D96E6B" w:rsidP="00D96E6B">
            <w:pPr>
              <w:rPr>
                <w:lang w:val="es-ES_tradnl"/>
              </w:rPr>
            </w:pPr>
            <w:r w:rsidRPr="00D96E6B">
              <w:rPr>
                <w:lang w:val="es-ES_tradnl"/>
              </w:rPr>
              <w:t xml:space="preserve">Estudio de Deducciones </w:t>
            </w:r>
          </w:p>
        </w:tc>
        <w:tc>
          <w:tcPr>
            <w:tcW w:w="582" w:type="dxa"/>
            <w:tcBorders>
              <w:top w:val="single" w:sz="4" w:space="0" w:color="auto"/>
              <w:left w:val="single" w:sz="4" w:space="0" w:color="auto"/>
              <w:bottom w:val="single" w:sz="4" w:space="0" w:color="auto"/>
              <w:right w:val="single" w:sz="4" w:space="0" w:color="auto"/>
            </w:tcBorders>
            <w:hideMark/>
          </w:tcPr>
          <w:p w14:paraId="721F3E9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3B139A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0FD1C20" w14:textId="77777777" w:rsidR="00D96E6B" w:rsidRPr="00D96E6B" w:rsidRDefault="00D96E6B" w:rsidP="00D96E6B">
            <w:pPr>
              <w:rPr>
                <w:lang w:val="es-ES_tradnl"/>
              </w:rPr>
            </w:pPr>
            <w:r w:rsidRPr="00D96E6B">
              <w:rPr>
                <w:lang w:val="es-ES_tradnl"/>
              </w:rPr>
              <w:t xml:space="preserve">Si </w:t>
            </w:r>
          </w:p>
        </w:tc>
        <w:tc>
          <w:tcPr>
            <w:tcW w:w="1165" w:type="dxa"/>
            <w:tcBorders>
              <w:top w:val="single" w:sz="4" w:space="0" w:color="auto"/>
              <w:left w:val="single" w:sz="4" w:space="0" w:color="auto"/>
              <w:bottom w:val="single" w:sz="4" w:space="0" w:color="auto"/>
              <w:right w:val="single" w:sz="4" w:space="0" w:color="auto"/>
            </w:tcBorders>
            <w:hideMark/>
          </w:tcPr>
          <w:p w14:paraId="792CBF67" w14:textId="77777777" w:rsidR="00D96E6B" w:rsidRPr="00D96E6B" w:rsidRDefault="00D96E6B" w:rsidP="00D96E6B">
            <w:pPr>
              <w:rPr>
                <w:lang w:val="es-ES_tradnl"/>
              </w:rPr>
            </w:pPr>
            <w:r w:rsidRPr="00D96E6B">
              <w:rPr>
                <w:lang w:val="es-ES_tradnl"/>
              </w:rPr>
              <w:t xml:space="preserve">Solicitudes que piden las personas servidoras relacionadas con las deducciones que realizan las entidades, sobre préstamos, ahorros y cualquier otra deducción que no sea las de ley. </w:t>
            </w:r>
          </w:p>
        </w:tc>
        <w:tc>
          <w:tcPr>
            <w:tcW w:w="762" w:type="dxa"/>
            <w:tcBorders>
              <w:top w:val="single" w:sz="4" w:space="0" w:color="auto"/>
              <w:left w:val="single" w:sz="4" w:space="0" w:color="auto"/>
              <w:bottom w:val="single" w:sz="4" w:space="0" w:color="auto"/>
              <w:right w:val="single" w:sz="4" w:space="0" w:color="auto"/>
            </w:tcBorders>
            <w:hideMark/>
          </w:tcPr>
          <w:p w14:paraId="44B7D312"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5B292EBB"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5F2A9ED"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596DDBD0" w14:textId="77777777" w:rsidR="00D96E6B" w:rsidRPr="00D96E6B" w:rsidRDefault="00D96E6B" w:rsidP="00D96E6B">
            <w:pPr>
              <w:rPr>
                <w:lang w:val="es-ES_tradnl"/>
              </w:rPr>
            </w:pPr>
            <w:r w:rsidRPr="00D96E6B">
              <w:rPr>
                <w:lang w:val="es-ES_tradnl"/>
              </w:rPr>
              <w:t>2024</w:t>
            </w:r>
          </w:p>
        </w:tc>
        <w:tc>
          <w:tcPr>
            <w:tcW w:w="1002" w:type="dxa"/>
            <w:tcBorders>
              <w:top w:val="single" w:sz="4" w:space="0" w:color="auto"/>
              <w:left w:val="single" w:sz="4" w:space="0" w:color="auto"/>
              <w:bottom w:val="single" w:sz="4" w:space="0" w:color="auto"/>
              <w:right w:val="single" w:sz="4" w:space="0" w:color="auto"/>
            </w:tcBorders>
            <w:hideMark/>
          </w:tcPr>
          <w:p w14:paraId="669697EC" w14:textId="77777777" w:rsidR="00D96E6B" w:rsidRPr="00D96E6B" w:rsidRDefault="00D96E6B" w:rsidP="00D96E6B">
            <w:r w:rsidRPr="00D96E6B">
              <w:t xml:space="preserve">Se crea esta serie basado en la clasificación de Temas del SICE. Su vigencia se establece </w:t>
            </w:r>
            <w:proofErr w:type="gramStart"/>
            <w:r w:rsidRPr="00D96E6B">
              <w:t>de acuerdo al</w:t>
            </w:r>
            <w:proofErr w:type="gramEnd"/>
            <w:r w:rsidRPr="00D96E6B">
              <w:t xml:space="preserve"> Criterio Jurídico.</w:t>
            </w:r>
          </w:p>
        </w:tc>
      </w:tr>
      <w:tr w:rsidR="00D96E6B" w:rsidRPr="00D96E6B" w14:paraId="0F7FD1EB" w14:textId="77777777" w:rsidTr="004A287F">
        <w:trPr>
          <w:trHeight w:val="3990"/>
        </w:trPr>
        <w:tc>
          <w:tcPr>
            <w:tcW w:w="368" w:type="dxa"/>
            <w:tcBorders>
              <w:top w:val="single" w:sz="4" w:space="0" w:color="auto"/>
              <w:left w:val="single" w:sz="4" w:space="0" w:color="auto"/>
              <w:bottom w:val="single" w:sz="4" w:space="0" w:color="auto"/>
              <w:right w:val="single" w:sz="4" w:space="0" w:color="auto"/>
            </w:tcBorders>
            <w:hideMark/>
          </w:tcPr>
          <w:p w14:paraId="08658D9C" w14:textId="77777777" w:rsidR="00D96E6B" w:rsidRPr="00D96E6B" w:rsidRDefault="00D96E6B" w:rsidP="00D96E6B">
            <w:pPr>
              <w:rPr>
                <w:lang w:val="es-ES_tradnl"/>
              </w:rPr>
            </w:pPr>
            <w:r w:rsidRPr="00D96E6B">
              <w:rPr>
                <w:lang w:val="es-ES_tradnl"/>
              </w:rPr>
              <w:t>61</w:t>
            </w:r>
          </w:p>
        </w:tc>
        <w:tc>
          <w:tcPr>
            <w:tcW w:w="1044" w:type="dxa"/>
            <w:tcBorders>
              <w:top w:val="single" w:sz="4" w:space="0" w:color="auto"/>
              <w:left w:val="single" w:sz="4" w:space="0" w:color="auto"/>
              <w:bottom w:val="single" w:sz="4" w:space="0" w:color="auto"/>
              <w:right w:val="single" w:sz="4" w:space="0" w:color="auto"/>
            </w:tcBorders>
            <w:hideMark/>
          </w:tcPr>
          <w:p w14:paraId="3AF65324" w14:textId="77777777" w:rsidR="00D96E6B" w:rsidRPr="00D96E6B" w:rsidRDefault="00D96E6B" w:rsidP="00D96E6B">
            <w:pPr>
              <w:rPr>
                <w:lang w:val="es-ES_tradnl"/>
              </w:rPr>
            </w:pPr>
            <w:r w:rsidRPr="00D96E6B">
              <w:rPr>
                <w:lang w:val="es-ES_tradnl"/>
              </w:rPr>
              <w:t>Estudio de empleabilidad</w:t>
            </w:r>
          </w:p>
        </w:tc>
        <w:tc>
          <w:tcPr>
            <w:tcW w:w="582" w:type="dxa"/>
            <w:tcBorders>
              <w:top w:val="single" w:sz="4" w:space="0" w:color="auto"/>
              <w:left w:val="single" w:sz="4" w:space="0" w:color="auto"/>
              <w:bottom w:val="single" w:sz="4" w:space="0" w:color="auto"/>
              <w:right w:val="single" w:sz="4" w:space="0" w:color="auto"/>
            </w:tcBorders>
            <w:hideMark/>
          </w:tcPr>
          <w:p w14:paraId="16E0722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B8744F7" w14:textId="77777777" w:rsidR="00D96E6B" w:rsidRPr="00D96E6B" w:rsidRDefault="00D96E6B" w:rsidP="00D96E6B">
            <w:pPr>
              <w:rPr>
                <w:lang w:val="es-ES_tradnl"/>
              </w:rPr>
            </w:pPr>
            <w:r w:rsidRPr="00D96E6B">
              <w:rPr>
                <w:lang w:val="es-ES_tradnl"/>
              </w:rPr>
              <w:t>Comisión empleabilidad, Consejo Superior, Administraciones Oficinas</w:t>
            </w:r>
          </w:p>
        </w:tc>
        <w:tc>
          <w:tcPr>
            <w:tcW w:w="830" w:type="dxa"/>
            <w:tcBorders>
              <w:top w:val="single" w:sz="4" w:space="0" w:color="auto"/>
              <w:left w:val="single" w:sz="4" w:space="0" w:color="auto"/>
              <w:bottom w:val="single" w:sz="4" w:space="0" w:color="auto"/>
              <w:right w:val="single" w:sz="4" w:space="0" w:color="auto"/>
            </w:tcBorders>
            <w:hideMark/>
          </w:tcPr>
          <w:p w14:paraId="4F6D7D90"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676E23E" w14:textId="77777777" w:rsidR="00D96E6B" w:rsidRPr="00D96E6B" w:rsidRDefault="00D96E6B" w:rsidP="00D96E6B">
            <w:r w:rsidRPr="00D96E6B">
              <w:t xml:space="preserve"> Solicitud </w:t>
            </w:r>
            <w:proofErr w:type="gramStart"/>
            <w:r w:rsidRPr="00D96E6B">
              <w:t>de  evaluación</w:t>
            </w:r>
            <w:proofErr w:type="gramEnd"/>
            <w:r w:rsidRPr="00D96E6B">
              <w:t>/inspección del edificio, estudio de puesto ergonómico, informe técnico, minutas de reuniones según Ley 8862</w:t>
            </w:r>
          </w:p>
        </w:tc>
        <w:tc>
          <w:tcPr>
            <w:tcW w:w="762" w:type="dxa"/>
            <w:tcBorders>
              <w:top w:val="single" w:sz="4" w:space="0" w:color="auto"/>
              <w:left w:val="single" w:sz="4" w:space="0" w:color="auto"/>
              <w:bottom w:val="single" w:sz="4" w:space="0" w:color="auto"/>
              <w:right w:val="single" w:sz="4" w:space="0" w:color="auto"/>
            </w:tcBorders>
            <w:hideMark/>
          </w:tcPr>
          <w:p w14:paraId="09D231B4"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5FC97D5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FD9455F"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5D472926"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0E027644" w14:textId="77777777" w:rsidR="00D96E6B" w:rsidRPr="00D96E6B" w:rsidRDefault="00D96E6B" w:rsidP="00D96E6B">
            <w:pPr>
              <w:rPr>
                <w:lang w:val="es-ES_tradnl"/>
              </w:rPr>
            </w:pPr>
            <w:r w:rsidRPr="00D96E6B">
              <w:rPr>
                <w:lang w:val="es-ES_tradnl"/>
              </w:rPr>
              <w:t> </w:t>
            </w:r>
          </w:p>
        </w:tc>
      </w:tr>
      <w:tr w:rsidR="00D96E6B" w:rsidRPr="00D96E6B" w14:paraId="14AE615A"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35A4D53A" w14:textId="77777777" w:rsidR="00D96E6B" w:rsidRPr="00D96E6B" w:rsidRDefault="00D96E6B" w:rsidP="00D96E6B">
            <w:pPr>
              <w:rPr>
                <w:lang w:val="es-ES_tradnl"/>
              </w:rPr>
            </w:pPr>
            <w:r w:rsidRPr="00D96E6B">
              <w:rPr>
                <w:lang w:val="es-ES_tradnl"/>
              </w:rPr>
              <w:t>62</w:t>
            </w:r>
          </w:p>
        </w:tc>
        <w:tc>
          <w:tcPr>
            <w:tcW w:w="1044" w:type="dxa"/>
            <w:tcBorders>
              <w:top w:val="single" w:sz="4" w:space="0" w:color="auto"/>
              <w:left w:val="single" w:sz="4" w:space="0" w:color="auto"/>
              <w:bottom w:val="single" w:sz="4" w:space="0" w:color="auto"/>
              <w:right w:val="single" w:sz="4" w:space="0" w:color="auto"/>
            </w:tcBorders>
            <w:hideMark/>
          </w:tcPr>
          <w:p w14:paraId="0F94D609" w14:textId="77777777" w:rsidR="00D96E6B" w:rsidRPr="00D96E6B" w:rsidRDefault="00D96E6B" w:rsidP="00D96E6B">
            <w:pPr>
              <w:rPr>
                <w:lang w:val="es-ES_tradnl"/>
              </w:rPr>
            </w:pPr>
            <w:r w:rsidRPr="00D96E6B">
              <w:rPr>
                <w:lang w:val="es-ES_tradnl"/>
              </w:rPr>
              <w:t>Estudio de Ergonomía Individual e Integral</w:t>
            </w:r>
          </w:p>
        </w:tc>
        <w:tc>
          <w:tcPr>
            <w:tcW w:w="582" w:type="dxa"/>
            <w:tcBorders>
              <w:top w:val="single" w:sz="4" w:space="0" w:color="auto"/>
              <w:left w:val="single" w:sz="4" w:space="0" w:color="auto"/>
              <w:bottom w:val="single" w:sz="4" w:space="0" w:color="auto"/>
              <w:right w:val="single" w:sz="4" w:space="0" w:color="auto"/>
            </w:tcBorders>
            <w:hideMark/>
          </w:tcPr>
          <w:p w14:paraId="5BE3C11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B7303BE" w14:textId="77777777" w:rsidR="00D96E6B" w:rsidRPr="00D96E6B" w:rsidRDefault="00D96E6B" w:rsidP="00D96E6B">
            <w:pPr>
              <w:rPr>
                <w:lang w:val="es-ES_tradnl"/>
              </w:rPr>
            </w:pPr>
            <w:r w:rsidRPr="00D96E6B">
              <w:rPr>
                <w:lang w:val="es-ES_tradnl"/>
              </w:rPr>
              <w:t>Servidores y Área administrativa, por cuestión de presupuesto (o/c) y a la jefatura con (o/c)</w:t>
            </w:r>
          </w:p>
        </w:tc>
        <w:tc>
          <w:tcPr>
            <w:tcW w:w="830" w:type="dxa"/>
            <w:tcBorders>
              <w:top w:val="single" w:sz="4" w:space="0" w:color="auto"/>
              <w:left w:val="single" w:sz="4" w:space="0" w:color="auto"/>
              <w:bottom w:val="single" w:sz="4" w:space="0" w:color="auto"/>
              <w:right w:val="single" w:sz="4" w:space="0" w:color="auto"/>
            </w:tcBorders>
            <w:hideMark/>
          </w:tcPr>
          <w:p w14:paraId="166363F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DFDFF2C" w14:textId="77777777" w:rsidR="00D96E6B" w:rsidRPr="00D96E6B" w:rsidRDefault="00D96E6B" w:rsidP="00D96E6B">
            <w:pPr>
              <w:rPr>
                <w:lang w:val="es-ES_tradnl"/>
              </w:rPr>
            </w:pPr>
            <w:r w:rsidRPr="00D96E6B">
              <w:rPr>
                <w:lang w:val="es-ES_tradnl"/>
              </w:rPr>
              <w:t xml:space="preserve">Solicitud de estudio ergonómico individual e integral, documentos asociados al trabajo de campo, informe profesionales y ampliaciones.  </w:t>
            </w:r>
          </w:p>
        </w:tc>
        <w:tc>
          <w:tcPr>
            <w:tcW w:w="762" w:type="dxa"/>
            <w:tcBorders>
              <w:top w:val="single" w:sz="4" w:space="0" w:color="auto"/>
              <w:left w:val="single" w:sz="4" w:space="0" w:color="auto"/>
              <w:bottom w:val="single" w:sz="4" w:space="0" w:color="auto"/>
              <w:right w:val="single" w:sz="4" w:space="0" w:color="auto"/>
            </w:tcBorders>
            <w:hideMark/>
          </w:tcPr>
          <w:p w14:paraId="14332709"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096D350D"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D98F0B7" w14:textId="77777777" w:rsidR="00D96E6B" w:rsidRPr="00D96E6B" w:rsidRDefault="00D96E6B" w:rsidP="00D96E6B">
            <w:pPr>
              <w:rPr>
                <w:lang w:val="es-ES_tradnl"/>
              </w:rPr>
            </w:pPr>
            <w:r w:rsidRPr="00D96E6B">
              <w:rPr>
                <w:lang w:val="es-ES_tradnl"/>
              </w:rPr>
              <w:t>140 MB</w:t>
            </w:r>
          </w:p>
        </w:tc>
        <w:tc>
          <w:tcPr>
            <w:tcW w:w="633" w:type="dxa"/>
            <w:tcBorders>
              <w:top w:val="single" w:sz="4" w:space="0" w:color="auto"/>
              <w:left w:val="single" w:sz="4" w:space="0" w:color="auto"/>
              <w:bottom w:val="single" w:sz="4" w:space="0" w:color="auto"/>
              <w:right w:val="single" w:sz="4" w:space="0" w:color="auto"/>
            </w:tcBorders>
            <w:hideMark/>
          </w:tcPr>
          <w:p w14:paraId="2F5770C7"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488E4308" w14:textId="77777777" w:rsidR="00D96E6B" w:rsidRPr="00D96E6B" w:rsidRDefault="00D96E6B" w:rsidP="00D96E6B">
            <w:r w:rsidRPr="00D96E6B">
              <w:t xml:space="preserve">Se considera que la información es de carácter restringido, ya que contiene información sensible del servidor. En cuanto al soporte se menciona que: toda la documentación se genera en soporte electrónico, pero alguna documentación relacionada con el estudio de campo puede ser generada en soporte físico (solo para recopilar información). La vigencia administrativa en las Unidades Productoras será de 15 años, a partir del 2024, algunos documentos se están archivando en el </w:t>
            </w:r>
            <w:proofErr w:type="spellStart"/>
            <w:r w:rsidRPr="00D96E6B">
              <w:t>Subfondo</w:t>
            </w:r>
            <w:proofErr w:type="spellEnd"/>
            <w:r w:rsidRPr="00D96E6B">
              <w:t xml:space="preserve"> de Documentos Médicos del expediente digital de la persona servidora por ser información sensible, por lo que su vigencia será permanente.</w:t>
            </w:r>
          </w:p>
        </w:tc>
      </w:tr>
      <w:tr w:rsidR="00D96E6B" w:rsidRPr="00D96E6B" w14:paraId="65C25E03" w14:textId="77777777" w:rsidTr="004A287F">
        <w:trPr>
          <w:trHeight w:val="5985"/>
        </w:trPr>
        <w:tc>
          <w:tcPr>
            <w:tcW w:w="368" w:type="dxa"/>
            <w:tcBorders>
              <w:top w:val="single" w:sz="4" w:space="0" w:color="auto"/>
              <w:left w:val="single" w:sz="4" w:space="0" w:color="auto"/>
              <w:bottom w:val="single" w:sz="4" w:space="0" w:color="auto"/>
              <w:right w:val="single" w:sz="4" w:space="0" w:color="auto"/>
            </w:tcBorders>
            <w:hideMark/>
          </w:tcPr>
          <w:p w14:paraId="00D96C33" w14:textId="77777777" w:rsidR="00D96E6B" w:rsidRPr="00D96E6B" w:rsidRDefault="00D96E6B" w:rsidP="00D96E6B">
            <w:pPr>
              <w:rPr>
                <w:lang w:val="es-ES_tradnl"/>
              </w:rPr>
            </w:pPr>
            <w:r w:rsidRPr="00D96E6B">
              <w:rPr>
                <w:lang w:val="es-ES_tradnl"/>
              </w:rPr>
              <w:t>63</w:t>
            </w:r>
          </w:p>
        </w:tc>
        <w:tc>
          <w:tcPr>
            <w:tcW w:w="1044" w:type="dxa"/>
            <w:tcBorders>
              <w:top w:val="single" w:sz="4" w:space="0" w:color="auto"/>
              <w:left w:val="single" w:sz="4" w:space="0" w:color="auto"/>
              <w:bottom w:val="single" w:sz="4" w:space="0" w:color="auto"/>
              <w:right w:val="single" w:sz="4" w:space="0" w:color="auto"/>
            </w:tcBorders>
            <w:hideMark/>
          </w:tcPr>
          <w:p w14:paraId="3018A457" w14:textId="77777777" w:rsidR="00D96E6B" w:rsidRPr="00D96E6B" w:rsidRDefault="00D96E6B" w:rsidP="00D96E6B">
            <w:pPr>
              <w:rPr>
                <w:lang w:val="es-ES_tradnl"/>
              </w:rPr>
            </w:pPr>
            <w:r w:rsidRPr="00D96E6B">
              <w:rPr>
                <w:lang w:val="es-ES_tradnl"/>
              </w:rPr>
              <w:t>Estudio de Estructura Salarial</w:t>
            </w:r>
          </w:p>
        </w:tc>
        <w:tc>
          <w:tcPr>
            <w:tcW w:w="582" w:type="dxa"/>
            <w:tcBorders>
              <w:top w:val="single" w:sz="4" w:space="0" w:color="auto"/>
              <w:left w:val="single" w:sz="4" w:space="0" w:color="auto"/>
              <w:bottom w:val="single" w:sz="4" w:space="0" w:color="auto"/>
              <w:right w:val="single" w:sz="4" w:space="0" w:color="auto"/>
            </w:tcBorders>
            <w:hideMark/>
          </w:tcPr>
          <w:p w14:paraId="3C655FD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81AB65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3D17002" w14:textId="77777777" w:rsidR="00D96E6B" w:rsidRPr="00D96E6B" w:rsidRDefault="00D96E6B" w:rsidP="00D96E6B">
            <w:pPr>
              <w:rPr>
                <w:lang w:val="es-ES_tradnl"/>
              </w:rPr>
            </w:pPr>
            <w:r w:rsidRPr="00D96E6B">
              <w:rPr>
                <w:lang w:val="es-ES_tradnl"/>
              </w:rPr>
              <w:t xml:space="preserve">Si </w:t>
            </w:r>
          </w:p>
        </w:tc>
        <w:tc>
          <w:tcPr>
            <w:tcW w:w="1165" w:type="dxa"/>
            <w:tcBorders>
              <w:top w:val="single" w:sz="4" w:space="0" w:color="auto"/>
              <w:left w:val="single" w:sz="4" w:space="0" w:color="auto"/>
              <w:bottom w:val="single" w:sz="4" w:space="0" w:color="auto"/>
              <w:right w:val="single" w:sz="4" w:space="0" w:color="auto"/>
            </w:tcBorders>
            <w:hideMark/>
          </w:tcPr>
          <w:p w14:paraId="24C2DF1C" w14:textId="77777777" w:rsidR="00D96E6B" w:rsidRPr="00D96E6B" w:rsidRDefault="00D96E6B" w:rsidP="00D96E6B">
            <w:pPr>
              <w:rPr>
                <w:lang w:val="es-ES_tradnl"/>
              </w:rPr>
            </w:pPr>
            <w:r w:rsidRPr="00D96E6B">
              <w:rPr>
                <w:lang w:val="es-ES_tradnl"/>
              </w:rPr>
              <w:t xml:space="preserve">Solicitud de estudios sobre nueva estructura salarial </w:t>
            </w:r>
          </w:p>
        </w:tc>
        <w:tc>
          <w:tcPr>
            <w:tcW w:w="762" w:type="dxa"/>
            <w:tcBorders>
              <w:top w:val="single" w:sz="4" w:space="0" w:color="auto"/>
              <w:left w:val="single" w:sz="4" w:space="0" w:color="auto"/>
              <w:bottom w:val="single" w:sz="4" w:space="0" w:color="auto"/>
              <w:right w:val="single" w:sz="4" w:space="0" w:color="auto"/>
            </w:tcBorders>
            <w:hideMark/>
          </w:tcPr>
          <w:p w14:paraId="62F5FB9A"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11C23943"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31B6B8C"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2DF9BA25" w14:textId="77777777" w:rsidR="00D96E6B" w:rsidRPr="00D96E6B" w:rsidRDefault="00D96E6B" w:rsidP="00D96E6B">
            <w:pPr>
              <w:rPr>
                <w:lang w:val="es-ES_tradnl"/>
              </w:rPr>
            </w:pPr>
            <w:r w:rsidRPr="00D96E6B">
              <w:rPr>
                <w:lang w:val="es-ES_tradnl"/>
              </w:rPr>
              <w:t>2024</w:t>
            </w:r>
          </w:p>
        </w:tc>
        <w:tc>
          <w:tcPr>
            <w:tcW w:w="1002" w:type="dxa"/>
            <w:tcBorders>
              <w:top w:val="single" w:sz="4" w:space="0" w:color="auto"/>
              <w:left w:val="single" w:sz="4" w:space="0" w:color="auto"/>
              <w:bottom w:val="single" w:sz="4" w:space="0" w:color="auto"/>
              <w:right w:val="single" w:sz="4" w:space="0" w:color="auto"/>
            </w:tcBorders>
            <w:hideMark/>
          </w:tcPr>
          <w:p w14:paraId="6066E093" w14:textId="77777777" w:rsidR="00D96E6B" w:rsidRPr="00D96E6B" w:rsidRDefault="00D96E6B" w:rsidP="00D96E6B">
            <w:r w:rsidRPr="00D96E6B">
              <w:t xml:space="preserve">Su vigencia se establece de acuerdo con el Criterio Jurídico. Esta serie forma parte de la serie documental compuesta: Expediente Personal, por lo </w:t>
            </w:r>
            <w:proofErr w:type="gramStart"/>
            <w:r w:rsidRPr="00D96E6B">
              <w:t>tanto</w:t>
            </w:r>
            <w:proofErr w:type="gramEnd"/>
            <w:r w:rsidRPr="00D96E6B">
              <w:t xml:space="preserve"> su vigencia será de 50 años.</w:t>
            </w:r>
          </w:p>
        </w:tc>
      </w:tr>
      <w:tr w:rsidR="00D96E6B" w:rsidRPr="00D96E6B" w14:paraId="464D0645" w14:textId="77777777" w:rsidTr="004A287F">
        <w:trPr>
          <w:trHeight w:val="5760"/>
        </w:trPr>
        <w:tc>
          <w:tcPr>
            <w:tcW w:w="368" w:type="dxa"/>
            <w:tcBorders>
              <w:top w:val="single" w:sz="4" w:space="0" w:color="auto"/>
              <w:left w:val="single" w:sz="4" w:space="0" w:color="auto"/>
              <w:bottom w:val="single" w:sz="4" w:space="0" w:color="auto"/>
              <w:right w:val="single" w:sz="4" w:space="0" w:color="auto"/>
            </w:tcBorders>
            <w:hideMark/>
          </w:tcPr>
          <w:p w14:paraId="6C9D8788" w14:textId="77777777" w:rsidR="00D96E6B" w:rsidRPr="00D96E6B" w:rsidRDefault="00D96E6B" w:rsidP="00D96E6B">
            <w:pPr>
              <w:rPr>
                <w:lang w:val="es-ES_tradnl"/>
              </w:rPr>
            </w:pPr>
            <w:r w:rsidRPr="00D96E6B">
              <w:rPr>
                <w:lang w:val="es-ES_tradnl"/>
              </w:rPr>
              <w:t>64</w:t>
            </w:r>
          </w:p>
        </w:tc>
        <w:tc>
          <w:tcPr>
            <w:tcW w:w="1044" w:type="dxa"/>
            <w:tcBorders>
              <w:top w:val="single" w:sz="4" w:space="0" w:color="auto"/>
              <w:left w:val="single" w:sz="4" w:space="0" w:color="auto"/>
              <w:bottom w:val="single" w:sz="4" w:space="0" w:color="auto"/>
              <w:right w:val="single" w:sz="4" w:space="0" w:color="auto"/>
            </w:tcBorders>
            <w:hideMark/>
          </w:tcPr>
          <w:p w14:paraId="72656291" w14:textId="77777777" w:rsidR="00D96E6B" w:rsidRPr="00D96E6B" w:rsidRDefault="00D96E6B" w:rsidP="00D96E6B">
            <w:pPr>
              <w:rPr>
                <w:lang w:val="es-ES_tradnl"/>
              </w:rPr>
            </w:pPr>
            <w:r w:rsidRPr="00D96E6B">
              <w:rPr>
                <w:lang w:val="es-ES_tradnl"/>
              </w:rPr>
              <w:t xml:space="preserve">Estudio de Fines de semana y días 31 </w:t>
            </w:r>
          </w:p>
        </w:tc>
        <w:tc>
          <w:tcPr>
            <w:tcW w:w="582" w:type="dxa"/>
            <w:tcBorders>
              <w:top w:val="single" w:sz="4" w:space="0" w:color="auto"/>
              <w:left w:val="single" w:sz="4" w:space="0" w:color="auto"/>
              <w:bottom w:val="single" w:sz="4" w:space="0" w:color="auto"/>
              <w:right w:val="single" w:sz="4" w:space="0" w:color="auto"/>
            </w:tcBorders>
            <w:hideMark/>
          </w:tcPr>
          <w:p w14:paraId="36833FC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43171F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7ED893D"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EB6BCB4" w14:textId="77777777" w:rsidR="00D96E6B" w:rsidRPr="00D96E6B" w:rsidRDefault="00D96E6B" w:rsidP="00D96E6B">
            <w:pPr>
              <w:rPr>
                <w:lang w:val="es-ES_tradnl"/>
              </w:rPr>
            </w:pPr>
            <w:r w:rsidRPr="00D96E6B">
              <w:rPr>
                <w:lang w:val="es-ES_tradnl"/>
              </w:rPr>
              <w:t xml:space="preserve">Solicitudes y oficios sobre el pago de los días 31. </w:t>
            </w:r>
          </w:p>
        </w:tc>
        <w:tc>
          <w:tcPr>
            <w:tcW w:w="762" w:type="dxa"/>
            <w:tcBorders>
              <w:top w:val="single" w:sz="4" w:space="0" w:color="auto"/>
              <w:left w:val="single" w:sz="4" w:space="0" w:color="auto"/>
              <w:bottom w:val="single" w:sz="4" w:space="0" w:color="auto"/>
              <w:right w:val="single" w:sz="4" w:space="0" w:color="auto"/>
            </w:tcBorders>
            <w:hideMark/>
          </w:tcPr>
          <w:p w14:paraId="53723389"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5F2FE90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C0CB991" w14:textId="77777777" w:rsidR="00D96E6B" w:rsidRPr="00D96E6B" w:rsidRDefault="00D96E6B" w:rsidP="00D96E6B">
            <w:pPr>
              <w:rPr>
                <w:lang w:val="es-ES_tradnl"/>
              </w:rPr>
            </w:pPr>
            <w:r w:rsidRPr="00D96E6B">
              <w:rPr>
                <w:lang w:val="es-ES_tradnl"/>
              </w:rPr>
              <w:t>180 MB</w:t>
            </w:r>
          </w:p>
        </w:tc>
        <w:tc>
          <w:tcPr>
            <w:tcW w:w="633" w:type="dxa"/>
            <w:tcBorders>
              <w:top w:val="single" w:sz="4" w:space="0" w:color="auto"/>
              <w:left w:val="single" w:sz="4" w:space="0" w:color="auto"/>
              <w:bottom w:val="single" w:sz="4" w:space="0" w:color="auto"/>
              <w:right w:val="single" w:sz="4" w:space="0" w:color="auto"/>
            </w:tcBorders>
            <w:hideMark/>
          </w:tcPr>
          <w:p w14:paraId="1F37D6B4"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3C3487DD"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72A6A3FA" w14:textId="77777777" w:rsidTr="004A287F">
        <w:trPr>
          <w:trHeight w:val="1995"/>
        </w:trPr>
        <w:tc>
          <w:tcPr>
            <w:tcW w:w="368" w:type="dxa"/>
            <w:tcBorders>
              <w:top w:val="single" w:sz="4" w:space="0" w:color="auto"/>
              <w:left w:val="single" w:sz="4" w:space="0" w:color="auto"/>
              <w:bottom w:val="single" w:sz="4" w:space="0" w:color="auto"/>
              <w:right w:val="single" w:sz="4" w:space="0" w:color="auto"/>
            </w:tcBorders>
            <w:hideMark/>
          </w:tcPr>
          <w:p w14:paraId="13F66EDE" w14:textId="77777777" w:rsidR="00D96E6B" w:rsidRPr="00D96E6B" w:rsidRDefault="00D96E6B" w:rsidP="00D96E6B">
            <w:pPr>
              <w:rPr>
                <w:lang w:val="es-ES_tradnl"/>
              </w:rPr>
            </w:pPr>
            <w:r w:rsidRPr="00D96E6B">
              <w:rPr>
                <w:lang w:val="es-ES_tradnl"/>
              </w:rPr>
              <w:t>65</w:t>
            </w:r>
          </w:p>
        </w:tc>
        <w:tc>
          <w:tcPr>
            <w:tcW w:w="1044" w:type="dxa"/>
            <w:tcBorders>
              <w:top w:val="single" w:sz="4" w:space="0" w:color="auto"/>
              <w:left w:val="single" w:sz="4" w:space="0" w:color="auto"/>
              <w:bottom w:val="single" w:sz="4" w:space="0" w:color="auto"/>
              <w:right w:val="single" w:sz="4" w:space="0" w:color="auto"/>
            </w:tcBorders>
            <w:hideMark/>
          </w:tcPr>
          <w:p w14:paraId="70080067" w14:textId="77777777" w:rsidR="00D96E6B" w:rsidRPr="00D96E6B" w:rsidRDefault="00D96E6B" w:rsidP="00D96E6B">
            <w:pPr>
              <w:rPr>
                <w:lang w:val="es-ES_tradnl"/>
              </w:rPr>
            </w:pPr>
            <w:r w:rsidRPr="00D96E6B">
              <w:rPr>
                <w:lang w:val="es-ES_tradnl"/>
              </w:rPr>
              <w:t xml:space="preserve">Estudios de Mercado </w:t>
            </w:r>
          </w:p>
        </w:tc>
        <w:tc>
          <w:tcPr>
            <w:tcW w:w="582" w:type="dxa"/>
            <w:tcBorders>
              <w:top w:val="single" w:sz="4" w:space="0" w:color="auto"/>
              <w:left w:val="single" w:sz="4" w:space="0" w:color="auto"/>
              <w:bottom w:val="single" w:sz="4" w:space="0" w:color="auto"/>
              <w:right w:val="single" w:sz="4" w:space="0" w:color="auto"/>
            </w:tcBorders>
            <w:hideMark/>
          </w:tcPr>
          <w:p w14:paraId="7E0473B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BD91179"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1801385"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9799082" w14:textId="77777777" w:rsidR="00D96E6B" w:rsidRPr="00D96E6B" w:rsidRDefault="00D96E6B" w:rsidP="00D96E6B">
            <w:pPr>
              <w:rPr>
                <w:lang w:val="es-ES_tradnl"/>
              </w:rPr>
            </w:pPr>
            <w:r w:rsidRPr="00D96E6B">
              <w:rPr>
                <w:lang w:val="es-ES_tradnl"/>
              </w:rPr>
              <w:t>Estudios de mercado para efectuar las compras.</w:t>
            </w:r>
          </w:p>
        </w:tc>
        <w:tc>
          <w:tcPr>
            <w:tcW w:w="762" w:type="dxa"/>
            <w:tcBorders>
              <w:top w:val="single" w:sz="4" w:space="0" w:color="auto"/>
              <w:left w:val="single" w:sz="4" w:space="0" w:color="auto"/>
              <w:bottom w:val="single" w:sz="4" w:space="0" w:color="auto"/>
              <w:right w:val="single" w:sz="4" w:space="0" w:color="auto"/>
            </w:tcBorders>
            <w:hideMark/>
          </w:tcPr>
          <w:p w14:paraId="57A9B819"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25086E0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F70C473" w14:textId="77777777" w:rsidR="00D96E6B" w:rsidRPr="00D96E6B" w:rsidRDefault="00D96E6B" w:rsidP="00D96E6B">
            <w:pPr>
              <w:rPr>
                <w:lang w:val="es-ES_tradnl"/>
              </w:rPr>
            </w:pPr>
            <w:r w:rsidRPr="00D96E6B">
              <w:rPr>
                <w:lang w:val="es-ES_tradnl"/>
              </w:rPr>
              <w:t>60 KB</w:t>
            </w:r>
          </w:p>
        </w:tc>
        <w:tc>
          <w:tcPr>
            <w:tcW w:w="633" w:type="dxa"/>
            <w:tcBorders>
              <w:top w:val="single" w:sz="4" w:space="0" w:color="auto"/>
              <w:left w:val="single" w:sz="4" w:space="0" w:color="auto"/>
              <w:bottom w:val="single" w:sz="4" w:space="0" w:color="auto"/>
              <w:right w:val="single" w:sz="4" w:space="0" w:color="auto"/>
            </w:tcBorders>
            <w:hideMark/>
          </w:tcPr>
          <w:p w14:paraId="342D5070"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4973984D" w14:textId="77777777" w:rsidR="00D96E6B" w:rsidRPr="00D96E6B" w:rsidRDefault="00D96E6B" w:rsidP="00D96E6B">
            <w:pPr>
              <w:rPr>
                <w:lang w:val="es-ES_tradnl"/>
              </w:rPr>
            </w:pPr>
            <w:r w:rsidRPr="00D96E6B">
              <w:rPr>
                <w:lang w:val="es-ES_tradnl"/>
              </w:rPr>
              <w:t> </w:t>
            </w:r>
          </w:p>
        </w:tc>
      </w:tr>
      <w:tr w:rsidR="00D96E6B" w:rsidRPr="00D96E6B" w14:paraId="439DDA70" w14:textId="77777777" w:rsidTr="004A287F">
        <w:trPr>
          <w:trHeight w:val="6060"/>
        </w:trPr>
        <w:tc>
          <w:tcPr>
            <w:tcW w:w="368" w:type="dxa"/>
            <w:tcBorders>
              <w:top w:val="single" w:sz="4" w:space="0" w:color="auto"/>
              <w:left w:val="single" w:sz="4" w:space="0" w:color="auto"/>
              <w:bottom w:val="single" w:sz="4" w:space="0" w:color="auto"/>
              <w:right w:val="single" w:sz="4" w:space="0" w:color="auto"/>
            </w:tcBorders>
            <w:hideMark/>
          </w:tcPr>
          <w:p w14:paraId="7DED9E22" w14:textId="77777777" w:rsidR="00D96E6B" w:rsidRPr="00D96E6B" w:rsidRDefault="00D96E6B" w:rsidP="00D96E6B">
            <w:pPr>
              <w:rPr>
                <w:lang w:val="es-ES_tradnl"/>
              </w:rPr>
            </w:pPr>
            <w:r w:rsidRPr="00D96E6B">
              <w:rPr>
                <w:lang w:val="es-ES_tradnl"/>
              </w:rPr>
              <w:t>66</w:t>
            </w:r>
          </w:p>
        </w:tc>
        <w:tc>
          <w:tcPr>
            <w:tcW w:w="1044" w:type="dxa"/>
            <w:tcBorders>
              <w:top w:val="single" w:sz="4" w:space="0" w:color="auto"/>
              <w:left w:val="single" w:sz="4" w:space="0" w:color="auto"/>
              <w:bottom w:val="single" w:sz="4" w:space="0" w:color="auto"/>
              <w:right w:val="single" w:sz="4" w:space="0" w:color="auto"/>
            </w:tcBorders>
            <w:hideMark/>
          </w:tcPr>
          <w:p w14:paraId="1FD88959" w14:textId="77777777" w:rsidR="00D96E6B" w:rsidRPr="00D96E6B" w:rsidRDefault="00D96E6B" w:rsidP="00D96E6B">
            <w:pPr>
              <w:rPr>
                <w:lang w:val="es-ES_tradnl"/>
              </w:rPr>
            </w:pPr>
            <w:r w:rsidRPr="00D96E6B">
              <w:rPr>
                <w:lang w:val="es-ES_tradnl"/>
              </w:rPr>
              <w:t>Estudio de Pago de Dietas y Sobresueldos</w:t>
            </w:r>
          </w:p>
        </w:tc>
        <w:tc>
          <w:tcPr>
            <w:tcW w:w="582" w:type="dxa"/>
            <w:tcBorders>
              <w:top w:val="single" w:sz="4" w:space="0" w:color="auto"/>
              <w:left w:val="single" w:sz="4" w:space="0" w:color="auto"/>
              <w:bottom w:val="single" w:sz="4" w:space="0" w:color="auto"/>
              <w:right w:val="single" w:sz="4" w:space="0" w:color="auto"/>
            </w:tcBorders>
            <w:hideMark/>
          </w:tcPr>
          <w:p w14:paraId="5119CCB6"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5CF307D" w14:textId="77777777" w:rsidR="00D96E6B" w:rsidRPr="00D96E6B" w:rsidRDefault="00D96E6B" w:rsidP="00D96E6B">
            <w:pPr>
              <w:rPr>
                <w:lang w:val="es-ES_tradnl"/>
              </w:rPr>
            </w:pPr>
            <w:r w:rsidRPr="00D96E6B">
              <w:rPr>
                <w:lang w:val="es-ES_tradnl"/>
              </w:rPr>
              <w:t>Servidores</w:t>
            </w:r>
          </w:p>
        </w:tc>
        <w:tc>
          <w:tcPr>
            <w:tcW w:w="830" w:type="dxa"/>
            <w:tcBorders>
              <w:top w:val="single" w:sz="4" w:space="0" w:color="auto"/>
              <w:left w:val="single" w:sz="4" w:space="0" w:color="auto"/>
              <w:bottom w:val="single" w:sz="4" w:space="0" w:color="auto"/>
              <w:right w:val="single" w:sz="4" w:space="0" w:color="auto"/>
            </w:tcBorders>
            <w:hideMark/>
          </w:tcPr>
          <w:p w14:paraId="58842B76" w14:textId="77777777" w:rsidR="00D96E6B" w:rsidRPr="00D96E6B" w:rsidRDefault="00D96E6B" w:rsidP="00D96E6B">
            <w:pPr>
              <w:rPr>
                <w:lang w:val="es-ES_tradnl"/>
              </w:rPr>
            </w:pPr>
            <w:r w:rsidRPr="00D96E6B">
              <w:rPr>
                <w:lang w:val="es-ES_tradnl"/>
              </w:rPr>
              <w:t xml:space="preserve">Si </w:t>
            </w:r>
          </w:p>
        </w:tc>
        <w:tc>
          <w:tcPr>
            <w:tcW w:w="1165" w:type="dxa"/>
            <w:tcBorders>
              <w:top w:val="single" w:sz="4" w:space="0" w:color="auto"/>
              <w:left w:val="single" w:sz="4" w:space="0" w:color="auto"/>
              <w:bottom w:val="single" w:sz="4" w:space="0" w:color="auto"/>
              <w:right w:val="single" w:sz="4" w:space="0" w:color="auto"/>
            </w:tcBorders>
            <w:hideMark/>
          </w:tcPr>
          <w:p w14:paraId="618437F7" w14:textId="77777777" w:rsidR="00D96E6B" w:rsidRPr="00D96E6B" w:rsidRDefault="00D96E6B" w:rsidP="00D96E6B">
            <w:pPr>
              <w:rPr>
                <w:lang w:val="es-ES_tradnl"/>
              </w:rPr>
            </w:pPr>
            <w:r w:rsidRPr="00D96E6B">
              <w:rPr>
                <w:lang w:val="es-ES_tradnl"/>
              </w:rPr>
              <w:t>Solicitud de estudio, informes, acuerdos y comunicaciones del pago de dietas y sobresueldos por el recargo de funciones.</w:t>
            </w:r>
          </w:p>
        </w:tc>
        <w:tc>
          <w:tcPr>
            <w:tcW w:w="762" w:type="dxa"/>
            <w:tcBorders>
              <w:top w:val="single" w:sz="4" w:space="0" w:color="auto"/>
              <w:left w:val="single" w:sz="4" w:space="0" w:color="auto"/>
              <w:bottom w:val="single" w:sz="4" w:space="0" w:color="auto"/>
              <w:right w:val="single" w:sz="4" w:space="0" w:color="auto"/>
            </w:tcBorders>
            <w:hideMark/>
          </w:tcPr>
          <w:p w14:paraId="2863E05D"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1AA31D43"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EA66622" w14:textId="77777777" w:rsidR="00D96E6B" w:rsidRPr="00D96E6B" w:rsidRDefault="00D96E6B" w:rsidP="00D96E6B">
            <w:pPr>
              <w:rPr>
                <w:lang w:val="es-ES_tradnl"/>
              </w:rPr>
            </w:pPr>
            <w:r w:rsidRPr="00D96E6B">
              <w:rPr>
                <w:lang w:val="es-ES_tradnl"/>
              </w:rPr>
              <w:t>1 KB</w:t>
            </w:r>
          </w:p>
        </w:tc>
        <w:tc>
          <w:tcPr>
            <w:tcW w:w="633" w:type="dxa"/>
            <w:tcBorders>
              <w:top w:val="single" w:sz="4" w:space="0" w:color="auto"/>
              <w:left w:val="single" w:sz="4" w:space="0" w:color="auto"/>
              <w:bottom w:val="single" w:sz="4" w:space="0" w:color="auto"/>
              <w:right w:val="single" w:sz="4" w:space="0" w:color="auto"/>
            </w:tcBorders>
            <w:hideMark/>
          </w:tcPr>
          <w:p w14:paraId="50A91B8A"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02925A46"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33DAE9DA" w14:textId="77777777" w:rsidTr="004A287F">
        <w:trPr>
          <w:trHeight w:val="5790"/>
        </w:trPr>
        <w:tc>
          <w:tcPr>
            <w:tcW w:w="368" w:type="dxa"/>
            <w:tcBorders>
              <w:top w:val="single" w:sz="4" w:space="0" w:color="auto"/>
              <w:left w:val="single" w:sz="4" w:space="0" w:color="auto"/>
              <w:bottom w:val="single" w:sz="4" w:space="0" w:color="auto"/>
              <w:right w:val="single" w:sz="4" w:space="0" w:color="auto"/>
            </w:tcBorders>
            <w:hideMark/>
          </w:tcPr>
          <w:p w14:paraId="19D1DE92" w14:textId="77777777" w:rsidR="00D96E6B" w:rsidRPr="00D96E6B" w:rsidRDefault="00D96E6B" w:rsidP="00D96E6B">
            <w:pPr>
              <w:rPr>
                <w:lang w:val="es-ES_tradnl"/>
              </w:rPr>
            </w:pPr>
            <w:r w:rsidRPr="00D96E6B">
              <w:rPr>
                <w:lang w:val="es-ES_tradnl"/>
              </w:rPr>
              <w:t>67</w:t>
            </w:r>
          </w:p>
        </w:tc>
        <w:tc>
          <w:tcPr>
            <w:tcW w:w="1044" w:type="dxa"/>
            <w:tcBorders>
              <w:top w:val="single" w:sz="4" w:space="0" w:color="auto"/>
              <w:left w:val="single" w:sz="4" w:space="0" w:color="auto"/>
              <w:bottom w:val="single" w:sz="4" w:space="0" w:color="auto"/>
              <w:right w:val="single" w:sz="4" w:space="0" w:color="auto"/>
            </w:tcBorders>
            <w:hideMark/>
          </w:tcPr>
          <w:p w14:paraId="23545664" w14:textId="77777777" w:rsidR="00D96E6B" w:rsidRPr="00D96E6B" w:rsidRDefault="00D96E6B" w:rsidP="00D96E6B">
            <w:pPr>
              <w:rPr>
                <w:lang w:val="es-ES_tradnl"/>
              </w:rPr>
            </w:pPr>
            <w:r w:rsidRPr="00D96E6B">
              <w:rPr>
                <w:lang w:val="es-ES_tradnl"/>
              </w:rPr>
              <w:t>Estudio de Pagos de Prestaciones Legales</w:t>
            </w:r>
          </w:p>
        </w:tc>
        <w:tc>
          <w:tcPr>
            <w:tcW w:w="582" w:type="dxa"/>
            <w:tcBorders>
              <w:top w:val="single" w:sz="4" w:space="0" w:color="auto"/>
              <w:left w:val="single" w:sz="4" w:space="0" w:color="auto"/>
              <w:bottom w:val="single" w:sz="4" w:space="0" w:color="auto"/>
              <w:right w:val="single" w:sz="4" w:space="0" w:color="auto"/>
            </w:tcBorders>
            <w:hideMark/>
          </w:tcPr>
          <w:p w14:paraId="7582FB83"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CF7D1D7"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A3A0BB0"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FDF0599" w14:textId="77777777" w:rsidR="00D96E6B" w:rsidRPr="00D96E6B" w:rsidRDefault="00D96E6B" w:rsidP="00D96E6B">
            <w:pPr>
              <w:rPr>
                <w:lang w:val="es-ES_tradnl"/>
              </w:rPr>
            </w:pPr>
            <w:r w:rsidRPr="00D96E6B">
              <w:rPr>
                <w:lang w:val="es-ES_tradnl"/>
              </w:rPr>
              <w:t>Estudios, oficios, notificaciones, cálculos del desglose de los montos que le corresponden al servidor una vez rota la relación laboral.</w:t>
            </w:r>
          </w:p>
        </w:tc>
        <w:tc>
          <w:tcPr>
            <w:tcW w:w="762" w:type="dxa"/>
            <w:tcBorders>
              <w:top w:val="single" w:sz="4" w:space="0" w:color="auto"/>
              <w:left w:val="single" w:sz="4" w:space="0" w:color="auto"/>
              <w:bottom w:val="single" w:sz="4" w:space="0" w:color="auto"/>
              <w:right w:val="single" w:sz="4" w:space="0" w:color="auto"/>
            </w:tcBorders>
            <w:hideMark/>
          </w:tcPr>
          <w:p w14:paraId="59E6B44B"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029F88E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D52B4DE" w14:textId="77777777" w:rsidR="00D96E6B" w:rsidRPr="00D96E6B" w:rsidRDefault="00D96E6B" w:rsidP="00D96E6B">
            <w:pPr>
              <w:rPr>
                <w:lang w:val="es-ES_tradnl"/>
              </w:rPr>
            </w:pPr>
            <w:r w:rsidRPr="00D96E6B">
              <w:rPr>
                <w:lang w:val="es-ES_tradnl"/>
              </w:rPr>
              <w:t>200 MB</w:t>
            </w:r>
          </w:p>
        </w:tc>
        <w:tc>
          <w:tcPr>
            <w:tcW w:w="633" w:type="dxa"/>
            <w:tcBorders>
              <w:top w:val="single" w:sz="4" w:space="0" w:color="auto"/>
              <w:left w:val="single" w:sz="4" w:space="0" w:color="auto"/>
              <w:bottom w:val="single" w:sz="4" w:space="0" w:color="auto"/>
              <w:right w:val="single" w:sz="4" w:space="0" w:color="auto"/>
            </w:tcBorders>
            <w:hideMark/>
          </w:tcPr>
          <w:p w14:paraId="28F18B09" w14:textId="77777777" w:rsidR="00D96E6B" w:rsidRPr="00D96E6B" w:rsidRDefault="00D96E6B" w:rsidP="00D96E6B">
            <w:pPr>
              <w:rPr>
                <w:lang w:val="es-ES_tradnl"/>
              </w:rPr>
            </w:pPr>
            <w:r w:rsidRPr="00D96E6B">
              <w:rPr>
                <w:lang w:val="es-ES_tradnl"/>
              </w:rPr>
              <w:t>2014-2025</w:t>
            </w:r>
          </w:p>
        </w:tc>
        <w:tc>
          <w:tcPr>
            <w:tcW w:w="1002" w:type="dxa"/>
            <w:tcBorders>
              <w:top w:val="single" w:sz="4" w:space="0" w:color="auto"/>
              <w:left w:val="single" w:sz="4" w:space="0" w:color="auto"/>
              <w:bottom w:val="single" w:sz="4" w:space="0" w:color="auto"/>
              <w:right w:val="single" w:sz="4" w:space="0" w:color="auto"/>
            </w:tcBorders>
            <w:hideMark/>
          </w:tcPr>
          <w:p w14:paraId="556F8F57"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3198F086" w14:textId="77777777" w:rsidTr="004A287F">
        <w:trPr>
          <w:trHeight w:val="5565"/>
        </w:trPr>
        <w:tc>
          <w:tcPr>
            <w:tcW w:w="368" w:type="dxa"/>
            <w:tcBorders>
              <w:top w:val="single" w:sz="4" w:space="0" w:color="auto"/>
              <w:left w:val="single" w:sz="4" w:space="0" w:color="auto"/>
              <w:bottom w:val="single" w:sz="4" w:space="0" w:color="auto"/>
              <w:right w:val="single" w:sz="4" w:space="0" w:color="auto"/>
            </w:tcBorders>
            <w:hideMark/>
          </w:tcPr>
          <w:p w14:paraId="704A2396" w14:textId="77777777" w:rsidR="00D96E6B" w:rsidRPr="00D96E6B" w:rsidRDefault="00D96E6B" w:rsidP="00D96E6B">
            <w:pPr>
              <w:rPr>
                <w:lang w:val="es-ES_tradnl"/>
              </w:rPr>
            </w:pPr>
            <w:r w:rsidRPr="00D96E6B">
              <w:rPr>
                <w:lang w:val="es-ES_tradnl"/>
              </w:rPr>
              <w:t>68</w:t>
            </w:r>
          </w:p>
        </w:tc>
        <w:tc>
          <w:tcPr>
            <w:tcW w:w="1044" w:type="dxa"/>
            <w:tcBorders>
              <w:top w:val="single" w:sz="4" w:space="0" w:color="auto"/>
              <w:left w:val="single" w:sz="4" w:space="0" w:color="auto"/>
              <w:bottom w:val="single" w:sz="4" w:space="0" w:color="auto"/>
              <w:right w:val="single" w:sz="4" w:space="0" w:color="auto"/>
            </w:tcBorders>
            <w:hideMark/>
          </w:tcPr>
          <w:p w14:paraId="67443810" w14:textId="77777777" w:rsidR="00D96E6B" w:rsidRPr="00D96E6B" w:rsidRDefault="00D96E6B" w:rsidP="00D96E6B">
            <w:pPr>
              <w:rPr>
                <w:lang w:val="es-ES_tradnl"/>
              </w:rPr>
            </w:pPr>
            <w:r w:rsidRPr="00D96E6B">
              <w:rPr>
                <w:lang w:val="es-ES_tradnl"/>
              </w:rPr>
              <w:t>Estudio de Pagos de vacaciones proporcionales y horas extra</w:t>
            </w:r>
          </w:p>
        </w:tc>
        <w:tc>
          <w:tcPr>
            <w:tcW w:w="582" w:type="dxa"/>
            <w:tcBorders>
              <w:top w:val="single" w:sz="4" w:space="0" w:color="auto"/>
              <w:left w:val="single" w:sz="4" w:space="0" w:color="auto"/>
              <w:bottom w:val="single" w:sz="4" w:space="0" w:color="auto"/>
              <w:right w:val="single" w:sz="4" w:space="0" w:color="auto"/>
            </w:tcBorders>
            <w:hideMark/>
          </w:tcPr>
          <w:p w14:paraId="3F27A05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E3F2456"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761E551"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1A70175" w14:textId="77777777" w:rsidR="00D96E6B" w:rsidRPr="00D96E6B" w:rsidRDefault="00D96E6B" w:rsidP="00D96E6B">
            <w:pPr>
              <w:rPr>
                <w:lang w:val="es-ES_tradnl"/>
              </w:rPr>
            </w:pPr>
            <w:r w:rsidRPr="00D96E6B">
              <w:rPr>
                <w:lang w:val="es-ES_tradnl"/>
              </w:rPr>
              <w:t>Solicitudes, estudios, oficios, informes y notificaciones sobre el pago de las vacaciones proporcionales y horas extra,</w:t>
            </w:r>
          </w:p>
        </w:tc>
        <w:tc>
          <w:tcPr>
            <w:tcW w:w="762" w:type="dxa"/>
            <w:tcBorders>
              <w:top w:val="single" w:sz="4" w:space="0" w:color="auto"/>
              <w:left w:val="single" w:sz="4" w:space="0" w:color="auto"/>
              <w:bottom w:val="single" w:sz="4" w:space="0" w:color="auto"/>
              <w:right w:val="single" w:sz="4" w:space="0" w:color="auto"/>
            </w:tcBorders>
            <w:hideMark/>
          </w:tcPr>
          <w:p w14:paraId="0EEFC5B7"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1F80B9A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85EE9AD" w14:textId="77777777" w:rsidR="00D96E6B" w:rsidRPr="00D96E6B" w:rsidRDefault="00D96E6B" w:rsidP="00D96E6B">
            <w:pPr>
              <w:rPr>
                <w:lang w:val="es-ES_tradnl"/>
              </w:rPr>
            </w:pPr>
            <w:r w:rsidRPr="00D96E6B">
              <w:rPr>
                <w:lang w:val="es-ES_tradnl"/>
              </w:rPr>
              <w:t>375 MB</w:t>
            </w:r>
          </w:p>
        </w:tc>
        <w:tc>
          <w:tcPr>
            <w:tcW w:w="633" w:type="dxa"/>
            <w:tcBorders>
              <w:top w:val="single" w:sz="4" w:space="0" w:color="auto"/>
              <w:left w:val="single" w:sz="4" w:space="0" w:color="auto"/>
              <w:bottom w:val="single" w:sz="4" w:space="0" w:color="auto"/>
              <w:right w:val="single" w:sz="4" w:space="0" w:color="auto"/>
            </w:tcBorders>
            <w:hideMark/>
          </w:tcPr>
          <w:p w14:paraId="5C37598D" w14:textId="77777777" w:rsidR="00D96E6B" w:rsidRPr="00D96E6B" w:rsidRDefault="00D96E6B" w:rsidP="00D96E6B">
            <w:pPr>
              <w:rPr>
                <w:lang w:val="es-ES_tradnl"/>
              </w:rPr>
            </w:pPr>
            <w:r w:rsidRPr="00D96E6B">
              <w:rPr>
                <w:lang w:val="es-ES_tradnl"/>
              </w:rPr>
              <w:t>1995-2025</w:t>
            </w:r>
          </w:p>
        </w:tc>
        <w:tc>
          <w:tcPr>
            <w:tcW w:w="1002" w:type="dxa"/>
            <w:tcBorders>
              <w:top w:val="single" w:sz="4" w:space="0" w:color="auto"/>
              <w:left w:val="single" w:sz="4" w:space="0" w:color="auto"/>
              <w:bottom w:val="single" w:sz="4" w:space="0" w:color="auto"/>
              <w:right w:val="single" w:sz="4" w:space="0" w:color="auto"/>
            </w:tcBorders>
            <w:hideMark/>
          </w:tcPr>
          <w:p w14:paraId="52736FE8"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5A4F0E51" w14:textId="77777777" w:rsidTr="004A287F">
        <w:trPr>
          <w:trHeight w:val="6000"/>
        </w:trPr>
        <w:tc>
          <w:tcPr>
            <w:tcW w:w="368" w:type="dxa"/>
            <w:tcBorders>
              <w:top w:val="single" w:sz="4" w:space="0" w:color="auto"/>
              <w:left w:val="single" w:sz="4" w:space="0" w:color="auto"/>
              <w:bottom w:val="single" w:sz="4" w:space="0" w:color="auto"/>
              <w:right w:val="single" w:sz="4" w:space="0" w:color="auto"/>
            </w:tcBorders>
            <w:hideMark/>
          </w:tcPr>
          <w:p w14:paraId="535004F8" w14:textId="77777777" w:rsidR="00D96E6B" w:rsidRPr="00D96E6B" w:rsidRDefault="00D96E6B" w:rsidP="00D96E6B">
            <w:pPr>
              <w:rPr>
                <w:lang w:val="es-ES_tradnl"/>
              </w:rPr>
            </w:pPr>
            <w:r w:rsidRPr="00D96E6B">
              <w:rPr>
                <w:lang w:val="es-ES_tradnl"/>
              </w:rPr>
              <w:t>69</w:t>
            </w:r>
          </w:p>
        </w:tc>
        <w:tc>
          <w:tcPr>
            <w:tcW w:w="1044" w:type="dxa"/>
            <w:tcBorders>
              <w:top w:val="single" w:sz="4" w:space="0" w:color="auto"/>
              <w:left w:val="single" w:sz="4" w:space="0" w:color="auto"/>
              <w:bottom w:val="single" w:sz="4" w:space="0" w:color="auto"/>
              <w:right w:val="single" w:sz="4" w:space="0" w:color="auto"/>
            </w:tcBorders>
            <w:hideMark/>
          </w:tcPr>
          <w:p w14:paraId="3FDB7217" w14:textId="77777777" w:rsidR="00D96E6B" w:rsidRPr="00D96E6B" w:rsidRDefault="00D96E6B" w:rsidP="00D96E6B">
            <w:pPr>
              <w:rPr>
                <w:lang w:val="es-ES_tradnl"/>
              </w:rPr>
            </w:pPr>
            <w:r w:rsidRPr="00D96E6B">
              <w:rPr>
                <w:lang w:val="es-ES_tradnl"/>
              </w:rPr>
              <w:t>Estudio de Pasos por capacitación</w:t>
            </w:r>
          </w:p>
        </w:tc>
        <w:tc>
          <w:tcPr>
            <w:tcW w:w="582" w:type="dxa"/>
            <w:tcBorders>
              <w:top w:val="single" w:sz="4" w:space="0" w:color="auto"/>
              <w:left w:val="single" w:sz="4" w:space="0" w:color="auto"/>
              <w:bottom w:val="single" w:sz="4" w:space="0" w:color="auto"/>
              <w:right w:val="single" w:sz="4" w:space="0" w:color="auto"/>
            </w:tcBorders>
            <w:hideMark/>
          </w:tcPr>
          <w:p w14:paraId="60B4A795" w14:textId="77777777" w:rsidR="00D96E6B" w:rsidRPr="00D96E6B" w:rsidRDefault="00D96E6B" w:rsidP="00D96E6B">
            <w:pPr>
              <w:rPr>
                <w:lang w:val="es-ES_tradnl"/>
              </w:rPr>
            </w:pPr>
            <w:r w:rsidRPr="00D96E6B">
              <w:rPr>
                <w:lang w:val="es-ES_tradnl"/>
              </w:rPr>
              <w:t> </w:t>
            </w:r>
          </w:p>
        </w:tc>
        <w:tc>
          <w:tcPr>
            <w:tcW w:w="1010" w:type="dxa"/>
            <w:tcBorders>
              <w:top w:val="single" w:sz="4" w:space="0" w:color="auto"/>
              <w:left w:val="single" w:sz="4" w:space="0" w:color="auto"/>
              <w:bottom w:val="single" w:sz="4" w:space="0" w:color="auto"/>
              <w:right w:val="single" w:sz="4" w:space="0" w:color="auto"/>
            </w:tcBorders>
            <w:hideMark/>
          </w:tcPr>
          <w:p w14:paraId="0D8DE70F"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17E5DB75"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820C309" w14:textId="77777777" w:rsidR="00D96E6B" w:rsidRPr="00D96E6B" w:rsidRDefault="00D96E6B" w:rsidP="00D96E6B">
            <w:pPr>
              <w:rPr>
                <w:lang w:val="es-ES_tradnl"/>
              </w:rPr>
            </w:pPr>
            <w:r w:rsidRPr="00D96E6B">
              <w:rPr>
                <w:lang w:val="es-ES_tradnl"/>
              </w:rPr>
              <w:t>Solicitud, estudio de pasos por capacitación, ajuste o desestimación del reconocimiento.</w:t>
            </w:r>
          </w:p>
        </w:tc>
        <w:tc>
          <w:tcPr>
            <w:tcW w:w="762" w:type="dxa"/>
            <w:tcBorders>
              <w:top w:val="single" w:sz="4" w:space="0" w:color="auto"/>
              <w:left w:val="single" w:sz="4" w:space="0" w:color="auto"/>
              <w:bottom w:val="single" w:sz="4" w:space="0" w:color="auto"/>
              <w:right w:val="single" w:sz="4" w:space="0" w:color="auto"/>
            </w:tcBorders>
            <w:hideMark/>
          </w:tcPr>
          <w:p w14:paraId="4BE71E90"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7C8C6289"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0AD1503" w14:textId="77777777" w:rsidR="00D96E6B" w:rsidRPr="00D96E6B" w:rsidRDefault="00D96E6B" w:rsidP="00D96E6B">
            <w:pPr>
              <w:rPr>
                <w:lang w:val="es-ES_tradnl"/>
              </w:rPr>
            </w:pPr>
            <w:r w:rsidRPr="00D96E6B">
              <w:rPr>
                <w:lang w:val="es-ES_tradnl"/>
              </w:rPr>
              <w:t>122 MB</w:t>
            </w:r>
          </w:p>
        </w:tc>
        <w:tc>
          <w:tcPr>
            <w:tcW w:w="633" w:type="dxa"/>
            <w:tcBorders>
              <w:top w:val="single" w:sz="4" w:space="0" w:color="auto"/>
              <w:left w:val="single" w:sz="4" w:space="0" w:color="auto"/>
              <w:bottom w:val="single" w:sz="4" w:space="0" w:color="auto"/>
              <w:right w:val="single" w:sz="4" w:space="0" w:color="auto"/>
            </w:tcBorders>
            <w:hideMark/>
          </w:tcPr>
          <w:p w14:paraId="7B0BD5A6" w14:textId="77777777" w:rsidR="00D96E6B" w:rsidRPr="00D96E6B" w:rsidRDefault="00D96E6B" w:rsidP="00D96E6B">
            <w:pPr>
              <w:rPr>
                <w:lang w:val="es-ES_tradnl"/>
              </w:rPr>
            </w:pPr>
            <w:r w:rsidRPr="00D96E6B">
              <w:rPr>
                <w:lang w:val="es-ES_tradnl"/>
              </w:rPr>
              <w:t>2009-2025</w:t>
            </w:r>
          </w:p>
        </w:tc>
        <w:tc>
          <w:tcPr>
            <w:tcW w:w="1002" w:type="dxa"/>
            <w:tcBorders>
              <w:top w:val="single" w:sz="4" w:space="0" w:color="auto"/>
              <w:left w:val="single" w:sz="4" w:space="0" w:color="auto"/>
              <w:bottom w:val="single" w:sz="4" w:space="0" w:color="auto"/>
              <w:right w:val="single" w:sz="4" w:space="0" w:color="auto"/>
            </w:tcBorders>
            <w:hideMark/>
          </w:tcPr>
          <w:p w14:paraId="10103F0A"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6265B28B" w14:textId="77777777" w:rsidTr="004A287F">
        <w:trPr>
          <w:trHeight w:val="8192"/>
        </w:trPr>
        <w:tc>
          <w:tcPr>
            <w:tcW w:w="368" w:type="dxa"/>
            <w:tcBorders>
              <w:top w:val="single" w:sz="4" w:space="0" w:color="auto"/>
              <w:left w:val="single" w:sz="4" w:space="0" w:color="auto"/>
              <w:bottom w:val="single" w:sz="4" w:space="0" w:color="auto"/>
              <w:right w:val="single" w:sz="4" w:space="0" w:color="auto"/>
            </w:tcBorders>
            <w:hideMark/>
          </w:tcPr>
          <w:p w14:paraId="25E50F4C" w14:textId="77777777" w:rsidR="00D96E6B" w:rsidRPr="00D96E6B" w:rsidRDefault="00D96E6B" w:rsidP="00D96E6B">
            <w:pPr>
              <w:rPr>
                <w:lang w:val="es-ES_tradnl"/>
              </w:rPr>
            </w:pPr>
            <w:r w:rsidRPr="00D96E6B">
              <w:rPr>
                <w:lang w:val="es-ES_tradnl"/>
              </w:rPr>
              <w:t>70</w:t>
            </w:r>
          </w:p>
        </w:tc>
        <w:tc>
          <w:tcPr>
            <w:tcW w:w="1044" w:type="dxa"/>
            <w:tcBorders>
              <w:top w:val="single" w:sz="4" w:space="0" w:color="auto"/>
              <w:left w:val="single" w:sz="4" w:space="0" w:color="auto"/>
              <w:bottom w:val="single" w:sz="4" w:space="0" w:color="auto"/>
              <w:right w:val="single" w:sz="4" w:space="0" w:color="auto"/>
            </w:tcBorders>
            <w:hideMark/>
          </w:tcPr>
          <w:p w14:paraId="5F88903A" w14:textId="77777777" w:rsidR="00D96E6B" w:rsidRPr="00D96E6B" w:rsidRDefault="00D96E6B" w:rsidP="00D96E6B">
            <w:pPr>
              <w:rPr>
                <w:lang w:val="es-ES_tradnl"/>
              </w:rPr>
            </w:pPr>
            <w:r w:rsidRPr="00D96E6B">
              <w:rPr>
                <w:lang w:val="es-ES_tradnl"/>
              </w:rPr>
              <w:t xml:space="preserve">Estudio de Oficinas y Seguridad Industrial </w:t>
            </w:r>
          </w:p>
        </w:tc>
        <w:tc>
          <w:tcPr>
            <w:tcW w:w="582" w:type="dxa"/>
            <w:tcBorders>
              <w:top w:val="single" w:sz="4" w:space="0" w:color="auto"/>
              <w:left w:val="single" w:sz="4" w:space="0" w:color="auto"/>
              <w:bottom w:val="single" w:sz="4" w:space="0" w:color="auto"/>
              <w:right w:val="single" w:sz="4" w:space="0" w:color="auto"/>
            </w:tcBorders>
            <w:hideMark/>
          </w:tcPr>
          <w:p w14:paraId="1511F51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CF3212E" w14:textId="77777777" w:rsidR="00D96E6B" w:rsidRPr="00D96E6B" w:rsidRDefault="00D96E6B" w:rsidP="00D96E6B">
            <w:pPr>
              <w:rPr>
                <w:lang w:val="es-ES_tradnl"/>
              </w:rPr>
            </w:pPr>
            <w:r w:rsidRPr="00D96E6B">
              <w:rPr>
                <w:lang w:val="es-ES_tradnl"/>
              </w:rPr>
              <w:t>Oficinas, Administraciones o Centros Gestores</w:t>
            </w:r>
          </w:p>
        </w:tc>
        <w:tc>
          <w:tcPr>
            <w:tcW w:w="830" w:type="dxa"/>
            <w:tcBorders>
              <w:top w:val="single" w:sz="4" w:space="0" w:color="auto"/>
              <w:left w:val="single" w:sz="4" w:space="0" w:color="auto"/>
              <w:bottom w:val="single" w:sz="4" w:space="0" w:color="auto"/>
              <w:right w:val="single" w:sz="4" w:space="0" w:color="auto"/>
            </w:tcBorders>
            <w:hideMark/>
          </w:tcPr>
          <w:p w14:paraId="464CCEA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BA0E112" w14:textId="77777777" w:rsidR="00D96E6B" w:rsidRPr="00D96E6B" w:rsidRDefault="00D96E6B" w:rsidP="00D96E6B">
            <w:pPr>
              <w:rPr>
                <w:lang w:val="es-ES_tradnl"/>
              </w:rPr>
            </w:pPr>
            <w:r w:rsidRPr="00D96E6B">
              <w:rPr>
                <w:lang w:val="es-ES_tradnl"/>
              </w:rPr>
              <w:t>Solicitud de estudio, entrevista al personal y/o jefatura (en algunas ocasiones), informe técnico, reportes de equipos de medición, documentación asociada al trabajo de campo que realiza el Subproceso relacionado con la gestión ambiental.</w:t>
            </w:r>
          </w:p>
        </w:tc>
        <w:tc>
          <w:tcPr>
            <w:tcW w:w="762" w:type="dxa"/>
            <w:tcBorders>
              <w:top w:val="single" w:sz="4" w:space="0" w:color="auto"/>
              <w:left w:val="single" w:sz="4" w:space="0" w:color="auto"/>
              <w:bottom w:val="single" w:sz="4" w:space="0" w:color="auto"/>
              <w:right w:val="single" w:sz="4" w:space="0" w:color="auto"/>
            </w:tcBorders>
            <w:hideMark/>
          </w:tcPr>
          <w:p w14:paraId="35E72171"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7EFAC4D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55E4F4F" w14:textId="77777777" w:rsidR="00D96E6B" w:rsidRPr="00D96E6B" w:rsidRDefault="00D96E6B" w:rsidP="00D96E6B">
            <w:pPr>
              <w:rPr>
                <w:lang w:val="es-ES_tradnl"/>
              </w:rPr>
            </w:pPr>
            <w:r w:rsidRPr="00D96E6B">
              <w:rPr>
                <w:lang w:val="es-ES_tradnl"/>
              </w:rPr>
              <w:t>240 MB</w:t>
            </w:r>
          </w:p>
        </w:tc>
        <w:tc>
          <w:tcPr>
            <w:tcW w:w="633" w:type="dxa"/>
            <w:tcBorders>
              <w:top w:val="single" w:sz="4" w:space="0" w:color="auto"/>
              <w:left w:val="single" w:sz="4" w:space="0" w:color="auto"/>
              <w:bottom w:val="single" w:sz="4" w:space="0" w:color="auto"/>
              <w:right w:val="single" w:sz="4" w:space="0" w:color="auto"/>
            </w:tcBorders>
            <w:hideMark/>
          </w:tcPr>
          <w:p w14:paraId="3E15766C" w14:textId="77777777" w:rsidR="00D96E6B" w:rsidRPr="00D96E6B" w:rsidRDefault="00D96E6B" w:rsidP="00D96E6B">
            <w:pPr>
              <w:rPr>
                <w:lang w:val="es-ES_tradnl"/>
              </w:rPr>
            </w:pPr>
            <w:r w:rsidRPr="00D96E6B">
              <w:rPr>
                <w:lang w:val="es-ES_tradnl"/>
              </w:rPr>
              <w:t>2012-2025</w:t>
            </w:r>
          </w:p>
        </w:tc>
        <w:tc>
          <w:tcPr>
            <w:tcW w:w="1002" w:type="dxa"/>
            <w:tcBorders>
              <w:top w:val="single" w:sz="4" w:space="0" w:color="auto"/>
              <w:left w:val="single" w:sz="4" w:space="0" w:color="auto"/>
              <w:bottom w:val="single" w:sz="4" w:space="0" w:color="auto"/>
              <w:right w:val="single" w:sz="4" w:space="0" w:color="auto"/>
            </w:tcBorders>
            <w:hideMark/>
          </w:tcPr>
          <w:p w14:paraId="586CD64A" w14:textId="77777777" w:rsidR="00D96E6B" w:rsidRPr="00D96E6B" w:rsidRDefault="00D96E6B" w:rsidP="00D96E6B">
            <w:pPr>
              <w:rPr>
                <w:lang w:val="es-ES_tradnl"/>
              </w:rPr>
            </w:pPr>
            <w:r w:rsidRPr="00D96E6B">
              <w:rPr>
                <w:lang w:val="es-ES_tradnl"/>
              </w:rPr>
              <w:t>Estudio a las oficinas, general o específico, así como el estudio de la seguridad industrial.</w:t>
            </w:r>
          </w:p>
        </w:tc>
      </w:tr>
      <w:tr w:rsidR="00D96E6B" w:rsidRPr="00D96E6B" w14:paraId="28385C08"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727F5A48" w14:textId="77777777" w:rsidR="00D96E6B" w:rsidRPr="00D96E6B" w:rsidRDefault="00D96E6B" w:rsidP="00D96E6B">
            <w:pPr>
              <w:rPr>
                <w:lang w:val="es-ES_tradnl"/>
              </w:rPr>
            </w:pPr>
            <w:r w:rsidRPr="00D96E6B">
              <w:rPr>
                <w:lang w:val="es-ES_tradnl"/>
              </w:rPr>
              <w:t>71</w:t>
            </w:r>
          </w:p>
        </w:tc>
        <w:tc>
          <w:tcPr>
            <w:tcW w:w="1044" w:type="dxa"/>
            <w:tcBorders>
              <w:top w:val="single" w:sz="4" w:space="0" w:color="auto"/>
              <w:left w:val="single" w:sz="4" w:space="0" w:color="auto"/>
              <w:bottom w:val="single" w:sz="4" w:space="0" w:color="auto"/>
              <w:right w:val="single" w:sz="4" w:space="0" w:color="auto"/>
            </w:tcBorders>
            <w:hideMark/>
          </w:tcPr>
          <w:p w14:paraId="1AB7698E" w14:textId="77777777" w:rsidR="00D96E6B" w:rsidRPr="00D96E6B" w:rsidRDefault="00D96E6B" w:rsidP="00D96E6B">
            <w:pPr>
              <w:rPr>
                <w:lang w:val="es-ES_tradnl"/>
              </w:rPr>
            </w:pPr>
            <w:r w:rsidRPr="00D96E6B">
              <w:rPr>
                <w:lang w:val="es-ES_tradnl"/>
              </w:rPr>
              <w:t xml:space="preserve">Estudio de Reconocimientos Coordinación de Jueces </w:t>
            </w:r>
          </w:p>
        </w:tc>
        <w:tc>
          <w:tcPr>
            <w:tcW w:w="582" w:type="dxa"/>
            <w:tcBorders>
              <w:top w:val="single" w:sz="4" w:space="0" w:color="auto"/>
              <w:left w:val="single" w:sz="4" w:space="0" w:color="auto"/>
              <w:bottom w:val="single" w:sz="4" w:space="0" w:color="auto"/>
              <w:right w:val="single" w:sz="4" w:space="0" w:color="auto"/>
            </w:tcBorders>
            <w:hideMark/>
          </w:tcPr>
          <w:p w14:paraId="0959278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C4F4A8D" w14:textId="77777777" w:rsidR="00D96E6B" w:rsidRPr="00D96E6B" w:rsidRDefault="00D96E6B" w:rsidP="00D96E6B">
            <w:pPr>
              <w:rPr>
                <w:lang w:val="es-ES_tradnl"/>
              </w:rPr>
            </w:pPr>
            <w:r w:rsidRPr="00D96E6B">
              <w:rPr>
                <w:lang w:val="es-ES_tradnl"/>
              </w:rPr>
              <w:t>Jueces, defensores y la Oficina de Trabajo Social</w:t>
            </w:r>
          </w:p>
        </w:tc>
        <w:tc>
          <w:tcPr>
            <w:tcW w:w="830" w:type="dxa"/>
            <w:tcBorders>
              <w:top w:val="single" w:sz="4" w:space="0" w:color="auto"/>
              <w:left w:val="single" w:sz="4" w:space="0" w:color="auto"/>
              <w:bottom w:val="single" w:sz="4" w:space="0" w:color="auto"/>
              <w:right w:val="single" w:sz="4" w:space="0" w:color="auto"/>
            </w:tcBorders>
            <w:hideMark/>
          </w:tcPr>
          <w:p w14:paraId="48EBE681"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CF6B031" w14:textId="77777777" w:rsidR="00D96E6B" w:rsidRPr="00D96E6B" w:rsidRDefault="00D96E6B" w:rsidP="00D96E6B">
            <w:pPr>
              <w:rPr>
                <w:lang w:val="es-ES_tradnl"/>
              </w:rPr>
            </w:pPr>
            <w:r w:rsidRPr="00D96E6B">
              <w:rPr>
                <w:lang w:val="es-ES_tradnl"/>
              </w:rPr>
              <w:t>Formularios y acciones de pago del reconocimiento por un período de 4 años.</w:t>
            </w:r>
          </w:p>
        </w:tc>
        <w:tc>
          <w:tcPr>
            <w:tcW w:w="762" w:type="dxa"/>
            <w:tcBorders>
              <w:top w:val="single" w:sz="4" w:space="0" w:color="auto"/>
              <w:left w:val="single" w:sz="4" w:space="0" w:color="auto"/>
              <w:bottom w:val="single" w:sz="4" w:space="0" w:color="auto"/>
              <w:right w:val="single" w:sz="4" w:space="0" w:color="auto"/>
            </w:tcBorders>
            <w:hideMark/>
          </w:tcPr>
          <w:p w14:paraId="3ED20CA9"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1B3C8677"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BFF3940" w14:textId="77777777" w:rsidR="00D96E6B" w:rsidRPr="00D96E6B" w:rsidRDefault="00D96E6B" w:rsidP="00D96E6B">
            <w:pPr>
              <w:rPr>
                <w:lang w:val="es-ES_tradnl"/>
              </w:rPr>
            </w:pPr>
            <w:r w:rsidRPr="00D96E6B">
              <w:rPr>
                <w:lang w:val="es-ES_tradnl"/>
              </w:rPr>
              <w:t>164 MB</w:t>
            </w:r>
          </w:p>
        </w:tc>
        <w:tc>
          <w:tcPr>
            <w:tcW w:w="633" w:type="dxa"/>
            <w:tcBorders>
              <w:top w:val="single" w:sz="4" w:space="0" w:color="auto"/>
              <w:left w:val="single" w:sz="4" w:space="0" w:color="auto"/>
              <w:bottom w:val="single" w:sz="4" w:space="0" w:color="auto"/>
              <w:right w:val="single" w:sz="4" w:space="0" w:color="auto"/>
            </w:tcBorders>
            <w:hideMark/>
          </w:tcPr>
          <w:p w14:paraId="09444B08" w14:textId="77777777" w:rsidR="00D96E6B" w:rsidRPr="00D96E6B" w:rsidRDefault="00D96E6B" w:rsidP="00D96E6B">
            <w:pPr>
              <w:rPr>
                <w:lang w:val="es-ES_tradnl"/>
              </w:rPr>
            </w:pPr>
            <w:r w:rsidRPr="00D96E6B">
              <w:rPr>
                <w:lang w:val="es-ES_tradnl"/>
              </w:rPr>
              <w:t>2019-2025</w:t>
            </w:r>
          </w:p>
        </w:tc>
        <w:tc>
          <w:tcPr>
            <w:tcW w:w="1002" w:type="dxa"/>
            <w:tcBorders>
              <w:top w:val="single" w:sz="4" w:space="0" w:color="auto"/>
              <w:left w:val="single" w:sz="4" w:space="0" w:color="auto"/>
              <w:bottom w:val="single" w:sz="4" w:space="0" w:color="auto"/>
              <w:right w:val="single" w:sz="4" w:space="0" w:color="auto"/>
            </w:tcBorders>
            <w:hideMark/>
          </w:tcPr>
          <w:p w14:paraId="1BFF3246" w14:textId="77777777" w:rsidR="00D96E6B" w:rsidRPr="00D96E6B" w:rsidRDefault="00D96E6B" w:rsidP="00D96E6B">
            <w:r w:rsidRPr="00D96E6B">
              <w:t xml:space="preserve">Según lo dispuesto en el artículo 101 de la Ley Orgánica; al juez que designe el Tribunal para hacerse cargo de la coordinación de despacho. Su vigencia se establece </w:t>
            </w:r>
            <w:proofErr w:type="gramStart"/>
            <w:r w:rsidRPr="00D96E6B">
              <w:t>de acuerdo al</w:t>
            </w:r>
            <w:proofErr w:type="gramEnd"/>
            <w:r w:rsidRPr="00D96E6B">
              <w:t xml:space="preserve"> Criterio Jurídico. Esta serie forma parte de la serie documental compuesta: Expediente Personal.</w:t>
            </w:r>
          </w:p>
        </w:tc>
      </w:tr>
      <w:tr w:rsidR="00D96E6B" w:rsidRPr="00D96E6B" w14:paraId="7C2F9AB6" w14:textId="77777777" w:rsidTr="004A287F">
        <w:trPr>
          <w:trHeight w:val="5640"/>
        </w:trPr>
        <w:tc>
          <w:tcPr>
            <w:tcW w:w="368" w:type="dxa"/>
            <w:tcBorders>
              <w:top w:val="single" w:sz="4" w:space="0" w:color="auto"/>
              <w:left w:val="single" w:sz="4" w:space="0" w:color="auto"/>
              <w:bottom w:val="single" w:sz="4" w:space="0" w:color="auto"/>
              <w:right w:val="single" w:sz="4" w:space="0" w:color="auto"/>
            </w:tcBorders>
            <w:hideMark/>
          </w:tcPr>
          <w:p w14:paraId="152F6604" w14:textId="77777777" w:rsidR="00D96E6B" w:rsidRPr="00D96E6B" w:rsidRDefault="00D96E6B" w:rsidP="00D96E6B">
            <w:pPr>
              <w:rPr>
                <w:lang w:val="es-ES_tradnl"/>
              </w:rPr>
            </w:pPr>
            <w:r w:rsidRPr="00D96E6B">
              <w:rPr>
                <w:lang w:val="es-ES_tradnl"/>
              </w:rPr>
              <w:t>72</w:t>
            </w:r>
          </w:p>
        </w:tc>
        <w:tc>
          <w:tcPr>
            <w:tcW w:w="1044" w:type="dxa"/>
            <w:tcBorders>
              <w:top w:val="single" w:sz="4" w:space="0" w:color="auto"/>
              <w:left w:val="single" w:sz="4" w:space="0" w:color="auto"/>
              <w:bottom w:val="single" w:sz="4" w:space="0" w:color="auto"/>
              <w:right w:val="single" w:sz="4" w:space="0" w:color="auto"/>
            </w:tcBorders>
            <w:hideMark/>
          </w:tcPr>
          <w:p w14:paraId="56696964" w14:textId="77777777" w:rsidR="00D96E6B" w:rsidRPr="00D96E6B" w:rsidRDefault="00D96E6B" w:rsidP="00D96E6B">
            <w:pPr>
              <w:rPr>
                <w:lang w:val="es-ES_tradnl"/>
              </w:rPr>
            </w:pPr>
            <w:r w:rsidRPr="00D96E6B">
              <w:rPr>
                <w:lang w:val="es-ES_tradnl"/>
              </w:rPr>
              <w:t xml:space="preserve">Estudio de Pagos por Incapacidad </w:t>
            </w:r>
          </w:p>
        </w:tc>
        <w:tc>
          <w:tcPr>
            <w:tcW w:w="582" w:type="dxa"/>
            <w:tcBorders>
              <w:top w:val="single" w:sz="4" w:space="0" w:color="auto"/>
              <w:left w:val="single" w:sz="4" w:space="0" w:color="auto"/>
              <w:bottom w:val="single" w:sz="4" w:space="0" w:color="auto"/>
              <w:right w:val="single" w:sz="4" w:space="0" w:color="auto"/>
            </w:tcBorders>
            <w:hideMark/>
          </w:tcPr>
          <w:p w14:paraId="24FCF52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7567CA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BF86961"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3EFAB38" w14:textId="77777777" w:rsidR="00D96E6B" w:rsidRPr="00D96E6B" w:rsidRDefault="00D96E6B" w:rsidP="00D96E6B">
            <w:pPr>
              <w:rPr>
                <w:lang w:val="es-ES_tradnl"/>
              </w:rPr>
            </w:pPr>
            <w:r w:rsidRPr="00D96E6B">
              <w:rPr>
                <w:lang w:val="es-ES_tradnl"/>
              </w:rPr>
              <w:t>Estudios del pago de incapacidades, subsidios y cualquier solicitud relacionada. Se agregan los comunicados de subsidio.</w:t>
            </w:r>
          </w:p>
        </w:tc>
        <w:tc>
          <w:tcPr>
            <w:tcW w:w="762" w:type="dxa"/>
            <w:tcBorders>
              <w:top w:val="single" w:sz="4" w:space="0" w:color="auto"/>
              <w:left w:val="single" w:sz="4" w:space="0" w:color="auto"/>
              <w:bottom w:val="single" w:sz="4" w:space="0" w:color="auto"/>
              <w:right w:val="single" w:sz="4" w:space="0" w:color="auto"/>
            </w:tcBorders>
            <w:hideMark/>
          </w:tcPr>
          <w:p w14:paraId="0C885C49"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6649274C"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F757317" w14:textId="77777777" w:rsidR="00D96E6B" w:rsidRPr="00D96E6B" w:rsidRDefault="00D96E6B" w:rsidP="00D96E6B">
            <w:pPr>
              <w:rPr>
                <w:lang w:val="es-ES_tradnl"/>
              </w:rPr>
            </w:pPr>
            <w:r w:rsidRPr="00D96E6B">
              <w:rPr>
                <w:lang w:val="es-ES_tradnl"/>
              </w:rPr>
              <w:t>233 MB</w:t>
            </w:r>
          </w:p>
        </w:tc>
        <w:tc>
          <w:tcPr>
            <w:tcW w:w="633" w:type="dxa"/>
            <w:tcBorders>
              <w:top w:val="single" w:sz="4" w:space="0" w:color="auto"/>
              <w:left w:val="single" w:sz="4" w:space="0" w:color="auto"/>
              <w:bottom w:val="single" w:sz="4" w:space="0" w:color="auto"/>
              <w:right w:val="single" w:sz="4" w:space="0" w:color="auto"/>
            </w:tcBorders>
            <w:hideMark/>
          </w:tcPr>
          <w:p w14:paraId="77CD0315"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0EFC32A5"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387B19BE" w14:textId="77777777" w:rsidTr="004A287F">
        <w:trPr>
          <w:trHeight w:val="5325"/>
        </w:trPr>
        <w:tc>
          <w:tcPr>
            <w:tcW w:w="368" w:type="dxa"/>
            <w:tcBorders>
              <w:top w:val="single" w:sz="4" w:space="0" w:color="auto"/>
              <w:left w:val="single" w:sz="4" w:space="0" w:color="auto"/>
              <w:bottom w:val="single" w:sz="4" w:space="0" w:color="auto"/>
              <w:right w:val="single" w:sz="4" w:space="0" w:color="auto"/>
            </w:tcBorders>
            <w:hideMark/>
          </w:tcPr>
          <w:p w14:paraId="494F2FDA" w14:textId="77777777" w:rsidR="00D96E6B" w:rsidRPr="00D96E6B" w:rsidRDefault="00D96E6B" w:rsidP="00D96E6B">
            <w:pPr>
              <w:rPr>
                <w:lang w:val="es-ES_tradnl"/>
              </w:rPr>
            </w:pPr>
            <w:r w:rsidRPr="00D96E6B">
              <w:rPr>
                <w:lang w:val="es-ES_tradnl"/>
              </w:rPr>
              <w:t>73</w:t>
            </w:r>
          </w:p>
        </w:tc>
        <w:tc>
          <w:tcPr>
            <w:tcW w:w="1044" w:type="dxa"/>
            <w:tcBorders>
              <w:top w:val="single" w:sz="4" w:space="0" w:color="auto"/>
              <w:left w:val="single" w:sz="4" w:space="0" w:color="auto"/>
              <w:bottom w:val="single" w:sz="4" w:space="0" w:color="auto"/>
              <w:right w:val="single" w:sz="4" w:space="0" w:color="auto"/>
            </w:tcBorders>
            <w:hideMark/>
          </w:tcPr>
          <w:p w14:paraId="7DEBA239" w14:textId="77777777" w:rsidR="00D96E6B" w:rsidRPr="00D96E6B" w:rsidRDefault="00D96E6B" w:rsidP="00D96E6B">
            <w:pPr>
              <w:rPr>
                <w:lang w:val="es-ES_tradnl"/>
              </w:rPr>
            </w:pPr>
            <w:r w:rsidRPr="00D96E6B">
              <w:rPr>
                <w:lang w:val="es-ES_tradnl"/>
              </w:rPr>
              <w:t>Estudio de Pago de Incapacidad por maternidad</w:t>
            </w:r>
          </w:p>
        </w:tc>
        <w:tc>
          <w:tcPr>
            <w:tcW w:w="582" w:type="dxa"/>
            <w:tcBorders>
              <w:top w:val="single" w:sz="4" w:space="0" w:color="auto"/>
              <w:left w:val="single" w:sz="4" w:space="0" w:color="auto"/>
              <w:bottom w:val="single" w:sz="4" w:space="0" w:color="auto"/>
              <w:right w:val="single" w:sz="4" w:space="0" w:color="auto"/>
            </w:tcBorders>
            <w:hideMark/>
          </w:tcPr>
          <w:p w14:paraId="53BB515A"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42CD238"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689971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7764B02" w14:textId="77777777" w:rsidR="00D96E6B" w:rsidRPr="00D96E6B" w:rsidRDefault="00D96E6B" w:rsidP="00D96E6B">
            <w:pPr>
              <w:rPr>
                <w:lang w:val="es-ES_tradnl"/>
              </w:rPr>
            </w:pPr>
            <w:r w:rsidRPr="00D96E6B">
              <w:rPr>
                <w:lang w:val="es-ES_tradnl"/>
              </w:rPr>
              <w:t>Solicitudes, oficios y comunicaciones sobre pago de Incapacidad por maternidad.</w:t>
            </w:r>
          </w:p>
        </w:tc>
        <w:tc>
          <w:tcPr>
            <w:tcW w:w="762" w:type="dxa"/>
            <w:tcBorders>
              <w:top w:val="single" w:sz="4" w:space="0" w:color="auto"/>
              <w:left w:val="single" w:sz="4" w:space="0" w:color="auto"/>
              <w:bottom w:val="single" w:sz="4" w:space="0" w:color="auto"/>
              <w:right w:val="single" w:sz="4" w:space="0" w:color="auto"/>
            </w:tcBorders>
            <w:hideMark/>
          </w:tcPr>
          <w:p w14:paraId="10287D05"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7C50F4D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8CED080" w14:textId="77777777" w:rsidR="00D96E6B" w:rsidRPr="00D96E6B" w:rsidRDefault="00D96E6B" w:rsidP="00D96E6B">
            <w:pPr>
              <w:rPr>
                <w:lang w:val="es-ES_tradnl"/>
              </w:rPr>
            </w:pPr>
            <w:r w:rsidRPr="00D96E6B">
              <w:rPr>
                <w:lang w:val="es-ES_tradnl"/>
              </w:rPr>
              <w:t>10 MB</w:t>
            </w:r>
          </w:p>
        </w:tc>
        <w:tc>
          <w:tcPr>
            <w:tcW w:w="633" w:type="dxa"/>
            <w:tcBorders>
              <w:top w:val="single" w:sz="4" w:space="0" w:color="auto"/>
              <w:left w:val="single" w:sz="4" w:space="0" w:color="auto"/>
              <w:bottom w:val="single" w:sz="4" w:space="0" w:color="auto"/>
              <w:right w:val="single" w:sz="4" w:space="0" w:color="auto"/>
            </w:tcBorders>
            <w:hideMark/>
          </w:tcPr>
          <w:p w14:paraId="41218F0C" w14:textId="77777777" w:rsidR="00D96E6B" w:rsidRPr="00D96E6B" w:rsidRDefault="00D96E6B" w:rsidP="00D96E6B">
            <w:pPr>
              <w:rPr>
                <w:lang w:val="es-ES_tradnl"/>
              </w:rPr>
            </w:pPr>
            <w:r w:rsidRPr="00D96E6B">
              <w:rPr>
                <w:lang w:val="es-ES_tradnl"/>
              </w:rPr>
              <w:t>2014-2025</w:t>
            </w:r>
          </w:p>
        </w:tc>
        <w:tc>
          <w:tcPr>
            <w:tcW w:w="1002" w:type="dxa"/>
            <w:tcBorders>
              <w:top w:val="single" w:sz="4" w:space="0" w:color="auto"/>
              <w:left w:val="single" w:sz="4" w:space="0" w:color="auto"/>
              <w:bottom w:val="single" w:sz="4" w:space="0" w:color="auto"/>
              <w:right w:val="single" w:sz="4" w:space="0" w:color="auto"/>
            </w:tcBorders>
            <w:hideMark/>
          </w:tcPr>
          <w:p w14:paraId="3F79A350" w14:textId="77777777" w:rsidR="00D96E6B" w:rsidRPr="00D96E6B" w:rsidRDefault="00D96E6B" w:rsidP="00D96E6B">
            <w:r w:rsidRPr="00D96E6B">
              <w:t xml:space="preserve">Su vigencia se establece </w:t>
            </w:r>
            <w:proofErr w:type="gramStart"/>
            <w:r w:rsidRPr="00D96E6B">
              <w:t>de acuerdo al</w:t>
            </w:r>
            <w:proofErr w:type="gramEnd"/>
            <w:r w:rsidRPr="00D96E6B">
              <w:t xml:space="preserve"> Criterio Jurídico. Esta serie forma parte de la serie documental compuesta: Expediente Personal.</w:t>
            </w:r>
          </w:p>
        </w:tc>
      </w:tr>
      <w:tr w:rsidR="00D96E6B" w:rsidRPr="00D96E6B" w14:paraId="035ACE52"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65975428" w14:textId="77777777" w:rsidR="00D96E6B" w:rsidRPr="00D96E6B" w:rsidRDefault="00D96E6B" w:rsidP="00D96E6B">
            <w:pPr>
              <w:rPr>
                <w:lang w:val="es-ES_tradnl"/>
              </w:rPr>
            </w:pPr>
            <w:r w:rsidRPr="00D96E6B">
              <w:rPr>
                <w:lang w:val="es-ES_tradnl"/>
              </w:rPr>
              <w:t>74</w:t>
            </w:r>
          </w:p>
        </w:tc>
        <w:tc>
          <w:tcPr>
            <w:tcW w:w="1044" w:type="dxa"/>
            <w:tcBorders>
              <w:top w:val="single" w:sz="4" w:space="0" w:color="auto"/>
              <w:left w:val="single" w:sz="4" w:space="0" w:color="auto"/>
              <w:bottom w:val="single" w:sz="4" w:space="0" w:color="auto"/>
              <w:right w:val="single" w:sz="4" w:space="0" w:color="auto"/>
            </w:tcBorders>
            <w:hideMark/>
          </w:tcPr>
          <w:p w14:paraId="79845CF7" w14:textId="77777777" w:rsidR="00D96E6B" w:rsidRPr="00D96E6B" w:rsidRDefault="00D96E6B" w:rsidP="00D96E6B">
            <w:r w:rsidRPr="00D96E6B">
              <w:t xml:space="preserve">Estudio de Pago de </w:t>
            </w:r>
            <w:proofErr w:type="spellStart"/>
            <w:r w:rsidRPr="00D96E6B">
              <w:t>Zonaje</w:t>
            </w:r>
            <w:proofErr w:type="spellEnd"/>
          </w:p>
        </w:tc>
        <w:tc>
          <w:tcPr>
            <w:tcW w:w="582" w:type="dxa"/>
            <w:tcBorders>
              <w:top w:val="single" w:sz="4" w:space="0" w:color="auto"/>
              <w:left w:val="single" w:sz="4" w:space="0" w:color="auto"/>
              <w:bottom w:val="single" w:sz="4" w:space="0" w:color="auto"/>
              <w:right w:val="single" w:sz="4" w:space="0" w:color="auto"/>
            </w:tcBorders>
            <w:hideMark/>
          </w:tcPr>
          <w:p w14:paraId="65EF7926"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F0785BD"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EA282D2" w14:textId="77777777" w:rsidR="00D96E6B" w:rsidRPr="00D96E6B" w:rsidRDefault="00D96E6B" w:rsidP="00D96E6B">
            <w:pPr>
              <w:rPr>
                <w:lang w:val="es-ES_tradnl"/>
              </w:rPr>
            </w:pPr>
            <w:r w:rsidRPr="00D96E6B">
              <w:rPr>
                <w:lang w:val="es-ES_tradnl"/>
              </w:rPr>
              <w:t xml:space="preserve">Si </w:t>
            </w:r>
          </w:p>
        </w:tc>
        <w:tc>
          <w:tcPr>
            <w:tcW w:w="1165" w:type="dxa"/>
            <w:tcBorders>
              <w:top w:val="single" w:sz="4" w:space="0" w:color="auto"/>
              <w:left w:val="single" w:sz="4" w:space="0" w:color="auto"/>
              <w:bottom w:val="single" w:sz="4" w:space="0" w:color="auto"/>
              <w:right w:val="single" w:sz="4" w:space="0" w:color="auto"/>
            </w:tcBorders>
            <w:hideMark/>
          </w:tcPr>
          <w:p w14:paraId="4B817FFD" w14:textId="77777777" w:rsidR="00D96E6B" w:rsidRPr="00D96E6B" w:rsidRDefault="00D96E6B" w:rsidP="00D96E6B">
            <w:r w:rsidRPr="00D96E6B">
              <w:t xml:space="preserve">Solicitudes, estudios, comunicaciones, oficios, informes sobre el pago de </w:t>
            </w:r>
            <w:proofErr w:type="spellStart"/>
            <w:r w:rsidRPr="00D96E6B">
              <w:t>zonaje</w:t>
            </w:r>
            <w:proofErr w:type="spellEnd"/>
            <w:r w:rsidRPr="00D96E6B">
              <w:t xml:space="preserve"> </w:t>
            </w:r>
          </w:p>
        </w:tc>
        <w:tc>
          <w:tcPr>
            <w:tcW w:w="762" w:type="dxa"/>
            <w:tcBorders>
              <w:top w:val="single" w:sz="4" w:space="0" w:color="auto"/>
              <w:left w:val="single" w:sz="4" w:space="0" w:color="auto"/>
              <w:bottom w:val="single" w:sz="4" w:space="0" w:color="auto"/>
              <w:right w:val="single" w:sz="4" w:space="0" w:color="auto"/>
            </w:tcBorders>
            <w:hideMark/>
          </w:tcPr>
          <w:p w14:paraId="4217F49C"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2C0FED8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A16FF65"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5F50B2DC"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35EA94CA"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043FF206"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4DA9D776" w14:textId="77777777" w:rsidR="00D96E6B" w:rsidRPr="00D96E6B" w:rsidRDefault="00D96E6B" w:rsidP="00D96E6B">
            <w:pPr>
              <w:rPr>
                <w:lang w:val="es-ES_tradnl"/>
              </w:rPr>
            </w:pPr>
            <w:r w:rsidRPr="00D96E6B">
              <w:rPr>
                <w:lang w:val="es-ES_tradnl"/>
              </w:rPr>
              <w:t>75</w:t>
            </w:r>
          </w:p>
        </w:tc>
        <w:tc>
          <w:tcPr>
            <w:tcW w:w="1044" w:type="dxa"/>
            <w:tcBorders>
              <w:top w:val="single" w:sz="4" w:space="0" w:color="auto"/>
              <w:left w:val="single" w:sz="4" w:space="0" w:color="auto"/>
              <w:bottom w:val="single" w:sz="4" w:space="0" w:color="auto"/>
              <w:right w:val="single" w:sz="4" w:space="0" w:color="auto"/>
            </w:tcBorders>
            <w:hideMark/>
          </w:tcPr>
          <w:p w14:paraId="07BBA223" w14:textId="77777777" w:rsidR="00D96E6B" w:rsidRPr="00D96E6B" w:rsidRDefault="00D96E6B" w:rsidP="00D96E6B">
            <w:pPr>
              <w:rPr>
                <w:lang w:val="es-ES_tradnl"/>
              </w:rPr>
            </w:pPr>
            <w:r w:rsidRPr="00D96E6B">
              <w:rPr>
                <w:lang w:val="es-ES_tradnl"/>
              </w:rPr>
              <w:t xml:space="preserve">Estudio de Reconocimiento de Tiempo Servido </w:t>
            </w:r>
          </w:p>
        </w:tc>
        <w:tc>
          <w:tcPr>
            <w:tcW w:w="582" w:type="dxa"/>
            <w:tcBorders>
              <w:top w:val="single" w:sz="4" w:space="0" w:color="auto"/>
              <w:left w:val="single" w:sz="4" w:space="0" w:color="auto"/>
              <w:bottom w:val="single" w:sz="4" w:space="0" w:color="auto"/>
              <w:right w:val="single" w:sz="4" w:space="0" w:color="auto"/>
            </w:tcBorders>
            <w:hideMark/>
          </w:tcPr>
          <w:p w14:paraId="4447CB2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1490749"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9A941E1"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D511DB8" w14:textId="77777777" w:rsidR="00D96E6B" w:rsidRPr="00D96E6B" w:rsidRDefault="00D96E6B" w:rsidP="00D96E6B">
            <w:pPr>
              <w:rPr>
                <w:lang w:val="es-ES_tradnl"/>
              </w:rPr>
            </w:pPr>
            <w:r w:rsidRPr="00D96E6B">
              <w:rPr>
                <w:lang w:val="es-ES_tradnl"/>
              </w:rPr>
              <w:t>Solicitud de reconocimiento de tiempo servido, Certificaciones de patronos Estatales, Estudio de reconocimiento de tiempo servido en otras instituciones estatales, comunicación del estudio (cuando es para efectos de jubilación), aceptación de reconocimiento por parte del interesado, Oficio para Consejo Superior, Oficio para Junta Administradora del Fondo de Jubilaciones y Pensiones (cuando corresponde) y Acuerdos de reconocimiento de tiempo servido</w:t>
            </w:r>
          </w:p>
        </w:tc>
        <w:tc>
          <w:tcPr>
            <w:tcW w:w="762" w:type="dxa"/>
            <w:tcBorders>
              <w:top w:val="single" w:sz="4" w:space="0" w:color="auto"/>
              <w:left w:val="single" w:sz="4" w:space="0" w:color="auto"/>
              <w:bottom w:val="single" w:sz="4" w:space="0" w:color="auto"/>
              <w:right w:val="single" w:sz="4" w:space="0" w:color="auto"/>
            </w:tcBorders>
            <w:hideMark/>
          </w:tcPr>
          <w:p w14:paraId="1BEDF28A"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127E51A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31046DF" w14:textId="77777777" w:rsidR="00D96E6B" w:rsidRPr="00D96E6B" w:rsidRDefault="00D96E6B" w:rsidP="00D96E6B">
            <w:pPr>
              <w:rPr>
                <w:lang w:val="es-ES_tradnl"/>
              </w:rPr>
            </w:pPr>
            <w:r w:rsidRPr="00D96E6B">
              <w:rPr>
                <w:lang w:val="es-ES_tradnl"/>
              </w:rPr>
              <w:t>663 MB</w:t>
            </w:r>
          </w:p>
        </w:tc>
        <w:tc>
          <w:tcPr>
            <w:tcW w:w="633" w:type="dxa"/>
            <w:tcBorders>
              <w:top w:val="single" w:sz="4" w:space="0" w:color="auto"/>
              <w:left w:val="single" w:sz="4" w:space="0" w:color="auto"/>
              <w:bottom w:val="single" w:sz="4" w:space="0" w:color="auto"/>
              <w:right w:val="single" w:sz="4" w:space="0" w:color="auto"/>
            </w:tcBorders>
            <w:hideMark/>
          </w:tcPr>
          <w:p w14:paraId="727B9780" w14:textId="77777777" w:rsidR="00D96E6B" w:rsidRPr="00D96E6B" w:rsidRDefault="00D96E6B" w:rsidP="00D96E6B">
            <w:pPr>
              <w:rPr>
                <w:lang w:val="es-ES_tradnl"/>
              </w:rPr>
            </w:pPr>
            <w:r w:rsidRPr="00D96E6B">
              <w:rPr>
                <w:lang w:val="es-ES_tradnl"/>
              </w:rPr>
              <w:t>2009-2025</w:t>
            </w:r>
          </w:p>
        </w:tc>
        <w:tc>
          <w:tcPr>
            <w:tcW w:w="1002" w:type="dxa"/>
            <w:tcBorders>
              <w:top w:val="single" w:sz="4" w:space="0" w:color="auto"/>
              <w:left w:val="single" w:sz="4" w:space="0" w:color="auto"/>
              <w:bottom w:val="single" w:sz="4" w:space="0" w:color="auto"/>
              <w:right w:val="single" w:sz="4" w:space="0" w:color="auto"/>
            </w:tcBorders>
            <w:hideMark/>
          </w:tcPr>
          <w:p w14:paraId="0A6FF613"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3AC81695"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4348FB9" w14:textId="77777777" w:rsidR="00D96E6B" w:rsidRPr="00D96E6B" w:rsidRDefault="00D96E6B" w:rsidP="00D96E6B">
            <w:pPr>
              <w:rPr>
                <w:lang w:val="es-ES_tradnl"/>
              </w:rPr>
            </w:pPr>
            <w:r w:rsidRPr="00D96E6B">
              <w:rPr>
                <w:lang w:val="es-ES_tradnl"/>
              </w:rPr>
              <w:t>76</w:t>
            </w:r>
          </w:p>
        </w:tc>
        <w:tc>
          <w:tcPr>
            <w:tcW w:w="1044" w:type="dxa"/>
            <w:tcBorders>
              <w:top w:val="single" w:sz="4" w:space="0" w:color="auto"/>
              <w:left w:val="single" w:sz="4" w:space="0" w:color="auto"/>
              <w:bottom w:val="single" w:sz="4" w:space="0" w:color="auto"/>
              <w:right w:val="single" w:sz="4" w:space="0" w:color="auto"/>
            </w:tcBorders>
            <w:hideMark/>
          </w:tcPr>
          <w:p w14:paraId="0F7A60E3" w14:textId="77777777" w:rsidR="00D96E6B" w:rsidRPr="00D96E6B" w:rsidRDefault="00D96E6B" w:rsidP="00D96E6B">
            <w:pPr>
              <w:rPr>
                <w:lang w:val="es-ES_tradnl"/>
              </w:rPr>
            </w:pPr>
            <w:r w:rsidRPr="00D96E6B">
              <w:rPr>
                <w:lang w:val="es-ES_tradnl"/>
              </w:rPr>
              <w:t xml:space="preserve">Estudio de Riesgos para valoración de Equipo Protección Personal </w:t>
            </w:r>
          </w:p>
        </w:tc>
        <w:tc>
          <w:tcPr>
            <w:tcW w:w="582" w:type="dxa"/>
            <w:tcBorders>
              <w:top w:val="single" w:sz="4" w:space="0" w:color="auto"/>
              <w:left w:val="single" w:sz="4" w:space="0" w:color="auto"/>
              <w:bottom w:val="single" w:sz="4" w:space="0" w:color="auto"/>
              <w:right w:val="single" w:sz="4" w:space="0" w:color="auto"/>
            </w:tcBorders>
            <w:hideMark/>
          </w:tcPr>
          <w:p w14:paraId="64E38C2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8857E88" w14:textId="77777777" w:rsidR="00D96E6B" w:rsidRPr="00D96E6B" w:rsidRDefault="00D96E6B" w:rsidP="00D96E6B">
            <w:pPr>
              <w:rPr>
                <w:lang w:val="es-ES_tradnl"/>
              </w:rPr>
            </w:pPr>
            <w:r w:rsidRPr="00D96E6B">
              <w:rPr>
                <w:lang w:val="es-ES_tradnl"/>
              </w:rPr>
              <w:t xml:space="preserve"> Centros Gestores y Oficinas  </w:t>
            </w:r>
          </w:p>
        </w:tc>
        <w:tc>
          <w:tcPr>
            <w:tcW w:w="830" w:type="dxa"/>
            <w:tcBorders>
              <w:top w:val="single" w:sz="4" w:space="0" w:color="auto"/>
              <w:left w:val="single" w:sz="4" w:space="0" w:color="auto"/>
              <w:bottom w:val="single" w:sz="4" w:space="0" w:color="auto"/>
              <w:right w:val="single" w:sz="4" w:space="0" w:color="auto"/>
            </w:tcBorders>
            <w:hideMark/>
          </w:tcPr>
          <w:p w14:paraId="0453D54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F294B7A" w14:textId="77777777" w:rsidR="00D96E6B" w:rsidRPr="00D96E6B" w:rsidRDefault="00D96E6B" w:rsidP="00D96E6B">
            <w:r w:rsidRPr="00D96E6B">
              <w:t xml:space="preserve">Solicitud de estudio, entrevista al personal y/o jefatura (en algunas ocasiones) para evaluar riesgos ocupacionales para dotación de equipo de protección, informe técnico, documentación asociada al trabajo de campo que realiza el Subproceso relacionado con la gestión.     </w:t>
            </w:r>
          </w:p>
        </w:tc>
        <w:tc>
          <w:tcPr>
            <w:tcW w:w="762" w:type="dxa"/>
            <w:tcBorders>
              <w:top w:val="single" w:sz="4" w:space="0" w:color="auto"/>
              <w:left w:val="single" w:sz="4" w:space="0" w:color="auto"/>
              <w:bottom w:val="single" w:sz="4" w:space="0" w:color="auto"/>
              <w:right w:val="single" w:sz="4" w:space="0" w:color="auto"/>
            </w:tcBorders>
            <w:hideMark/>
          </w:tcPr>
          <w:p w14:paraId="0E413C86"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77BB92C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1FBD687"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6561F63F" w14:textId="77777777" w:rsidR="00D96E6B" w:rsidRPr="00D96E6B" w:rsidRDefault="00D96E6B" w:rsidP="00D96E6B">
            <w:pPr>
              <w:rPr>
                <w:lang w:val="es-ES_tradnl"/>
              </w:rPr>
            </w:pPr>
            <w:r w:rsidRPr="00D96E6B">
              <w:rPr>
                <w:lang w:val="es-ES_tradnl"/>
              </w:rPr>
              <w:t>2022-2025</w:t>
            </w:r>
          </w:p>
        </w:tc>
        <w:tc>
          <w:tcPr>
            <w:tcW w:w="1002" w:type="dxa"/>
            <w:tcBorders>
              <w:top w:val="single" w:sz="4" w:space="0" w:color="auto"/>
              <w:left w:val="single" w:sz="4" w:space="0" w:color="auto"/>
              <w:bottom w:val="single" w:sz="4" w:space="0" w:color="auto"/>
              <w:right w:val="single" w:sz="4" w:space="0" w:color="auto"/>
            </w:tcBorders>
            <w:hideMark/>
          </w:tcPr>
          <w:p w14:paraId="7A30BCCE" w14:textId="77777777" w:rsidR="00D96E6B" w:rsidRPr="00D96E6B" w:rsidRDefault="00D96E6B" w:rsidP="00D96E6B">
            <w:pPr>
              <w:rPr>
                <w:lang w:val="es-ES_tradnl"/>
              </w:rPr>
            </w:pPr>
            <w:r w:rsidRPr="00D96E6B">
              <w:rPr>
                <w:lang w:val="es-ES_tradnl"/>
              </w:rPr>
              <w:t> </w:t>
            </w:r>
          </w:p>
        </w:tc>
      </w:tr>
      <w:tr w:rsidR="00D96E6B" w:rsidRPr="00D96E6B" w14:paraId="3926E84D" w14:textId="77777777" w:rsidTr="004A287F">
        <w:trPr>
          <w:trHeight w:val="7695"/>
        </w:trPr>
        <w:tc>
          <w:tcPr>
            <w:tcW w:w="368" w:type="dxa"/>
            <w:tcBorders>
              <w:top w:val="single" w:sz="4" w:space="0" w:color="auto"/>
              <w:left w:val="single" w:sz="4" w:space="0" w:color="auto"/>
              <w:bottom w:val="single" w:sz="4" w:space="0" w:color="auto"/>
              <w:right w:val="single" w:sz="4" w:space="0" w:color="auto"/>
            </w:tcBorders>
            <w:hideMark/>
          </w:tcPr>
          <w:p w14:paraId="291733C3" w14:textId="77777777" w:rsidR="00D96E6B" w:rsidRPr="00D96E6B" w:rsidRDefault="00D96E6B" w:rsidP="00D96E6B">
            <w:pPr>
              <w:rPr>
                <w:lang w:val="es-ES_tradnl"/>
              </w:rPr>
            </w:pPr>
            <w:r w:rsidRPr="00D96E6B">
              <w:rPr>
                <w:lang w:val="es-ES_tradnl"/>
              </w:rPr>
              <w:t>77</w:t>
            </w:r>
          </w:p>
        </w:tc>
        <w:tc>
          <w:tcPr>
            <w:tcW w:w="1044" w:type="dxa"/>
            <w:tcBorders>
              <w:top w:val="single" w:sz="4" w:space="0" w:color="auto"/>
              <w:left w:val="single" w:sz="4" w:space="0" w:color="auto"/>
              <w:bottom w:val="single" w:sz="4" w:space="0" w:color="auto"/>
              <w:right w:val="single" w:sz="4" w:space="0" w:color="auto"/>
            </w:tcBorders>
            <w:hideMark/>
          </w:tcPr>
          <w:p w14:paraId="7A298D50" w14:textId="77777777" w:rsidR="00D96E6B" w:rsidRPr="00D96E6B" w:rsidRDefault="00D96E6B" w:rsidP="00D96E6B">
            <w:pPr>
              <w:rPr>
                <w:lang w:val="es-ES_tradnl"/>
              </w:rPr>
            </w:pPr>
            <w:r w:rsidRPr="00D96E6B">
              <w:rPr>
                <w:lang w:val="es-ES_tradnl"/>
              </w:rPr>
              <w:t>Estudio de Seguridad Humana y Accesibilidad</w:t>
            </w:r>
          </w:p>
        </w:tc>
        <w:tc>
          <w:tcPr>
            <w:tcW w:w="582" w:type="dxa"/>
            <w:tcBorders>
              <w:top w:val="single" w:sz="4" w:space="0" w:color="auto"/>
              <w:left w:val="single" w:sz="4" w:space="0" w:color="auto"/>
              <w:bottom w:val="single" w:sz="4" w:space="0" w:color="auto"/>
              <w:right w:val="single" w:sz="4" w:space="0" w:color="auto"/>
            </w:tcBorders>
            <w:hideMark/>
          </w:tcPr>
          <w:p w14:paraId="271F2F39"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2636C9B" w14:textId="77777777" w:rsidR="00D96E6B" w:rsidRPr="00D96E6B" w:rsidRDefault="00D96E6B" w:rsidP="00D96E6B">
            <w:pPr>
              <w:rPr>
                <w:lang w:val="es-ES_tradnl"/>
              </w:rPr>
            </w:pPr>
            <w:r w:rsidRPr="00D96E6B">
              <w:rPr>
                <w:lang w:val="es-ES_tradnl"/>
              </w:rPr>
              <w:t xml:space="preserve">Oficinas, Administraciones o Centros Gestores Consejo Superior, Comisión de Acceso a la Justicia, Sala Cuarta (por recurso de amparo) Ministerio de Trabajo Y Ministerio de Salud. </w:t>
            </w:r>
          </w:p>
        </w:tc>
        <w:tc>
          <w:tcPr>
            <w:tcW w:w="830" w:type="dxa"/>
            <w:tcBorders>
              <w:top w:val="single" w:sz="4" w:space="0" w:color="auto"/>
              <w:left w:val="single" w:sz="4" w:space="0" w:color="auto"/>
              <w:bottom w:val="single" w:sz="4" w:space="0" w:color="auto"/>
              <w:right w:val="single" w:sz="4" w:space="0" w:color="auto"/>
            </w:tcBorders>
            <w:hideMark/>
          </w:tcPr>
          <w:p w14:paraId="6B4A5A6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E7B61C3" w14:textId="77777777" w:rsidR="00D96E6B" w:rsidRPr="00D96E6B" w:rsidRDefault="00D96E6B" w:rsidP="00D96E6B">
            <w:pPr>
              <w:rPr>
                <w:lang w:val="es-ES_tradnl"/>
              </w:rPr>
            </w:pPr>
            <w:r w:rsidRPr="00D96E6B">
              <w:rPr>
                <w:lang w:val="es-ES_tradnl"/>
              </w:rPr>
              <w:t>Solicitud de estudio, entrevista al personal y/o jefatura (en algunas ocasiones), informe técnico, documentación asociada al trabajo de campo que realiza el Subproceso relacionado con la temática de Seguridad Humana y accesibilidad.</w:t>
            </w:r>
          </w:p>
        </w:tc>
        <w:tc>
          <w:tcPr>
            <w:tcW w:w="762" w:type="dxa"/>
            <w:tcBorders>
              <w:top w:val="single" w:sz="4" w:space="0" w:color="auto"/>
              <w:left w:val="single" w:sz="4" w:space="0" w:color="auto"/>
              <w:bottom w:val="single" w:sz="4" w:space="0" w:color="auto"/>
              <w:right w:val="single" w:sz="4" w:space="0" w:color="auto"/>
            </w:tcBorders>
            <w:hideMark/>
          </w:tcPr>
          <w:p w14:paraId="7E6233CD"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186A47FF"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058B351"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25E3EE50" w14:textId="77777777" w:rsidR="00D96E6B" w:rsidRPr="00D96E6B" w:rsidRDefault="00D96E6B" w:rsidP="00D96E6B">
            <w:pPr>
              <w:rPr>
                <w:lang w:val="es-ES_tradnl"/>
              </w:rPr>
            </w:pPr>
            <w:r w:rsidRPr="00D96E6B">
              <w:rPr>
                <w:lang w:val="es-ES_tradnl"/>
              </w:rPr>
              <w:t>2025-2040</w:t>
            </w:r>
          </w:p>
        </w:tc>
        <w:tc>
          <w:tcPr>
            <w:tcW w:w="1002" w:type="dxa"/>
            <w:tcBorders>
              <w:top w:val="single" w:sz="4" w:space="0" w:color="auto"/>
              <w:left w:val="single" w:sz="4" w:space="0" w:color="auto"/>
              <w:bottom w:val="single" w:sz="4" w:space="0" w:color="auto"/>
              <w:right w:val="single" w:sz="4" w:space="0" w:color="auto"/>
            </w:tcBorders>
            <w:hideMark/>
          </w:tcPr>
          <w:p w14:paraId="343A3C45" w14:textId="77777777" w:rsidR="00D96E6B" w:rsidRPr="00D96E6B" w:rsidRDefault="00D96E6B" w:rsidP="00D96E6B">
            <w:pPr>
              <w:rPr>
                <w:lang w:val="es-ES_tradnl"/>
              </w:rPr>
            </w:pPr>
            <w:r w:rsidRPr="00D96E6B">
              <w:rPr>
                <w:lang w:val="es-ES_tradnl"/>
              </w:rPr>
              <w:t> </w:t>
            </w:r>
          </w:p>
        </w:tc>
      </w:tr>
      <w:tr w:rsidR="00D96E6B" w:rsidRPr="00D96E6B" w14:paraId="4182C6F2" w14:textId="77777777" w:rsidTr="004A287F">
        <w:trPr>
          <w:trHeight w:val="7125"/>
        </w:trPr>
        <w:tc>
          <w:tcPr>
            <w:tcW w:w="368" w:type="dxa"/>
            <w:tcBorders>
              <w:top w:val="single" w:sz="4" w:space="0" w:color="auto"/>
              <w:left w:val="single" w:sz="4" w:space="0" w:color="auto"/>
              <w:bottom w:val="single" w:sz="4" w:space="0" w:color="auto"/>
              <w:right w:val="single" w:sz="4" w:space="0" w:color="auto"/>
            </w:tcBorders>
            <w:hideMark/>
          </w:tcPr>
          <w:p w14:paraId="24AAA585" w14:textId="77777777" w:rsidR="00D96E6B" w:rsidRPr="00D96E6B" w:rsidRDefault="00D96E6B" w:rsidP="00D96E6B">
            <w:pPr>
              <w:rPr>
                <w:lang w:val="es-ES_tradnl"/>
              </w:rPr>
            </w:pPr>
            <w:r w:rsidRPr="00D96E6B">
              <w:rPr>
                <w:lang w:val="es-ES_tradnl"/>
              </w:rPr>
              <w:t>78</w:t>
            </w:r>
          </w:p>
        </w:tc>
        <w:tc>
          <w:tcPr>
            <w:tcW w:w="1044" w:type="dxa"/>
            <w:tcBorders>
              <w:top w:val="single" w:sz="4" w:space="0" w:color="auto"/>
              <w:left w:val="single" w:sz="4" w:space="0" w:color="auto"/>
              <w:bottom w:val="single" w:sz="4" w:space="0" w:color="auto"/>
              <w:right w:val="single" w:sz="4" w:space="0" w:color="auto"/>
            </w:tcBorders>
            <w:hideMark/>
          </w:tcPr>
          <w:p w14:paraId="419CA719" w14:textId="77777777" w:rsidR="00D96E6B" w:rsidRPr="00D96E6B" w:rsidRDefault="00D96E6B" w:rsidP="00D96E6B">
            <w:pPr>
              <w:rPr>
                <w:lang w:val="es-ES_tradnl"/>
              </w:rPr>
            </w:pPr>
            <w:r w:rsidRPr="00D96E6B">
              <w:rPr>
                <w:lang w:val="es-ES_tradnl"/>
              </w:rPr>
              <w:t>Estudio de Sumas de más</w:t>
            </w:r>
          </w:p>
        </w:tc>
        <w:tc>
          <w:tcPr>
            <w:tcW w:w="582" w:type="dxa"/>
            <w:tcBorders>
              <w:top w:val="single" w:sz="4" w:space="0" w:color="auto"/>
              <w:left w:val="single" w:sz="4" w:space="0" w:color="auto"/>
              <w:bottom w:val="single" w:sz="4" w:space="0" w:color="auto"/>
              <w:right w:val="single" w:sz="4" w:space="0" w:color="auto"/>
            </w:tcBorders>
            <w:hideMark/>
          </w:tcPr>
          <w:p w14:paraId="31C3445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B22C5A2"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004988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B5BD06C" w14:textId="77777777" w:rsidR="00D96E6B" w:rsidRPr="00D96E6B" w:rsidRDefault="00D96E6B" w:rsidP="00D96E6B">
            <w:pPr>
              <w:rPr>
                <w:lang w:val="es-ES_tradnl"/>
              </w:rPr>
            </w:pPr>
            <w:r w:rsidRPr="00D96E6B">
              <w:rPr>
                <w:lang w:val="es-ES_tradnl"/>
              </w:rPr>
              <w:t>Estudio de sumas de más, notificaciones, actas de inclusión, acta de modificación, ejecutable (archivo generado para verificar estructura salarial de la persona), recursos de apelaciones, alguna correspondencia.</w:t>
            </w:r>
          </w:p>
        </w:tc>
        <w:tc>
          <w:tcPr>
            <w:tcW w:w="762" w:type="dxa"/>
            <w:tcBorders>
              <w:top w:val="single" w:sz="4" w:space="0" w:color="auto"/>
              <w:left w:val="single" w:sz="4" w:space="0" w:color="auto"/>
              <w:bottom w:val="single" w:sz="4" w:space="0" w:color="auto"/>
              <w:right w:val="single" w:sz="4" w:space="0" w:color="auto"/>
            </w:tcBorders>
            <w:hideMark/>
          </w:tcPr>
          <w:p w14:paraId="0C57C2BD"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1DD677BF"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7BC9EDF" w14:textId="77777777" w:rsidR="00D96E6B" w:rsidRPr="00D96E6B" w:rsidRDefault="00D96E6B" w:rsidP="00D96E6B">
            <w:pPr>
              <w:rPr>
                <w:lang w:val="es-ES_tradnl"/>
              </w:rPr>
            </w:pPr>
            <w:r w:rsidRPr="00D96E6B">
              <w:rPr>
                <w:lang w:val="es-ES_tradnl"/>
              </w:rPr>
              <w:t>211 MB</w:t>
            </w:r>
          </w:p>
        </w:tc>
        <w:tc>
          <w:tcPr>
            <w:tcW w:w="633" w:type="dxa"/>
            <w:tcBorders>
              <w:top w:val="single" w:sz="4" w:space="0" w:color="auto"/>
              <w:left w:val="single" w:sz="4" w:space="0" w:color="auto"/>
              <w:bottom w:val="single" w:sz="4" w:space="0" w:color="auto"/>
              <w:right w:val="single" w:sz="4" w:space="0" w:color="auto"/>
            </w:tcBorders>
            <w:hideMark/>
          </w:tcPr>
          <w:p w14:paraId="2A27AB9A" w14:textId="77777777" w:rsidR="00D96E6B" w:rsidRPr="00D96E6B" w:rsidRDefault="00D96E6B" w:rsidP="00D96E6B">
            <w:pPr>
              <w:rPr>
                <w:lang w:val="es-ES_tradnl"/>
              </w:rPr>
            </w:pPr>
            <w:r w:rsidRPr="00D96E6B">
              <w:rPr>
                <w:lang w:val="es-ES_tradnl"/>
              </w:rPr>
              <w:t>2004-2025</w:t>
            </w:r>
          </w:p>
        </w:tc>
        <w:tc>
          <w:tcPr>
            <w:tcW w:w="1002" w:type="dxa"/>
            <w:tcBorders>
              <w:top w:val="single" w:sz="4" w:space="0" w:color="auto"/>
              <w:left w:val="single" w:sz="4" w:space="0" w:color="auto"/>
              <w:bottom w:val="single" w:sz="4" w:space="0" w:color="auto"/>
              <w:right w:val="single" w:sz="4" w:space="0" w:color="auto"/>
            </w:tcBorders>
            <w:hideMark/>
          </w:tcPr>
          <w:p w14:paraId="4EEEFD93"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78442EEE" w14:textId="77777777" w:rsidTr="004A287F">
        <w:trPr>
          <w:trHeight w:val="5415"/>
        </w:trPr>
        <w:tc>
          <w:tcPr>
            <w:tcW w:w="368" w:type="dxa"/>
            <w:tcBorders>
              <w:top w:val="single" w:sz="4" w:space="0" w:color="auto"/>
              <w:left w:val="single" w:sz="4" w:space="0" w:color="auto"/>
              <w:bottom w:val="single" w:sz="4" w:space="0" w:color="auto"/>
              <w:right w:val="single" w:sz="4" w:space="0" w:color="auto"/>
            </w:tcBorders>
            <w:hideMark/>
          </w:tcPr>
          <w:p w14:paraId="511703E3" w14:textId="77777777" w:rsidR="00D96E6B" w:rsidRPr="00D96E6B" w:rsidRDefault="00D96E6B" w:rsidP="00D96E6B">
            <w:pPr>
              <w:rPr>
                <w:lang w:val="es-ES_tradnl"/>
              </w:rPr>
            </w:pPr>
            <w:r w:rsidRPr="00D96E6B">
              <w:rPr>
                <w:lang w:val="es-ES_tradnl"/>
              </w:rPr>
              <w:t>79</w:t>
            </w:r>
          </w:p>
        </w:tc>
        <w:tc>
          <w:tcPr>
            <w:tcW w:w="1044" w:type="dxa"/>
            <w:tcBorders>
              <w:top w:val="single" w:sz="4" w:space="0" w:color="auto"/>
              <w:left w:val="single" w:sz="4" w:space="0" w:color="auto"/>
              <w:bottom w:val="single" w:sz="4" w:space="0" w:color="auto"/>
              <w:right w:val="single" w:sz="4" w:space="0" w:color="auto"/>
            </w:tcBorders>
            <w:hideMark/>
          </w:tcPr>
          <w:p w14:paraId="7AFCEA5C" w14:textId="77777777" w:rsidR="00D96E6B" w:rsidRPr="00D96E6B" w:rsidRDefault="00D96E6B" w:rsidP="00D96E6B">
            <w:pPr>
              <w:rPr>
                <w:lang w:val="es-ES_tradnl"/>
              </w:rPr>
            </w:pPr>
            <w:r w:rsidRPr="00D96E6B">
              <w:rPr>
                <w:lang w:val="es-ES_tradnl"/>
              </w:rPr>
              <w:t xml:space="preserve">Estudio de Vacaciones </w:t>
            </w:r>
          </w:p>
        </w:tc>
        <w:tc>
          <w:tcPr>
            <w:tcW w:w="582" w:type="dxa"/>
            <w:tcBorders>
              <w:top w:val="single" w:sz="4" w:space="0" w:color="auto"/>
              <w:left w:val="single" w:sz="4" w:space="0" w:color="auto"/>
              <w:bottom w:val="single" w:sz="4" w:space="0" w:color="auto"/>
              <w:right w:val="single" w:sz="4" w:space="0" w:color="auto"/>
            </w:tcBorders>
            <w:hideMark/>
          </w:tcPr>
          <w:p w14:paraId="53B7D5E3"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E95591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2873885"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8902182" w14:textId="77777777" w:rsidR="00D96E6B" w:rsidRPr="00D96E6B" w:rsidRDefault="00D96E6B" w:rsidP="00D96E6B">
            <w:pPr>
              <w:rPr>
                <w:lang w:val="es-ES_tradnl"/>
              </w:rPr>
            </w:pPr>
            <w:r w:rsidRPr="00D96E6B">
              <w:rPr>
                <w:lang w:val="es-ES_tradnl"/>
              </w:rPr>
              <w:t>Estudios y correos, se confeccionan a solicitud de las oficinas y de la persona usuaria y detalla la fecha en que le corresponde disfrutar vacaciones a cada persona servidora.</w:t>
            </w:r>
          </w:p>
        </w:tc>
        <w:tc>
          <w:tcPr>
            <w:tcW w:w="762" w:type="dxa"/>
            <w:tcBorders>
              <w:top w:val="single" w:sz="4" w:space="0" w:color="auto"/>
              <w:left w:val="single" w:sz="4" w:space="0" w:color="auto"/>
              <w:bottom w:val="single" w:sz="4" w:space="0" w:color="auto"/>
              <w:right w:val="single" w:sz="4" w:space="0" w:color="auto"/>
            </w:tcBorders>
            <w:hideMark/>
          </w:tcPr>
          <w:p w14:paraId="3C622DE0"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1D86C65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672C008" w14:textId="77777777" w:rsidR="00D96E6B" w:rsidRPr="00D96E6B" w:rsidRDefault="00D96E6B" w:rsidP="00D96E6B">
            <w:pPr>
              <w:rPr>
                <w:lang w:val="es-ES_tradnl"/>
              </w:rPr>
            </w:pPr>
            <w:r w:rsidRPr="00D96E6B">
              <w:rPr>
                <w:lang w:val="es-ES_tradnl"/>
              </w:rPr>
              <w:t>530 MB</w:t>
            </w:r>
          </w:p>
        </w:tc>
        <w:tc>
          <w:tcPr>
            <w:tcW w:w="633" w:type="dxa"/>
            <w:tcBorders>
              <w:top w:val="single" w:sz="4" w:space="0" w:color="auto"/>
              <w:left w:val="single" w:sz="4" w:space="0" w:color="auto"/>
              <w:bottom w:val="single" w:sz="4" w:space="0" w:color="auto"/>
              <w:right w:val="single" w:sz="4" w:space="0" w:color="auto"/>
            </w:tcBorders>
            <w:hideMark/>
          </w:tcPr>
          <w:p w14:paraId="0B3DCC00" w14:textId="77777777" w:rsidR="00D96E6B" w:rsidRPr="00D96E6B" w:rsidRDefault="00D96E6B" w:rsidP="00D96E6B">
            <w:pPr>
              <w:rPr>
                <w:lang w:val="es-ES_tradnl"/>
              </w:rPr>
            </w:pPr>
            <w:r w:rsidRPr="00D96E6B">
              <w:rPr>
                <w:lang w:val="es-ES_tradnl"/>
              </w:rPr>
              <w:t>1997-2025</w:t>
            </w:r>
          </w:p>
        </w:tc>
        <w:tc>
          <w:tcPr>
            <w:tcW w:w="1002" w:type="dxa"/>
            <w:tcBorders>
              <w:top w:val="single" w:sz="4" w:space="0" w:color="auto"/>
              <w:left w:val="single" w:sz="4" w:space="0" w:color="auto"/>
              <w:bottom w:val="single" w:sz="4" w:space="0" w:color="auto"/>
              <w:right w:val="single" w:sz="4" w:space="0" w:color="auto"/>
            </w:tcBorders>
            <w:hideMark/>
          </w:tcPr>
          <w:p w14:paraId="5CC7CE5A" w14:textId="77777777" w:rsidR="00D96E6B" w:rsidRPr="00D96E6B" w:rsidRDefault="00D96E6B" w:rsidP="00D96E6B">
            <w:pPr>
              <w:rPr>
                <w:lang w:val="es-ES_tradnl"/>
              </w:rPr>
            </w:pPr>
            <w:r w:rsidRPr="00D96E6B">
              <w:rPr>
                <w:lang w:val="es-ES_tradnl"/>
              </w:rPr>
              <w:t>Esta serie forma parte de la serie documental compuesta: Expediente Personal con vigencia de 50 años</w:t>
            </w:r>
          </w:p>
        </w:tc>
      </w:tr>
      <w:tr w:rsidR="00D96E6B" w:rsidRPr="00D96E6B" w14:paraId="5626AE1B" w14:textId="77777777" w:rsidTr="004A287F">
        <w:trPr>
          <w:trHeight w:val="2850"/>
        </w:trPr>
        <w:tc>
          <w:tcPr>
            <w:tcW w:w="368" w:type="dxa"/>
            <w:tcBorders>
              <w:top w:val="single" w:sz="4" w:space="0" w:color="auto"/>
              <w:left w:val="single" w:sz="4" w:space="0" w:color="auto"/>
              <w:bottom w:val="single" w:sz="4" w:space="0" w:color="auto"/>
              <w:right w:val="single" w:sz="4" w:space="0" w:color="auto"/>
            </w:tcBorders>
            <w:hideMark/>
          </w:tcPr>
          <w:p w14:paraId="6AC9514D" w14:textId="77777777" w:rsidR="00D96E6B" w:rsidRPr="00D96E6B" w:rsidRDefault="00D96E6B" w:rsidP="00D96E6B">
            <w:pPr>
              <w:rPr>
                <w:lang w:val="es-ES_tradnl"/>
              </w:rPr>
            </w:pPr>
            <w:r w:rsidRPr="00D96E6B">
              <w:rPr>
                <w:lang w:val="es-ES_tradnl"/>
              </w:rPr>
              <w:t>80</w:t>
            </w:r>
          </w:p>
        </w:tc>
        <w:tc>
          <w:tcPr>
            <w:tcW w:w="1044" w:type="dxa"/>
            <w:tcBorders>
              <w:top w:val="single" w:sz="4" w:space="0" w:color="auto"/>
              <w:left w:val="single" w:sz="4" w:space="0" w:color="auto"/>
              <w:bottom w:val="single" w:sz="4" w:space="0" w:color="auto"/>
              <w:right w:val="single" w:sz="4" w:space="0" w:color="auto"/>
            </w:tcBorders>
            <w:hideMark/>
          </w:tcPr>
          <w:p w14:paraId="4840E617" w14:textId="77777777" w:rsidR="00D96E6B" w:rsidRPr="00D96E6B" w:rsidRDefault="00D96E6B" w:rsidP="00D96E6B">
            <w:pPr>
              <w:rPr>
                <w:lang w:val="es-ES_tradnl"/>
              </w:rPr>
            </w:pPr>
            <w:r w:rsidRPr="00D96E6B">
              <w:rPr>
                <w:lang w:val="es-ES_tradnl"/>
              </w:rPr>
              <w:t xml:space="preserve">Estudios Actuariales </w:t>
            </w:r>
          </w:p>
        </w:tc>
        <w:tc>
          <w:tcPr>
            <w:tcW w:w="582" w:type="dxa"/>
            <w:tcBorders>
              <w:top w:val="single" w:sz="4" w:space="0" w:color="auto"/>
              <w:left w:val="single" w:sz="4" w:space="0" w:color="auto"/>
              <w:bottom w:val="single" w:sz="4" w:space="0" w:color="auto"/>
              <w:right w:val="single" w:sz="4" w:space="0" w:color="auto"/>
            </w:tcBorders>
            <w:hideMark/>
          </w:tcPr>
          <w:p w14:paraId="7CC7E89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C326902"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4F3334A"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1037541" w14:textId="77777777" w:rsidR="00D96E6B" w:rsidRPr="00D96E6B" w:rsidRDefault="00D96E6B" w:rsidP="00D96E6B">
            <w:pPr>
              <w:rPr>
                <w:lang w:val="es-ES_tradnl"/>
              </w:rPr>
            </w:pPr>
            <w:r w:rsidRPr="00D96E6B">
              <w:rPr>
                <w:lang w:val="es-ES_tradnl"/>
              </w:rPr>
              <w:t>Gestiones realizadas para la atención de estudios actuariales que se realicen en el PJ.</w:t>
            </w:r>
          </w:p>
        </w:tc>
        <w:tc>
          <w:tcPr>
            <w:tcW w:w="762" w:type="dxa"/>
            <w:tcBorders>
              <w:top w:val="single" w:sz="4" w:space="0" w:color="auto"/>
              <w:left w:val="single" w:sz="4" w:space="0" w:color="auto"/>
              <w:bottom w:val="single" w:sz="4" w:space="0" w:color="auto"/>
              <w:right w:val="single" w:sz="4" w:space="0" w:color="auto"/>
            </w:tcBorders>
            <w:hideMark/>
          </w:tcPr>
          <w:p w14:paraId="4CB5EA25" w14:textId="77777777" w:rsidR="00D96E6B" w:rsidRPr="00D96E6B" w:rsidRDefault="00D96E6B" w:rsidP="00D96E6B">
            <w:pPr>
              <w:rPr>
                <w:lang w:val="es-ES_tradnl"/>
              </w:rPr>
            </w:pPr>
            <w:r w:rsidRPr="00D96E6B">
              <w:rPr>
                <w:lang w:val="es-ES_tradnl"/>
              </w:rPr>
              <w:t xml:space="preserve">Permanente </w:t>
            </w:r>
          </w:p>
        </w:tc>
        <w:tc>
          <w:tcPr>
            <w:tcW w:w="720" w:type="dxa"/>
            <w:tcBorders>
              <w:top w:val="single" w:sz="4" w:space="0" w:color="auto"/>
              <w:left w:val="single" w:sz="4" w:space="0" w:color="auto"/>
              <w:bottom w:val="single" w:sz="4" w:space="0" w:color="auto"/>
              <w:right w:val="single" w:sz="4" w:space="0" w:color="auto"/>
            </w:tcBorders>
            <w:hideMark/>
          </w:tcPr>
          <w:p w14:paraId="79E47BBC" w14:textId="77777777" w:rsidR="00D96E6B" w:rsidRPr="00D96E6B" w:rsidRDefault="00D96E6B" w:rsidP="00D96E6B">
            <w:pPr>
              <w:rPr>
                <w:lang w:val="es-ES_tradnl"/>
              </w:rPr>
            </w:pPr>
            <w:r w:rsidRPr="00D96E6B">
              <w:rPr>
                <w:lang w:val="es-ES_tradnl"/>
              </w:rPr>
              <w:t xml:space="preserve">Permanente </w:t>
            </w:r>
          </w:p>
        </w:tc>
        <w:tc>
          <w:tcPr>
            <w:tcW w:w="712" w:type="dxa"/>
            <w:tcBorders>
              <w:top w:val="single" w:sz="4" w:space="0" w:color="auto"/>
              <w:left w:val="single" w:sz="4" w:space="0" w:color="auto"/>
              <w:bottom w:val="single" w:sz="4" w:space="0" w:color="auto"/>
              <w:right w:val="single" w:sz="4" w:space="0" w:color="auto"/>
            </w:tcBorders>
            <w:hideMark/>
          </w:tcPr>
          <w:p w14:paraId="4D6BC386" w14:textId="77777777" w:rsidR="00D96E6B" w:rsidRPr="00D96E6B" w:rsidRDefault="00D96E6B" w:rsidP="00D96E6B">
            <w:pPr>
              <w:rPr>
                <w:lang w:val="es-ES_tradnl"/>
              </w:rPr>
            </w:pPr>
            <w:r w:rsidRPr="00D96E6B">
              <w:rPr>
                <w:lang w:val="es-ES_tradnl"/>
              </w:rPr>
              <w:t>30 KB</w:t>
            </w:r>
          </w:p>
        </w:tc>
        <w:tc>
          <w:tcPr>
            <w:tcW w:w="633" w:type="dxa"/>
            <w:tcBorders>
              <w:top w:val="single" w:sz="4" w:space="0" w:color="auto"/>
              <w:left w:val="single" w:sz="4" w:space="0" w:color="auto"/>
              <w:bottom w:val="single" w:sz="4" w:space="0" w:color="auto"/>
              <w:right w:val="single" w:sz="4" w:space="0" w:color="auto"/>
            </w:tcBorders>
            <w:hideMark/>
          </w:tcPr>
          <w:p w14:paraId="3A38B8A2"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2D0FE73C" w14:textId="77777777" w:rsidR="00D96E6B" w:rsidRPr="00D96E6B" w:rsidRDefault="00D96E6B" w:rsidP="00D96E6B">
            <w:pPr>
              <w:rPr>
                <w:lang w:val="es-ES_tradnl"/>
              </w:rPr>
            </w:pPr>
            <w:r w:rsidRPr="00D96E6B">
              <w:rPr>
                <w:lang w:val="es-ES_tradnl"/>
              </w:rPr>
              <w:t>Su vigencia se establece de acuerdo con la Resolución CNSED-1-2025.</w:t>
            </w:r>
          </w:p>
        </w:tc>
      </w:tr>
      <w:tr w:rsidR="00D96E6B" w:rsidRPr="00D96E6B" w14:paraId="0207FC00" w14:textId="77777777" w:rsidTr="004A287F">
        <w:trPr>
          <w:trHeight w:val="5130"/>
        </w:trPr>
        <w:tc>
          <w:tcPr>
            <w:tcW w:w="368" w:type="dxa"/>
            <w:tcBorders>
              <w:top w:val="single" w:sz="4" w:space="0" w:color="auto"/>
              <w:left w:val="single" w:sz="4" w:space="0" w:color="auto"/>
              <w:bottom w:val="single" w:sz="4" w:space="0" w:color="auto"/>
              <w:right w:val="single" w:sz="4" w:space="0" w:color="auto"/>
            </w:tcBorders>
            <w:hideMark/>
          </w:tcPr>
          <w:p w14:paraId="24F21C53" w14:textId="77777777" w:rsidR="00D96E6B" w:rsidRPr="00D96E6B" w:rsidRDefault="00D96E6B" w:rsidP="00D96E6B">
            <w:pPr>
              <w:rPr>
                <w:lang w:val="es-ES_tradnl"/>
              </w:rPr>
            </w:pPr>
            <w:r w:rsidRPr="00D96E6B">
              <w:rPr>
                <w:lang w:val="es-ES_tradnl"/>
              </w:rPr>
              <w:t>81</w:t>
            </w:r>
          </w:p>
        </w:tc>
        <w:tc>
          <w:tcPr>
            <w:tcW w:w="1044" w:type="dxa"/>
            <w:tcBorders>
              <w:top w:val="single" w:sz="4" w:space="0" w:color="auto"/>
              <w:left w:val="single" w:sz="4" w:space="0" w:color="auto"/>
              <w:bottom w:val="single" w:sz="4" w:space="0" w:color="auto"/>
              <w:right w:val="single" w:sz="4" w:space="0" w:color="auto"/>
            </w:tcBorders>
            <w:hideMark/>
          </w:tcPr>
          <w:p w14:paraId="77355FCF" w14:textId="77777777" w:rsidR="00D96E6B" w:rsidRPr="00D96E6B" w:rsidRDefault="00D96E6B" w:rsidP="00D96E6B">
            <w:pPr>
              <w:rPr>
                <w:lang w:val="es-ES_tradnl"/>
              </w:rPr>
            </w:pPr>
            <w:r w:rsidRPr="00D96E6B">
              <w:rPr>
                <w:lang w:val="es-ES_tradnl"/>
              </w:rPr>
              <w:t xml:space="preserve">Estudios Institucionales   </w:t>
            </w:r>
          </w:p>
        </w:tc>
        <w:tc>
          <w:tcPr>
            <w:tcW w:w="582" w:type="dxa"/>
            <w:tcBorders>
              <w:top w:val="single" w:sz="4" w:space="0" w:color="auto"/>
              <w:left w:val="single" w:sz="4" w:space="0" w:color="auto"/>
              <w:bottom w:val="single" w:sz="4" w:space="0" w:color="auto"/>
              <w:right w:val="single" w:sz="4" w:space="0" w:color="auto"/>
            </w:tcBorders>
            <w:hideMark/>
          </w:tcPr>
          <w:p w14:paraId="55A9893A"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40247D1" w14:textId="77777777" w:rsidR="00D96E6B" w:rsidRPr="00D96E6B" w:rsidRDefault="00D96E6B" w:rsidP="00D96E6B">
            <w:pPr>
              <w:rPr>
                <w:lang w:val="es-ES_tradnl"/>
              </w:rPr>
            </w:pPr>
            <w:r w:rsidRPr="00D96E6B">
              <w:rPr>
                <w:lang w:val="es-ES_tradnl"/>
              </w:rPr>
              <w:t xml:space="preserve">Dirección Ejecutiva, Auditoría y Planificación  </w:t>
            </w:r>
          </w:p>
        </w:tc>
        <w:tc>
          <w:tcPr>
            <w:tcW w:w="830" w:type="dxa"/>
            <w:tcBorders>
              <w:top w:val="single" w:sz="4" w:space="0" w:color="auto"/>
              <w:left w:val="single" w:sz="4" w:space="0" w:color="auto"/>
              <w:bottom w:val="single" w:sz="4" w:space="0" w:color="auto"/>
              <w:right w:val="single" w:sz="4" w:space="0" w:color="auto"/>
            </w:tcBorders>
            <w:hideMark/>
          </w:tcPr>
          <w:p w14:paraId="4689FD4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6C6A3A0" w14:textId="77777777" w:rsidR="00D96E6B" w:rsidRPr="00D96E6B" w:rsidRDefault="00D96E6B" w:rsidP="00D96E6B">
            <w:pPr>
              <w:rPr>
                <w:lang w:val="es-ES_tradnl"/>
              </w:rPr>
            </w:pPr>
            <w:r w:rsidRPr="00D96E6B">
              <w:rPr>
                <w:lang w:val="es-ES_tradnl"/>
              </w:rPr>
              <w:t xml:space="preserve">Todos los estudios que se soliciten en la institución y que tengan relación con otras Direcciones y despachos. Estudios institucionales de ambiente laboral. </w:t>
            </w:r>
          </w:p>
        </w:tc>
        <w:tc>
          <w:tcPr>
            <w:tcW w:w="762" w:type="dxa"/>
            <w:tcBorders>
              <w:top w:val="single" w:sz="4" w:space="0" w:color="auto"/>
              <w:left w:val="single" w:sz="4" w:space="0" w:color="auto"/>
              <w:bottom w:val="single" w:sz="4" w:space="0" w:color="auto"/>
              <w:right w:val="single" w:sz="4" w:space="0" w:color="auto"/>
            </w:tcBorders>
            <w:hideMark/>
          </w:tcPr>
          <w:p w14:paraId="7D7FFD40"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32236F12"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1468D1E5" w14:textId="77777777" w:rsidR="00D96E6B" w:rsidRPr="00D96E6B" w:rsidRDefault="00D96E6B" w:rsidP="00D96E6B">
            <w:pPr>
              <w:rPr>
                <w:lang w:val="es-ES_tradnl"/>
              </w:rPr>
            </w:pPr>
            <w:r w:rsidRPr="00D96E6B">
              <w:rPr>
                <w:lang w:val="es-ES_tradnl"/>
              </w:rPr>
              <w:t>254 MB</w:t>
            </w:r>
          </w:p>
        </w:tc>
        <w:tc>
          <w:tcPr>
            <w:tcW w:w="633" w:type="dxa"/>
            <w:tcBorders>
              <w:top w:val="single" w:sz="4" w:space="0" w:color="auto"/>
              <w:left w:val="single" w:sz="4" w:space="0" w:color="auto"/>
              <w:bottom w:val="single" w:sz="4" w:space="0" w:color="auto"/>
              <w:right w:val="single" w:sz="4" w:space="0" w:color="auto"/>
            </w:tcBorders>
            <w:hideMark/>
          </w:tcPr>
          <w:p w14:paraId="1448F531"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4DF318B7" w14:textId="77777777" w:rsidR="00D96E6B" w:rsidRPr="00D96E6B" w:rsidRDefault="00D96E6B" w:rsidP="00D96E6B">
            <w:pPr>
              <w:rPr>
                <w:lang w:val="es-ES_tradnl"/>
              </w:rPr>
            </w:pPr>
            <w:r w:rsidRPr="00D96E6B">
              <w:rPr>
                <w:lang w:val="es-ES_tradnl"/>
              </w:rPr>
              <w:t> </w:t>
            </w:r>
          </w:p>
        </w:tc>
      </w:tr>
      <w:tr w:rsidR="00D96E6B" w:rsidRPr="00D96E6B" w14:paraId="0872BD96" w14:textId="77777777" w:rsidTr="004A287F">
        <w:trPr>
          <w:trHeight w:val="3705"/>
        </w:trPr>
        <w:tc>
          <w:tcPr>
            <w:tcW w:w="368" w:type="dxa"/>
            <w:tcBorders>
              <w:top w:val="single" w:sz="4" w:space="0" w:color="auto"/>
              <w:left w:val="single" w:sz="4" w:space="0" w:color="auto"/>
              <w:bottom w:val="single" w:sz="4" w:space="0" w:color="auto"/>
              <w:right w:val="single" w:sz="4" w:space="0" w:color="auto"/>
            </w:tcBorders>
            <w:hideMark/>
          </w:tcPr>
          <w:p w14:paraId="075B4579" w14:textId="77777777" w:rsidR="00D96E6B" w:rsidRPr="00D96E6B" w:rsidRDefault="00D96E6B" w:rsidP="00D96E6B">
            <w:pPr>
              <w:rPr>
                <w:lang w:val="es-ES_tradnl"/>
              </w:rPr>
            </w:pPr>
            <w:r w:rsidRPr="00D96E6B">
              <w:rPr>
                <w:lang w:val="es-ES_tradnl"/>
              </w:rPr>
              <w:t>82</w:t>
            </w:r>
          </w:p>
        </w:tc>
        <w:tc>
          <w:tcPr>
            <w:tcW w:w="1044" w:type="dxa"/>
            <w:tcBorders>
              <w:top w:val="single" w:sz="4" w:space="0" w:color="auto"/>
              <w:left w:val="single" w:sz="4" w:space="0" w:color="auto"/>
              <w:bottom w:val="single" w:sz="4" w:space="0" w:color="auto"/>
              <w:right w:val="single" w:sz="4" w:space="0" w:color="auto"/>
            </w:tcBorders>
            <w:hideMark/>
          </w:tcPr>
          <w:p w14:paraId="5384F2A6" w14:textId="77777777" w:rsidR="00D96E6B" w:rsidRPr="00D96E6B" w:rsidRDefault="00D96E6B" w:rsidP="00D96E6B">
            <w:pPr>
              <w:rPr>
                <w:lang w:val="es-ES_tradnl"/>
              </w:rPr>
            </w:pPr>
            <w:r w:rsidRPr="00D96E6B">
              <w:rPr>
                <w:lang w:val="es-ES_tradnl"/>
              </w:rPr>
              <w:t xml:space="preserve">Evaluaciones de Cursos y Programas </w:t>
            </w:r>
          </w:p>
        </w:tc>
        <w:tc>
          <w:tcPr>
            <w:tcW w:w="582" w:type="dxa"/>
            <w:tcBorders>
              <w:top w:val="single" w:sz="4" w:space="0" w:color="auto"/>
              <w:left w:val="single" w:sz="4" w:space="0" w:color="auto"/>
              <w:bottom w:val="single" w:sz="4" w:space="0" w:color="auto"/>
              <w:right w:val="single" w:sz="4" w:space="0" w:color="auto"/>
            </w:tcBorders>
            <w:hideMark/>
          </w:tcPr>
          <w:p w14:paraId="2E5DA3E9"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965F57D"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787A011"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91475FA" w14:textId="77777777" w:rsidR="00D96E6B" w:rsidRPr="00D96E6B" w:rsidRDefault="00D96E6B" w:rsidP="00D96E6B">
            <w:pPr>
              <w:rPr>
                <w:lang w:val="es-ES_tradnl"/>
              </w:rPr>
            </w:pPr>
            <w:r w:rsidRPr="00D96E6B">
              <w:rPr>
                <w:lang w:val="es-ES_tradnl"/>
              </w:rPr>
              <w:t xml:space="preserve">Formularios, Informes, Evaluaciones de la efectividad. Informes de periodo de prueba, matrículas asistidas y planes piloto. </w:t>
            </w:r>
          </w:p>
        </w:tc>
        <w:tc>
          <w:tcPr>
            <w:tcW w:w="762" w:type="dxa"/>
            <w:tcBorders>
              <w:top w:val="single" w:sz="4" w:space="0" w:color="auto"/>
              <w:left w:val="single" w:sz="4" w:space="0" w:color="auto"/>
              <w:bottom w:val="single" w:sz="4" w:space="0" w:color="auto"/>
              <w:right w:val="single" w:sz="4" w:space="0" w:color="auto"/>
            </w:tcBorders>
            <w:hideMark/>
          </w:tcPr>
          <w:p w14:paraId="50FEF4CD"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60023569"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FC7EE49" w14:textId="77777777" w:rsidR="00D96E6B" w:rsidRPr="00D96E6B" w:rsidRDefault="00D96E6B" w:rsidP="00D96E6B">
            <w:pPr>
              <w:rPr>
                <w:lang w:val="es-ES_tradnl"/>
              </w:rPr>
            </w:pPr>
            <w:r w:rsidRPr="00D96E6B">
              <w:rPr>
                <w:lang w:val="es-ES_tradnl"/>
              </w:rPr>
              <w:t>200 MB</w:t>
            </w:r>
          </w:p>
        </w:tc>
        <w:tc>
          <w:tcPr>
            <w:tcW w:w="633" w:type="dxa"/>
            <w:tcBorders>
              <w:top w:val="single" w:sz="4" w:space="0" w:color="auto"/>
              <w:left w:val="single" w:sz="4" w:space="0" w:color="auto"/>
              <w:bottom w:val="single" w:sz="4" w:space="0" w:color="auto"/>
              <w:right w:val="single" w:sz="4" w:space="0" w:color="auto"/>
            </w:tcBorders>
            <w:hideMark/>
          </w:tcPr>
          <w:p w14:paraId="440D4B00" w14:textId="77777777" w:rsidR="00D96E6B" w:rsidRPr="00D96E6B" w:rsidRDefault="00D96E6B" w:rsidP="00D96E6B">
            <w:pPr>
              <w:rPr>
                <w:lang w:val="es-ES_tradnl"/>
              </w:rPr>
            </w:pPr>
            <w:r w:rsidRPr="00D96E6B">
              <w:rPr>
                <w:lang w:val="es-ES_tradnl"/>
              </w:rPr>
              <w:t>2018-2025</w:t>
            </w:r>
          </w:p>
        </w:tc>
        <w:tc>
          <w:tcPr>
            <w:tcW w:w="1002" w:type="dxa"/>
            <w:tcBorders>
              <w:top w:val="single" w:sz="4" w:space="0" w:color="auto"/>
              <w:left w:val="single" w:sz="4" w:space="0" w:color="auto"/>
              <w:bottom w:val="single" w:sz="4" w:space="0" w:color="auto"/>
              <w:right w:val="single" w:sz="4" w:space="0" w:color="auto"/>
            </w:tcBorders>
            <w:hideMark/>
          </w:tcPr>
          <w:p w14:paraId="4D0308BB" w14:textId="77777777" w:rsidR="00D96E6B" w:rsidRPr="00D96E6B" w:rsidRDefault="00D96E6B" w:rsidP="00D96E6B">
            <w:pPr>
              <w:rPr>
                <w:lang w:val="es-ES_tradnl"/>
              </w:rPr>
            </w:pPr>
            <w:r w:rsidRPr="00D96E6B">
              <w:rPr>
                <w:lang w:val="es-ES_tradnl"/>
              </w:rPr>
              <w:t> </w:t>
            </w:r>
          </w:p>
        </w:tc>
      </w:tr>
      <w:tr w:rsidR="00D96E6B" w:rsidRPr="00D96E6B" w14:paraId="250135D7" w14:textId="77777777" w:rsidTr="004A287F">
        <w:trPr>
          <w:trHeight w:val="6555"/>
        </w:trPr>
        <w:tc>
          <w:tcPr>
            <w:tcW w:w="368" w:type="dxa"/>
            <w:tcBorders>
              <w:top w:val="single" w:sz="4" w:space="0" w:color="auto"/>
              <w:left w:val="single" w:sz="4" w:space="0" w:color="auto"/>
              <w:bottom w:val="single" w:sz="4" w:space="0" w:color="auto"/>
              <w:right w:val="single" w:sz="4" w:space="0" w:color="auto"/>
            </w:tcBorders>
            <w:hideMark/>
          </w:tcPr>
          <w:p w14:paraId="34DFDA31" w14:textId="77777777" w:rsidR="00D96E6B" w:rsidRPr="00D96E6B" w:rsidRDefault="00D96E6B" w:rsidP="00D96E6B">
            <w:pPr>
              <w:rPr>
                <w:lang w:val="es-ES_tradnl"/>
              </w:rPr>
            </w:pPr>
            <w:r w:rsidRPr="00D96E6B">
              <w:rPr>
                <w:lang w:val="es-ES_tradnl"/>
              </w:rPr>
              <w:t>83</w:t>
            </w:r>
          </w:p>
        </w:tc>
        <w:tc>
          <w:tcPr>
            <w:tcW w:w="1044" w:type="dxa"/>
            <w:tcBorders>
              <w:top w:val="single" w:sz="4" w:space="0" w:color="auto"/>
              <w:left w:val="single" w:sz="4" w:space="0" w:color="auto"/>
              <w:bottom w:val="single" w:sz="4" w:space="0" w:color="auto"/>
              <w:right w:val="single" w:sz="4" w:space="0" w:color="auto"/>
            </w:tcBorders>
            <w:hideMark/>
          </w:tcPr>
          <w:p w14:paraId="0AC25435" w14:textId="77777777" w:rsidR="00D96E6B" w:rsidRPr="00D96E6B" w:rsidRDefault="00D96E6B" w:rsidP="00D96E6B">
            <w:pPr>
              <w:rPr>
                <w:lang w:val="es-ES_tradnl"/>
              </w:rPr>
            </w:pPr>
            <w:r w:rsidRPr="00D96E6B">
              <w:rPr>
                <w:lang w:val="es-ES_tradnl"/>
              </w:rPr>
              <w:t>Estudio de Edificaciones Judiciales</w:t>
            </w:r>
          </w:p>
        </w:tc>
        <w:tc>
          <w:tcPr>
            <w:tcW w:w="582" w:type="dxa"/>
            <w:tcBorders>
              <w:top w:val="single" w:sz="4" w:space="0" w:color="auto"/>
              <w:left w:val="single" w:sz="4" w:space="0" w:color="auto"/>
              <w:bottom w:val="single" w:sz="4" w:space="0" w:color="auto"/>
              <w:right w:val="single" w:sz="4" w:space="0" w:color="auto"/>
            </w:tcBorders>
            <w:hideMark/>
          </w:tcPr>
          <w:p w14:paraId="5C2536E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AB7A72A" w14:textId="77777777" w:rsidR="00D96E6B" w:rsidRPr="00D96E6B" w:rsidRDefault="00D96E6B" w:rsidP="00D96E6B">
            <w:pPr>
              <w:rPr>
                <w:lang w:val="es-ES_tradnl"/>
              </w:rPr>
            </w:pPr>
            <w:r w:rsidRPr="00D96E6B">
              <w:rPr>
                <w:lang w:val="es-ES_tradnl"/>
              </w:rPr>
              <w:t xml:space="preserve">Proveeduría, Servicios Generales, Dirección Jurídica, Administraciones Regionales y de programa, Centros Gestores. </w:t>
            </w:r>
          </w:p>
        </w:tc>
        <w:tc>
          <w:tcPr>
            <w:tcW w:w="830" w:type="dxa"/>
            <w:tcBorders>
              <w:top w:val="single" w:sz="4" w:space="0" w:color="auto"/>
              <w:left w:val="single" w:sz="4" w:space="0" w:color="auto"/>
              <w:bottom w:val="single" w:sz="4" w:space="0" w:color="auto"/>
              <w:right w:val="single" w:sz="4" w:space="0" w:color="auto"/>
            </w:tcBorders>
            <w:hideMark/>
          </w:tcPr>
          <w:p w14:paraId="1294C40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0315593" w14:textId="77777777" w:rsidR="00D96E6B" w:rsidRPr="00D96E6B" w:rsidRDefault="00D96E6B" w:rsidP="00D96E6B">
            <w:r w:rsidRPr="00D96E6B">
              <w:t xml:space="preserve">Solicitud de estudio, visitas de campo en las diferentes etapas del </w:t>
            </w:r>
            <w:proofErr w:type="gramStart"/>
            <w:r w:rsidRPr="00D96E6B">
              <w:t>proceso,  informe</w:t>
            </w:r>
            <w:proofErr w:type="gramEnd"/>
            <w:r w:rsidRPr="00D96E6B">
              <w:t xml:space="preserve"> técnico, documentación asociada al trabajo de campo que realiza el Subproceso relacionado con la normativa vigente</w:t>
            </w:r>
          </w:p>
        </w:tc>
        <w:tc>
          <w:tcPr>
            <w:tcW w:w="762" w:type="dxa"/>
            <w:tcBorders>
              <w:top w:val="single" w:sz="4" w:space="0" w:color="auto"/>
              <w:left w:val="single" w:sz="4" w:space="0" w:color="auto"/>
              <w:bottom w:val="single" w:sz="4" w:space="0" w:color="auto"/>
              <w:right w:val="single" w:sz="4" w:space="0" w:color="auto"/>
            </w:tcBorders>
            <w:hideMark/>
          </w:tcPr>
          <w:p w14:paraId="2FACCD1B"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13456372"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804CFB3" w14:textId="77777777" w:rsidR="00D96E6B" w:rsidRPr="00D96E6B" w:rsidRDefault="00D96E6B" w:rsidP="00D96E6B">
            <w:r w:rsidRPr="00D96E6B">
              <w:t xml:space="preserve">500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1BA0E437" w14:textId="77777777" w:rsidR="00D96E6B" w:rsidRPr="00D96E6B" w:rsidRDefault="00D96E6B" w:rsidP="00D96E6B">
            <w:pPr>
              <w:rPr>
                <w:lang w:val="es-ES_tradnl"/>
              </w:rPr>
            </w:pPr>
            <w:r w:rsidRPr="00D96E6B">
              <w:rPr>
                <w:lang w:val="es-ES_tradnl"/>
              </w:rPr>
              <w:t>2012-2025</w:t>
            </w:r>
          </w:p>
        </w:tc>
        <w:tc>
          <w:tcPr>
            <w:tcW w:w="1002" w:type="dxa"/>
            <w:tcBorders>
              <w:top w:val="single" w:sz="4" w:space="0" w:color="auto"/>
              <w:left w:val="single" w:sz="4" w:space="0" w:color="auto"/>
              <w:bottom w:val="single" w:sz="4" w:space="0" w:color="auto"/>
              <w:right w:val="single" w:sz="4" w:space="0" w:color="auto"/>
            </w:tcBorders>
            <w:hideMark/>
          </w:tcPr>
          <w:p w14:paraId="065FD1D3" w14:textId="77777777" w:rsidR="00D96E6B" w:rsidRPr="00D96E6B" w:rsidRDefault="00D96E6B" w:rsidP="00D96E6B">
            <w:pPr>
              <w:rPr>
                <w:lang w:val="es-ES_tradnl"/>
              </w:rPr>
            </w:pPr>
            <w:r w:rsidRPr="00D96E6B">
              <w:rPr>
                <w:lang w:val="es-ES_tradnl"/>
              </w:rPr>
              <w:t>Procesos institucionales relacionados con edificaciones por construir, construidas, remodelaciones y la figura del Fideicomiso. Informe de inspecciones, Informe sobre prevenciones</w:t>
            </w:r>
          </w:p>
        </w:tc>
      </w:tr>
      <w:tr w:rsidR="00D96E6B" w:rsidRPr="00D96E6B" w14:paraId="3B3FA5B8"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3A7B36B2" w14:textId="77777777" w:rsidR="00D96E6B" w:rsidRPr="00D96E6B" w:rsidRDefault="00D96E6B" w:rsidP="00D96E6B">
            <w:pPr>
              <w:rPr>
                <w:lang w:val="es-ES_tradnl"/>
              </w:rPr>
            </w:pPr>
            <w:r w:rsidRPr="00D96E6B">
              <w:rPr>
                <w:lang w:val="es-ES_tradnl"/>
              </w:rPr>
              <w:t>84</w:t>
            </w:r>
          </w:p>
        </w:tc>
        <w:tc>
          <w:tcPr>
            <w:tcW w:w="1044" w:type="dxa"/>
            <w:tcBorders>
              <w:top w:val="single" w:sz="4" w:space="0" w:color="auto"/>
              <w:left w:val="single" w:sz="4" w:space="0" w:color="auto"/>
              <w:bottom w:val="single" w:sz="4" w:space="0" w:color="auto"/>
              <w:right w:val="single" w:sz="4" w:space="0" w:color="auto"/>
            </w:tcBorders>
            <w:hideMark/>
          </w:tcPr>
          <w:p w14:paraId="23EE3058" w14:textId="77777777" w:rsidR="00D96E6B" w:rsidRPr="00D96E6B" w:rsidRDefault="00D96E6B" w:rsidP="00D96E6B">
            <w:pPr>
              <w:rPr>
                <w:lang w:val="es-ES_tradnl"/>
              </w:rPr>
            </w:pPr>
            <w:r w:rsidRPr="00D96E6B">
              <w:rPr>
                <w:lang w:val="es-ES_tradnl"/>
              </w:rPr>
              <w:t>Evaluación Participativa para valoración de riesgos</w:t>
            </w:r>
          </w:p>
        </w:tc>
        <w:tc>
          <w:tcPr>
            <w:tcW w:w="582" w:type="dxa"/>
            <w:tcBorders>
              <w:top w:val="single" w:sz="4" w:space="0" w:color="auto"/>
              <w:left w:val="single" w:sz="4" w:space="0" w:color="auto"/>
              <w:bottom w:val="single" w:sz="4" w:space="0" w:color="auto"/>
              <w:right w:val="single" w:sz="4" w:space="0" w:color="auto"/>
            </w:tcBorders>
            <w:hideMark/>
          </w:tcPr>
          <w:p w14:paraId="03C1661B"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D76CDE3" w14:textId="77777777" w:rsidR="00D96E6B" w:rsidRPr="00D96E6B" w:rsidRDefault="00D96E6B" w:rsidP="00D96E6B">
            <w:pPr>
              <w:rPr>
                <w:lang w:val="es-ES_tradnl"/>
              </w:rPr>
            </w:pPr>
            <w:r w:rsidRPr="00D96E6B">
              <w:rPr>
                <w:lang w:val="es-ES_tradnl"/>
              </w:rPr>
              <w:t xml:space="preserve"> Centros Gestores y Oficinas  </w:t>
            </w:r>
          </w:p>
        </w:tc>
        <w:tc>
          <w:tcPr>
            <w:tcW w:w="830" w:type="dxa"/>
            <w:tcBorders>
              <w:top w:val="single" w:sz="4" w:space="0" w:color="auto"/>
              <w:left w:val="single" w:sz="4" w:space="0" w:color="auto"/>
              <w:bottom w:val="single" w:sz="4" w:space="0" w:color="auto"/>
              <w:right w:val="single" w:sz="4" w:space="0" w:color="auto"/>
            </w:tcBorders>
            <w:hideMark/>
          </w:tcPr>
          <w:p w14:paraId="41C53A2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654EF51" w14:textId="77777777" w:rsidR="00D96E6B" w:rsidRPr="00D96E6B" w:rsidRDefault="00D96E6B" w:rsidP="00D96E6B">
            <w:proofErr w:type="gramStart"/>
            <w:r w:rsidRPr="00D96E6B">
              <w:t>Oficios,  cuestionarios</w:t>
            </w:r>
            <w:proofErr w:type="gramEnd"/>
            <w:r w:rsidRPr="00D96E6B">
              <w:t xml:space="preserve">, actas de visita y minutas relacionadas con la reunión participativa con personal de la oficina, aplicación de cuestionario, visita para la inspecciones de condiciones y generación de informe. </w:t>
            </w:r>
            <w:proofErr w:type="spellStart"/>
            <w:r w:rsidRPr="00D96E6B">
              <w:t>Reunion</w:t>
            </w:r>
            <w:proofErr w:type="spellEnd"/>
            <w:r w:rsidRPr="00D96E6B">
              <w:t xml:space="preserve"> de </w:t>
            </w:r>
            <w:proofErr w:type="spellStart"/>
            <w:r w:rsidRPr="00D96E6B">
              <w:t>devolucion</w:t>
            </w:r>
            <w:proofErr w:type="spellEnd"/>
            <w:r w:rsidRPr="00D96E6B">
              <w:t xml:space="preserve"> de resultados con la oficina.</w:t>
            </w:r>
          </w:p>
        </w:tc>
        <w:tc>
          <w:tcPr>
            <w:tcW w:w="762" w:type="dxa"/>
            <w:tcBorders>
              <w:top w:val="single" w:sz="4" w:space="0" w:color="auto"/>
              <w:left w:val="single" w:sz="4" w:space="0" w:color="auto"/>
              <w:bottom w:val="single" w:sz="4" w:space="0" w:color="auto"/>
              <w:right w:val="single" w:sz="4" w:space="0" w:color="auto"/>
            </w:tcBorders>
            <w:hideMark/>
          </w:tcPr>
          <w:p w14:paraId="436DC7A6"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6591013F"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6E9B4D8"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4ECB659C" w14:textId="77777777" w:rsidR="00D96E6B" w:rsidRPr="00D96E6B" w:rsidRDefault="00D96E6B" w:rsidP="00D96E6B">
            <w:pPr>
              <w:rPr>
                <w:lang w:val="es-ES_tradnl"/>
              </w:rPr>
            </w:pPr>
            <w:r w:rsidRPr="00D96E6B">
              <w:rPr>
                <w:lang w:val="es-ES_tradnl"/>
              </w:rPr>
              <w:t>2023-2025</w:t>
            </w:r>
          </w:p>
        </w:tc>
        <w:tc>
          <w:tcPr>
            <w:tcW w:w="1002" w:type="dxa"/>
            <w:tcBorders>
              <w:top w:val="single" w:sz="4" w:space="0" w:color="auto"/>
              <w:left w:val="single" w:sz="4" w:space="0" w:color="auto"/>
              <w:bottom w:val="single" w:sz="4" w:space="0" w:color="auto"/>
              <w:right w:val="single" w:sz="4" w:space="0" w:color="auto"/>
            </w:tcBorders>
            <w:hideMark/>
          </w:tcPr>
          <w:p w14:paraId="6C05F2C7" w14:textId="77777777" w:rsidR="00D96E6B" w:rsidRPr="00D96E6B" w:rsidRDefault="00D96E6B" w:rsidP="00D96E6B">
            <w:pPr>
              <w:rPr>
                <w:lang w:val="es-ES_tradnl"/>
              </w:rPr>
            </w:pPr>
            <w:r w:rsidRPr="00D96E6B">
              <w:rPr>
                <w:lang w:val="es-ES_tradnl"/>
              </w:rPr>
              <w:t> </w:t>
            </w:r>
          </w:p>
        </w:tc>
      </w:tr>
      <w:tr w:rsidR="00D96E6B" w:rsidRPr="00D96E6B" w14:paraId="047B6347"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13C54D34" w14:textId="77777777" w:rsidR="00D96E6B" w:rsidRPr="00D96E6B" w:rsidRDefault="00D96E6B" w:rsidP="00D96E6B">
            <w:pPr>
              <w:rPr>
                <w:lang w:val="es-ES_tradnl"/>
              </w:rPr>
            </w:pPr>
            <w:r w:rsidRPr="00D96E6B">
              <w:rPr>
                <w:lang w:val="es-ES_tradnl"/>
              </w:rPr>
              <w:t>85</w:t>
            </w:r>
          </w:p>
        </w:tc>
        <w:tc>
          <w:tcPr>
            <w:tcW w:w="1044" w:type="dxa"/>
            <w:tcBorders>
              <w:top w:val="single" w:sz="4" w:space="0" w:color="auto"/>
              <w:left w:val="single" w:sz="4" w:space="0" w:color="auto"/>
              <w:bottom w:val="single" w:sz="4" w:space="0" w:color="auto"/>
              <w:right w:val="single" w:sz="4" w:space="0" w:color="auto"/>
            </w:tcBorders>
            <w:hideMark/>
          </w:tcPr>
          <w:p w14:paraId="132F70B3" w14:textId="77777777" w:rsidR="00D96E6B" w:rsidRPr="00D96E6B" w:rsidRDefault="00D96E6B" w:rsidP="00D96E6B">
            <w:pPr>
              <w:rPr>
                <w:lang w:val="es-ES_tradnl"/>
              </w:rPr>
            </w:pPr>
            <w:r w:rsidRPr="00D96E6B">
              <w:rPr>
                <w:lang w:val="es-ES_tradnl"/>
              </w:rPr>
              <w:t>Evaluación del Desempeño</w:t>
            </w:r>
          </w:p>
        </w:tc>
        <w:tc>
          <w:tcPr>
            <w:tcW w:w="582" w:type="dxa"/>
            <w:tcBorders>
              <w:top w:val="single" w:sz="4" w:space="0" w:color="auto"/>
              <w:left w:val="single" w:sz="4" w:space="0" w:color="auto"/>
              <w:bottom w:val="single" w:sz="4" w:space="0" w:color="auto"/>
              <w:right w:val="single" w:sz="4" w:space="0" w:color="auto"/>
            </w:tcBorders>
            <w:hideMark/>
          </w:tcPr>
          <w:p w14:paraId="1E034E5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FE0DB68"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04E1E6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FF0B4AC" w14:textId="77777777" w:rsidR="00D96E6B" w:rsidRPr="00D96E6B" w:rsidRDefault="00D96E6B" w:rsidP="00D96E6B">
            <w:pPr>
              <w:rPr>
                <w:lang w:val="es-ES_tradnl"/>
              </w:rPr>
            </w:pPr>
            <w:r w:rsidRPr="00D96E6B">
              <w:rPr>
                <w:lang w:val="es-ES_tradnl"/>
              </w:rPr>
              <w:t>Reportes de Evaluación del Desempeño las metas y los indicadores.</w:t>
            </w:r>
          </w:p>
        </w:tc>
        <w:tc>
          <w:tcPr>
            <w:tcW w:w="762" w:type="dxa"/>
            <w:tcBorders>
              <w:top w:val="single" w:sz="4" w:space="0" w:color="auto"/>
              <w:left w:val="single" w:sz="4" w:space="0" w:color="auto"/>
              <w:bottom w:val="single" w:sz="4" w:space="0" w:color="auto"/>
              <w:right w:val="single" w:sz="4" w:space="0" w:color="auto"/>
            </w:tcBorders>
            <w:hideMark/>
          </w:tcPr>
          <w:p w14:paraId="50501C4D"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2C5A8C8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8CD75ED" w14:textId="77777777" w:rsidR="00D96E6B" w:rsidRPr="00D96E6B" w:rsidRDefault="00D96E6B" w:rsidP="00D96E6B">
            <w:pPr>
              <w:rPr>
                <w:lang w:val="es-ES_tradnl"/>
              </w:rPr>
            </w:pPr>
            <w:r w:rsidRPr="00D96E6B">
              <w:rPr>
                <w:lang w:val="es-ES_tradnl"/>
              </w:rPr>
              <w:t>295 MB</w:t>
            </w:r>
          </w:p>
        </w:tc>
        <w:tc>
          <w:tcPr>
            <w:tcW w:w="633" w:type="dxa"/>
            <w:tcBorders>
              <w:top w:val="single" w:sz="4" w:space="0" w:color="auto"/>
              <w:left w:val="single" w:sz="4" w:space="0" w:color="auto"/>
              <w:bottom w:val="single" w:sz="4" w:space="0" w:color="auto"/>
              <w:right w:val="single" w:sz="4" w:space="0" w:color="auto"/>
            </w:tcBorders>
            <w:hideMark/>
          </w:tcPr>
          <w:p w14:paraId="6D31D3FF" w14:textId="77777777" w:rsidR="00D96E6B" w:rsidRPr="00D96E6B" w:rsidRDefault="00D96E6B" w:rsidP="00D96E6B">
            <w:pPr>
              <w:rPr>
                <w:lang w:val="es-ES_tradnl"/>
              </w:rPr>
            </w:pPr>
            <w:r w:rsidRPr="00D96E6B">
              <w:rPr>
                <w:lang w:val="es-ES_tradnl"/>
              </w:rPr>
              <w:t>2018-2025</w:t>
            </w:r>
          </w:p>
        </w:tc>
        <w:tc>
          <w:tcPr>
            <w:tcW w:w="1002" w:type="dxa"/>
            <w:tcBorders>
              <w:top w:val="single" w:sz="4" w:space="0" w:color="auto"/>
              <w:left w:val="single" w:sz="4" w:space="0" w:color="auto"/>
              <w:bottom w:val="single" w:sz="4" w:space="0" w:color="auto"/>
              <w:right w:val="single" w:sz="4" w:space="0" w:color="auto"/>
            </w:tcBorders>
            <w:hideMark/>
          </w:tcPr>
          <w:p w14:paraId="2B9EC1BE" w14:textId="77777777" w:rsidR="00D96E6B" w:rsidRPr="00D96E6B" w:rsidRDefault="00D96E6B" w:rsidP="00D96E6B">
            <w:pPr>
              <w:rPr>
                <w:lang w:val="es-ES_tradnl"/>
              </w:rPr>
            </w:pPr>
            <w:r w:rsidRPr="00D96E6B">
              <w:rPr>
                <w:lang w:val="es-ES_tradnl"/>
              </w:rPr>
              <w:t>Su vigencia será en las Unidades Productoras de 10 años, de acuerdo con la Resolución CNSED-01-2025. Existe un sistema que recopila los datos contenidos en esta serie. Cuando se solicita resoluciones o constancias relacionadas con esta serie, los tipos documentales forman parte de la serie documental compuesta: Expediente Personal, por lo tanto, su vigencia será de 50 años.</w:t>
            </w:r>
          </w:p>
        </w:tc>
      </w:tr>
      <w:tr w:rsidR="00D96E6B" w:rsidRPr="00D96E6B" w14:paraId="7D44D96C" w14:textId="77777777" w:rsidTr="004A287F">
        <w:trPr>
          <w:trHeight w:val="2565"/>
        </w:trPr>
        <w:tc>
          <w:tcPr>
            <w:tcW w:w="368" w:type="dxa"/>
            <w:tcBorders>
              <w:top w:val="single" w:sz="4" w:space="0" w:color="auto"/>
              <w:left w:val="single" w:sz="4" w:space="0" w:color="auto"/>
              <w:bottom w:val="single" w:sz="4" w:space="0" w:color="auto"/>
              <w:right w:val="single" w:sz="4" w:space="0" w:color="auto"/>
            </w:tcBorders>
            <w:hideMark/>
          </w:tcPr>
          <w:p w14:paraId="0C9C58B0" w14:textId="77777777" w:rsidR="00D96E6B" w:rsidRPr="00D96E6B" w:rsidRDefault="00D96E6B" w:rsidP="00D96E6B">
            <w:pPr>
              <w:rPr>
                <w:lang w:val="es-ES_tradnl"/>
              </w:rPr>
            </w:pPr>
            <w:r w:rsidRPr="00D96E6B">
              <w:rPr>
                <w:lang w:val="es-ES_tradnl"/>
              </w:rPr>
              <w:t>86</w:t>
            </w:r>
          </w:p>
        </w:tc>
        <w:tc>
          <w:tcPr>
            <w:tcW w:w="1044" w:type="dxa"/>
            <w:tcBorders>
              <w:top w:val="single" w:sz="4" w:space="0" w:color="auto"/>
              <w:left w:val="single" w:sz="4" w:space="0" w:color="auto"/>
              <w:bottom w:val="single" w:sz="4" w:space="0" w:color="auto"/>
              <w:right w:val="single" w:sz="4" w:space="0" w:color="auto"/>
            </w:tcBorders>
            <w:hideMark/>
          </w:tcPr>
          <w:p w14:paraId="65030CC3" w14:textId="77777777" w:rsidR="00D96E6B" w:rsidRPr="00D96E6B" w:rsidRDefault="00D96E6B" w:rsidP="00D96E6B">
            <w:pPr>
              <w:rPr>
                <w:lang w:val="es-ES_tradnl"/>
              </w:rPr>
            </w:pPr>
            <w:r w:rsidRPr="00D96E6B">
              <w:rPr>
                <w:lang w:val="es-ES_tradnl"/>
              </w:rPr>
              <w:t xml:space="preserve">Exclusiones e inclusiones al Módulo de Teletrabajo </w:t>
            </w:r>
          </w:p>
        </w:tc>
        <w:tc>
          <w:tcPr>
            <w:tcW w:w="582" w:type="dxa"/>
            <w:tcBorders>
              <w:top w:val="single" w:sz="4" w:space="0" w:color="auto"/>
              <w:left w:val="single" w:sz="4" w:space="0" w:color="auto"/>
              <w:bottom w:val="single" w:sz="4" w:space="0" w:color="auto"/>
              <w:right w:val="single" w:sz="4" w:space="0" w:color="auto"/>
            </w:tcBorders>
            <w:hideMark/>
          </w:tcPr>
          <w:p w14:paraId="410D70DA"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BAF3722"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BE2E85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AF76AE1" w14:textId="77777777" w:rsidR="00D96E6B" w:rsidRPr="00D96E6B" w:rsidRDefault="00D96E6B" w:rsidP="00D96E6B">
            <w:pPr>
              <w:rPr>
                <w:lang w:val="es-ES_tradnl"/>
              </w:rPr>
            </w:pPr>
            <w:r w:rsidRPr="00D96E6B">
              <w:rPr>
                <w:lang w:val="es-ES_tradnl"/>
              </w:rPr>
              <w:t xml:space="preserve">Solicitud de permisos al Módulo - Teletrabajo Subproceso de Análisis de Puestos. </w:t>
            </w:r>
          </w:p>
        </w:tc>
        <w:tc>
          <w:tcPr>
            <w:tcW w:w="762" w:type="dxa"/>
            <w:tcBorders>
              <w:top w:val="single" w:sz="4" w:space="0" w:color="auto"/>
              <w:left w:val="single" w:sz="4" w:space="0" w:color="auto"/>
              <w:bottom w:val="single" w:sz="4" w:space="0" w:color="auto"/>
              <w:right w:val="single" w:sz="4" w:space="0" w:color="auto"/>
            </w:tcBorders>
            <w:hideMark/>
          </w:tcPr>
          <w:p w14:paraId="60CC1274"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0FECC861"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9CFFBB8" w14:textId="77777777" w:rsidR="00D96E6B" w:rsidRPr="00D96E6B" w:rsidRDefault="00D96E6B" w:rsidP="00D96E6B">
            <w:pPr>
              <w:rPr>
                <w:lang w:val="es-ES_tradnl"/>
              </w:rPr>
            </w:pPr>
            <w:r w:rsidRPr="00D96E6B">
              <w:rPr>
                <w:lang w:val="es-ES_tradnl"/>
              </w:rPr>
              <w:t>200 MB</w:t>
            </w:r>
          </w:p>
        </w:tc>
        <w:tc>
          <w:tcPr>
            <w:tcW w:w="633" w:type="dxa"/>
            <w:tcBorders>
              <w:top w:val="single" w:sz="4" w:space="0" w:color="auto"/>
              <w:left w:val="single" w:sz="4" w:space="0" w:color="auto"/>
              <w:bottom w:val="single" w:sz="4" w:space="0" w:color="auto"/>
              <w:right w:val="single" w:sz="4" w:space="0" w:color="auto"/>
            </w:tcBorders>
            <w:hideMark/>
          </w:tcPr>
          <w:p w14:paraId="0AF88A74" w14:textId="77777777" w:rsidR="00D96E6B" w:rsidRPr="00D96E6B" w:rsidRDefault="00D96E6B" w:rsidP="00D96E6B">
            <w:pPr>
              <w:rPr>
                <w:lang w:val="es-ES_tradnl"/>
              </w:rPr>
            </w:pPr>
            <w:r w:rsidRPr="00D96E6B">
              <w:rPr>
                <w:lang w:val="es-ES_tradnl"/>
              </w:rPr>
              <w:t>2020-2025</w:t>
            </w:r>
          </w:p>
        </w:tc>
        <w:tc>
          <w:tcPr>
            <w:tcW w:w="1002" w:type="dxa"/>
            <w:tcBorders>
              <w:top w:val="single" w:sz="4" w:space="0" w:color="auto"/>
              <w:left w:val="single" w:sz="4" w:space="0" w:color="auto"/>
              <w:bottom w:val="single" w:sz="4" w:space="0" w:color="auto"/>
              <w:right w:val="single" w:sz="4" w:space="0" w:color="auto"/>
            </w:tcBorders>
            <w:hideMark/>
          </w:tcPr>
          <w:p w14:paraId="7BE437FD" w14:textId="77777777" w:rsidR="00D96E6B" w:rsidRPr="00D96E6B" w:rsidRDefault="00D96E6B" w:rsidP="00D96E6B">
            <w:pPr>
              <w:rPr>
                <w:lang w:val="es-ES_tradnl"/>
              </w:rPr>
            </w:pPr>
            <w:r w:rsidRPr="00D96E6B">
              <w:rPr>
                <w:lang w:val="es-ES_tradnl"/>
              </w:rPr>
              <w:t> </w:t>
            </w:r>
          </w:p>
        </w:tc>
      </w:tr>
      <w:tr w:rsidR="00D96E6B" w:rsidRPr="00D96E6B" w14:paraId="585FDC81" w14:textId="77777777" w:rsidTr="004A287F">
        <w:trPr>
          <w:trHeight w:val="3420"/>
        </w:trPr>
        <w:tc>
          <w:tcPr>
            <w:tcW w:w="368" w:type="dxa"/>
            <w:tcBorders>
              <w:top w:val="single" w:sz="4" w:space="0" w:color="auto"/>
              <w:left w:val="single" w:sz="4" w:space="0" w:color="auto"/>
              <w:bottom w:val="single" w:sz="4" w:space="0" w:color="auto"/>
              <w:right w:val="single" w:sz="4" w:space="0" w:color="auto"/>
            </w:tcBorders>
            <w:hideMark/>
          </w:tcPr>
          <w:p w14:paraId="5555EF75" w14:textId="77777777" w:rsidR="00D96E6B" w:rsidRPr="00D96E6B" w:rsidRDefault="00D96E6B" w:rsidP="00D96E6B">
            <w:pPr>
              <w:rPr>
                <w:lang w:val="es-ES_tradnl"/>
              </w:rPr>
            </w:pPr>
            <w:r w:rsidRPr="00D96E6B">
              <w:rPr>
                <w:lang w:val="es-ES_tradnl"/>
              </w:rPr>
              <w:t>87</w:t>
            </w:r>
          </w:p>
        </w:tc>
        <w:tc>
          <w:tcPr>
            <w:tcW w:w="1044" w:type="dxa"/>
            <w:tcBorders>
              <w:top w:val="single" w:sz="4" w:space="0" w:color="auto"/>
              <w:left w:val="single" w:sz="4" w:space="0" w:color="auto"/>
              <w:bottom w:val="single" w:sz="4" w:space="0" w:color="auto"/>
              <w:right w:val="single" w:sz="4" w:space="0" w:color="auto"/>
            </w:tcBorders>
            <w:hideMark/>
          </w:tcPr>
          <w:p w14:paraId="5CD032A5" w14:textId="77777777" w:rsidR="00D96E6B" w:rsidRPr="00D96E6B" w:rsidRDefault="00D96E6B" w:rsidP="00D96E6B">
            <w:pPr>
              <w:rPr>
                <w:lang w:val="es-ES_tradnl"/>
              </w:rPr>
            </w:pPr>
            <w:r w:rsidRPr="00D96E6B">
              <w:rPr>
                <w:lang w:val="es-ES_tradnl"/>
              </w:rPr>
              <w:t>Expediente Administrativo de la Carrera Judicial</w:t>
            </w:r>
          </w:p>
        </w:tc>
        <w:tc>
          <w:tcPr>
            <w:tcW w:w="582" w:type="dxa"/>
            <w:tcBorders>
              <w:top w:val="single" w:sz="4" w:space="0" w:color="auto"/>
              <w:left w:val="single" w:sz="4" w:space="0" w:color="auto"/>
              <w:bottom w:val="single" w:sz="4" w:space="0" w:color="auto"/>
              <w:right w:val="single" w:sz="4" w:space="0" w:color="auto"/>
            </w:tcBorders>
            <w:hideMark/>
          </w:tcPr>
          <w:p w14:paraId="3A33C74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F7182E7"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0B7BF0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427FA42" w14:textId="77777777" w:rsidR="00D96E6B" w:rsidRPr="00D96E6B" w:rsidRDefault="00D96E6B" w:rsidP="00D96E6B">
            <w:pPr>
              <w:rPr>
                <w:lang w:val="es-ES_tradnl"/>
              </w:rPr>
            </w:pPr>
            <w:r w:rsidRPr="00D96E6B">
              <w:rPr>
                <w:lang w:val="es-ES_tradnl"/>
              </w:rPr>
              <w:t>Estadísticas, informes de Control interno, PAO, SEVRI, Manuales de Procedimientos, Boletas de transporte</w:t>
            </w:r>
          </w:p>
        </w:tc>
        <w:tc>
          <w:tcPr>
            <w:tcW w:w="762" w:type="dxa"/>
            <w:tcBorders>
              <w:top w:val="single" w:sz="4" w:space="0" w:color="auto"/>
              <w:left w:val="single" w:sz="4" w:space="0" w:color="auto"/>
              <w:bottom w:val="single" w:sz="4" w:space="0" w:color="auto"/>
              <w:right w:val="single" w:sz="4" w:space="0" w:color="auto"/>
            </w:tcBorders>
            <w:hideMark/>
          </w:tcPr>
          <w:p w14:paraId="1CB88EEB"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6F4F982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B8CCE48" w14:textId="77777777" w:rsidR="00D96E6B" w:rsidRPr="00D96E6B" w:rsidRDefault="00D96E6B" w:rsidP="00D96E6B">
            <w:pPr>
              <w:rPr>
                <w:lang w:val="es-ES_tradnl"/>
              </w:rPr>
            </w:pPr>
            <w:r w:rsidRPr="00D96E6B">
              <w:rPr>
                <w:lang w:val="es-ES_tradnl"/>
              </w:rPr>
              <w:t>12 GB</w:t>
            </w:r>
          </w:p>
        </w:tc>
        <w:tc>
          <w:tcPr>
            <w:tcW w:w="633" w:type="dxa"/>
            <w:tcBorders>
              <w:top w:val="single" w:sz="4" w:space="0" w:color="auto"/>
              <w:left w:val="single" w:sz="4" w:space="0" w:color="auto"/>
              <w:bottom w:val="single" w:sz="4" w:space="0" w:color="auto"/>
              <w:right w:val="single" w:sz="4" w:space="0" w:color="auto"/>
            </w:tcBorders>
            <w:hideMark/>
          </w:tcPr>
          <w:p w14:paraId="43D29053"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7FF796C4" w14:textId="77777777" w:rsidR="00D96E6B" w:rsidRPr="00D96E6B" w:rsidRDefault="00D96E6B" w:rsidP="00D96E6B">
            <w:pPr>
              <w:rPr>
                <w:lang w:val="es-ES_tradnl"/>
              </w:rPr>
            </w:pPr>
            <w:r w:rsidRPr="00D96E6B">
              <w:rPr>
                <w:lang w:val="es-ES_tradnl"/>
              </w:rPr>
              <w:t> </w:t>
            </w:r>
          </w:p>
        </w:tc>
      </w:tr>
      <w:tr w:rsidR="00D96E6B" w:rsidRPr="00D96E6B" w14:paraId="561E7F4E" w14:textId="77777777" w:rsidTr="004A287F">
        <w:trPr>
          <w:trHeight w:val="2565"/>
        </w:trPr>
        <w:tc>
          <w:tcPr>
            <w:tcW w:w="368" w:type="dxa"/>
            <w:tcBorders>
              <w:top w:val="single" w:sz="4" w:space="0" w:color="auto"/>
              <w:left w:val="single" w:sz="4" w:space="0" w:color="auto"/>
              <w:bottom w:val="single" w:sz="4" w:space="0" w:color="auto"/>
              <w:right w:val="single" w:sz="4" w:space="0" w:color="auto"/>
            </w:tcBorders>
            <w:hideMark/>
          </w:tcPr>
          <w:p w14:paraId="709B3214" w14:textId="77777777" w:rsidR="00D96E6B" w:rsidRPr="00D96E6B" w:rsidRDefault="00D96E6B" w:rsidP="00D96E6B">
            <w:pPr>
              <w:rPr>
                <w:lang w:val="es-ES_tradnl"/>
              </w:rPr>
            </w:pPr>
            <w:r w:rsidRPr="00D96E6B">
              <w:rPr>
                <w:lang w:val="es-ES_tradnl"/>
              </w:rPr>
              <w:t>88</w:t>
            </w:r>
          </w:p>
        </w:tc>
        <w:tc>
          <w:tcPr>
            <w:tcW w:w="1044" w:type="dxa"/>
            <w:tcBorders>
              <w:top w:val="single" w:sz="4" w:space="0" w:color="auto"/>
              <w:left w:val="single" w:sz="4" w:space="0" w:color="auto"/>
              <w:bottom w:val="single" w:sz="4" w:space="0" w:color="auto"/>
              <w:right w:val="single" w:sz="4" w:space="0" w:color="auto"/>
            </w:tcBorders>
            <w:hideMark/>
          </w:tcPr>
          <w:p w14:paraId="0CDD14B7" w14:textId="77777777" w:rsidR="00D96E6B" w:rsidRPr="00D96E6B" w:rsidRDefault="00D96E6B" w:rsidP="00D96E6B">
            <w:r w:rsidRPr="00D96E6B">
              <w:t xml:space="preserve">Expediente Clínico Electrónico </w:t>
            </w:r>
            <w:proofErr w:type="spellStart"/>
            <w:r w:rsidRPr="00D96E6B">
              <w:t>Medysis</w:t>
            </w:r>
            <w:proofErr w:type="spellEnd"/>
          </w:p>
        </w:tc>
        <w:tc>
          <w:tcPr>
            <w:tcW w:w="582" w:type="dxa"/>
            <w:tcBorders>
              <w:top w:val="single" w:sz="4" w:space="0" w:color="auto"/>
              <w:left w:val="single" w:sz="4" w:space="0" w:color="auto"/>
              <w:bottom w:val="single" w:sz="4" w:space="0" w:color="auto"/>
              <w:right w:val="single" w:sz="4" w:space="0" w:color="auto"/>
            </w:tcBorders>
            <w:hideMark/>
          </w:tcPr>
          <w:p w14:paraId="1870763E"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D74E01F"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7C6D68E"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22208DD" w14:textId="77777777" w:rsidR="00D96E6B" w:rsidRPr="00D96E6B" w:rsidRDefault="00D96E6B" w:rsidP="00D96E6B">
            <w:pPr>
              <w:rPr>
                <w:lang w:val="es-ES_tradnl"/>
              </w:rPr>
            </w:pPr>
            <w:r w:rsidRPr="00D96E6B">
              <w:rPr>
                <w:lang w:val="es-ES_tradnl"/>
              </w:rPr>
              <w:t>Notas médicas, odontológicas, psicológicas, trabajo social y enfermería.</w:t>
            </w:r>
          </w:p>
        </w:tc>
        <w:tc>
          <w:tcPr>
            <w:tcW w:w="762" w:type="dxa"/>
            <w:tcBorders>
              <w:top w:val="single" w:sz="4" w:space="0" w:color="auto"/>
              <w:left w:val="single" w:sz="4" w:space="0" w:color="auto"/>
              <w:bottom w:val="single" w:sz="4" w:space="0" w:color="auto"/>
              <w:right w:val="single" w:sz="4" w:space="0" w:color="auto"/>
            </w:tcBorders>
            <w:hideMark/>
          </w:tcPr>
          <w:p w14:paraId="0EBAC2C1"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2DCE2FF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A1400DC" w14:textId="77777777" w:rsidR="00D96E6B" w:rsidRPr="00D96E6B" w:rsidRDefault="00D96E6B" w:rsidP="00D96E6B">
            <w:pPr>
              <w:rPr>
                <w:lang w:val="es-ES_tradnl"/>
              </w:rPr>
            </w:pPr>
            <w:r w:rsidRPr="00D96E6B">
              <w:rPr>
                <w:lang w:val="es-ES_tradnl"/>
              </w:rPr>
              <w:t xml:space="preserve"> 183 MB</w:t>
            </w:r>
          </w:p>
        </w:tc>
        <w:tc>
          <w:tcPr>
            <w:tcW w:w="633" w:type="dxa"/>
            <w:tcBorders>
              <w:top w:val="single" w:sz="4" w:space="0" w:color="auto"/>
              <w:left w:val="single" w:sz="4" w:space="0" w:color="auto"/>
              <w:bottom w:val="single" w:sz="4" w:space="0" w:color="auto"/>
              <w:right w:val="single" w:sz="4" w:space="0" w:color="auto"/>
            </w:tcBorders>
            <w:hideMark/>
          </w:tcPr>
          <w:p w14:paraId="4C71CCBE" w14:textId="77777777" w:rsidR="00D96E6B" w:rsidRPr="00D96E6B" w:rsidRDefault="00D96E6B" w:rsidP="00D96E6B">
            <w:pPr>
              <w:rPr>
                <w:lang w:val="es-ES_tradnl"/>
              </w:rPr>
            </w:pPr>
            <w:r w:rsidRPr="00D96E6B">
              <w:rPr>
                <w:lang w:val="es-ES_tradnl"/>
              </w:rPr>
              <w:t>2005-2025</w:t>
            </w:r>
          </w:p>
        </w:tc>
        <w:tc>
          <w:tcPr>
            <w:tcW w:w="1002" w:type="dxa"/>
            <w:tcBorders>
              <w:top w:val="single" w:sz="4" w:space="0" w:color="auto"/>
              <w:left w:val="single" w:sz="4" w:space="0" w:color="auto"/>
              <w:bottom w:val="single" w:sz="4" w:space="0" w:color="auto"/>
              <w:right w:val="single" w:sz="4" w:space="0" w:color="auto"/>
            </w:tcBorders>
            <w:hideMark/>
          </w:tcPr>
          <w:p w14:paraId="44C8602D" w14:textId="77777777" w:rsidR="00D96E6B" w:rsidRPr="00D96E6B" w:rsidRDefault="00D96E6B" w:rsidP="00D96E6B">
            <w:r w:rsidRPr="00D96E6B">
              <w:t xml:space="preserve">Esta serie es el expediente clínico actual en un sistema llamado </w:t>
            </w:r>
            <w:proofErr w:type="spellStart"/>
            <w:r w:rsidRPr="00D96E6B">
              <w:t>Medysis</w:t>
            </w:r>
            <w:proofErr w:type="spellEnd"/>
            <w:r w:rsidRPr="00D96E6B">
              <w:t>.</w:t>
            </w:r>
          </w:p>
        </w:tc>
      </w:tr>
      <w:tr w:rsidR="00D96E6B" w:rsidRPr="00D96E6B" w14:paraId="67BD7EB9" w14:textId="77777777" w:rsidTr="004A287F">
        <w:trPr>
          <w:trHeight w:val="4275"/>
        </w:trPr>
        <w:tc>
          <w:tcPr>
            <w:tcW w:w="368" w:type="dxa"/>
            <w:tcBorders>
              <w:top w:val="single" w:sz="4" w:space="0" w:color="auto"/>
              <w:left w:val="single" w:sz="4" w:space="0" w:color="auto"/>
              <w:bottom w:val="single" w:sz="4" w:space="0" w:color="auto"/>
              <w:right w:val="single" w:sz="4" w:space="0" w:color="auto"/>
            </w:tcBorders>
            <w:hideMark/>
          </w:tcPr>
          <w:p w14:paraId="6B06AED2" w14:textId="77777777" w:rsidR="00D96E6B" w:rsidRPr="00D96E6B" w:rsidRDefault="00D96E6B" w:rsidP="00D96E6B">
            <w:pPr>
              <w:rPr>
                <w:lang w:val="es-ES_tradnl"/>
              </w:rPr>
            </w:pPr>
            <w:r w:rsidRPr="00D96E6B">
              <w:rPr>
                <w:lang w:val="es-ES_tradnl"/>
              </w:rPr>
              <w:t>89</w:t>
            </w:r>
          </w:p>
        </w:tc>
        <w:tc>
          <w:tcPr>
            <w:tcW w:w="1044" w:type="dxa"/>
            <w:tcBorders>
              <w:top w:val="single" w:sz="4" w:space="0" w:color="auto"/>
              <w:left w:val="single" w:sz="4" w:space="0" w:color="auto"/>
              <w:bottom w:val="single" w:sz="4" w:space="0" w:color="auto"/>
              <w:right w:val="single" w:sz="4" w:space="0" w:color="auto"/>
            </w:tcBorders>
            <w:hideMark/>
          </w:tcPr>
          <w:p w14:paraId="7A6DA62C" w14:textId="77777777" w:rsidR="00D96E6B" w:rsidRPr="00D96E6B" w:rsidRDefault="00D96E6B" w:rsidP="00D96E6B">
            <w:pPr>
              <w:rPr>
                <w:lang w:val="es-ES_tradnl"/>
              </w:rPr>
            </w:pPr>
            <w:r w:rsidRPr="00D96E6B">
              <w:rPr>
                <w:lang w:val="es-ES_tradnl"/>
              </w:rPr>
              <w:t>Expediente Clínico Físico</w:t>
            </w:r>
          </w:p>
        </w:tc>
        <w:tc>
          <w:tcPr>
            <w:tcW w:w="582" w:type="dxa"/>
            <w:tcBorders>
              <w:top w:val="single" w:sz="4" w:space="0" w:color="auto"/>
              <w:left w:val="single" w:sz="4" w:space="0" w:color="auto"/>
              <w:bottom w:val="single" w:sz="4" w:space="0" w:color="auto"/>
              <w:right w:val="single" w:sz="4" w:space="0" w:color="auto"/>
            </w:tcBorders>
            <w:hideMark/>
          </w:tcPr>
          <w:p w14:paraId="5B8CD7C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53FAA0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66A2D6D"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25D7D80" w14:textId="77777777" w:rsidR="00D96E6B" w:rsidRPr="00D96E6B" w:rsidRDefault="00D96E6B" w:rsidP="00D96E6B">
            <w:pPr>
              <w:rPr>
                <w:lang w:val="es-ES_tradnl"/>
              </w:rPr>
            </w:pPr>
            <w:r w:rsidRPr="00D96E6B">
              <w:rPr>
                <w:lang w:val="es-ES_tradnl"/>
              </w:rPr>
              <w:t>Expediente Físico, Exámenes de Laboratorio, Epicrisis y referencias, Incapacidades, Estudios especiales, Notas Médicas.</w:t>
            </w:r>
          </w:p>
        </w:tc>
        <w:tc>
          <w:tcPr>
            <w:tcW w:w="762" w:type="dxa"/>
            <w:tcBorders>
              <w:top w:val="single" w:sz="4" w:space="0" w:color="auto"/>
              <w:left w:val="single" w:sz="4" w:space="0" w:color="auto"/>
              <w:bottom w:val="single" w:sz="4" w:space="0" w:color="auto"/>
              <w:right w:val="single" w:sz="4" w:space="0" w:color="auto"/>
            </w:tcBorders>
            <w:hideMark/>
          </w:tcPr>
          <w:p w14:paraId="77A4553D"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7666F8C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762A842" w14:textId="77777777" w:rsidR="00D96E6B" w:rsidRPr="00D96E6B" w:rsidRDefault="00D96E6B" w:rsidP="00D96E6B">
            <w:pPr>
              <w:rPr>
                <w:lang w:val="es-ES_tradnl"/>
              </w:rPr>
            </w:pPr>
            <w:r w:rsidRPr="00D96E6B">
              <w:rPr>
                <w:lang w:val="es-ES_tradnl"/>
              </w:rPr>
              <w:t>100 MB y 10.5 ml</w:t>
            </w:r>
          </w:p>
        </w:tc>
        <w:tc>
          <w:tcPr>
            <w:tcW w:w="633" w:type="dxa"/>
            <w:tcBorders>
              <w:top w:val="single" w:sz="4" w:space="0" w:color="auto"/>
              <w:left w:val="single" w:sz="4" w:space="0" w:color="auto"/>
              <w:bottom w:val="single" w:sz="4" w:space="0" w:color="auto"/>
              <w:right w:val="single" w:sz="4" w:space="0" w:color="auto"/>
            </w:tcBorders>
            <w:hideMark/>
          </w:tcPr>
          <w:p w14:paraId="4EDDCE35" w14:textId="77777777" w:rsidR="00D96E6B" w:rsidRPr="00D96E6B" w:rsidRDefault="00D96E6B" w:rsidP="00D96E6B">
            <w:pPr>
              <w:rPr>
                <w:lang w:val="es-ES_tradnl"/>
              </w:rPr>
            </w:pPr>
            <w:r w:rsidRPr="00D96E6B">
              <w:rPr>
                <w:lang w:val="es-ES_tradnl"/>
              </w:rPr>
              <w:t>2012-2025</w:t>
            </w:r>
          </w:p>
        </w:tc>
        <w:tc>
          <w:tcPr>
            <w:tcW w:w="1002" w:type="dxa"/>
            <w:tcBorders>
              <w:top w:val="single" w:sz="4" w:space="0" w:color="auto"/>
              <w:left w:val="single" w:sz="4" w:space="0" w:color="auto"/>
              <w:bottom w:val="single" w:sz="4" w:space="0" w:color="auto"/>
              <w:right w:val="single" w:sz="4" w:space="0" w:color="auto"/>
            </w:tcBorders>
            <w:hideMark/>
          </w:tcPr>
          <w:p w14:paraId="2E3CA61D" w14:textId="77777777" w:rsidR="00D96E6B" w:rsidRPr="00D96E6B" w:rsidRDefault="00D96E6B" w:rsidP="00D96E6B">
            <w:pPr>
              <w:rPr>
                <w:lang w:val="es-ES_tradnl"/>
              </w:rPr>
            </w:pPr>
            <w:r w:rsidRPr="00D96E6B">
              <w:rPr>
                <w:lang w:val="es-ES_tradnl"/>
              </w:rPr>
              <w:t>Esta serie contempla el expediente en formato físico y que se digitalizó.</w:t>
            </w:r>
          </w:p>
        </w:tc>
      </w:tr>
      <w:tr w:rsidR="00D96E6B" w:rsidRPr="00D96E6B" w14:paraId="0151A1A5"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6BB37764" w14:textId="77777777" w:rsidR="00D96E6B" w:rsidRPr="00D96E6B" w:rsidRDefault="00D96E6B" w:rsidP="00D96E6B">
            <w:pPr>
              <w:rPr>
                <w:lang w:val="es-ES_tradnl"/>
              </w:rPr>
            </w:pPr>
            <w:r w:rsidRPr="00D96E6B">
              <w:rPr>
                <w:lang w:val="es-ES_tradnl"/>
              </w:rPr>
              <w:t>90</w:t>
            </w:r>
          </w:p>
        </w:tc>
        <w:tc>
          <w:tcPr>
            <w:tcW w:w="1044" w:type="dxa"/>
            <w:tcBorders>
              <w:top w:val="single" w:sz="4" w:space="0" w:color="auto"/>
              <w:left w:val="single" w:sz="4" w:space="0" w:color="auto"/>
              <w:bottom w:val="single" w:sz="4" w:space="0" w:color="auto"/>
              <w:right w:val="single" w:sz="4" w:space="0" w:color="auto"/>
            </w:tcBorders>
            <w:hideMark/>
          </w:tcPr>
          <w:p w14:paraId="5EF81EA7" w14:textId="77777777" w:rsidR="00D96E6B" w:rsidRPr="00D96E6B" w:rsidRDefault="00D96E6B" w:rsidP="00D96E6B">
            <w:pPr>
              <w:rPr>
                <w:lang w:val="es-ES_tradnl"/>
              </w:rPr>
            </w:pPr>
            <w:r w:rsidRPr="00D96E6B">
              <w:rPr>
                <w:lang w:val="es-ES_tradnl"/>
              </w:rPr>
              <w:t xml:space="preserve">Expediente de Actas del Consejo Judicatura </w:t>
            </w:r>
          </w:p>
        </w:tc>
        <w:tc>
          <w:tcPr>
            <w:tcW w:w="582" w:type="dxa"/>
            <w:tcBorders>
              <w:top w:val="single" w:sz="4" w:space="0" w:color="auto"/>
              <w:left w:val="single" w:sz="4" w:space="0" w:color="auto"/>
              <w:bottom w:val="single" w:sz="4" w:space="0" w:color="auto"/>
              <w:right w:val="single" w:sz="4" w:space="0" w:color="auto"/>
            </w:tcBorders>
            <w:hideMark/>
          </w:tcPr>
          <w:p w14:paraId="6FBCD916" w14:textId="77777777" w:rsidR="00D96E6B" w:rsidRPr="00D96E6B" w:rsidRDefault="00D96E6B" w:rsidP="00D96E6B">
            <w:pPr>
              <w:rPr>
                <w:lang w:val="es-ES_tradnl"/>
              </w:rPr>
            </w:pPr>
            <w:r w:rsidRPr="00D96E6B">
              <w:rPr>
                <w:lang w:val="es-ES_tradnl"/>
              </w:rPr>
              <w:t xml:space="preserve">O </w:t>
            </w:r>
          </w:p>
        </w:tc>
        <w:tc>
          <w:tcPr>
            <w:tcW w:w="1010" w:type="dxa"/>
            <w:tcBorders>
              <w:top w:val="single" w:sz="4" w:space="0" w:color="auto"/>
              <w:left w:val="single" w:sz="4" w:space="0" w:color="auto"/>
              <w:bottom w:val="single" w:sz="4" w:space="0" w:color="auto"/>
              <w:right w:val="single" w:sz="4" w:space="0" w:color="auto"/>
            </w:tcBorders>
            <w:hideMark/>
          </w:tcPr>
          <w:p w14:paraId="3AE11AD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8CEF7FA"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70C1E2A" w14:textId="77777777" w:rsidR="00D96E6B" w:rsidRPr="00D96E6B" w:rsidRDefault="00D96E6B" w:rsidP="00D96E6B">
            <w:pPr>
              <w:rPr>
                <w:lang w:val="es-ES_tradnl"/>
              </w:rPr>
            </w:pPr>
            <w:r w:rsidRPr="00D96E6B">
              <w:rPr>
                <w:lang w:val="es-ES_tradnl"/>
              </w:rPr>
              <w:t>Detalle de notas obtenida de la entrevista, fechas y reprogramaciones de entrevistas. Acta, acuerdos, detalle de nota del escalafón, exclusiones de concurso, reincorporación al escalafón, promedios del concurso, descalificaciones, reconsideraciones y apelaciones. Carrera Judicial.</w:t>
            </w:r>
          </w:p>
        </w:tc>
        <w:tc>
          <w:tcPr>
            <w:tcW w:w="762" w:type="dxa"/>
            <w:tcBorders>
              <w:top w:val="single" w:sz="4" w:space="0" w:color="auto"/>
              <w:left w:val="single" w:sz="4" w:space="0" w:color="auto"/>
              <w:bottom w:val="single" w:sz="4" w:space="0" w:color="auto"/>
              <w:right w:val="single" w:sz="4" w:space="0" w:color="auto"/>
            </w:tcBorders>
            <w:hideMark/>
          </w:tcPr>
          <w:p w14:paraId="56EE241F"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08ECA49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971DFFB" w14:textId="77777777" w:rsidR="00D96E6B" w:rsidRPr="00D96E6B" w:rsidRDefault="00D96E6B" w:rsidP="00D96E6B">
            <w:pPr>
              <w:rPr>
                <w:lang w:val="es-ES_tradnl"/>
              </w:rPr>
            </w:pPr>
            <w:r w:rsidRPr="00D96E6B">
              <w:rPr>
                <w:lang w:val="es-ES_tradnl"/>
              </w:rPr>
              <w:t>1.84 GB</w:t>
            </w:r>
          </w:p>
        </w:tc>
        <w:tc>
          <w:tcPr>
            <w:tcW w:w="633" w:type="dxa"/>
            <w:tcBorders>
              <w:top w:val="single" w:sz="4" w:space="0" w:color="auto"/>
              <w:left w:val="single" w:sz="4" w:space="0" w:color="auto"/>
              <w:bottom w:val="single" w:sz="4" w:space="0" w:color="auto"/>
              <w:right w:val="single" w:sz="4" w:space="0" w:color="auto"/>
            </w:tcBorders>
            <w:hideMark/>
          </w:tcPr>
          <w:p w14:paraId="20AA9ED1" w14:textId="77777777" w:rsidR="00D96E6B" w:rsidRPr="00D96E6B" w:rsidRDefault="00D96E6B" w:rsidP="00D96E6B">
            <w:pPr>
              <w:rPr>
                <w:lang w:val="es-ES_tradnl"/>
              </w:rPr>
            </w:pPr>
            <w:r w:rsidRPr="00D96E6B">
              <w:rPr>
                <w:lang w:val="es-ES_tradnl"/>
              </w:rPr>
              <w:t>1994-2025</w:t>
            </w:r>
          </w:p>
        </w:tc>
        <w:tc>
          <w:tcPr>
            <w:tcW w:w="1002" w:type="dxa"/>
            <w:tcBorders>
              <w:top w:val="single" w:sz="4" w:space="0" w:color="auto"/>
              <w:left w:val="single" w:sz="4" w:space="0" w:color="auto"/>
              <w:bottom w:val="single" w:sz="4" w:space="0" w:color="auto"/>
              <w:right w:val="single" w:sz="4" w:space="0" w:color="auto"/>
            </w:tcBorders>
            <w:hideMark/>
          </w:tcPr>
          <w:p w14:paraId="4C9B6A80" w14:textId="77777777" w:rsidR="00D96E6B" w:rsidRPr="00D96E6B" w:rsidRDefault="00D96E6B" w:rsidP="00D96E6B">
            <w:pPr>
              <w:rPr>
                <w:lang w:val="es-ES_tradnl"/>
              </w:rPr>
            </w:pPr>
            <w:r w:rsidRPr="00D96E6B">
              <w:rPr>
                <w:lang w:val="es-ES_tradnl"/>
              </w:rPr>
              <w:t>Las Actas del 95 no se resguardan, por cuanto se perdieron, estaban contenidas en un disco duro y se dañó.  Su vigencia se establece de acuerdo con la Resolución CNSED-01-2025.</w:t>
            </w:r>
          </w:p>
        </w:tc>
      </w:tr>
      <w:tr w:rsidR="00D96E6B" w:rsidRPr="00D96E6B" w14:paraId="1939048B" w14:textId="77777777" w:rsidTr="004A287F">
        <w:trPr>
          <w:trHeight w:val="5415"/>
        </w:trPr>
        <w:tc>
          <w:tcPr>
            <w:tcW w:w="368" w:type="dxa"/>
            <w:tcBorders>
              <w:top w:val="single" w:sz="4" w:space="0" w:color="auto"/>
              <w:left w:val="single" w:sz="4" w:space="0" w:color="auto"/>
              <w:bottom w:val="single" w:sz="4" w:space="0" w:color="auto"/>
              <w:right w:val="single" w:sz="4" w:space="0" w:color="auto"/>
            </w:tcBorders>
            <w:hideMark/>
          </w:tcPr>
          <w:p w14:paraId="33B2F50F" w14:textId="77777777" w:rsidR="00D96E6B" w:rsidRPr="00D96E6B" w:rsidRDefault="00D96E6B" w:rsidP="00D96E6B">
            <w:pPr>
              <w:rPr>
                <w:lang w:val="es-ES_tradnl"/>
              </w:rPr>
            </w:pPr>
            <w:r w:rsidRPr="00D96E6B">
              <w:rPr>
                <w:lang w:val="es-ES_tradnl"/>
              </w:rPr>
              <w:t>91</w:t>
            </w:r>
          </w:p>
        </w:tc>
        <w:tc>
          <w:tcPr>
            <w:tcW w:w="1044" w:type="dxa"/>
            <w:tcBorders>
              <w:top w:val="single" w:sz="4" w:space="0" w:color="auto"/>
              <w:left w:val="single" w:sz="4" w:space="0" w:color="auto"/>
              <w:bottom w:val="single" w:sz="4" w:space="0" w:color="auto"/>
              <w:right w:val="single" w:sz="4" w:space="0" w:color="auto"/>
            </w:tcBorders>
            <w:hideMark/>
          </w:tcPr>
          <w:p w14:paraId="73700A2D" w14:textId="77777777" w:rsidR="00D96E6B" w:rsidRPr="00D96E6B" w:rsidRDefault="00D96E6B" w:rsidP="00D96E6B">
            <w:pPr>
              <w:rPr>
                <w:lang w:val="es-ES_tradnl"/>
              </w:rPr>
            </w:pPr>
            <w:r w:rsidRPr="00D96E6B">
              <w:rPr>
                <w:lang w:val="es-ES_tradnl"/>
              </w:rPr>
              <w:t xml:space="preserve">Expediente de Actas de la Unidad Interdisciplinaria </w:t>
            </w:r>
          </w:p>
        </w:tc>
        <w:tc>
          <w:tcPr>
            <w:tcW w:w="582" w:type="dxa"/>
            <w:tcBorders>
              <w:top w:val="single" w:sz="4" w:space="0" w:color="auto"/>
              <w:left w:val="single" w:sz="4" w:space="0" w:color="auto"/>
              <w:bottom w:val="single" w:sz="4" w:space="0" w:color="auto"/>
              <w:right w:val="single" w:sz="4" w:space="0" w:color="auto"/>
            </w:tcBorders>
            <w:hideMark/>
          </w:tcPr>
          <w:p w14:paraId="2C4361DD" w14:textId="77777777" w:rsidR="00D96E6B" w:rsidRPr="00D96E6B" w:rsidRDefault="00D96E6B" w:rsidP="00D96E6B">
            <w:pPr>
              <w:rPr>
                <w:lang w:val="es-ES_tradnl"/>
              </w:rPr>
            </w:pPr>
            <w:r w:rsidRPr="00D96E6B">
              <w:rPr>
                <w:lang w:val="es-ES_tradnl"/>
              </w:rPr>
              <w:t xml:space="preserve">O </w:t>
            </w:r>
          </w:p>
        </w:tc>
        <w:tc>
          <w:tcPr>
            <w:tcW w:w="1010" w:type="dxa"/>
            <w:tcBorders>
              <w:top w:val="single" w:sz="4" w:space="0" w:color="auto"/>
              <w:left w:val="single" w:sz="4" w:space="0" w:color="auto"/>
              <w:bottom w:val="single" w:sz="4" w:space="0" w:color="auto"/>
              <w:right w:val="single" w:sz="4" w:space="0" w:color="auto"/>
            </w:tcBorders>
            <w:hideMark/>
          </w:tcPr>
          <w:p w14:paraId="300E20BF"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90B017A"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64460BE" w14:textId="77777777" w:rsidR="00D96E6B" w:rsidRPr="00D96E6B" w:rsidRDefault="00D96E6B" w:rsidP="00D96E6B">
            <w:pPr>
              <w:rPr>
                <w:lang w:val="es-ES_tradnl"/>
              </w:rPr>
            </w:pPr>
            <w:r w:rsidRPr="00D96E6B">
              <w:rPr>
                <w:lang w:val="es-ES_tradnl"/>
              </w:rPr>
              <w:t>Acuerdos de la unidad interdisciplinaria con respecto a la evaluación de los postulantes a la carrera judicial.</w:t>
            </w:r>
          </w:p>
        </w:tc>
        <w:tc>
          <w:tcPr>
            <w:tcW w:w="762" w:type="dxa"/>
            <w:tcBorders>
              <w:top w:val="single" w:sz="4" w:space="0" w:color="auto"/>
              <w:left w:val="single" w:sz="4" w:space="0" w:color="auto"/>
              <w:bottom w:val="single" w:sz="4" w:space="0" w:color="auto"/>
              <w:right w:val="single" w:sz="4" w:space="0" w:color="auto"/>
            </w:tcBorders>
            <w:hideMark/>
          </w:tcPr>
          <w:p w14:paraId="28400E13"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3C68B975"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89F8D15" w14:textId="77777777" w:rsidR="00D96E6B" w:rsidRPr="00D96E6B" w:rsidRDefault="00D96E6B" w:rsidP="00D96E6B">
            <w:pPr>
              <w:rPr>
                <w:lang w:val="es-ES_tradnl"/>
              </w:rPr>
            </w:pPr>
            <w:r w:rsidRPr="00D96E6B">
              <w:rPr>
                <w:lang w:val="es-ES_tradnl"/>
              </w:rPr>
              <w:t>5.84 MB</w:t>
            </w:r>
          </w:p>
        </w:tc>
        <w:tc>
          <w:tcPr>
            <w:tcW w:w="633" w:type="dxa"/>
            <w:tcBorders>
              <w:top w:val="single" w:sz="4" w:space="0" w:color="auto"/>
              <w:left w:val="single" w:sz="4" w:space="0" w:color="auto"/>
              <w:bottom w:val="single" w:sz="4" w:space="0" w:color="auto"/>
              <w:right w:val="single" w:sz="4" w:space="0" w:color="auto"/>
            </w:tcBorders>
            <w:hideMark/>
          </w:tcPr>
          <w:p w14:paraId="3BF40E5C" w14:textId="77777777" w:rsidR="00D96E6B" w:rsidRPr="00D96E6B" w:rsidRDefault="00D96E6B" w:rsidP="00D96E6B">
            <w:pPr>
              <w:rPr>
                <w:lang w:val="es-ES_tradnl"/>
              </w:rPr>
            </w:pPr>
            <w:r w:rsidRPr="00D96E6B">
              <w:rPr>
                <w:lang w:val="es-ES_tradnl"/>
              </w:rPr>
              <w:t>1995-2025</w:t>
            </w:r>
          </w:p>
        </w:tc>
        <w:tc>
          <w:tcPr>
            <w:tcW w:w="1002" w:type="dxa"/>
            <w:tcBorders>
              <w:top w:val="single" w:sz="4" w:space="0" w:color="auto"/>
              <w:left w:val="single" w:sz="4" w:space="0" w:color="auto"/>
              <w:bottom w:val="single" w:sz="4" w:space="0" w:color="auto"/>
              <w:right w:val="single" w:sz="4" w:space="0" w:color="auto"/>
            </w:tcBorders>
            <w:hideMark/>
          </w:tcPr>
          <w:p w14:paraId="1CD7ADF3" w14:textId="77777777" w:rsidR="00D96E6B" w:rsidRPr="00D96E6B" w:rsidRDefault="00D96E6B" w:rsidP="00D96E6B">
            <w:pPr>
              <w:rPr>
                <w:lang w:val="es-ES_tradnl"/>
              </w:rPr>
            </w:pPr>
            <w:r w:rsidRPr="00D96E6B">
              <w:rPr>
                <w:lang w:val="es-ES_tradnl"/>
              </w:rPr>
              <w:t>No son públicas, tienen carácter de acceso restringido avalado por la Ley de Protección de Datos. Su vigencia se establece de acuerdo con la Resolución CNSED-01-2025</w:t>
            </w:r>
          </w:p>
        </w:tc>
      </w:tr>
      <w:tr w:rsidR="00D96E6B" w:rsidRPr="00D96E6B" w14:paraId="205BE64A" w14:textId="77777777" w:rsidTr="004A287F">
        <w:trPr>
          <w:trHeight w:val="4275"/>
        </w:trPr>
        <w:tc>
          <w:tcPr>
            <w:tcW w:w="368" w:type="dxa"/>
            <w:tcBorders>
              <w:top w:val="single" w:sz="4" w:space="0" w:color="auto"/>
              <w:left w:val="single" w:sz="4" w:space="0" w:color="auto"/>
              <w:bottom w:val="single" w:sz="4" w:space="0" w:color="auto"/>
              <w:right w:val="single" w:sz="4" w:space="0" w:color="auto"/>
            </w:tcBorders>
            <w:hideMark/>
          </w:tcPr>
          <w:p w14:paraId="3B7003FD" w14:textId="77777777" w:rsidR="00D96E6B" w:rsidRPr="00D96E6B" w:rsidRDefault="00D96E6B" w:rsidP="00D96E6B">
            <w:pPr>
              <w:rPr>
                <w:lang w:val="es-ES_tradnl"/>
              </w:rPr>
            </w:pPr>
            <w:r w:rsidRPr="00D96E6B">
              <w:rPr>
                <w:lang w:val="es-ES_tradnl"/>
              </w:rPr>
              <w:t>92</w:t>
            </w:r>
          </w:p>
        </w:tc>
        <w:tc>
          <w:tcPr>
            <w:tcW w:w="1044" w:type="dxa"/>
            <w:tcBorders>
              <w:top w:val="single" w:sz="4" w:space="0" w:color="auto"/>
              <w:left w:val="single" w:sz="4" w:space="0" w:color="auto"/>
              <w:bottom w:val="single" w:sz="4" w:space="0" w:color="auto"/>
              <w:right w:val="single" w:sz="4" w:space="0" w:color="auto"/>
            </w:tcBorders>
            <w:hideMark/>
          </w:tcPr>
          <w:p w14:paraId="5355E34A" w14:textId="77777777" w:rsidR="00D96E6B" w:rsidRPr="00D96E6B" w:rsidRDefault="00D96E6B" w:rsidP="00D96E6B">
            <w:pPr>
              <w:rPr>
                <w:lang w:val="es-ES_tradnl"/>
              </w:rPr>
            </w:pPr>
            <w:r w:rsidRPr="00D96E6B">
              <w:rPr>
                <w:lang w:val="es-ES_tradnl"/>
              </w:rPr>
              <w:t xml:space="preserve">Expediente de Activos  </w:t>
            </w:r>
          </w:p>
        </w:tc>
        <w:tc>
          <w:tcPr>
            <w:tcW w:w="582" w:type="dxa"/>
            <w:tcBorders>
              <w:top w:val="single" w:sz="4" w:space="0" w:color="auto"/>
              <w:left w:val="single" w:sz="4" w:space="0" w:color="auto"/>
              <w:bottom w:val="single" w:sz="4" w:space="0" w:color="auto"/>
              <w:right w:val="single" w:sz="4" w:space="0" w:color="auto"/>
            </w:tcBorders>
            <w:hideMark/>
          </w:tcPr>
          <w:p w14:paraId="20FD7AAE" w14:textId="77777777" w:rsidR="00D96E6B" w:rsidRPr="00D96E6B" w:rsidRDefault="00D96E6B" w:rsidP="00D96E6B">
            <w:pPr>
              <w:rPr>
                <w:lang w:val="es-ES_tradnl"/>
              </w:rPr>
            </w:pPr>
            <w:r w:rsidRPr="00D96E6B">
              <w:rPr>
                <w:lang w:val="es-ES_tradnl"/>
              </w:rPr>
              <w:t xml:space="preserve">O </w:t>
            </w:r>
          </w:p>
        </w:tc>
        <w:tc>
          <w:tcPr>
            <w:tcW w:w="1010" w:type="dxa"/>
            <w:tcBorders>
              <w:top w:val="single" w:sz="4" w:space="0" w:color="auto"/>
              <w:left w:val="single" w:sz="4" w:space="0" w:color="auto"/>
              <w:bottom w:val="single" w:sz="4" w:space="0" w:color="auto"/>
              <w:right w:val="single" w:sz="4" w:space="0" w:color="auto"/>
            </w:tcBorders>
            <w:hideMark/>
          </w:tcPr>
          <w:p w14:paraId="37583529"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DFC387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00F0D83" w14:textId="77777777" w:rsidR="00D96E6B" w:rsidRPr="00D96E6B" w:rsidRDefault="00D96E6B" w:rsidP="00D96E6B">
            <w:pPr>
              <w:rPr>
                <w:lang w:val="es-ES_tradnl"/>
              </w:rPr>
            </w:pPr>
            <w:r w:rsidRPr="00D96E6B">
              <w:rPr>
                <w:lang w:val="es-ES_tradnl"/>
              </w:rPr>
              <w:t xml:space="preserve">Control de activos asignados a la sección, inventarios, oficios de devoluciones, oficios de nuevos activos y de préstamo, designaciones. </w:t>
            </w:r>
          </w:p>
        </w:tc>
        <w:tc>
          <w:tcPr>
            <w:tcW w:w="762" w:type="dxa"/>
            <w:tcBorders>
              <w:top w:val="single" w:sz="4" w:space="0" w:color="auto"/>
              <w:left w:val="single" w:sz="4" w:space="0" w:color="auto"/>
              <w:bottom w:val="single" w:sz="4" w:space="0" w:color="auto"/>
              <w:right w:val="single" w:sz="4" w:space="0" w:color="auto"/>
            </w:tcBorders>
            <w:hideMark/>
          </w:tcPr>
          <w:p w14:paraId="3C864417"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05EEF69C"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B776064" w14:textId="77777777" w:rsidR="00D96E6B" w:rsidRPr="00D96E6B" w:rsidRDefault="00D96E6B" w:rsidP="00D96E6B">
            <w:pPr>
              <w:rPr>
                <w:lang w:val="es-ES_tradnl"/>
              </w:rPr>
            </w:pPr>
            <w:r w:rsidRPr="00D96E6B">
              <w:rPr>
                <w:lang w:val="es-ES_tradnl"/>
              </w:rPr>
              <w:t>508 MB</w:t>
            </w:r>
          </w:p>
        </w:tc>
        <w:tc>
          <w:tcPr>
            <w:tcW w:w="633" w:type="dxa"/>
            <w:tcBorders>
              <w:top w:val="single" w:sz="4" w:space="0" w:color="auto"/>
              <w:left w:val="single" w:sz="4" w:space="0" w:color="auto"/>
              <w:bottom w:val="single" w:sz="4" w:space="0" w:color="auto"/>
              <w:right w:val="single" w:sz="4" w:space="0" w:color="auto"/>
            </w:tcBorders>
            <w:hideMark/>
          </w:tcPr>
          <w:p w14:paraId="6DB9AC20"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070D32A0" w14:textId="77777777" w:rsidR="00D96E6B" w:rsidRPr="00D96E6B" w:rsidRDefault="00D96E6B" w:rsidP="00D96E6B">
            <w:pPr>
              <w:rPr>
                <w:lang w:val="es-ES_tradnl"/>
              </w:rPr>
            </w:pPr>
            <w:r w:rsidRPr="00D96E6B">
              <w:rPr>
                <w:lang w:val="es-ES_tradnl"/>
              </w:rPr>
              <w:t> </w:t>
            </w:r>
          </w:p>
        </w:tc>
      </w:tr>
      <w:tr w:rsidR="00D96E6B" w:rsidRPr="00D96E6B" w14:paraId="376943B0"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009E6746" w14:textId="77777777" w:rsidR="00D96E6B" w:rsidRPr="00D96E6B" w:rsidRDefault="00D96E6B" w:rsidP="00D96E6B">
            <w:pPr>
              <w:rPr>
                <w:lang w:val="es-ES_tradnl"/>
              </w:rPr>
            </w:pPr>
            <w:r w:rsidRPr="00D96E6B">
              <w:rPr>
                <w:lang w:val="es-ES_tradnl"/>
              </w:rPr>
              <w:t>93</w:t>
            </w:r>
          </w:p>
        </w:tc>
        <w:tc>
          <w:tcPr>
            <w:tcW w:w="1044" w:type="dxa"/>
            <w:tcBorders>
              <w:top w:val="single" w:sz="4" w:space="0" w:color="auto"/>
              <w:left w:val="single" w:sz="4" w:space="0" w:color="auto"/>
              <w:bottom w:val="single" w:sz="4" w:space="0" w:color="auto"/>
              <w:right w:val="single" w:sz="4" w:space="0" w:color="auto"/>
            </w:tcBorders>
            <w:hideMark/>
          </w:tcPr>
          <w:p w14:paraId="57EC995B" w14:textId="77777777" w:rsidR="00D96E6B" w:rsidRPr="00D96E6B" w:rsidRDefault="00D96E6B" w:rsidP="00D96E6B">
            <w:pPr>
              <w:rPr>
                <w:lang w:val="es-ES_tradnl"/>
              </w:rPr>
            </w:pPr>
            <w:r w:rsidRPr="00D96E6B">
              <w:rPr>
                <w:lang w:val="es-ES_tradnl"/>
              </w:rPr>
              <w:t xml:space="preserve">Expediente de Atención de Oficinas  </w:t>
            </w:r>
          </w:p>
        </w:tc>
        <w:tc>
          <w:tcPr>
            <w:tcW w:w="582" w:type="dxa"/>
            <w:tcBorders>
              <w:top w:val="single" w:sz="4" w:space="0" w:color="auto"/>
              <w:left w:val="single" w:sz="4" w:space="0" w:color="auto"/>
              <w:bottom w:val="single" w:sz="4" w:space="0" w:color="auto"/>
              <w:right w:val="single" w:sz="4" w:space="0" w:color="auto"/>
            </w:tcBorders>
            <w:hideMark/>
          </w:tcPr>
          <w:p w14:paraId="2AC4295A"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2733936"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966AC7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2F29DD4" w14:textId="77777777" w:rsidR="00D96E6B" w:rsidRPr="00D96E6B" w:rsidRDefault="00D96E6B" w:rsidP="00D96E6B">
            <w:r w:rsidRPr="00D96E6B">
              <w:t>Diagnósticos de las oficinas atendidas. Plan de atención de oficinas. Presentaciones (</w:t>
            </w:r>
            <w:proofErr w:type="spellStart"/>
            <w:r w:rsidRPr="00D96E6B">
              <w:t>power</w:t>
            </w:r>
            <w:proofErr w:type="spellEnd"/>
            <w:r w:rsidRPr="00D96E6B">
              <w:t xml:space="preserve"> </w:t>
            </w:r>
            <w:proofErr w:type="spellStart"/>
            <w:r w:rsidRPr="00D96E6B">
              <w:t>point</w:t>
            </w:r>
            <w:proofErr w:type="spellEnd"/>
            <w:r w:rsidRPr="00D96E6B">
              <w:t>). Correspondencia cursada entre la oficina atendida y el Subproceso de Ambiente Laboral. Registros de asistencia y visitas. Bitácoras de acciones realizadas por los profesionales de Ambiente Laboral en cada oficina atendida. Fotografías. Evaluación del servicio. Informe de seguimiento.</w:t>
            </w:r>
          </w:p>
        </w:tc>
        <w:tc>
          <w:tcPr>
            <w:tcW w:w="762" w:type="dxa"/>
            <w:tcBorders>
              <w:top w:val="single" w:sz="4" w:space="0" w:color="auto"/>
              <w:left w:val="single" w:sz="4" w:space="0" w:color="auto"/>
              <w:bottom w:val="single" w:sz="4" w:space="0" w:color="auto"/>
              <w:right w:val="single" w:sz="4" w:space="0" w:color="auto"/>
            </w:tcBorders>
            <w:hideMark/>
          </w:tcPr>
          <w:p w14:paraId="409DB6FE"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7D81F41A"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D7E94BC" w14:textId="77777777" w:rsidR="00D96E6B" w:rsidRPr="00D96E6B" w:rsidRDefault="00D96E6B" w:rsidP="00D96E6B">
            <w:pPr>
              <w:rPr>
                <w:lang w:val="es-ES_tradnl"/>
              </w:rPr>
            </w:pPr>
            <w:r w:rsidRPr="00D96E6B">
              <w:rPr>
                <w:lang w:val="es-ES_tradnl"/>
              </w:rPr>
              <w:t>2.57 GB</w:t>
            </w:r>
          </w:p>
        </w:tc>
        <w:tc>
          <w:tcPr>
            <w:tcW w:w="633" w:type="dxa"/>
            <w:tcBorders>
              <w:top w:val="single" w:sz="4" w:space="0" w:color="auto"/>
              <w:left w:val="single" w:sz="4" w:space="0" w:color="auto"/>
              <w:bottom w:val="single" w:sz="4" w:space="0" w:color="auto"/>
              <w:right w:val="single" w:sz="4" w:space="0" w:color="auto"/>
            </w:tcBorders>
            <w:hideMark/>
          </w:tcPr>
          <w:p w14:paraId="7C1CE3E8"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7B6045F8" w14:textId="77777777" w:rsidR="00D96E6B" w:rsidRPr="00D96E6B" w:rsidRDefault="00D96E6B" w:rsidP="00D96E6B">
            <w:pPr>
              <w:rPr>
                <w:lang w:val="es-ES_tradnl"/>
              </w:rPr>
            </w:pPr>
            <w:r w:rsidRPr="00D96E6B">
              <w:rPr>
                <w:lang w:val="es-ES_tradnl"/>
              </w:rPr>
              <w:t xml:space="preserve"> </w:t>
            </w:r>
          </w:p>
        </w:tc>
      </w:tr>
      <w:tr w:rsidR="00D96E6B" w:rsidRPr="00D96E6B" w14:paraId="2256B4D9" w14:textId="77777777" w:rsidTr="004A287F">
        <w:trPr>
          <w:trHeight w:val="5700"/>
        </w:trPr>
        <w:tc>
          <w:tcPr>
            <w:tcW w:w="368" w:type="dxa"/>
            <w:tcBorders>
              <w:top w:val="single" w:sz="4" w:space="0" w:color="auto"/>
              <w:left w:val="single" w:sz="4" w:space="0" w:color="auto"/>
              <w:bottom w:val="single" w:sz="4" w:space="0" w:color="auto"/>
              <w:right w:val="single" w:sz="4" w:space="0" w:color="auto"/>
            </w:tcBorders>
            <w:hideMark/>
          </w:tcPr>
          <w:p w14:paraId="5C5695DF" w14:textId="77777777" w:rsidR="00D96E6B" w:rsidRPr="00D96E6B" w:rsidRDefault="00D96E6B" w:rsidP="00D96E6B">
            <w:pPr>
              <w:rPr>
                <w:lang w:val="es-ES_tradnl"/>
              </w:rPr>
            </w:pPr>
            <w:r w:rsidRPr="00D96E6B">
              <w:rPr>
                <w:lang w:val="es-ES_tradnl"/>
              </w:rPr>
              <w:t>94</w:t>
            </w:r>
          </w:p>
        </w:tc>
        <w:tc>
          <w:tcPr>
            <w:tcW w:w="1044" w:type="dxa"/>
            <w:tcBorders>
              <w:top w:val="single" w:sz="4" w:space="0" w:color="auto"/>
              <w:left w:val="single" w:sz="4" w:space="0" w:color="auto"/>
              <w:bottom w:val="single" w:sz="4" w:space="0" w:color="auto"/>
              <w:right w:val="single" w:sz="4" w:space="0" w:color="auto"/>
            </w:tcBorders>
            <w:hideMark/>
          </w:tcPr>
          <w:p w14:paraId="00C06B2D" w14:textId="77777777" w:rsidR="00D96E6B" w:rsidRPr="00D96E6B" w:rsidRDefault="00D96E6B" w:rsidP="00D96E6B">
            <w:pPr>
              <w:rPr>
                <w:lang w:val="es-ES_tradnl"/>
              </w:rPr>
            </w:pPr>
            <w:r w:rsidRPr="00D96E6B">
              <w:rPr>
                <w:lang w:val="es-ES_tradnl"/>
              </w:rPr>
              <w:t xml:space="preserve">Expediente de Becas </w:t>
            </w:r>
          </w:p>
        </w:tc>
        <w:tc>
          <w:tcPr>
            <w:tcW w:w="582" w:type="dxa"/>
            <w:tcBorders>
              <w:top w:val="single" w:sz="4" w:space="0" w:color="auto"/>
              <w:left w:val="single" w:sz="4" w:space="0" w:color="auto"/>
              <w:bottom w:val="single" w:sz="4" w:space="0" w:color="auto"/>
              <w:right w:val="single" w:sz="4" w:space="0" w:color="auto"/>
            </w:tcBorders>
            <w:hideMark/>
          </w:tcPr>
          <w:p w14:paraId="70DC44A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D43D547" w14:textId="77777777" w:rsidR="00D96E6B" w:rsidRPr="00D96E6B" w:rsidRDefault="00D96E6B" w:rsidP="00D96E6B">
            <w:pPr>
              <w:rPr>
                <w:lang w:val="es-ES_tradnl"/>
              </w:rPr>
            </w:pPr>
            <w:r w:rsidRPr="00D96E6B">
              <w:rPr>
                <w:lang w:val="es-ES_tradnl"/>
              </w:rPr>
              <w:t xml:space="preserve"> </w:t>
            </w:r>
          </w:p>
        </w:tc>
        <w:tc>
          <w:tcPr>
            <w:tcW w:w="830" w:type="dxa"/>
            <w:tcBorders>
              <w:top w:val="single" w:sz="4" w:space="0" w:color="auto"/>
              <w:left w:val="single" w:sz="4" w:space="0" w:color="auto"/>
              <w:bottom w:val="single" w:sz="4" w:space="0" w:color="auto"/>
              <w:right w:val="single" w:sz="4" w:space="0" w:color="auto"/>
            </w:tcBorders>
            <w:hideMark/>
          </w:tcPr>
          <w:p w14:paraId="3E59D2CB"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6F892F6" w14:textId="77777777" w:rsidR="00D96E6B" w:rsidRPr="00D96E6B" w:rsidRDefault="00D96E6B" w:rsidP="00D96E6B">
            <w:pPr>
              <w:rPr>
                <w:lang w:val="es-ES_tradnl"/>
              </w:rPr>
            </w:pPr>
            <w:r w:rsidRPr="00D96E6B">
              <w:rPr>
                <w:lang w:val="es-ES_tradnl"/>
              </w:rPr>
              <w:t xml:space="preserve">Antecedentes que originan becas del personal judicial. Invitación, nomina, acuerdo del Consejo de Personal o Superior. Seguimiento. Contratos. Emisión de cartas aval. </w:t>
            </w:r>
          </w:p>
        </w:tc>
        <w:tc>
          <w:tcPr>
            <w:tcW w:w="762" w:type="dxa"/>
            <w:tcBorders>
              <w:top w:val="single" w:sz="4" w:space="0" w:color="auto"/>
              <w:left w:val="single" w:sz="4" w:space="0" w:color="auto"/>
              <w:bottom w:val="single" w:sz="4" w:space="0" w:color="auto"/>
              <w:right w:val="single" w:sz="4" w:space="0" w:color="auto"/>
            </w:tcBorders>
            <w:hideMark/>
          </w:tcPr>
          <w:p w14:paraId="592A9958"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5249A4BA"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E4152A7" w14:textId="77777777" w:rsidR="00D96E6B" w:rsidRPr="00D96E6B" w:rsidRDefault="00D96E6B" w:rsidP="00D96E6B">
            <w:pPr>
              <w:rPr>
                <w:lang w:val="es-ES_tradnl"/>
              </w:rPr>
            </w:pPr>
            <w:r w:rsidRPr="00D96E6B">
              <w:rPr>
                <w:lang w:val="es-ES_tradnl"/>
              </w:rPr>
              <w:t>10 MB</w:t>
            </w:r>
          </w:p>
        </w:tc>
        <w:tc>
          <w:tcPr>
            <w:tcW w:w="633" w:type="dxa"/>
            <w:tcBorders>
              <w:top w:val="single" w:sz="4" w:space="0" w:color="auto"/>
              <w:left w:val="single" w:sz="4" w:space="0" w:color="auto"/>
              <w:bottom w:val="single" w:sz="4" w:space="0" w:color="auto"/>
              <w:right w:val="single" w:sz="4" w:space="0" w:color="auto"/>
            </w:tcBorders>
            <w:hideMark/>
          </w:tcPr>
          <w:p w14:paraId="5B0CBDC3" w14:textId="77777777" w:rsidR="00D96E6B" w:rsidRPr="00D96E6B" w:rsidRDefault="00D96E6B" w:rsidP="00D96E6B">
            <w:pPr>
              <w:rPr>
                <w:lang w:val="es-ES_tradnl"/>
              </w:rPr>
            </w:pPr>
            <w:r w:rsidRPr="00D96E6B">
              <w:rPr>
                <w:lang w:val="es-ES_tradnl"/>
              </w:rPr>
              <w:t>2004-2025</w:t>
            </w:r>
          </w:p>
        </w:tc>
        <w:tc>
          <w:tcPr>
            <w:tcW w:w="1002" w:type="dxa"/>
            <w:tcBorders>
              <w:top w:val="single" w:sz="4" w:space="0" w:color="auto"/>
              <w:left w:val="single" w:sz="4" w:space="0" w:color="auto"/>
              <w:bottom w:val="single" w:sz="4" w:space="0" w:color="auto"/>
              <w:right w:val="single" w:sz="4" w:space="0" w:color="auto"/>
            </w:tcBorders>
            <w:hideMark/>
          </w:tcPr>
          <w:p w14:paraId="12D8CDAA" w14:textId="77777777" w:rsidR="00D96E6B" w:rsidRPr="00D96E6B" w:rsidRDefault="00D96E6B" w:rsidP="00D96E6B">
            <w:pPr>
              <w:rPr>
                <w:lang w:val="es-ES_tradnl"/>
              </w:rPr>
            </w:pPr>
            <w:r w:rsidRPr="00D96E6B">
              <w:rPr>
                <w:lang w:val="es-ES_tradnl"/>
              </w:rPr>
              <w:t> </w:t>
            </w:r>
          </w:p>
        </w:tc>
      </w:tr>
      <w:tr w:rsidR="00D96E6B" w:rsidRPr="00D96E6B" w14:paraId="0FE36933" w14:textId="77777777" w:rsidTr="004A287F">
        <w:trPr>
          <w:trHeight w:val="3600"/>
        </w:trPr>
        <w:tc>
          <w:tcPr>
            <w:tcW w:w="368" w:type="dxa"/>
            <w:tcBorders>
              <w:top w:val="single" w:sz="4" w:space="0" w:color="auto"/>
              <w:left w:val="single" w:sz="4" w:space="0" w:color="auto"/>
              <w:bottom w:val="single" w:sz="4" w:space="0" w:color="auto"/>
              <w:right w:val="single" w:sz="4" w:space="0" w:color="auto"/>
            </w:tcBorders>
            <w:hideMark/>
          </w:tcPr>
          <w:p w14:paraId="7364A43F" w14:textId="77777777" w:rsidR="00D96E6B" w:rsidRPr="00D96E6B" w:rsidRDefault="00D96E6B" w:rsidP="00D96E6B">
            <w:pPr>
              <w:rPr>
                <w:lang w:val="es-ES_tradnl"/>
              </w:rPr>
            </w:pPr>
            <w:r w:rsidRPr="00D96E6B">
              <w:rPr>
                <w:lang w:val="es-ES_tradnl"/>
              </w:rPr>
              <w:t>95</w:t>
            </w:r>
          </w:p>
        </w:tc>
        <w:tc>
          <w:tcPr>
            <w:tcW w:w="1044" w:type="dxa"/>
            <w:tcBorders>
              <w:top w:val="single" w:sz="4" w:space="0" w:color="auto"/>
              <w:left w:val="single" w:sz="4" w:space="0" w:color="auto"/>
              <w:bottom w:val="single" w:sz="4" w:space="0" w:color="auto"/>
              <w:right w:val="single" w:sz="4" w:space="0" w:color="auto"/>
            </w:tcBorders>
            <w:hideMark/>
          </w:tcPr>
          <w:p w14:paraId="76FE06A9" w14:textId="77777777" w:rsidR="00D96E6B" w:rsidRPr="00D96E6B" w:rsidRDefault="00D96E6B" w:rsidP="00D96E6B">
            <w:pPr>
              <w:rPr>
                <w:lang w:val="es-ES_tradnl"/>
              </w:rPr>
            </w:pPr>
            <w:r w:rsidRPr="00D96E6B">
              <w:rPr>
                <w:lang w:val="es-ES_tradnl"/>
              </w:rPr>
              <w:t>Expediente de Campañas de información</w:t>
            </w:r>
          </w:p>
        </w:tc>
        <w:tc>
          <w:tcPr>
            <w:tcW w:w="582" w:type="dxa"/>
            <w:tcBorders>
              <w:top w:val="single" w:sz="4" w:space="0" w:color="auto"/>
              <w:left w:val="single" w:sz="4" w:space="0" w:color="auto"/>
              <w:bottom w:val="single" w:sz="4" w:space="0" w:color="auto"/>
              <w:right w:val="single" w:sz="4" w:space="0" w:color="auto"/>
            </w:tcBorders>
            <w:hideMark/>
          </w:tcPr>
          <w:p w14:paraId="0A527251"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7F836B7"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857C12E"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99ACC1D" w14:textId="77777777" w:rsidR="00D96E6B" w:rsidRPr="00D96E6B" w:rsidRDefault="00D96E6B" w:rsidP="00D96E6B">
            <w:pPr>
              <w:rPr>
                <w:lang w:val="es-ES_tradnl"/>
              </w:rPr>
            </w:pPr>
            <w:r w:rsidRPr="00D96E6B">
              <w:rPr>
                <w:lang w:val="es-ES_tradnl"/>
              </w:rPr>
              <w:t>Campañas y correos enviados. Campañas de sensibilización de ambiente laboral.</w:t>
            </w:r>
          </w:p>
        </w:tc>
        <w:tc>
          <w:tcPr>
            <w:tcW w:w="762" w:type="dxa"/>
            <w:tcBorders>
              <w:top w:val="single" w:sz="4" w:space="0" w:color="auto"/>
              <w:left w:val="single" w:sz="4" w:space="0" w:color="auto"/>
              <w:bottom w:val="single" w:sz="4" w:space="0" w:color="auto"/>
              <w:right w:val="single" w:sz="4" w:space="0" w:color="auto"/>
            </w:tcBorders>
            <w:hideMark/>
          </w:tcPr>
          <w:p w14:paraId="52955C89"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470BD21B"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B882396" w14:textId="77777777" w:rsidR="00D96E6B" w:rsidRPr="00D96E6B" w:rsidRDefault="00D96E6B" w:rsidP="00D96E6B">
            <w:pPr>
              <w:rPr>
                <w:lang w:val="es-ES_tradnl"/>
              </w:rPr>
            </w:pPr>
            <w:r w:rsidRPr="00D96E6B">
              <w:rPr>
                <w:lang w:val="es-ES_tradnl"/>
              </w:rPr>
              <w:t>1.95 GB</w:t>
            </w:r>
          </w:p>
        </w:tc>
        <w:tc>
          <w:tcPr>
            <w:tcW w:w="633" w:type="dxa"/>
            <w:tcBorders>
              <w:top w:val="single" w:sz="4" w:space="0" w:color="auto"/>
              <w:left w:val="single" w:sz="4" w:space="0" w:color="auto"/>
              <w:bottom w:val="single" w:sz="4" w:space="0" w:color="auto"/>
              <w:right w:val="single" w:sz="4" w:space="0" w:color="auto"/>
            </w:tcBorders>
            <w:hideMark/>
          </w:tcPr>
          <w:p w14:paraId="20C9F9CD"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7F80EBCF" w14:textId="77777777" w:rsidR="00D96E6B" w:rsidRPr="00D96E6B" w:rsidRDefault="00D96E6B" w:rsidP="00D96E6B">
            <w:pPr>
              <w:rPr>
                <w:lang w:val="es-ES_tradnl"/>
              </w:rPr>
            </w:pPr>
            <w:r w:rsidRPr="00D96E6B">
              <w:rPr>
                <w:lang w:val="es-ES_tradnl"/>
              </w:rPr>
              <w:t> </w:t>
            </w:r>
          </w:p>
        </w:tc>
      </w:tr>
      <w:tr w:rsidR="00D96E6B" w:rsidRPr="00D96E6B" w14:paraId="02753EC3"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2478CE4" w14:textId="77777777" w:rsidR="00D96E6B" w:rsidRPr="00D96E6B" w:rsidRDefault="00D96E6B" w:rsidP="00D96E6B">
            <w:pPr>
              <w:rPr>
                <w:lang w:val="es-ES_tradnl"/>
              </w:rPr>
            </w:pPr>
            <w:r w:rsidRPr="00D96E6B">
              <w:rPr>
                <w:lang w:val="es-ES_tradnl"/>
              </w:rPr>
              <w:t>96</w:t>
            </w:r>
          </w:p>
        </w:tc>
        <w:tc>
          <w:tcPr>
            <w:tcW w:w="1044" w:type="dxa"/>
            <w:tcBorders>
              <w:top w:val="single" w:sz="4" w:space="0" w:color="auto"/>
              <w:left w:val="single" w:sz="4" w:space="0" w:color="auto"/>
              <w:bottom w:val="single" w:sz="4" w:space="0" w:color="auto"/>
              <w:right w:val="single" w:sz="4" w:space="0" w:color="auto"/>
            </w:tcBorders>
            <w:hideMark/>
          </w:tcPr>
          <w:p w14:paraId="2DF4C59F" w14:textId="77777777" w:rsidR="00D96E6B" w:rsidRPr="00D96E6B" w:rsidRDefault="00D96E6B" w:rsidP="00D96E6B">
            <w:pPr>
              <w:rPr>
                <w:lang w:val="es-ES_tradnl"/>
              </w:rPr>
            </w:pPr>
            <w:r w:rsidRPr="00D96E6B">
              <w:rPr>
                <w:lang w:val="es-ES_tradnl"/>
              </w:rPr>
              <w:t xml:space="preserve">Expediente de Capacitaciones y Talleres </w:t>
            </w:r>
          </w:p>
        </w:tc>
        <w:tc>
          <w:tcPr>
            <w:tcW w:w="582" w:type="dxa"/>
            <w:tcBorders>
              <w:top w:val="single" w:sz="4" w:space="0" w:color="auto"/>
              <w:left w:val="single" w:sz="4" w:space="0" w:color="auto"/>
              <w:bottom w:val="single" w:sz="4" w:space="0" w:color="auto"/>
              <w:right w:val="single" w:sz="4" w:space="0" w:color="auto"/>
            </w:tcBorders>
            <w:hideMark/>
          </w:tcPr>
          <w:p w14:paraId="224E207B"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A40DF9C" w14:textId="77777777" w:rsidR="00D96E6B" w:rsidRPr="00D96E6B" w:rsidRDefault="00D96E6B" w:rsidP="00D96E6B">
            <w:pPr>
              <w:rPr>
                <w:lang w:val="es-ES_tradnl"/>
              </w:rPr>
            </w:pPr>
            <w:r w:rsidRPr="00D96E6B">
              <w:rPr>
                <w:lang w:val="es-ES_tradnl"/>
              </w:rPr>
              <w:t>Oficina que solicita, Consejos Superior</w:t>
            </w:r>
          </w:p>
        </w:tc>
        <w:tc>
          <w:tcPr>
            <w:tcW w:w="830" w:type="dxa"/>
            <w:tcBorders>
              <w:top w:val="single" w:sz="4" w:space="0" w:color="auto"/>
              <w:left w:val="single" w:sz="4" w:space="0" w:color="auto"/>
              <w:bottom w:val="single" w:sz="4" w:space="0" w:color="auto"/>
              <w:right w:val="single" w:sz="4" w:space="0" w:color="auto"/>
            </w:tcBorders>
            <w:hideMark/>
          </w:tcPr>
          <w:p w14:paraId="15CF1DB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5B4D319" w14:textId="77777777" w:rsidR="00D96E6B" w:rsidRPr="00D96E6B" w:rsidRDefault="00D96E6B" w:rsidP="00D96E6B">
            <w:pPr>
              <w:rPr>
                <w:lang w:val="es-ES_tradnl"/>
              </w:rPr>
            </w:pPr>
            <w:r w:rsidRPr="00D96E6B">
              <w:rPr>
                <w:lang w:val="es-ES_tradnl"/>
              </w:rPr>
              <w:t>Subcarpeta Avisos (Avisos dirigidos a todo el personal sobre el proceso de Evaluación del Desempeño), Guías (Documentos para el envío a los Usuarios), Presentaciones (Documentación electrónica), Talleres (Convocatorias a los Talleres), Lista Asistencia, Detalle Asistencia por Taller (Registro de las listas de asistencia a los talleres) e Inscripciones (Registro de las inscripciones en los talleres). Solicitud de capacitaciones de diversos temas de salud ocupacional y toda la documentación asociada.</w:t>
            </w:r>
          </w:p>
        </w:tc>
        <w:tc>
          <w:tcPr>
            <w:tcW w:w="762" w:type="dxa"/>
            <w:tcBorders>
              <w:top w:val="single" w:sz="4" w:space="0" w:color="auto"/>
              <w:left w:val="single" w:sz="4" w:space="0" w:color="auto"/>
              <w:bottom w:val="single" w:sz="4" w:space="0" w:color="auto"/>
              <w:right w:val="single" w:sz="4" w:space="0" w:color="auto"/>
            </w:tcBorders>
            <w:hideMark/>
          </w:tcPr>
          <w:p w14:paraId="45132E17"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0BDBF13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FC08732" w14:textId="77777777" w:rsidR="00D96E6B" w:rsidRPr="00D96E6B" w:rsidRDefault="00D96E6B" w:rsidP="00D96E6B">
            <w:pPr>
              <w:rPr>
                <w:lang w:val="es-ES_tradnl"/>
              </w:rPr>
            </w:pPr>
            <w:r w:rsidRPr="00D96E6B">
              <w:rPr>
                <w:lang w:val="es-ES_tradnl"/>
              </w:rPr>
              <w:t>1.2 GB</w:t>
            </w:r>
          </w:p>
        </w:tc>
        <w:tc>
          <w:tcPr>
            <w:tcW w:w="633" w:type="dxa"/>
            <w:tcBorders>
              <w:top w:val="single" w:sz="4" w:space="0" w:color="auto"/>
              <w:left w:val="single" w:sz="4" w:space="0" w:color="auto"/>
              <w:bottom w:val="single" w:sz="4" w:space="0" w:color="auto"/>
              <w:right w:val="single" w:sz="4" w:space="0" w:color="auto"/>
            </w:tcBorders>
            <w:hideMark/>
          </w:tcPr>
          <w:p w14:paraId="680F4AF3"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2DBB388D" w14:textId="77777777" w:rsidR="00D96E6B" w:rsidRPr="00D96E6B" w:rsidRDefault="00D96E6B" w:rsidP="00D96E6B">
            <w:pPr>
              <w:rPr>
                <w:lang w:val="es-ES_tradnl"/>
              </w:rPr>
            </w:pPr>
            <w:r w:rsidRPr="00D96E6B">
              <w:rPr>
                <w:lang w:val="es-ES_tradnl"/>
              </w:rPr>
              <w:t> </w:t>
            </w:r>
          </w:p>
        </w:tc>
      </w:tr>
      <w:tr w:rsidR="00D96E6B" w:rsidRPr="00D96E6B" w14:paraId="0ABA9DDA"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66F56188" w14:textId="77777777" w:rsidR="00D96E6B" w:rsidRPr="00D96E6B" w:rsidRDefault="00D96E6B" w:rsidP="00D96E6B">
            <w:pPr>
              <w:rPr>
                <w:lang w:val="es-ES_tradnl"/>
              </w:rPr>
            </w:pPr>
            <w:r w:rsidRPr="00D96E6B">
              <w:rPr>
                <w:lang w:val="es-ES_tradnl"/>
              </w:rPr>
              <w:t>97</w:t>
            </w:r>
          </w:p>
        </w:tc>
        <w:tc>
          <w:tcPr>
            <w:tcW w:w="1044" w:type="dxa"/>
            <w:tcBorders>
              <w:top w:val="single" w:sz="4" w:space="0" w:color="auto"/>
              <w:left w:val="single" w:sz="4" w:space="0" w:color="auto"/>
              <w:bottom w:val="single" w:sz="4" w:space="0" w:color="auto"/>
              <w:right w:val="single" w:sz="4" w:space="0" w:color="auto"/>
            </w:tcBorders>
            <w:hideMark/>
          </w:tcPr>
          <w:p w14:paraId="6EAB7C11" w14:textId="77777777" w:rsidR="00D96E6B" w:rsidRPr="00D96E6B" w:rsidRDefault="00D96E6B" w:rsidP="00D96E6B">
            <w:pPr>
              <w:rPr>
                <w:lang w:val="es-ES_tradnl"/>
              </w:rPr>
            </w:pPr>
            <w:r w:rsidRPr="00D96E6B">
              <w:rPr>
                <w:lang w:val="es-ES_tradnl"/>
              </w:rPr>
              <w:t xml:space="preserve">Expediente de Carrera Judicial </w:t>
            </w:r>
          </w:p>
        </w:tc>
        <w:tc>
          <w:tcPr>
            <w:tcW w:w="582" w:type="dxa"/>
            <w:tcBorders>
              <w:top w:val="single" w:sz="4" w:space="0" w:color="auto"/>
              <w:left w:val="single" w:sz="4" w:space="0" w:color="auto"/>
              <w:bottom w:val="single" w:sz="4" w:space="0" w:color="auto"/>
              <w:right w:val="single" w:sz="4" w:space="0" w:color="auto"/>
            </w:tcBorders>
            <w:hideMark/>
          </w:tcPr>
          <w:p w14:paraId="43C38AF7" w14:textId="77777777" w:rsidR="00D96E6B" w:rsidRPr="00D96E6B" w:rsidRDefault="00D96E6B" w:rsidP="00D96E6B">
            <w:pPr>
              <w:rPr>
                <w:lang w:val="es-ES_tradnl"/>
              </w:rPr>
            </w:pPr>
            <w:r w:rsidRPr="00D96E6B">
              <w:rPr>
                <w:lang w:val="es-ES_tradnl"/>
              </w:rPr>
              <w:t xml:space="preserve">O </w:t>
            </w:r>
          </w:p>
        </w:tc>
        <w:tc>
          <w:tcPr>
            <w:tcW w:w="1010" w:type="dxa"/>
            <w:tcBorders>
              <w:top w:val="single" w:sz="4" w:space="0" w:color="auto"/>
              <w:left w:val="single" w:sz="4" w:space="0" w:color="auto"/>
              <w:bottom w:val="single" w:sz="4" w:space="0" w:color="auto"/>
              <w:right w:val="single" w:sz="4" w:space="0" w:color="auto"/>
            </w:tcBorders>
            <w:hideMark/>
          </w:tcPr>
          <w:p w14:paraId="3FB70A0F"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C09C39A"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DA1E933" w14:textId="77777777" w:rsidR="00D96E6B" w:rsidRPr="00D96E6B" w:rsidRDefault="00D96E6B" w:rsidP="00D96E6B">
            <w:pPr>
              <w:rPr>
                <w:lang w:val="es-ES_tradnl"/>
              </w:rPr>
            </w:pPr>
            <w:r w:rsidRPr="00D96E6B">
              <w:rPr>
                <w:lang w:val="es-ES_tradnl"/>
              </w:rPr>
              <w:t xml:space="preserve">Expedientes de elegibles y funcionarios incluidos dentro de Carrera Judicial. </w:t>
            </w:r>
          </w:p>
        </w:tc>
        <w:tc>
          <w:tcPr>
            <w:tcW w:w="762" w:type="dxa"/>
            <w:tcBorders>
              <w:top w:val="single" w:sz="4" w:space="0" w:color="auto"/>
              <w:left w:val="single" w:sz="4" w:space="0" w:color="auto"/>
              <w:bottom w:val="single" w:sz="4" w:space="0" w:color="auto"/>
              <w:right w:val="single" w:sz="4" w:space="0" w:color="auto"/>
            </w:tcBorders>
            <w:hideMark/>
          </w:tcPr>
          <w:p w14:paraId="577C25EA"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50C75A6C"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AE4C7F7" w14:textId="77777777" w:rsidR="00D96E6B" w:rsidRPr="00D96E6B" w:rsidRDefault="00D96E6B" w:rsidP="00D96E6B">
            <w:pPr>
              <w:rPr>
                <w:lang w:val="es-ES_tradnl"/>
              </w:rPr>
            </w:pPr>
            <w:r w:rsidRPr="00D96E6B">
              <w:rPr>
                <w:lang w:val="es-ES_tradnl"/>
              </w:rPr>
              <w:t>36 GB</w:t>
            </w:r>
          </w:p>
        </w:tc>
        <w:tc>
          <w:tcPr>
            <w:tcW w:w="633" w:type="dxa"/>
            <w:tcBorders>
              <w:top w:val="single" w:sz="4" w:space="0" w:color="auto"/>
              <w:left w:val="single" w:sz="4" w:space="0" w:color="auto"/>
              <w:bottom w:val="single" w:sz="4" w:space="0" w:color="auto"/>
              <w:right w:val="single" w:sz="4" w:space="0" w:color="auto"/>
            </w:tcBorders>
            <w:hideMark/>
          </w:tcPr>
          <w:p w14:paraId="05D80356" w14:textId="77777777" w:rsidR="00D96E6B" w:rsidRPr="00D96E6B" w:rsidRDefault="00D96E6B" w:rsidP="00D96E6B">
            <w:pPr>
              <w:rPr>
                <w:lang w:val="es-ES_tradnl"/>
              </w:rPr>
            </w:pPr>
            <w:r w:rsidRPr="00D96E6B">
              <w:rPr>
                <w:lang w:val="es-ES_tradnl"/>
              </w:rPr>
              <w:t>1994-2025</w:t>
            </w:r>
          </w:p>
        </w:tc>
        <w:tc>
          <w:tcPr>
            <w:tcW w:w="1002" w:type="dxa"/>
            <w:tcBorders>
              <w:top w:val="single" w:sz="4" w:space="0" w:color="auto"/>
              <w:left w:val="single" w:sz="4" w:space="0" w:color="auto"/>
              <w:bottom w:val="single" w:sz="4" w:space="0" w:color="auto"/>
              <w:right w:val="single" w:sz="4" w:space="0" w:color="auto"/>
            </w:tcBorders>
            <w:hideMark/>
          </w:tcPr>
          <w:p w14:paraId="4B049AFC" w14:textId="77777777" w:rsidR="00D96E6B" w:rsidRPr="00D96E6B" w:rsidRDefault="00D96E6B" w:rsidP="00D96E6B">
            <w:pPr>
              <w:rPr>
                <w:lang w:val="es-ES_tradnl"/>
              </w:rPr>
            </w:pPr>
            <w:r w:rsidRPr="00D96E6B">
              <w:rPr>
                <w:lang w:val="es-ES_tradnl"/>
              </w:rPr>
              <w:t>Atestados, declaración jurada, experiencia laboral y docente, tiempo servido, publicaciones, comunicados de la Judicatura, comunicaciones de los concursos, recalificaciones. Evaluación anual y trimestral. Algunos tipos documentales de esta serie forma parte de la serie documental compuesta: Expediente Personal.</w:t>
            </w:r>
          </w:p>
        </w:tc>
      </w:tr>
      <w:tr w:rsidR="00D96E6B" w:rsidRPr="00D96E6B" w14:paraId="13F31737" w14:textId="77777777" w:rsidTr="004A287F">
        <w:trPr>
          <w:trHeight w:val="6555"/>
        </w:trPr>
        <w:tc>
          <w:tcPr>
            <w:tcW w:w="368" w:type="dxa"/>
            <w:tcBorders>
              <w:top w:val="single" w:sz="4" w:space="0" w:color="auto"/>
              <w:left w:val="single" w:sz="4" w:space="0" w:color="auto"/>
              <w:bottom w:val="single" w:sz="4" w:space="0" w:color="auto"/>
              <w:right w:val="single" w:sz="4" w:space="0" w:color="auto"/>
            </w:tcBorders>
            <w:hideMark/>
          </w:tcPr>
          <w:p w14:paraId="344661AE" w14:textId="77777777" w:rsidR="00D96E6B" w:rsidRPr="00D96E6B" w:rsidRDefault="00D96E6B" w:rsidP="00D96E6B">
            <w:pPr>
              <w:rPr>
                <w:lang w:val="es-ES_tradnl"/>
              </w:rPr>
            </w:pPr>
            <w:r w:rsidRPr="00D96E6B">
              <w:rPr>
                <w:lang w:val="es-ES_tradnl"/>
              </w:rPr>
              <w:t>98</w:t>
            </w:r>
          </w:p>
        </w:tc>
        <w:tc>
          <w:tcPr>
            <w:tcW w:w="1044" w:type="dxa"/>
            <w:tcBorders>
              <w:top w:val="single" w:sz="4" w:space="0" w:color="auto"/>
              <w:left w:val="single" w:sz="4" w:space="0" w:color="auto"/>
              <w:bottom w:val="single" w:sz="4" w:space="0" w:color="auto"/>
              <w:right w:val="single" w:sz="4" w:space="0" w:color="auto"/>
            </w:tcBorders>
            <w:hideMark/>
          </w:tcPr>
          <w:p w14:paraId="0B1E0D81" w14:textId="77777777" w:rsidR="00D96E6B" w:rsidRPr="00D96E6B" w:rsidRDefault="00D96E6B" w:rsidP="00D96E6B">
            <w:pPr>
              <w:rPr>
                <w:lang w:val="es-ES_tradnl"/>
              </w:rPr>
            </w:pPr>
            <w:r w:rsidRPr="00D96E6B">
              <w:rPr>
                <w:lang w:val="es-ES_tradnl"/>
              </w:rPr>
              <w:t xml:space="preserve">Expediente de Concursos Internos RYS </w:t>
            </w:r>
          </w:p>
        </w:tc>
        <w:tc>
          <w:tcPr>
            <w:tcW w:w="582" w:type="dxa"/>
            <w:tcBorders>
              <w:top w:val="single" w:sz="4" w:space="0" w:color="auto"/>
              <w:left w:val="single" w:sz="4" w:space="0" w:color="auto"/>
              <w:bottom w:val="single" w:sz="4" w:space="0" w:color="auto"/>
              <w:right w:val="single" w:sz="4" w:space="0" w:color="auto"/>
            </w:tcBorders>
            <w:hideMark/>
          </w:tcPr>
          <w:p w14:paraId="1AF8D7A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77691BD"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AC1D89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99F56B8" w14:textId="77777777" w:rsidR="00D96E6B" w:rsidRPr="00D96E6B" w:rsidRDefault="00D96E6B" w:rsidP="00D96E6B">
            <w:pPr>
              <w:rPr>
                <w:lang w:val="es-ES_tradnl"/>
              </w:rPr>
            </w:pPr>
            <w:r w:rsidRPr="00D96E6B">
              <w:rPr>
                <w:lang w:val="es-ES_tradnl"/>
              </w:rPr>
              <w:t>Publicación, cartel, listados de participantes en un determinado puesto, hoja de aplicación de exámenes, ternas, nóminas, resultados por participante, notificaciones y documentación relacionada.</w:t>
            </w:r>
          </w:p>
        </w:tc>
        <w:tc>
          <w:tcPr>
            <w:tcW w:w="762" w:type="dxa"/>
            <w:tcBorders>
              <w:top w:val="single" w:sz="4" w:space="0" w:color="auto"/>
              <w:left w:val="single" w:sz="4" w:space="0" w:color="auto"/>
              <w:bottom w:val="single" w:sz="4" w:space="0" w:color="auto"/>
              <w:right w:val="single" w:sz="4" w:space="0" w:color="auto"/>
            </w:tcBorders>
            <w:hideMark/>
          </w:tcPr>
          <w:p w14:paraId="70CEDBD5"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4AD4787C"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41EFB7F"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43A317CB" w14:textId="77777777" w:rsidR="00D96E6B" w:rsidRPr="00D96E6B" w:rsidRDefault="00D96E6B" w:rsidP="00D96E6B">
            <w:pPr>
              <w:rPr>
                <w:lang w:val="es-ES_tradnl"/>
              </w:rPr>
            </w:pPr>
            <w:r w:rsidRPr="00D96E6B">
              <w:rPr>
                <w:lang w:val="es-ES_tradnl"/>
              </w:rPr>
              <w:t>2006-2025</w:t>
            </w:r>
          </w:p>
        </w:tc>
        <w:tc>
          <w:tcPr>
            <w:tcW w:w="1002" w:type="dxa"/>
            <w:tcBorders>
              <w:top w:val="single" w:sz="4" w:space="0" w:color="auto"/>
              <w:left w:val="single" w:sz="4" w:space="0" w:color="auto"/>
              <w:bottom w:val="single" w:sz="4" w:space="0" w:color="auto"/>
              <w:right w:val="single" w:sz="4" w:space="0" w:color="auto"/>
            </w:tcBorders>
            <w:hideMark/>
          </w:tcPr>
          <w:p w14:paraId="62D4ACB9" w14:textId="77777777" w:rsidR="00D96E6B" w:rsidRPr="00D96E6B" w:rsidRDefault="00D96E6B" w:rsidP="00D96E6B">
            <w:pPr>
              <w:rPr>
                <w:lang w:val="es-ES_tradnl"/>
              </w:rPr>
            </w:pPr>
            <w:r w:rsidRPr="00D96E6B">
              <w:rPr>
                <w:lang w:val="es-ES_tradnl"/>
              </w:rPr>
              <w:t> </w:t>
            </w:r>
          </w:p>
        </w:tc>
      </w:tr>
      <w:tr w:rsidR="00D96E6B" w:rsidRPr="00D96E6B" w14:paraId="0C087D3E" w14:textId="77777777" w:rsidTr="004A287F">
        <w:trPr>
          <w:trHeight w:val="7410"/>
        </w:trPr>
        <w:tc>
          <w:tcPr>
            <w:tcW w:w="368" w:type="dxa"/>
            <w:tcBorders>
              <w:top w:val="single" w:sz="4" w:space="0" w:color="auto"/>
              <w:left w:val="single" w:sz="4" w:space="0" w:color="auto"/>
              <w:bottom w:val="single" w:sz="4" w:space="0" w:color="auto"/>
              <w:right w:val="single" w:sz="4" w:space="0" w:color="auto"/>
            </w:tcBorders>
            <w:hideMark/>
          </w:tcPr>
          <w:p w14:paraId="6FCE62EF" w14:textId="77777777" w:rsidR="00D96E6B" w:rsidRPr="00D96E6B" w:rsidRDefault="00D96E6B" w:rsidP="00D96E6B">
            <w:pPr>
              <w:rPr>
                <w:lang w:val="es-ES_tradnl"/>
              </w:rPr>
            </w:pPr>
            <w:r w:rsidRPr="00D96E6B">
              <w:rPr>
                <w:lang w:val="es-ES_tradnl"/>
              </w:rPr>
              <w:t>99</w:t>
            </w:r>
          </w:p>
        </w:tc>
        <w:tc>
          <w:tcPr>
            <w:tcW w:w="1044" w:type="dxa"/>
            <w:tcBorders>
              <w:top w:val="single" w:sz="4" w:space="0" w:color="auto"/>
              <w:left w:val="single" w:sz="4" w:space="0" w:color="auto"/>
              <w:bottom w:val="single" w:sz="4" w:space="0" w:color="auto"/>
              <w:right w:val="single" w:sz="4" w:space="0" w:color="auto"/>
            </w:tcBorders>
            <w:hideMark/>
          </w:tcPr>
          <w:p w14:paraId="5BB64F60" w14:textId="77777777" w:rsidR="00D96E6B" w:rsidRPr="00D96E6B" w:rsidRDefault="00D96E6B" w:rsidP="00D96E6B">
            <w:pPr>
              <w:rPr>
                <w:lang w:val="es-ES_tradnl"/>
              </w:rPr>
            </w:pPr>
            <w:r w:rsidRPr="00D96E6B">
              <w:rPr>
                <w:lang w:val="es-ES_tradnl"/>
              </w:rPr>
              <w:t xml:space="preserve">Expediente de Contratación de bienes y servicios </w:t>
            </w:r>
          </w:p>
        </w:tc>
        <w:tc>
          <w:tcPr>
            <w:tcW w:w="582" w:type="dxa"/>
            <w:tcBorders>
              <w:top w:val="single" w:sz="4" w:space="0" w:color="auto"/>
              <w:left w:val="single" w:sz="4" w:space="0" w:color="auto"/>
              <w:bottom w:val="single" w:sz="4" w:space="0" w:color="auto"/>
              <w:right w:val="single" w:sz="4" w:space="0" w:color="auto"/>
            </w:tcBorders>
            <w:hideMark/>
          </w:tcPr>
          <w:p w14:paraId="7C100D1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ED2DE76" w14:textId="77777777" w:rsidR="00D96E6B" w:rsidRPr="00D96E6B" w:rsidRDefault="00D96E6B" w:rsidP="00D96E6B">
            <w:pPr>
              <w:rPr>
                <w:lang w:val="es-ES_tradnl"/>
              </w:rPr>
            </w:pPr>
            <w:r w:rsidRPr="00D96E6B">
              <w:rPr>
                <w:lang w:val="es-ES_tradnl"/>
              </w:rPr>
              <w:t>Oficinas del Poder Judicial y Externas</w:t>
            </w:r>
          </w:p>
        </w:tc>
        <w:tc>
          <w:tcPr>
            <w:tcW w:w="830" w:type="dxa"/>
            <w:tcBorders>
              <w:top w:val="single" w:sz="4" w:space="0" w:color="auto"/>
              <w:left w:val="single" w:sz="4" w:space="0" w:color="auto"/>
              <w:bottom w:val="single" w:sz="4" w:space="0" w:color="auto"/>
              <w:right w:val="single" w:sz="4" w:space="0" w:color="auto"/>
            </w:tcBorders>
            <w:hideMark/>
          </w:tcPr>
          <w:p w14:paraId="4AAD03D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A797166" w14:textId="77777777" w:rsidR="00D96E6B" w:rsidRPr="00D96E6B" w:rsidRDefault="00D96E6B" w:rsidP="00D96E6B">
            <w:pPr>
              <w:rPr>
                <w:lang w:val="es-ES_tradnl"/>
              </w:rPr>
            </w:pPr>
            <w:r w:rsidRPr="00D96E6B">
              <w:rPr>
                <w:lang w:val="es-ES_tradnl"/>
              </w:rPr>
              <w:t>Solicitud de capacitación. Invitación de la empresa. Requisición de compra. Factura proforma. Certificación de contenido presupuestario. Orden de pedido. Lista de personas participantes. Acta de recibido. Facturas.</w:t>
            </w:r>
          </w:p>
        </w:tc>
        <w:tc>
          <w:tcPr>
            <w:tcW w:w="762" w:type="dxa"/>
            <w:tcBorders>
              <w:top w:val="single" w:sz="4" w:space="0" w:color="auto"/>
              <w:left w:val="single" w:sz="4" w:space="0" w:color="auto"/>
              <w:bottom w:val="single" w:sz="4" w:space="0" w:color="auto"/>
              <w:right w:val="single" w:sz="4" w:space="0" w:color="auto"/>
            </w:tcBorders>
            <w:hideMark/>
          </w:tcPr>
          <w:p w14:paraId="50004087"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34B85927"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F410C67"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1D85A017"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2A5B4F93" w14:textId="77777777" w:rsidR="00D96E6B" w:rsidRPr="00D96E6B" w:rsidRDefault="00D96E6B" w:rsidP="00D96E6B">
            <w:pPr>
              <w:rPr>
                <w:lang w:val="es-ES_tradnl"/>
              </w:rPr>
            </w:pPr>
            <w:r w:rsidRPr="00D96E6B">
              <w:rPr>
                <w:lang w:val="es-ES_tradnl"/>
              </w:rPr>
              <w:t>Los documentos originales quedan en expedientes de la Proveeduría y en los Sistemas que para los efectos de Contratación lleva el Poder Judicial. Su vigencia queda en 10 años, de acuerdo con la Resolución CNSED-01-2025.</w:t>
            </w:r>
          </w:p>
        </w:tc>
      </w:tr>
      <w:tr w:rsidR="00D96E6B" w:rsidRPr="00D96E6B" w14:paraId="1CA2D2FC" w14:textId="77777777" w:rsidTr="004A287F">
        <w:trPr>
          <w:trHeight w:val="5985"/>
        </w:trPr>
        <w:tc>
          <w:tcPr>
            <w:tcW w:w="368" w:type="dxa"/>
            <w:tcBorders>
              <w:top w:val="single" w:sz="4" w:space="0" w:color="auto"/>
              <w:left w:val="single" w:sz="4" w:space="0" w:color="auto"/>
              <w:bottom w:val="single" w:sz="4" w:space="0" w:color="auto"/>
              <w:right w:val="single" w:sz="4" w:space="0" w:color="auto"/>
            </w:tcBorders>
            <w:hideMark/>
          </w:tcPr>
          <w:p w14:paraId="3CB967E6" w14:textId="77777777" w:rsidR="00D96E6B" w:rsidRPr="00D96E6B" w:rsidRDefault="00D96E6B" w:rsidP="00D96E6B">
            <w:pPr>
              <w:rPr>
                <w:lang w:val="es-ES_tradnl"/>
              </w:rPr>
            </w:pPr>
            <w:r w:rsidRPr="00D96E6B">
              <w:rPr>
                <w:lang w:val="es-ES_tradnl"/>
              </w:rPr>
              <w:t>100</w:t>
            </w:r>
          </w:p>
        </w:tc>
        <w:tc>
          <w:tcPr>
            <w:tcW w:w="1044" w:type="dxa"/>
            <w:tcBorders>
              <w:top w:val="single" w:sz="4" w:space="0" w:color="auto"/>
              <w:left w:val="single" w:sz="4" w:space="0" w:color="auto"/>
              <w:bottom w:val="single" w:sz="4" w:space="0" w:color="auto"/>
              <w:right w:val="single" w:sz="4" w:space="0" w:color="auto"/>
            </w:tcBorders>
            <w:hideMark/>
          </w:tcPr>
          <w:p w14:paraId="2FD3BB1F" w14:textId="77777777" w:rsidR="00D96E6B" w:rsidRPr="00D96E6B" w:rsidRDefault="00D96E6B" w:rsidP="00D96E6B">
            <w:pPr>
              <w:rPr>
                <w:lang w:val="es-ES_tradnl"/>
              </w:rPr>
            </w:pPr>
            <w:r w:rsidRPr="00D96E6B">
              <w:rPr>
                <w:lang w:val="es-ES_tradnl"/>
              </w:rPr>
              <w:t xml:space="preserve">Expediente de Control de los Concursos del Consejo de la Judicatura. </w:t>
            </w:r>
          </w:p>
        </w:tc>
        <w:tc>
          <w:tcPr>
            <w:tcW w:w="582" w:type="dxa"/>
            <w:tcBorders>
              <w:top w:val="single" w:sz="4" w:space="0" w:color="auto"/>
              <w:left w:val="single" w:sz="4" w:space="0" w:color="auto"/>
              <w:bottom w:val="single" w:sz="4" w:space="0" w:color="auto"/>
              <w:right w:val="single" w:sz="4" w:space="0" w:color="auto"/>
            </w:tcBorders>
            <w:hideMark/>
          </w:tcPr>
          <w:p w14:paraId="68BE628F" w14:textId="77777777" w:rsidR="00D96E6B" w:rsidRPr="00D96E6B" w:rsidRDefault="00D96E6B" w:rsidP="00D96E6B">
            <w:pPr>
              <w:rPr>
                <w:lang w:val="es-ES_tradnl"/>
              </w:rPr>
            </w:pPr>
            <w:r w:rsidRPr="00D96E6B">
              <w:rPr>
                <w:lang w:val="es-ES_tradnl"/>
              </w:rPr>
              <w:t xml:space="preserve">O </w:t>
            </w:r>
          </w:p>
        </w:tc>
        <w:tc>
          <w:tcPr>
            <w:tcW w:w="1010" w:type="dxa"/>
            <w:tcBorders>
              <w:top w:val="single" w:sz="4" w:space="0" w:color="auto"/>
              <w:left w:val="single" w:sz="4" w:space="0" w:color="auto"/>
              <w:bottom w:val="single" w:sz="4" w:space="0" w:color="auto"/>
              <w:right w:val="single" w:sz="4" w:space="0" w:color="auto"/>
            </w:tcBorders>
            <w:hideMark/>
          </w:tcPr>
          <w:p w14:paraId="6AD80108"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BAC7E1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36F72F5" w14:textId="77777777" w:rsidR="00D96E6B" w:rsidRPr="00D96E6B" w:rsidRDefault="00D96E6B" w:rsidP="00D96E6B">
            <w:pPr>
              <w:rPr>
                <w:lang w:val="es-ES_tradnl"/>
              </w:rPr>
            </w:pPr>
            <w:r w:rsidRPr="00D96E6B">
              <w:rPr>
                <w:lang w:val="es-ES_tradnl"/>
              </w:rPr>
              <w:t>Control de personas inscritas por publicación, temario de exámenes, controles de talleres de tribunales examinadores, control de cantidad de ítem y documentación relacionada.</w:t>
            </w:r>
          </w:p>
        </w:tc>
        <w:tc>
          <w:tcPr>
            <w:tcW w:w="762" w:type="dxa"/>
            <w:tcBorders>
              <w:top w:val="single" w:sz="4" w:space="0" w:color="auto"/>
              <w:left w:val="single" w:sz="4" w:space="0" w:color="auto"/>
              <w:bottom w:val="single" w:sz="4" w:space="0" w:color="auto"/>
              <w:right w:val="single" w:sz="4" w:space="0" w:color="auto"/>
            </w:tcBorders>
            <w:hideMark/>
          </w:tcPr>
          <w:p w14:paraId="0599F90C" w14:textId="77777777" w:rsidR="00D96E6B" w:rsidRPr="00D96E6B" w:rsidRDefault="00D96E6B" w:rsidP="00D96E6B">
            <w:pPr>
              <w:rPr>
                <w:lang w:val="es-ES_tradnl"/>
              </w:rPr>
            </w:pPr>
            <w:r w:rsidRPr="00D96E6B">
              <w:rPr>
                <w:lang w:val="es-ES_tradnl"/>
              </w:rPr>
              <w:t>4</w:t>
            </w:r>
          </w:p>
        </w:tc>
        <w:tc>
          <w:tcPr>
            <w:tcW w:w="720" w:type="dxa"/>
            <w:tcBorders>
              <w:top w:val="single" w:sz="4" w:space="0" w:color="auto"/>
              <w:left w:val="single" w:sz="4" w:space="0" w:color="auto"/>
              <w:bottom w:val="single" w:sz="4" w:space="0" w:color="auto"/>
              <w:right w:val="single" w:sz="4" w:space="0" w:color="auto"/>
            </w:tcBorders>
            <w:hideMark/>
          </w:tcPr>
          <w:p w14:paraId="7EF4053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27A0B17" w14:textId="77777777" w:rsidR="00D96E6B" w:rsidRPr="00D96E6B" w:rsidRDefault="00D96E6B" w:rsidP="00D96E6B">
            <w:pPr>
              <w:rPr>
                <w:lang w:val="es-ES_tradnl"/>
              </w:rPr>
            </w:pPr>
            <w:r w:rsidRPr="00D96E6B">
              <w:rPr>
                <w:lang w:val="es-ES_tradnl"/>
              </w:rPr>
              <w:t>64 GB</w:t>
            </w:r>
          </w:p>
        </w:tc>
        <w:tc>
          <w:tcPr>
            <w:tcW w:w="633" w:type="dxa"/>
            <w:tcBorders>
              <w:top w:val="single" w:sz="4" w:space="0" w:color="auto"/>
              <w:left w:val="single" w:sz="4" w:space="0" w:color="auto"/>
              <w:bottom w:val="single" w:sz="4" w:space="0" w:color="auto"/>
              <w:right w:val="single" w:sz="4" w:space="0" w:color="auto"/>
            </w:tcBorders>
            <w:hideMark/>
          </w:tcPr>
          <w:p w14:paraId="4F085D07" w14:textId="77777777" w:rsidR="00D96E6B" w:rsidRPr="00D96E6B" w:rsidRDefault="00D96E6B" w:rsidP="00D96E6B">
            <w:pPr>
              <w:rPr>
                <w:lang w:val="es-ES_tradnl"/>
              </w:rPr>
            </w:pPr>
            <w:r w:rsidRPr="00D96E6B">
              <w:rPr>
                <w:lang w:val="es-ES_tradnl"/>
              </w:rPr>
              <w:t>1994-2025</w:t>
            </w:r>
          </w:p>
        </w:tc>
        <w:tc>
          <w:tcPr>
            <w:tcW w:w="1002" w:type="dxa"/>
            <w:tcBorders>
              <w:top w:val="single" w:sz="4" w:space="0" w:color="auto"/>
              <w:left w:val="single" w:sz="4" w:space="0" w:color="auto"/>
              <w:bottom w:val="single" w:sz="4" w:space="0" w:color="auto"/>
              <w:right w:val="single" w:sz="4" w:space="0" w:color="auto"/>
            </w:tcBorders>
            <w:hideMark/>
          </w:tcPr>
          <w:p w14:paraId="0EE5B022" w14:textId="77777777" w:rsidR="00D96E6B" w:rsidRPr="00D96E6B" w:rsidRDefault="00D96E6B" w:rsidP="00D96E6B">
            <w:pPr>
              <w:rPr>
                <w:lang w:val="es-ES_tradnl"/>
              </w:rPr>
            </w:pPr>
            <w:r w:rsidRPr="00D96E6B">
              <w:rPr>
                <w:lang w:val="es-ES_tradnl"/>
              </w:rPr>
              <w:t> </w:t>
            </w:r>
          </w:p>
        </w:tc>
      </w:tr>
      <w:tr w:rsidR="00D96E6B" w:rsidRPr="00D96E6B" w14:paraId="4604D155" w14:textId="77777777" w:rsidTr="004A287F">
        <w:trPr>
          <w:trHeight w:val="7695"/>
        </w:trPr>
        <w:tc>
          <w:tcPr>
            <w:tcW w:w="368" w:type="dxa"/>
            <w:tcBorders>
              <w:top w:val="single" w:sz="4" w:space="0" w:color="auto"/>
              <w:left w:val="single" w:sz="4" w:space="0" w:color="auto"/>
              <w:bottom w:val="single" w:sz="4" w:space="0" w:color="auto"/>
              <w:right w:val="single" w:sz="4" w:space="0" w:color="auto"/>
            </w:tcBorders>
            <w:hideMark/>
          </w:tcPr>
          <w:p w14:paraId="2D84BDBA" w14:textId="77777777" w:rsidR="00D96E6B" w:rsidRPr="00D96E6B" w:rsidRDefault="00D96E6B" w:rsidP="00D96E6B">
            <w:pPr>
              <w:rPr>
                <w:lang w:val="es-ES_tradnl"/>
              </w:rPr>
            </w:pPr>
            <w:r w:rsidRPr="00D96E6B">
              <w:rPr>
                <w:lang w:val="es-ES_tradnl"/>
              </w:rPr>
              <w:t>101</w:t>
            </w:r>
          </w:p>
        </w:tc>
        <w:tc>
          <w:tcPr>
            <w:tcW w:w="1044" w:type="dxa"/>
            <w:tcBorders>
              <w:top w:val="single" w:sz="4" w:space="0" w:color="auto"/>
              <w:left w:val="single" w:sz="4" w:space="0" w:color="auto"/>
              <w:bottom w:val="single" w:sz="4" w:space="0" w:color="auto"/>
              <w:right w:val="single" w:sz="4" w:space="0" w:color="auto"/>
            </w:tcBorders>
            <w:hideMark/>
          </w:tcPr>
          <w:p w14:paraId="586F5A8A" w14:textId="77777777" w:rsidR="00D96E6B" w:rsidRPr="00D96E6B" w:rsidRDefault="00D96E6B" w:rsidP="00D96E6B">
            <w:pPr>
              <w:rPr>
                <w:lang w:val="es-ES_tradnl"/>
              </w:rPr>
            </w:pPr>
            <w:r w:rsidRPr="00D96E6B">
              <w:rPr>
                <w:lang w:val="es-ES_tradnl"/>
              </w:rPr>
              <w:t>Expediente de Control de los jueces suplentes de la Carrera Judicial</w:t>
            </w:r>
          </w:p>
        </w:tc>
        <w:tc>
          <w:tcPr>
            <w:tcW w:w="582" w:type="dxa"/>
            <w:tcBorders>
              <w:top w:val="single" w:sz="4" w:space="0" w:color="auto"/>
              <w:left w:val="single" w:sz="4" w:space="0" w:color="auto"/>
              <w:bottom w:val="single" w:sz="4" w:space="0" w:color="auto"/>
              <w:right w:val="single" w:sz="4" w:space="0" w:color="auto"/>
            </w:tcBorders>
            <w:hideMark/>
          </w:tcPr>
          <w:p w14:paraId="42F1556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F65E7CC"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37A4A5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5838FAD" w14:textId="77777777" w:rsidR="00D96E6B" w:rsidRPr="00D96E6B" w:rsidRDefault="00D96E6B" w:rsidP="00D96E6B">
            <w:pPr>
              <w:rPr>
                <w:lang w:val="es-ES_tradnl"/>
              </w:rPr>
            </w:pPr>
            <w:r w:rsidRPr="00D96E6B">
              <w:rPr>
                <w:lang w:val="es-ES_tradnl"/>
              </w:rPr>
              <w:t>Publicaciones, promedios, y causas de la inspección de los postulantes. Listado del personal nombrado, oficina y fecha de rige. Nombramientos realizados por Corte Plena y Consejo Superior en las listas de juezas y jueces suplentes.</w:t>
            </w:r>
          </w:p>
        </w:tc>
        <w:tc>
          <w:tcPr>
            <w:tcW w:w="762" w:type="dxa"/>
            <w:tcBorders>
              <w:top w:val="single" w:sz="4" w:space="0" w:color="auto"/>
              <w:left w:val="single" w:sz="4" w:space="0" w:color="auto"/>
              <w:bottom w:val="single" w:sz="4" w:space="0" w:color="auto"/>
              <w:right w:val="single" w:sz="4" w:space="0" w:color="auto"/>
            </w:tcBorders>
            <w:hideMark/>
          </w:tcPr>
          <w:p w14:paraId="632BBB09" w14:textId="77777777" w:rsidR="00D96E6B" w:rsidRPr="00D96E6B" w:rsidRDefault="00D96E6B" w:rsidP="00D96E6B">
            <w:pPr>
              <w:rPr>
                <w:lang w:val="es-ES_tradnl"/>
              </w:rPr>
            </w:pPr>
            <w:r w:rsidRPr="00D96E6B">
              <w:rPr>
                <w:lang w:val="es-ES_tradnl"/>
              </w:rPr>
              <w:t>4</w:t>
            </w:r>
          </w:p>
        </w:tc>
        <w:tc>
          <w:tcPr>
            <w:tcW w:w="720" w:type="dxa"/>
            <w:tcBorders>
              <w:top w:val="single" w:sz="4" w:space="0" w:color="auto"/>
              <w:left w:val="single" w:sz="4" w:space="0" w:color="auto"/>
              <w:bottom w:val="single" w:sz="4" w:space="0" w:color="auto"/>
              <w:right w:val="single" w:sz="4" w:space="0" w:color="auto"/>
            </w:tcBorders>
            <w:hideMark/>
          </w:tcPr>
          <w:p w14:paraId="1FB32449"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683BA18" w14:textId="77777777" w:rsidR="00D96E6B" w:rsidRPr="00D96E6B" w:rsidRDefault="00D96E6B" w:rsidP="00D96E6B">
            <w:pPr>
              <w:rPr>
                <w:lang w:val="es-ES_tradnl"/>
              </w:rPr>
            </w:pPr>
            <w:r w:rsidRPr="00D96E6B">
              <w:rPr>
                <w:lang w:val="es-ES_tradnl"/>
              </w:rPr>
              <w:t>3.5 GB</w:t>
            </w:r>
          </w:p>
        </w:tc>
        <w:tc>
          <w:tcPr>
            <w:tcW w:w="633" w:type="dxa"/>
            <w:tcBorders>
              <w:top w:val="single" w:sz="4" w:space="0" w:color="auto"/>
              <w:left w:val="single" w:sz="4" w:space="0" w:color="auto"/>
              <w:bottom w:val="single" w:sz="4" w:space="0" w:color="auto"/>
              <w:right w:val="single" w:sz="4" w:space="0" w:color="auto"/>
            </w:tcBorders>
            <w:hideMark/>
          </w:tcPr>
          <w:p w14:paraId="7686FFAF" w14:textId="77777777" w:rsidR="00D96E6B" w:rsidRPr="00D96E6B" w:rsidRDefault="00D96E6B" w:rsidP="00D96E6B">
            <w:pPr>
              <w:rPr>
                <w:lang w:val="es-ES_tradnl"/>
              </w:rPr>
            </w:pPr>
            <w:r w:rsidRPr="00D96E6B">
              <w:rPr>
                <w:lang w:val="es-ES_tradnl"/>
              </w:rPr>
              <w:t>2019-2025</w:t>
            </w:r>
          </w:p>
        </w:tc>
        <w:tc>
          <w:tcPr>
            <w:tcW w:w="1002" w:type="dxa"/>
            <w:tcBorders>
              <w:top w:val="single" w:sz="4" w:space="0" w:color="auto"/>
              <w:left w:val="single" w:sz="4" w:space="0" w:color="auto"/>
              <w:bottom w:val="single" w:sz="4" w:space="0" w:color="auto"/>
              <w:right w:val="single" w:sz="4" w:space="0" w:color="auto"/>
            </w:tcBorders>
            <w:hideMark/>
          </w:tcPr>
          <w:p w14:paraId="340BDC07" w14:textId="77777777" w:rsidR="00D96E6B" w:rsidRPr="00D96E6B" w:rsidRDefault="00D96E6B" w:rsidP="00D96E6B">
            <w:pPr>
              <w:rPr>
                <w:lang w:val="es-ES_tradnl"/>
              </w:rPr>
            </w:pPr>
            <w:r w:rsidRPr="00D96E6B">
              <w:rPr>
                <w:lang w:val="es-ES_tradnl"/>
              </w:rPr>
              <w:t>La documentación que posee el Subproceso data del 2019, anterior a eso se perdió por daño en el repositorio en el que se resguardaba.</w:t>
            </w:r>
          </w:p>
        </w:tc>
      </w:tr>
      <w:tr w:rsidR="00D96E6B" w:rsidRPr="00D96E6B" w14:paraId="6176D98C" w14:textId="77777777" w:rsidTr="004A287F">
        <w:trPr>
          <w:trHeight w:val="2280"/>
        </w:trPr>
        <w:tc>
          <w:tcPr>
            <w:tcW w:w="368" w:type="dxa"/>
            <w:tcBorders>
              <w:top w:val="single" w:sz="4" w:space="0" w:color="auto"/>
              <w:left w:val="single" w:sz="4" w:space="0" w:color="auto"/>
              <w:bottom w:val="single" w:sz="4" w:space="0" w:color="auto"/>
              <w:right w:val="single" w:sz="4" w:space="0" w:color="auto"/>
            </w:tcBorders>
            <w:hideMark/>
          </w:tcPr>
          <w:p w14:paraId="41DF8D16" w14:textId="77777777" w:rsidR="00D96E6B" w:rsidRPr="00D96E6B" w:rsidRDefault="00D96E6B" w:rsidP="00D96E6B">
            <w:pPr>
              <w:rPr>
                <w:lang w:val="es-ES_tradnl"/>
              </w:rPr>
            </w:pPr>
            <w:r w:rsidRPr="00D96E6B">
              <w:rPr>
                <w:lang w:val="es-ES_tradnl"/>
              </w:rPr>
              <w:t>102</w:t>
            </w:r>
          </w:p>
        </w:tc>
        <w:tc>
          <w:tcPr>
            <w:tcW w:w="1044" w:type="dxa"/>
            <w:tcBorders>
              <w:top w:val="single" w:sz="4" w:space="0" w:color="auto"/>
              <w:left w:val="single" w:sz="4" w:space="0" w:color="auto"/>
              <w:bottom w:val="single" w:sz="4" w:space="0" w:color="auto"/>
              <w:right w:val="single" w:sz="4" w:space="0" w:color="auto"/>
            </w:tcBorders>
            <w:hideMark/>
          </w:tcPr>
          <w:p w14:paraId="38344B5A" w14:textId="77777777" w:rsidR="00D96E6B" w:rsidRPr="00D96E6B" w:rsidRDefault="00D96E6B" w:rsidP="00D96E6B">
            <w:pPr>
              <w:rPr>
                <w:lang w:val="es-ES_tradnl"/>
              </w:rPr>
            </w:pPr>
            <w:r w:rsidRPr="00D96E6B">
              <w:rPr>
                <w:lang w:val="es-ES_tradnl"/>
              </w:rPr>
              <w:t xml:space="preserve">Expediente de Cursos de Recurso Interno </w:t>
            </w:r>
          </w:p>
        </w:tc>
        <w:tc>
          <w:tcPr>
            <w:tcW w:w="582" w:type="dxa"/>
            <w:tcBorders>
              <w:top w:val="single" w:sz="4" w:space="0" w:color="auto"/>
              <w:left w:val="single" w:sz="4" w:space="0" w:color="auto"/>
              <w:bottom w:val="single" w:sz="4" w:space="0" w:color="auto"/>
              <w:right w:val="single" w:sz="4" w:space="0" w:color="auto"/>
            </w:tcBorders>
            <w:hideMark/>
          </w:tcPr>
          <w:p w14:paraId="493B84A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B5DB78B"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557090B"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702B1A8" w14:textId="77777777" w:rsidR="00D96E6B" w:rsidRPr="00D96E6B" w:rsidRDefault="00D96E6B" w:rsidP="00D96E6B">
            <w:pPr>
              <w:rPr>
                <w:lang w:val="es-ES_tradnl"/>
              </w:rPr>
            </w:pPr>
            <w:r w:rsidRPr="00D96E6B">
              <w:rPr>
                <w:lang w:val="es-ES_tradnl"/>
              </w:rPr>
              <w:t xml:space="preserve">Planeamiento didáctico que determina el diseño del curso. </w:t>
            </w:r>
          </w:p>
        </w:tc>
        <w:tc>
          <w:tcPr>
            <w:tcW w:w="762" w:type="dxa"/>
            <w:tcBorders>
              <w:top w:val="single" w:sz="4" w:space="0" w:color="auto"/>
              <w:left w:val="single" w:sz="4" w:space="0" w:color="auto"/>
              <w:bottom w:val="single" w:sz="4" w:space="0" w:color="auto"/>
              <w:right w:val="single" w:sz="4" w:space="0" w:color="auto"/>
            </w:tcBorders>
            <w:hideMark/>
          </w:tcPr>
          <w:p w14:paraId="5D663885"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359332E3"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B140FDF" w14:textId="77777777" w:rsidR="00D96E6B" w:rsidRPr="00D96E6B" w:rsidRDefault="00D96E6B" w:rsidP="00D96E6B">
            <w:pPr>
              <w:rPr>
                <w:lang w:val="es-ES_tradnl"/>
              </w:rPr>
            </w:pPr>
            <w:r w:rsidRPr="00D96E6B">
              <w:rPr>
                <w:lang w:val="es-ES_tradnl"/>
              </w:rPr>
              <w:t>10 MB</w:t>
            </w:r>
          </w:p>
        </w:tc>
        <w:tc>
          <w:tcPr>
            <w:tcW w:w="633" w:type="dxa"/>
            <w:tcBorders>
              <w:top w:val="single" w:sz="4" w:space="0" w:color="auto"/>
              <w:left w:val="single" w:sz="4" w:space="0" w:color="auto"/>
              <w:bottom w:val="single" w:sz="4" w:space="0" w:color="auto"/>
              <w:right w:val="single" w:sz="4" w:space="0" w:color="auto"/>
            </w:tcBorders>
            <w:hideMark/>
          </w:tcPr>
          <w:p w14:paraId="7BB1BCF1" w14:textId="77777777" w:rsidR="00D96E6B" w:rsidRPr="00D96E6B" w:rsidRDefault="00D96E6B" w:rsidP="00D96E6B">
            <w:pPr>
              <w:rPr>
                <w:lang w:val="es-ES_tradnl"/>
              </w:rPr>
            </w:pPr>
            <w:r w:rsidRPr="00D96E6B">
              <w:rPr>
                <w:lang w:val="es-ES_tradnl"/>
              </w:rPr>
              <w:t>2017-2025</w:t>
            </w:r>
          </w:p>
        </w:tc>
        <w:tc>
          <w:tcPr>
            <w:tcW w:w="1002" w:type="dxa"/>
            <w:tcBorders>
              <w:top w:val="single" w:sz="4" w:space="0" w:color="auto"/>
              <w:left w:val="single" w:sz="4" w:space="0" w:color="auto"/>
              <w:bottom w:val="single" w:sz="4" w:space="0" w:color="auto"/>
              <w:right w:val="single" w:sz="4" w:space="0" w:color="auto"/>
            </w:tcBorders>
            <w:hideMark/>
          </w:tcPr>
          <w:p w14:paraId="6CAA6F25" w14:textId="77777777" w:rsidR="00D96E6B" w:rsidRPr="00D96E6B" w:rsidRDefault="00D96E6B" w:rsidP="00D96E6B">
            <w:pPr>
              <w:rPr>
                <w:lang w:val="es-ES_tradnl"/>
              </w:rPr>
            </w:pPr>
            <w:r w:rsidRPr="00D96E6B">
              <w:rPr>
                <w:lang w:val="es-ES_tradnl"/>
              </w:rPr>
              <w:t>Diseñados por el Subproceso de Gestión de la Capacitación.</w:t>
            </w:r>
          </w:p>
        </w:tc>
      </w:tr>
      <w:tr w:rsidR="00D96E6B" w:rsidRPr="00D96E6B" w14:paraId="55F99A4A" w14:textId="77777777" w:rsidTr="004A287F">
        <w:trPr>
          <w:trHeight w:val="6555"/>
        </w:trPr>
        <w:tc>
          <w:tcPr>
            <w:tcW w:w="368" w:type="dxa"/>
            <w:tcBorders>
              <w:top w:val="single" w:sz="4" w:space="0" w:color="auto"/>
              <w:left w:val="single" w:sz="4" w:space="0" w:color="auto"/>
              <w:bottom w:val="single" w:sz="4" w:space="0" w:color="auto"/>
              <w:right w:val="single" w:sz="4" w:space="0" w:color="auto"/>
            </w:tcBorders>
            <w:hideMark/>
          </w:tcPr>
          <w:p w14:paraId="2784BA7C" w14:textId="77777777" w:rsidR="00D96E6B" w:rsidRPr="00D96E6B" w:rsidRDefault="00D96E6B" w:rsidP="00D96E6B">
            <w:pPr>
              <w:rPr>
                <w:lang w:val="es-ES_tradnl"/>
              </w:rPr>
            </w:pPr>
            <w:r w:rsidRPr="00D96E6B">
              <w:rPr>
                <w:lang w:val="es-ES_tradnl"/>
              </w:rPr>
              <w:t>103</w:t>
            </w:r>
          </w:p>
        </w:tc>
        <w:tc>
          <w:tcPr>
            <w:tcW w:w="1044" w:type="dxa"/>
            <w:tcBorders>
              <w:top w:val="single" w:sz="4" w:space="0" w:color="auto"/>
              <w:left w:val="single" w:sz="4" w:space="0" w:color="auto"/>
              <w:bottom w:val="single" w:sz="4" w:space="0" w:color="auto"/>
              <w:right w:val="single" w:sz="4" w:space="0" w:color="auto"/>
            </w:tcBorders>
            <w:hideMark/>
          </w:tcPr>
          <w:p w14:paraId="29F2ECBB" w14:textId="77777777" w:rsidR="00D96E6B" w:rsidRPr="00D96E6B" w:rsidRDefault="00D96E6B" w:rsidP="00D96E6B">
            <w:pPr>
              <w:rPr>
                <w:lang w:val="es-ES_tradnl"/>
              </w:rPr>
            </w:pPr>
            <w:r w:rsidRPr="00D96E6B">
              <w:rPr>
                <w:lang w:val="es-ES_tradnl"/>
              </w:rPr>
              <w:t>Expediente de Estudios Salud Ocupacional-INS</w:t>
            </w:r>
          </w:p>
        </w:tc>
        <w:tc>
          <w:tcPr>
            <w:tcW w:w="582" w:type="dxa"/>
            <w:tcBorders>
              <w:top w:val="single" w:sz="4" w:space="0" w:color="auto"/>
              <w:left w:val="single" w:sz="4" w:space="0" w:color="auto"/>
              <w:bottom w:val="single" w:sz="4" w:space="0" w:color="auto"/>
              <w:right w:val="single" w:sz="4" w:space="0" w:color="auto"/>
            </w:tcBorders>
            <w:hideMark/>
          </w:tcPr>
          <w:p w14:paraId="677098E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5A79184" w14:textId="77777777" w:rsidR="00D96E6B" w:rsidRPr="00D96E6B" w:rsidRDefault="00D96E6B" w:rsidP="00D96E6B">
            <w:pPr>
              <w:rPr>
                <w:lang w:val="es-ES_tradnl"/>
              </w:rPr>
            </w:pPr>
            <w:r w:rsidRPr="00D96E6B">
              <w:rPr>
                <w:lang w:val="es-ES_tradnl"/>
              </w:rPr>
              <w:t>Oficina, Servicios de salud, SAPSO, INS, Servidor (no debería, pero puede pasar).</w:t>
            </w:r>
          </w:p>
        </w:tc>
        <w:tc>
          <w:tcPr>
            <w:tcW w:w="830" w:type="dxa"/>
            <w:tcBorders>
              <w:top w:val="single" w:sz="4" w:space="0" w:color="auto"/>
              <w:left w:val="single" w:sz="4" w:space="0" w:color="auto"/>
              <w:bottom w:val="single" w:sz="4" w:space="0" w:color="auto"/>
              <w:right w:val="single" w:sz="4" w:space="0" w:color="auto"/>
            </w:tcBorders>
            <w:hideMark/>
          </w:tcPr>
          <w:p w14:paraId="6886517D"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3F10EC4" w14:textId="77777777" w:rsidR="00D96E6B" w:rsidRPr="00D96E6B" w:rsidRDefault="00D96E6B" w:rsidP="00D96E6B">
            <w:pPr>
              <w:rPr>
                <w:lang w:val="es-ES_tradnl"/>
              </w:rPr>
            </w:pPr>
            <w:r w:rsidRPr="00D96E6B">
              <w:rPr>
                <w:lang w:val="es-ES_tradnl"/>
              </w:rPr>
              <w:t>Recepción de carta de INS sobre medidas aplicables de salud ocupacional para la persona, minutas de reuniones, informe técnico (en cooperación con Servicios de Salud en algunos casos, SAPSO). Informes GESO e INS.</w:t>
            </w:r>
          </w:p>
        </w:tc>
        <w:tc>
          <w:tcPr>
            <w:tcW w:w="762" w:type="dxa"/>
            <w:tcBorders>
              <w:top w:val="single" w:sz="4" w:space="0" w:color="auto"/>
              <w:left w:val="single" w:sz="4" w:space="0" w:color="auto"/>
              <w:bottom w:val="single" w:sz="4" w:space="0" w:color="auto"/>
              <w:right w:val="single" w:sz="4" w:space="0" w:color="auto"/>
            </w:tcBorders>
            <w:hideMark/>
          </w:tcPr>
          <w:p w14:paraId="51D02D53"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3A67A4D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52C98B7" w14:textId="77777777" w:rsidR="00D96E6B" w:rsidRPr="00D96E6B" w:rsidRDefault="00D96E6B" w:rsidP="00D96E6B">
            <w:pPr>
              <w:rPr>
                <w:lang w:val="es-ES_tradnl"/>
              </w:rPr>
            </w:pPr>
            <w:r w:rsidRPr="00D96E6B">
              <w:rPr>
                <w:lang w:val="es-ES_tradnl"/>
              </w:rPr>
              <w:t>21 MB</w:t>
            </w:r>
          </w:p>
        </w:tc>
        <w:tc>
          <w:tcPr>
            <w:tcW w:w="633" w:type="dxa"/>
            <w:tcBorders>
              <w:top w:val="single" w:sz="4" w:space="0" w:color="auto"/>
              <w:left w:val="single" w:sz="4" w:space="0" w:color="auto"/>
              <w:bottom w:val="single" w:sz="4" w:space="0" w:color="auto"/>
              <w:right w:val="single" w:sz="4" w:space="0" w:color="auto"/>
            </w:tcBorders>
            <w:hideMark/>
          </w:tcPr>
          <w:p w14:paraId="0AEB6393" w14:textId="77777777" w:rsidR="00D96E6B" w:rsidRPr="00D96E6B" w:rsidRDefault="00D96E6B" w:rsidP="00D96E6B">
            <w:pPr>
              <w:rPr>
                <w:lang w:val="es-ES_tradnl"/>
              </w:rPr>
            </w:pPr>
            <w:r w:rsidRPr="00D96E6B">
              <w:rPr>
                <w:lang w:val="es-ES_tradnl"/>
              </w:rPr>
              <w:t>2020-2025</w:t>
            </w:r>
          </w:p>
        </w:tc>
        <w:tc>
          <w:tcPr>
            <w:tcW w:w="1002" w:type="dxa"/>
            <w:tcBorders>
              <w:top w:val="single" w:sz="4" w:space="0" w:color="auto"/>
              <w:left w:val="single" w:sz="4" w:space="0" w:color="auto"/>
              <w:bottom w:val="single" w:sz="4" w:space="0" w:color="auto"/>
              <w:right w:val="single" w:sz="4" w:space="0" w:color="auto"/>
            </w:tcBorders>
            <w:hideMark/>
          </w:tcPr>
          <w:p w14:paraId="0357AFA2" w14:textId="77777777" w:rsidR="00D96E6B" w:rsidRPr="00D96E6B" w:rsidRDefault="00D96E6B" w:rsidP="00D96E6B">
            <w:pPr>
              <w:rPr>
                <w:lang w:val="es-ES_tradnl"/>
              </w:rPr>
            </w:pPr>
            <w:r w:rsidRPr="00D96E6B">
              <w:rPr>
                <w:lang w:val="es-ES_tradnl"/>
              </w:rPr>
              <w:t> </w:t>
            </w:r>
          </w:p>
        </w:tc>
      </w:tr>
      <w:tr w:rsidR="00D96E6B" w:rsidRPr="00D96E6B" w14:paraId="507F116E"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63A0EAD0" w14:textId="77777777" w:rsidR="00D96E6B" w:rsidRPr="00D96E6B" w:rsidRDefault="00D96E6B" w:rsidP="00D96E6B">
            <w:pPr>
              <w:rPr>
                <w:lang w:val="es-ES_tradnl"/>
              </w:rPr>
            </w:pPr>
            <w:r w:rsidRPr="00D96E6B">
              <w:rPr>
                <w:lang w:val="es-ES_tradnl"/>
              </w:rPr>
              <w:t>104</w:t>
            </w:r>
          </w:p>
        </w:tc>
        <w:tc>
          <w:tcPr>
            <w:tcW w:w="1044" w:type="dxa"/>
            <w:tcBorders>
              <w:top w:val="single" w:sz="4" w:space="0" w:color="auto"/>
              <w:left w:val="single" w:sz="4" w:space="0" w:color="auto"/>
              <w:bottom w:val="single" w:sz="4" w:space="0" w:color="auto"/>
              <w:right w:val="single" w:sz="4" w:space="0" w:color="auto"/>
            </w:tcBorders>
            <w:hideMark/>
          </w:tcPr>
          <w:p w14:paraId="2F5D16EA" w14:textId="77777777" w:rsidR="00D96E6B" w:rsidRPr="00D96E6B" w:rsidRDefault="00D96E6B" w:rsidP="00D96E6B">
            <w:pPr>
              <w:rPr>
                <w:lang w:val="es-ES_tradnl"/>
              </w:rPr>
            </w:pPr>
            <w:r w:rsidRPr="00D96E6B">
              <w:rPr>
                <w:lang w:val="es-ES_tradnl"/>
              </w:rPr>
              <w:t xml:space="preserve">Expediente de Gestiones de Teletrabajo </w:t>
            </w:r>
          </w:p>
        </w:tc>
        <w:tc>
          <w:tcPr>
            <w:tcW w:w="582" w:type="dxa"/>
            <w:tcBorders>
              <w:top w:val="single" w:sz="4" w:space="0" w:color="auto"/>
              <w:left w:val="single" w:sz="4" w:space="0" w:color="auto"/>
              <w:bottom w:val="single" w:sz="4" w:space="0" w:color="auto"/>
              <w:right w:val="single" w:sz="4" w:space="0" w:color="auto"/>
            </w:tcBorders>
            <w:hideMark/>
          </w:tcPr>
          <w:p w14:paraId="2144D15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81F071C" w14:textId="77777777" w:rsidR="00D96E6B" w:rsidRPr="00D96E6B" w:rsidRDefault="00D96E6B" w:rsidP="00D96E6B">
            <w:pPr>
              <w:rPr>
                <w:lang w:val="es-ES_tradnl"/>
              </w:rPr>
            </w:pPr>
            <w:r w:rsidRPr="00D96E6B">
              <w:rPr>
                <w:lang w:val="es-ES_tradnl"/>
              </w:rPr>
              <w:t>Comisión de teletrabajo, Consejo Superior, Oficina Solicitante, Centro Gestor, Servidores Judiciales, INS</w:t>
            </w:r>
          </w:p>
        </w:tc>
        <w:tc>
          <w:tcPr>
            <w:tcW w:w="830" w:type="dxa"/>
            <w:tcBorders>
              <w:top w:val="single" w:sz="4" w:space="0" w:color="auto"/>
              <w:left w:val="single" w:sz="4" w:space="0" w:color="auto"/>
              <w:bottom w:val="single" w:sz="4" w:space="0" w:color="auto"/>
              <w:right w:val="single" w:sz="4" w:space="0" w:color="auto"/>
            </w:tcBorders>
            <w:hideMark/>
          </w:tcPr>
          <w:p w14:paraId="0960B29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DAFF02B" w14:textId="77777777" w:rsidR="00D96E6B" w:rsidRPr="00D96E6B" w:rsidRDefault="00D96E6B" w:rsidP="00D96E6B">
            <w:pPr>
              <w:rPr>
                <w:lang w:val="es-ES_tradnl"/>
              </w:rPr>
            </w:pPr>
            <w:r w:rsidRPr="00D96E6B">
              <w:rPr>
                <w:lang w:val="es-ES_tradnl"/>
              </w:rPr>
              <w:t>Solicitud de asesoría, capacitaciones, registros de participación, informes de visitas de teletrabajo o acta de inspección, minutas de reuniones.</w:t>
            </w:r>
          </w:p>
        </w:tc>
        <w:tc>
          <w:tcPr>
            <w:tcW w:w="762" w:type="dxa"/>
            <w:tcBorders>
              <w:top w:val="single" w:sz="4" w:space="0" w:color="auto"/>
              <w:left w:val="single" w:sz="4" w:space="0" w:color="auto"/>
              <w:bottom w:val="single" w:sz="4" w:space="0" w:color="auto"/>
              <w:right w:val="single" w:sz="4" w:space="0" w:color="auto"/>
            </w:tcBorders>
            <w:hideMark/>
          </w:tcPr>
          <w:p w14:paraId="419D8CFE"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5436D147"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60764F0"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74B82459" w14:textId="77777777" w:rsidR="00D96E6B" w:rsidRPr="00D96E6B" w:rsidRDefault="00D96E6B" w:rsidP="00D96E6B">
            <w:pPr>
              <w:rPr>
                <w:lang w:val="es-ES_tradnl"/>
              </w:rPr>
            </w:pPr>
            <w:r w:rsidRPr="00D96E6B">
              <w:rPr>
                <w:lang w:val="es-ES_tradnl"/>
              </w:rPr>
              <w:t>2017-2025</w:t>
            </w:r>
          </w:p>
        </w:tc>
        <w:tc>
          <w:tcPr>
            <w:tcW w:w="1002" w:type="dxa"/>
            <w:tcBorders>
              <w:top w:val="single" w:sz="4" w:space="0" w:color="auto"/>
              <w:left w:val="single" w:sz="4" w:space="0" w:color="auto"/>
              <w:bottom w:val="single" w:sz="4" w:space="0" w:color="auto"/>
              <w:right w:val="single" w:sz="4" w:space="0" w:color="auto"/>
            </w:tcBorders>
            <w:hideMark/>
          </w:tcPr>
          <w:p w14:paraId="57577061" w14:textId="77777777" w:rsidR="00D96E6B" w:rsidRPr="00D96E6B" w:rsidRDefault="00D96E6B" w:rsidP="00D96E6B">
            <w:r w:rsidRPr="00D96E6B">
              <w:t xml:space="preserve">Esta serie se deja separada ya que el Subproceso en el ejercicio de su función puede recomendar el Teletrabajo a las personas servidoras que lo requieran y contempla los diversos tipos documentales que genera la gestión.  Existe una documentación que podría eventualmente tramitarse en este expediente y es la solicitud de las personas servidoras para optar por el Teletrabajo, así como el acuerdo de Consejo Superior, una vez que finalice la emergencia Nacional que instó el teletrabajo como medida de seguridad. Por ser una serie que ingresa a la Comisión de Teletrabajo en forma física o digitalizada, se está resguardando en la Oficina de Análisis de Puestos, se conservará en ese lugar hasta que se pueda remitir a la Unidad en forma digital para que forme parte del expediente personal de la persona servidora o funcionaria </w:t>
            </w:r>
            <w:proofErr w:type="gramStart"/>
            <w:r w:rsidRPr="00D96E6B">
              <w:t>y  su</w:t>
            </w:r>
            <w:proofErr w:type="gramEnd"/>
            <w:r w:rsidRPr="00D96E6B">
              <w:t xml:space="preserve"> vigencia sea permanente. La vigencia se establece </w:t>
            </w:r>
            <w:proofErr w:type="gramStart"/>
            <w:r w:rsidRPr="00D96E6B">
              <w:t>de acuerdo al</w:t>
            </w:r>
            <w:proofErr w:type="gramEnd"/>
            <w:r w:rsidRPr="00D96E6B">
              <w:t xml:space="preserve"> Criterio Jurídico.</w:t>
            </w:r>
          </w:p>
        </w:tc>
      </w:tr>
      <w:tr w:rsidR="00D96E6B" w:rsidRPr="00D96E6B" w14:paraId="7489C9AC" w14:textId="77777777" w:rsidTr="004A287F">
        <w:trPr>
          <w:trHeight w:val="5700"/>
        </w:trPr>
        <w:tc>
          <w:tcPr>
            <w:tcW w:w="368" w:type="dxa"/>
            <w:tcBorders>
              <w:top w:val="single" w:sz="4" w:space="0" w:color="auto"/>
              <w:left w:val="single" w:sz="4" w:space="0" w:color="auto"/>
              <w:bottom w:val="single" w:sz="4" w:space="0" w:color="auto"/>
              <w:right w:val="single" w:sz="4" w:space="0" w:color="auto"/>
            </w:tcBorders>
            <w:hideMark/>
          </w:tcPr>
          <w:p w14:paraId="35CC7AC9" w14:textId="77777777" w:rsidR="00D96E6B" w:rsidRPr="00D96E6B" w:rsidRDefault="00D96E6B" w:rsidP="00D96E6B">
            <w:pPr>
              <w:rPr>
                <w:lang w:val="es-ES_tradnl"/>
              </w:rPr>
            </w:pPr>
            <w:r w:rsidRPr="00D96E6B">
              <w:rPr>
                <w:lang w:val="es-ES_tradnl"/>
              </w:rPr>
              <w:t>105</w:t>
            </w:r>
          </w:p>
        </w:tc>
        <w:tc>
          <w:tcPr>
            <w:tcW w:w="1044" w:type="dxa"/>
            <w:tcBorders>
              <w:top w:val="single" w:sz="4" w:space="0" w:color="auto"/>
              <w:left w:val="single" w:sz="4" w:space="0" w:color="auto"/>
              <w:bottom w:val="single" w:sz="4" w:space="0" w:color="auto"/>
              <w:right w:val="single" w:sz="4" w:space="0" w:color="auto"/>
            </w:tcBorders>
            <w:hideMark/>
          </w:tcPr>
          <w:p w14:paraId="008F31FD" w14:textId="77777777" w:rsidR="00D96E6B" w:rsidRPr="00D96E6B" w:rsidRDefault="00D96E6B" w:rsidP="00D96E6B">
            <w:pPr>
              <w:rPr>
                <w:lang w:val="es-ES_tradnl"/>
              </w:rPr>
            </w:pPr>
            <w:r w:rsidRPr="00D96E6B">
              <w:rPr>
                <w:lang w:val="es-ES_tradnl"/>
              </w:rPr>
              <w:t>Expediente de la Comisión de Salud Ocupacional</w:t>
            </w:r>
          </w:p>
        </w:tc>
        <w:tc>
          <w:tcPr>
            <w:tcW w:w="582" w:type="dxa"/>
            <w:tcBorders>
              <w:top w:val="single" w:sz="4" w:space="0" w:color="auto"/>
              <w:left w:val="single" w:sz="4" w:space="0" w:color="auto"/>
              <w:bottom w:val="single" w:sz="4" w:space="0" w:color="auto"/>
              <w:right w:val="single" w:sz="4" w:space="0" w:color="auto"/>
            </w:tcBorders>
            <w:hideMark/>
          </w:tcPr>
          <w:p w14:paraId="107D568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36D6BE9" w14:textId="77777777" w:rsidR="00D96E6B" w:rsidRPr="00D96E6B" w:rsidRDefault="00D96E6B" w:rsidP="00D96E6B">
            <w:pPr>
              <w:rPr>
                <w:lang w:val="es-ES_tradnl"/>
              </w:rPr>
            </w:pPr>
            <w:r w:rsidRPr="00D96E6B">
              <w:rPr>
                <w:lang w:val="es-ES_tradnl"/>
              </w:rPr>
              <w:t>Instancias Superiores, Oficinas del PJ, Centros Gestores.</w:t>
            </w:r>
          </w:p>
        </w:tc>
        <w:tc>
          <w:tcPr>
            <w:tcW w:w="830" w:type="dxa"/>
            <w:tcBorders>
              <w:top w:val="single" w:sz="4" w:space="0" w:color="auto"/>
              <w:left w:val="single" w:sz="4" w:space="0" w:color="auto"/>
              <w:bottom w:val="single" w:sz="4" w:space="0" w:color="auto"/>
              <w:right w:val="single" w:sz="4" w:space="0" w:color="auto"/>
            </w:tcBorders>
            <w:hideMark/>
          </w:tcPr>
          <w:p w14:paraId="07D19A15"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F10DDF4" w14:textId="77777777" w:rsidR="00D96E6B" w:rsidRPr="00D96E6B" w:rsidRDefault="00D96E6B" w:rsidP="00D96E6B">
            <w:pPr>
              <w:rPr>
                <w:lang w:val="es-ES_tradnl"/>
              </w:rPr>
            </w:pPr>
            <w:r w:rsidRPr="00D96E6B">
              <w:rPr>
                <w:lang w:val="es-ES_tradnl"/>
              </w:rPr>
              <w:t>Documentos relacionados con los acuerdos de las sesiones.</w:t>
            </w:r>
          </w:p>
        </w:tc>
        <w:tc>
          <w:tcPr>
            <w:tcW w:w="762" w:type="dxa"/>
            <w:tcBorders>
              <w:top w:val="single" w:sz="4" w:space="0" w:color="auto"/>
              <w:left w:val="single" w:sz="4" w:space="0" w:color="auto"/>
              <w:bottom w:val="single" w:sz="4" w:space="0" w:color="auto"/>
              <w:right w:val="single" w:sz="4" w:space="0" w:color="auto"/>
            </w:tcBorders>
            <w:hideMark/>
          </w:tcPr>
          <w:p w14:paraId="151F8BF5"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7648FB92"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8E8161F" w14:textId="77777777" w:rsidR="00D96E6B" w:rsidRPr="00D96E6B" w:rsidRDefault="00D96E6B" w:rsidP="00D96E6B">
            <w:pPr>
              <w:rPr>
                <w:lang w:val="es-ES_tradnl"/>
              </w:rPr>
            </w:pPr>
            <w:r w:rsidRPr="00D96E6B">
              <w:rPr>
                <w:lang w:val="es-ES_tradnl"/>
              </w:rPr>
              <w:t>10 MB</w:t>
            </w:r>
          </w:p>
        </w:tc>
        <w:tc>
          <w:tcPr>
            <w:tcW w:w="633" w:type="dxa"/>
            <w:tcBorders>
              <w:top w:val="single" w:sz="4" w:space="0" w:color="auto"/>
              <w:left w:val="single" w:sz="4" w:space="0" w:color="auto"/>
              <w:bottom w:val="single" w:sz="4" w:space="0" w:color="auto"/>
              <w:right w:val="single" w:sz="4" w:space="0" w:color="auto"/>
            </w:tcBorders>
            <w:hideMark/>
          </w:tcPr>
          <w:p w14:paraId="2AA59215" w14:textId="77777777" w:rsidR="00D96E6B" w:rsidRPr="00D96E6B" w:rsidRDefault="00D96E6B" w:rsidP="00D96E6B">
            <w:pPr>
              <w:rPr>
                <w:lang w:val="es-ES_tradnl"/>
              </w:rPr>
            </w:pPr>
            <w:r w:rsidRPr="00D96E6B">
              <w:rPr>
                <w:lang w:val="es-ES_tradnl"/>
              </w:rPr>
              <w:t>2012-2025</w:t>
            </w:r>
          </w:p>
        </w:tc>
        <w:tc>
          <w:tcPr>
            <w:tcW w:w="1002" w:type="dxa"/>
            <w:tcBorders>
              <w:top w:val="single" w:sz="4" w:space="0" w:color="auto"/>
              <w:left w:val="single" w:sz="4" w:space="0" w:color="auto"/>
              <w:bottom w:val="single" w:sz="4" w:space="0" w:color="auto"/>
              <w:right w:val="single" w:sz="4" w:space="0" w:color="auto"/>
            </w:tcBorders>
            <w:hideMark/>
          </w:tcPr>
          <w:p w14:paraId="2CE1FBE8" w14:textId="77777777" w:rsidR="00D96E6B" w:rsidRPr="00D96E6B" w:rsidRDefault="00D96E6B" w:rsidP="00D96E6B">
            <w:pPr>
              <w:rPr>
                <w:lang w:val="es-ES_tradnl"/>
              </w:rPr>
            </w:pPr>
            <w:r w:rsidRPr="00D96E6B">
              <w:rPr>
                <w:lang w:val="es-ES_tradnl"/>
              </w:rPr>
              <w:t>La mayoría de los documentos si bien no son de acceso restringido, sin embargo, tampoco son de acceso público. Su vigencia se establece de acuerdo con la Resolución CNSED-01-2025.</w:t>
            </w:r>
          </w:p>
        </w:tc>
      </w:tr>
      <w:tr w:rsidR="00D96E6B" w:rsidRPr="00D96E6B" w14:paraId="6E3D74AA" w14:textId="77777777" w:rsidTr="004A287F">
        <w:trPr>
          <w:trHeight w:val="3990"/>
        </w:trPr>
        <w:tc>
          <w:tcPr>
            <w:tcW w:w="368" w:type="dxa"/>
            <w:tcBorders>
              <w:top w:val="single" w:sz="4" w:space="0" w:color="auto"/>
              <w:left w:val="single" w:sz="4" w:space="0" w:color="auto"/>
              <w:bottom w:val="single" w:sz="4" w:space="0" w:color="auto"/>
              <w:right w:val="single" w:sz="4" w:space="0" w:color="auto"/>
            </w:tcBorders>
            <w:hideMark/>
          </w:tcPr>
          <w:p w14:paraId="650AB5E1" w14:textId="77777777" w:rsidR="00D96E6B" w:rsidRPr="00D96E6B" w:rsidRDefault="00D96E6B" w:rsidP="00D96E6B">
            <w:pPr>
              <w:rPr>
                <w:lang w:val="es-ES_tradnl"/>
              </w:rPr>
            </w:pPr>
            <w:r w:rsidRPr="00D96E6B">
              <w:rPr>
                <w:lang w:val="es-ES_tradnl"/>
              </w:rPr>
              <w:t>106</w:t>
            </w:r>
          </w:p>
        </w:tc>
        <w:tc>
          <w:tcPr>
            <w:tcW w:w="1044" w:type="dxa"/>
            <w:tcBorders>
              <w:top w:val="single" w:sz="4" w:space="0" w:color="auto"/>
              <w:left w:val="single" w:sz="4" w:space="0" w:color="auto"/>
              <w:bottom w:val="single" w:sz="4" w:space="0" w:color="auto"/>
              <w:right w:val="single" w:sz="4" w:space="0" w:color="auto"/>
            </w:tcBorders>
            <w:hideMark/>
          </w:tcPr>
          <w:p w14:paraId="66F0763E" w14:textId="77777777" w:rsidR="00D96E6B" w:rsidRPr="00D96E6B" w:rsidRDefault="00D96E6B" w:rsidP="00D96E6B">
            <w:pPr>
              <w:rPr>
                <w:lang w:val="es-ES_tradnl"/>
              </w:rPr>
            </w:pPr>
            <w:r w:rsidRPr="00D96E6B">
              <w:rPr>
                <w:lang w:val="es-ES_tradnl"/>
              </w:rPr>
              <w:t xml:space="preserve">Expediente de Oferentes de la Carrera Judicial </w:t>
            </w:r>
          </w:p>
        </w:tc>
        <w:tc>
          <w:tcPr>
            <w:tcW w:w="582" w:type="dxa"/>
            <w:tcBorders>
              <w:top w:val="single" w:sz="4" w:space="0" w:color="auto"/>
              <w:left w:val="single" w:sz="4" w:space="0" w:color="auto"/>
              <w:bottom w:val="single" w:sz="4" w:space="0" w:color="auto"/>
              <w:right w:val="single" w:sz="4" w:space="0" w:color="auto"/>
            </w:tcBorders>
            <w:hideMark/>
          </w:tcPr>
          <w:p w14:paraId="31F50BE1" w14:textId="77777777" w:rsidR="00D96E6B" w:rsidRPr="00D96E6B" w:rsidRDefault="00D96E6B" w:rsidP="00D96E6B">
            <w:pPr>
              <w:rPr>
                <w:lang w:val="es-ES_tradnl"/>
              </w:rPr>
            </w:pPr>
            <w:r w:rsidRPr="00D96E6B">
              <w:rPr>
                <w:lang w:val="es-ES_tradnl"/>
              </w:rPr>
              <w:t xml:space="preserve">O </w:t>
            </w:r>
          </w:p>
        </w:tc>
        <w:tc>
          <w:tcPr>
            <w:tcW w:w="1010" w:type="dxa"/>
            <w:tcBorders>
              <w:top w:val="single" w:sz="4" w:space="0" w:color="auto"/>
              <w:left w:val="single" w:sz="4" w:space="0" w:color="auto"/>
              <w:bottom w:val="single" w:sz="4" w:space="0" w:color="auto"/>
              <w:right w:val="single" w:sz="4" w:space="0" w:color="auto"/>
            </w:tcBorders>
            <w:hideMark/>
          </w:tcPr>
          <w:p w14:paraId="20D58B09"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B43990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B51B92B" w14:textId="77777777" w:rsidR="00D96E6B" w:rsidRPr="00D96E6B" w:rsidRDefault="00D96E6B" w:rsidP="00D96E6B">
            <w:pPr>
              <w:rPr>
                <w:lang w:val="es-ES_tradnl"/>
              </w:rPr>
            </w:pPr>
            <w:r w:rsidRPr="00D96E6B">
              <w:rPr>
                <w:lang w:val="es-ES_tradnl"/>
              </w:rPr>
              <w:t>Oferta de servicios, declaración jurada, atestados, capacitación, experiencia laboral y docente, tiempo servido, publicaciones.</w:t>
            </w:r>
          </w:p>
        </w:tc>
        <w:tc>
          <w:tcPr>
            <w:tcW w:w="762" w:type="dxa"/>
            <w:tcBorders>
              <w:top w:val="single" w:sz="4" w:space="0" w:color="auto"/>
              <w:left w:val="single" w:sz="4" w:space="0" w:color="auto"/>
              <w:bottom w:val="single" w:sz="4" w:space="0" w:color="auto"/>
              <w:right w:val="single" w:sz="4" w:space="0" w:color="auto"/>
            </w:tcBorders>
            <w:hideMark/>
          </w:tcPr>
          <w:p w14:paraId="79397F7C" w14:textId="77777777" w:rsidR="00D96E6B" w:rsidRPr="00D96E6B" w:rsidRDefault="00D96E6B" w:rsidP="00D96E6B">
            <w:pPr>
              <w:rPr>
                <w:lang w:val="es-ES_tradnl"/>
              </w:rPr>
            </w:pPr>
            <w:r w:rsidRPr="00D96E6B">
              <w:rPr>
                <w:lang w:val="es-ES_tradnl"/>
              </w:rPr>
              <w:t>4</w:t>
            </w:r>
          </w:p>
        </w:tc>
        <w:tc>
          <w:tcPr>
            <w:tcW w:w="720" w:type="dxa"/>
            <w:tcBorders>
              <w:top w:val="single" w:sz="4" w:space="0" w:color="auto"/>
              <w:left w:val="single" w:sz="4" w:space="0" w:color="auto"/>
              <w:bottom w:val="single" w:sz="4" w:space="0" w:color="auto"/>
              <w:right w:val="single" w:sz="4" w:space="0" w:color="auto"/>
            </w:tcBorders>
            <w:hideMark/>
          </w:tcPr>
          <w:p w14:paraId="2DDCA239"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4482706" w14:textId="77777777" w:rsidR="00D96E6B" w:rsidRPr="00D96E6B" w:rsidRDefault="00D96E6B" w:rsidP="00D96E6B">
            <w:pPr>
              <w:rPr>
                <w:lang w:val="es-ES_tradnl"/>
              </w:rPr>
            </w:pPr>
            <w:r w:rsidRPr="00D96E6B">
              <w:rPr>
                <w:lang w:val="es-ES_tradnl"/>
              </w:rPr>
              <w:t>4.5 GB</w:t>
            </w:r>
          </w:p>
        </w:tc>
        <w:tc>
          <w:tcPr>
            <w:tcW w:w="633" w:type="dxa"/>
            <w:tcBorders>
              <w:top w:val="single" w:sz="4" w:space="0" w:color="auto"/>
              <w:left w:val="single" w:sz="4" w:space="0" w:color="auto"/>
              <w:bottom w:val="single" w:sz="4" w:space="0" w:color="auto"/>
              <w:right w:val="single" w:sz="4" w:space="0" w:color="auto"/>
            </w:tcBorders>
            <w:hideMark/>
          </w:tcPr>
          <w:p w14:paraId="5F0DBB23" w14:textId="77777777" w:rsidR="00D96E6B" w:rsidRPr="00D96E6B" w:rsidRDefault="00D96E6B" w:rsidP="00D96E6B">
            <w:pPr>
              <w:rPr>
                <w:lang w:val="es-ES_tradnl"/>
              </w:rPr>
            </w:pPr>
            <w:r w:rsidRPr="00D96E6B">
              <w:rPr>
                <w:lang w:val="es-ES_tradnl"/>
              </w:rPr>
              <w:t>2019-2025</w:t>
            </w:r>
          </w:p>
        </w:tc>
        <w:tc>
          <w:tcPr>
            <w:tcW w:w="1002" w:type="dxa"/>
            <w:tcBorders>
              <w:top w:val="single" w:sz="4" w:space="0" w:color="auto"/>
              <w:left w:val="single" w:sz="4" w:space="0" w:color="auto"/>
              <w:bottom w:val="single" w:sz="4" w:space="0" w:color="auto"/>
              <w:right w:val="single" w:sz="4" w:space="0" w:color="auto"/>
            </w:tcBorders>
            <w:hideMark/>
          </w:tcPr>
          <w:p w14:paraId="2CD12321" w14:textId="77777777" w:rsidR="00D96E6B" w:rsidRPr="00D96E6B" w:rsidRDefault="00D96E6B" w:rsidP="00D96E6B">
            <w:pPr>
              <w:rPr>
                <w:lang w:val="es-ES_tradnl"/>
              </w:rPr>
            </w:pPr>
            <w:r w:rsidRPr="00D96E6B">
              <w:rPr>
                <w:lang w:val="es-ES_tradnl"/>
              </w:rPr>
              <w:t> </w:t>
            </w:r>
          </w:p>
        </w:tc>
      </w:tr>
      <w:tr w:rsidR="00D96E6B" w:rsidRPr="00D96E6B" w14:paraId="73A414B5" w14:textId="77777777" w:rsidTr="004A287F">
        <w:trPr>
          <w:trHeight w:val="7980"/>
        </w:trPr>
        <w:tc>
          <w:tcPr>
            <w:tcW w:w="368" w:type="dxa"/>
            <w:tcBorders>
              <w:top w:val="single" w:sz="4" w:space="0" w:color="auto"/>
              <w:left w:val="single" w:sz="4" w:space="0" w:color="auto"/>
              <w:bottom w:val="single" w:sz="4" w:space="0" w:color="auto"/>
              <w:right w:val="single" w:sz="4" w:space="0" w:color="auto"/>
            </w:tcBorders>
            <w:hideMark/>
          </w:tcPr>
          <w:p w14:paraId="46B18921" w14:textId="77777777" w:rsidR="00D96E6B" w:rsidRPr="00D96E6B" w:rsidRDefault="00D96E6B" w:rsidP="00D96E6B">
            <w:pPr>
              <w:rPr>
                <w:lang w:val="es-ES_tradnl"/>
              </w:rPr>
            </w:pPr>
            <w:r w:rsidRPr="00D96E6B">
              <w:rPr>
                <w:lang w:val="es-ES_tradnl"/>
              </w:rPr>
              <w:t>107</w:t>
            </w:r>
          </w:p>
        </w:tc>
        <w:tc>
          <w:tcPr>
            <w:tcW w:w="1044" w:type="dxa"/>
            <w:tcBorders>
              <w:top w:val="single" w:sz="4" w:space="0" w:color="auto"/>
              <w:left w:val="single" w:sz="4" w:space="0" w:color="auto"/>
              <w:bottom w:val="single" w:sz="4" w:space="0" w:color="auto"/>
              <w:right w:val="single" w:sz="4" w:space="0" w:color="auto"/>
            </w:tcBorders>
            <w:hideMark/>
          </w:tcPr>
          <w:p w14:paraId="23E69C12" w14:textId="77777777" w:rsidR="00D96E6B" w:rsidRPr="00D96E6B" w:rsidRDefault="00D96E6B" w:rsidP="00D96E6B">
            <w:pPr>
              <w:rPr>
                <w:lang w:val="es-ES_tradnl"/>
              </w:rPr>
            </w:pPr>
            <w:r w:rsidRPr="00D96E6B">
              <w:rPr>
                <w:lang w:val="es-ES_tradnl"/>
              </w:rPr>
              <w:t>Expediente de Presupuesto</w:t>
            </w:r>
          </w:p>
        </w:tc>
        <w:tc>
          <w:tcPr>
            <w:tcW w:w="582" w:type="dxa"/>
            <w:tcBorders>
              <w:top w:val="single" w:sz="4" w:space="0" w:color="auto"/>
              <w:left w:val="single" w:sz="4" w:space="0" w:color="auto"/>
              <w:bottom w:val="single" w:sz="4" w:space="0" w:color="auto"/>
              <w:right w:val="single" w:sz="4" w:space="0" w:color="auto"/>
            </w:tcBorders>
            <w:hideMark/>
          </w:tcPr>
          <w:p w14:paraId="60FE1349" w14:textId="77777777" w:rsidR="00D96E6B" w:rsidRPr="00D96E6B" w:rsidRDefault="00D96E6B" w:rsidP="00D96E6B">
            <w:pPr>
              <w:rPr>
                <w:lang w:val="es-ES_tradnl"/>
              </w:rPr>
            </w:pPr>
            <w:r w:rsidRPr="00D96E6B">
              <w:rPr>
                <w:lang w:val="es-ES_tradnl"/>
              </w:rPr>
              <w:t xml:space="preserve">O </w:t>
            </w:r>
          </w:p>
        </w:tc>
        <w:tc>
          <w:tcPr>
            <w:tcW w:w="1010" w:type="dxa"/>
            <w:tcBorders>
              <w:top w:val="single" w:sz="4" w:space="0" w:color="auto"/>
              <w:left w:val="single" w:sz="4" w:space="0" w:color="auto"/>
              <w:bottom w:val="single" w:sz="4" w:space="0" w:color="auto"/>
              <w:right w:val="single" w:sz="4" w:space="0" w:color="auto"/>
            </w:tcBorders>
            <w:hideMark/>
          </w:tcPr>
          <w:p w14:paraId="0E36D2EE"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846AE2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A94091F" w14:textId="77777777" w:rsidR="00D96E6B" w:rsidRPr="00D96E6B" w:rsidRDefault="00D96E6B" w:rsidP="00D96E6B">
            <w:pPr>
              <w:rPr>
                <w:lang w:val="es-ES_tradnl"/>
              </w:rPr>
            </w:pPr>
            <w:r w:rsidRPr="00D96E6B">
              <w:rPr>
                <w:lang w:val="es-ES_tradnl"/>
              </w:rPr>
              <w:t>Contiene documentos administrativos relacionados con el presupuesto, tales como cotizaciones, requisiciones, facturas, etc. Esta serie no contempla lo relacionado con caja chica siempre y cuando sea parte de la serie Caja Chica.</w:t>
            </w:r>
          </w:p>
        </w:tc>
        <w:tc>
          <w:tcPr>
            <w:tcW w:w="762" w:type="dxa"/>
            <w:tcBorders>
              <w:top w:val="single" w:sz="4" w:space="0" w:color="auto"/>
              <w:left w:val="single" w:sz="4" w:space="0" w:color="auto"/>
              <w:bottom w:val="single" w:sz="4" w:space="0" w:color="auto"/>
              <w:right w:val="single" w:sz="4" w:space="0" w:color="auto"/>
            </w:tcBorders>
            <w:hideMark/>
          </w:tcPr>
          <w:p w14:paraId="1C2EED3D"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4F50041E" w14:textId="77777777" w:rsidR="00D96E6B" w:rsidRPr="00D96E6B" w:rsidRDefault="00D96E6B" w:rsidP="00D96E6B">
            <w:pPr>
              <w:rPr>
                <w:lang w:val="es-ES_tradnl"/>
              </w:rPr>
            </w:pPr>
            <w:r w:rsidRPr="00D96E6B">
              <w:rPr>
                <w:lang w:val="es-ES_tradnl"/>
              </w:rPr>
              <w:t> Permanente</w:t>
            </w:r>
          </w:p>
        </w:tc>
        <w:tc>
          <w:tcPr>
            <w:tcW w:w="712" w:type="dxa"/>
            <w:tcBorders>
              <w:top w:val="single" w:sz="4" w:space="0" w:color="auto"/>
              <w:left w:val="single" w:sz="4" w:space="0" w:color="auto"/>
              <w:bottom w:val="single" w:sz="4" w:space="0" w:color="auto"/>
              <w:right w:val="single" w:sz="4" w:space="0" w:color="auto"/>
            </w:tcBorders>
            <w:hideMark/>
          </w:tcPr>
          <w:p w14:paraId="4BBACD43"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58615F6D" w14:textId="77777777" w:rsidR="00D96E6B" w:rsidRPr="00D96E6B" w:rsidRDefault="00D96E6B" w:rsidP="00D96E6B">
            <w:pPr>
              <w:rPr>
                <w:lang w:val="es-ES_tradnl"/>
              </w:rPr>
            </w:pPr>
            <w:r w:rsidRPr="00D96E6B">
              <w:rPr>
                <w:lang w:val="es-ES_tradnl"/>
              </w:rPr>
              <w:t>2019-2025</w:t>
            </w:r>
          </w:p>
        </w:tc>
        <w:tc>
          <w:tcPr>
            <w:tcW w:w="1002" w:type="dxa"/>
            <w:tcBorders>
              <w:top w:val="single" w:sz="4" w:space="0" w:color="auto"/>
              <w:left w:val="single" w:sz="4" w:space="0" w:color="auto"/>
              <w:bottom w:val="single" w:sz="4" w:space="0" w:color="auto"/>
              <w:right w:val="single" w:sz="4" w:space="0" w:color="auto"/>
            </w:tcBorders>
            <w:hideMark/>
          </w:tcPr>
          <w:p w14:paraId="2A96BB81" w14:textId="77777777" w:rsidR="00D96E6B" w:rsidRPr="00D96E6B" w:rsidRDefault="00D96E6B" w:rsidP="00D96E6B">
            <w:r w:rsidRPr="00D96E6B">
              <w:t>Anteriormente la vigencia estaba establecida en 10 años de acuerdo con un Criterio de Proveeduría. Sin embargo, a partir de la actualización de esta Tabla, su vigencia se establece de acuerdo con la declaratoria de Valor Científico Cultural, circular 01-2024 del CNSED.</w:t>
            </w:r>
          </w:p>
        </w:tc>
      </w:tr>
      <w:tr w:rsidR="00D96E6B" w:rsidRPr="00D96E6B" w14:paraId="6504CCBC" w14:textId="77777777" w:rsidTr="004A287F">
        <w:trPr>
          <w:trHeight w:val="5985"/>
        </w:trPr>
        <w:tc>
          <w:tcPr>
            <w:tcW w:w="368" w:type="dxa"/>
            <w:tcBorders>
              <w:top w:val="single" w:sz="4" w:space="0" w:color="auto"/>
              <w:left w:val="single" w:sz="4" w:space="0" w:color="auto"/>
              <w:bottom w:val="single" w:sz="4" w:space="0" w:color="auto"/>
              <w:right w:val="single" w:sz="4" w:space="0" w:color="auto"/>
            </w:tcBorders>
            <w:hideMark/>
          </w:tcPr>
          <w:p w14:paraId="78BB6394" w14:textId="77777777" w:rsidR="00D96E6B" w:rsidRPr="00D96E6B" w:rsidRDefault="00D96E6B" w:rsidP="00D96E6B">
            <w:pPr>
              <w:rPr>
                <w:lang w:val="es-ES_tradnl"/>
              </w:rPr>
            </w:pPr>
            <w:r w:rsidRPr="00D96E6B">
              <w:rPr>
                <w:lang w:val="es-ES_tradnl"/>
              </w:rPr>
              <w:t>108</w:t>
            </w:r>
          </w:p>
        </w:tc>
        <w:tc>
          <w:tcPr>
            <w:tcW w:w="1044" w:type="dxa"/>
            <w:tcBorders>
              <w:top w:val="single" w:sz="4" w:space="0" w:color="auto"/>
              <w:left w:val="single" w:sz="4" w:space="0" w:color="auto"/>
              <w:bottom w:val="single" w:sz="4" w:space="0" w:color="auto"/>
              <w:right w:val="single" w:sz="4" w:space="0" w:color="auto"/>
            </w:tcBorders>
            <w:hideMark/>
          </w:tcPr>
          <w:p w14:paraId="47E82079" w14:textId="77777777" w:rsidR="00D96E6B" w:rsidRPr="00D96E6B" w:rsidRDefault="00D96E6B" w:rsidP="00D96E6B">
            <w:pPr>
              <w:rPr>
                <w:lang w:val="es-ES_tradnl"/>
              </w:rPr>
            </w:pPr>
            <w:r w:rsidRPr="00D96E6B">
              <w:rPr>
                <w:lang w:val="es-ES_tradnl"/>
              </w:rPr>
              <w:t xml:space="preserve">Expediente de Proceso Selectivo </w:t>
            </w:r>
          </w:p>
        </w:tc>
        <w:tc>
          <w:tcPr>
            <w:tcW w:w="582" w:type="dxa"/>
            <w:tcBorders>
              <w:top w:val="single" w:sz="4" w:space="0" w:color="auto"/>
              <w:left w:val="single" w:sz="4" w:space="0" w:color="auto"/>
              <w:bottom w:val="single" w:sz="4" w:space="0" w:color="auto"/>
              <w:right w:val="single" w:sz="4" w:space="0" w:color="auto"/>
            </w:tcBorders>
            <w:hideMark/>
          </w:tcPr>
          <w:p w14:paraId="2F32979A"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2EEBA06"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B63522B"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C541B3C" w14:textId="77777777" w:rsidR="00D96E6B" w:rsidRPr="00D96E6B" w:rsidRDefault="00D96E6B" w:rsidP="00D96E6B">
            <w:pPr>
              <w:rPr>
                <w:lang w:val="es-ES_tradnl"/>
              </w:rPr>
            </w:pPr>
            <w:r w:rsidRPr="00D96E6B">
              <w:rPr>
                <w:lang w:val="es-ES_tradnl"/>
              </w:rPr>
              <w:t xml:space="preserve">Formulario de datos, hojas de respuestas, gráficos y protocolos y anotaciones del profesional en Psicología. </w:t>
            </w:r>
          </w:p>
        </w:tc>
        <w:tc>
          <w:tcPr>
            <w:tcW w:w="762" w:type="dxa"/>
            <w:tcBorders>
              <w:top w:val="single" w:sz="4" w:space="0" w:color="auto"/>
              <w:left w:val="single" w:sz="4" w:space="0" w:color="auto"/>
              <w:bottom w:val="single" w:sz="4" w:space="0" w:color="auto"/>
              <w:right w:val="single" w:sz="4" w:space="0" w:color="auto"/>
            </w:tcBorders>
            <w:hideMark/>
          </w:tcPr>
          <w:p w14:paraId="11A57796"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13E95E1B"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ACBF684"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7DBD1571" w14:textId="77777777" w:rsidR="00D96E6B" w:rsidRPr="00D96E6B" w:rsidRDefault="00D96E6B" w:rsidP="00D96E6B">
            <w:pPr>
              <w:rPr>
                <w:lang w:val="es-ES_tradnl"/>
              </w:rPr>
            </w:pPr>
            <w:r w:rsidRPr="00D96E6B">
              <w:rPr>
                <w:lang w:val="es-ES_tradnl"/>
              </w:rPr>
              <w:t>2000-2025</w:t>
            </w:r>
          </w:p>
        </w:tc>
        <w:tc>
          <w:tcPr>
            <w:tcW w:w="1002" w:type="dxa"/>
            <w:tcBorders>
              <w:top w:val="single" w:sz="4" w:space="0" w:color="auto"/>
              <w:left w:val="single" w:sz="4" w:space="0" w:color="auto"/>
              <w:bottom w:val="single" w:sz="4" w:space="0" w:color="auto"/>
              <w:right w:val="single" w:sz="4" w:space="0" w:color="auto"/>
            </w:tcBorders>
            <w:hideMark/>
          </w:tcPr>
          <w:p w14:paraId="59EC9B0B" w14:textId="77777777" w:rsidR="00D96E6B" w:rsidRPr="00D96E6B" w:rsidRDefault="00D96E6B" w:rsidP="00D96E6B">
            <w:pPr>
              <w:rPr>
                <w:lang w:val="es-ES_tradnl"/>
              </w:rPr>
            </w:pPr>
            <w:r w:rsidRPr="00D96E6B">
              <w:rPr>
                <w:lang w:val="es-ES_tradnl"/>
              </w:rPr>
              <w:t>Su vigencia se establece de acuerdo con el Criterio Jurídico. Algunos tipos documentales de esta serie forman parte de la serie documental compuesta: Expediente Personal.</w:t>
            </w:r>
          </w:p>
        </w:tc>
      </w:tr>
      <w:tr w:rsidR="00D96E6B" w:rsidRPr="00D96E6B" w14:paraId="5FC50E95"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042F3D0A" w14:textId="77777777" w:rsidR="00D96E6B" w:rsidRPr="00D96E6B" w:rsidRDefault="00D96E6B" w:rsidP="00D96E6B">
            <w:pPr>
              <w:rPr>
                <w:lang w:val="es-ES_tradnl"/>
              </w:rPr>
            </w:pPr>
            <w:r w:rsidRPr="00D96E6B">
              <w:rPr>
                <w:lang w:val="es-ES_tradnl"/>
              </w:rPr>
              <w:t>109</w:t>
            </w:r>
          </w:p>
        </w:tc>
        <w:tc>
          <w:tcPr>
            <w:tcW w:w="1044" w:type="dxa"/>
            <w:tcBorders>
              <w:top w:val="single" w:sz="4" w:space="0" w:color="auto"/>
              <w:left w:val="single" w:sz="4" w:space="0" w:color="auto"/>
              <w:bottom w:val="single" w:sz="4" w:space="0" w:color="auto"/>
              <w:right w:val="single" w:sz="4" w:space="0" w:color="auto"/>
            </w:tcBorders>
            <w:hideMark/>
          </w:tcPr>
          <w:p w14:paraId="23455BF6" w14:textId="77777777" w:rsidR="00D96E6B" w:rsidRPr="00D96E6B" w:rsidRDefault="00D96E6B" w:rsidP="00D96E6B">
            <w:pPr>
              <w:rPr>
                <w:lang w:val="es-ES_tradnl"/>
              </w:rPr>
            </w:pPr>
            <w:r w:rsidRPr="00D96E6B">
              <w:rPr>
                <w:lang w:val="es-ES_tradnl"/>
              </w:rPr>
              <w:t xml:space="preserve">Expediente de Revisión Preliminar de antecedentes </w:t>
            </w:r>
          </w:p>
        </w:tc>
        <w:tc>
          <w:tcPr>
            <w:tcW w:w="582" w:type="dxa"/>
            <w:tcBorders>
              <w:top w:val="single" w:sz="4" w:space="0" w:color="auto"/>
              <w:left w:val="single" w:sz="4" w:space="0" w:color="auto"/>
              <w:bottom w:val="single" w:sz="4" w:space="0" w:color="auto"/>
              <w:right w:val="single" w:sz="4" w:space="0" w:color="auto"/>
            </w:tcBorders>
            <w:hideMark/>
          </w:tcPr>
          <w:p w14:paraId="36E5B01A"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4A1B71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AF947BD"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84216D1" w14:textId="77777777" w:rsidR="00D96E6B" w:rsidRPr="00D96E6B" w:rsidRDefault="00D96E6B" w:rsidP="00D96E6B">
            <w:pPr>
              <w:rPr>
                <w:lang w:val="es-ES_tradnl"/>
              </w:rPr>
            </w:pPr>
            <w:r w:rsidRPr="00D96E6B">
              <w:rPr>
                <w:lang w:val="es-ES_tradnl"/>
              </w:rPr>
              <w:t>Se genera el expediente con toda la información y documentación que sustenta al informe preliminar. Son consultas de alrededor de 16 plataformas, además, órganos disciplinarios (asuntos internos, Inspección judicial, defensa pública, etc.), esto tanto de la persona como de familiares hasta tercer grado de consanguineidad. Esta serie la tramita la UISA.</w:t>
            </w:r>
          </w:p>
        </w:tc>
        <w:tc>
          <w:tcPr>
            <w:tcW w:w="762" w:type="dxa"/>
            <w:tcBorders>
              <w:top w:val="single" w:sz="4" w:space="0" w:color="auto"/>
              <w:left w:val="single" w:sz="4" w:space="0" w:color="auto"/>
              <w:bottom w:val="single" w:sz="4" w:space="0" w:color="auto"/>
              <w:right w:val="single" w:sz="4" w:space="0" w:color="auto"/>
            </w:tcBorders>
            <w:hideMark/>
          </w:tcPr>
          <w:p w14:paraId="1A724531"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2CD5269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8374F9F"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4CF64088"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1E167CF9" w14:textId="77777777" w:rsidR="00D96E6B" w:rsidRPr="00D96E6B" w:rsidRDefault="00D96E6B" w:rsidP="00D96E6B">
            <w:pPr>
              <w:rPr>
                <w:lang w:val="es-ES_tradnl"/>
              </w:rPr>
            </w:pPr>
            <w:r w:rsidRPr="00D96E6B">
              <w:rPr>
                <w:lang w:val="es-ES_tradnl"/>
              </w:rPr>
              <w:t>Su vigencia se establece de acuerdo con el Criterio Jurídico.  La información que se genera en este expediente tiene información (técnicos y profesionales de la Unidad), sensible y personal no solo del servidor, sino de su familia. Algunos tipos documentales de esta serie forman parte de la serie documental compuesta: Expediente Personal.</w:t>
            </w:r>
          </w:p>
        </w:tc>
      </w:tr>
      <w:tr w:rsidR="00D96E6B" w:rsidRPr="00D96E6B" w14:paraId="15094B7A"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5CD57D3" w14:textId="77777777" w:rsidR="00D96E6B" w:rsidRPr="00D96E6B" w:rsidRDefault="00D96E6B" w:rsidP="00D96E6B">
            <w:pPr>
              <w:rPr>
                <w:lang w:val="es-ES_tradnl"/>
              </w:rPr>
            </w:pPr>
            <w:r w:rsidRPr="00D96E6B">
              <w:rPr>
                <w:lang w:val="es-ES_tradnl"/>
              </w:rPr>
              <w:t>110</w:t>
            </w:r>
          </w:p>
        </w:tc>
        <w:tc>
          <w:tcPr>
            <w:tcW w:w="1044" w:type="dxa"/>
            <w:tcBorders>
              <w:top w:val="single" w:sz="4" w:space="0" w:color="auto"/>
              <w:left w:val="single" w:sz="4" w:space="0" w:color="auto"/>
              <w:bottom w:val="single" w:sz="4" w:space="0" w:color="auto"/>
              <w:right w:val="single" w:sz="4" w:space="0" w:color="auto"/>
            </w:tcBorders>
            <w:hideMark/>
          </w:tcPr>
          <w:p w14:paraId="51AF107E" w14:textId="77777777" w:rsidR="00D96E6B" w:rsidRPr="00D96E6B" w:rsidRDefault="00D96E6B" w:rsidP="00D96E6B">
            <w:pPr>
              <w:rPr>
                <w:lang w:val="es-ES_tradnl"/>
              </w:rPr>
            </w:pPr>
            <w:r w:rsidRPr="00D96E6B">
              <w:rPr>
                <w:lang w:val="es-ES_tradnl"/>
              </w:rPr>
              <w:t xml:space="preserve">Expediente Desarrollo informático </w:t>
            </w:r>
          </w:p>
        </w:tc>
        <w:tc>
          <w:tcPr>
            <w:tcW w:w="582" w:type="dxa"/>
            <w:tcBorders>
              <w:top w:val="single" w:sz="4" w:space="0" w:color="auto"/>
              <w:left w:val="single" w:sz="4" w:space="0" w:color="auto"/>
              <w:bottom w:val="single" w:sz="4" w:space="0" w:color="auto"/>
              <w:right w:val="single" w:sz="4" w:space="0" w:color="auto"/>
            </w:tcBorders>
            <w:hideMark/>
          </w:tcPr>
          <w:p w14:paraId="44189F9E"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FB0552C"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AC084F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6B943CE" w14:textId="77777777" w:rsidR="00D96E6B" w:rsidRPr="00D96E6B" w:rsidRDefault="00D96E6B" w:rsidP="00D96E6B">
            <w:pPr>
              <w:rPr>
                <w:lang w:val="es-ES_tradnl"/>
              </w:rPr>
            </w:pPr>
            <w:r w:rsidRPr="00D96E6B">
              <w:rPr>
                <w:lang w:val="es-ES_tradnl"/>
              </w:rPr>
              <w:t xml:space="preserve">Reportes GIS (Control y Registro de los Reportes GIS), Planes y Perfiles (Planes, perfiles y detalles de competencias), Pruebas (Pruebas de la funcionalidad del Sistema), Reportes (Reportes de inconsistencias del Sistema) y Contenidos Web Existe como carpeta en UC (Información para la página Web). </w:t>
            </w:r>
          </w:p>
        </w:tc>
        <w:tc>
          <w:tcPr>
            <w:tcW w:w="762" w:type="dxa"/>
            <w:tcBorders>
              <w:top w:val="single" w:sz="4" w:space="0" w:color="auto"/>
              <w:left w:val="single" w:sz="4" w:space="0" w:color="auto"/>
              <w:bottom w:val="single" w:sz="4" w:space="0" w:color="auto"/>
              <w:right w:val="single" w:sz="4" w:space="0" w:color="auto"/>
            </w:tcBorders>
            <w:hideMark/>
          </w:tcPr>
          <w:p w14:paraId="7C6B1464"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32FA496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6DDA3E4" w14:textId="77777777" w:rsidR="00D96E6B" w:rsidRPr="00D96E6B" w:rsidRDefault="00D96E6B" w:rsidP="00D96E6B">
            <w:pPr>
              <w:rPr>
                <w:lang w:val="es-ES_tradnl"/>
              </w:rPr>
            </w:pPr>
            <w:r w:rsidRPr="00D96E6B">
              <w:rPr>
                <w:lang w:val="es-ES_tradnl"/>
              </w:rPr>
              <w:t>640 MB</w:t>
            </w:r>
          </w:p>
        </w:tc>
        <w:tc>
          <w:tcPr>
            <w:tcW w:w="633" w:type="dxa"/>
            <w:tcBorders>
              <w:top w:val="single" w:sz="4" w:space="0" w:color="auto"/>
              <w:left w:val="single" w:sz="4" w:space="0" w:color="auto"/>
              <w:bottom w:val="single" w:sz="4" w:space="0" w:color="auto"/>
              <w:right w:val="single" w:sz="4" w:space="0" w:color="auto"/>
            </w:tcBorders>
            <w:hideMark/>
          </w:tcPr>
          <w:p w14:paraId="3FE54EA0"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5B062012" w14:textId="77777777" w:rsidR="00D96E6B" w:rsidRPr="00D96E6B" w:rsidRDefault="00D96E6B" w:rsidP="00D96E6B">
            <w:pPr>
              <w:rPr>
                <w:lang w:val="es-ES_tradnl"/>
              </w:rPr>
            </w:pPr>
            <w:r w:rsidRPr="00D96E6B">
              <w:rPr>
                <w:lang w:val="es-ES_tradnl"/>
              </w:rPr>
              <w:t>Su vigencia se establece de acuerdo con la Resolución CNSED-01-2025, a partir del 2024.</w:t>
            </w:r>
          </w:p>
        </w:tc>
      </w:tr>
      <w:tr w:rsidR="00D96E6B" w:rsidRPr="00D96E6B" w14:paraId="76BF8831" w14:textId="77777777" w:rsidTr="004A287F">
        <w:trPr>
          <w:trHeight w:val="6270"/>
        </w:trPr>
        <w:tc>
          <w:tcPr>
            <w:tcW w:w="368" w:type="dxa"/>
            <w:tcBorders>
              <w:top w:val="single" w:sz="4" w:space="0" w:color="auto"/>
              <w:left w:val="single" w:sz="4" w:space="0" w:color="auto"/>
              <w:bottom w:val="single" w:sz="4" w:space="0" w:color="auto"/>
              <w:right w:val="single" w:sz="4" w:space="0" w:color="auto"/>
            </w:tcBorders>
            <w:hideMark/>
          </w:tcPr>
          <w:p w14:paraId="20A1413E" w14:textId="77777777" w:rsidR="00D96E6B" w:rsidRPr="00D96E6B" w:rsidRDefault="00D96E6B" w:rsidP="00D96E6B">
            <w:pPr>
              <w:rPr>
                <w:lang w:val="es-ES_tradnl"/>
              </w:rPr>
            </w:pPr>
            <w:r w:rsidRPr="00D96E6B">
              <w:rPr>
                <w:lang w:val="es-ES_tradnl"/>
              </w:rPr>
              <w:t>111</w:t>
            </w:r>
          </w:p>
        </w:tc>
        <w:tc>
          <w:tcPr>
            <w:tcW w:w="1044" w:type="dxa"/>
            <w:tcBorders>
              <w:top w:val="single" w:sz="4" w:space="0" w:color="auto"/>
              <w:left w:val="single" w:sz="4" w:space="0" w:color="auto"/>
              <w:bottom w:val="single" w:sz="4" w:space="0" w:color="auto"/>
              <w:right w:val="single" w:sz="4" w:space="0" w:color="auto"/>
            </w:tcBorders>
            <w:hideMark/>
          </w:tcPr>
          <w:p w14:paraId="6550AAA8" w14:textId="77777777" w:rsidR="00D96E6B" w:rsidRPr="00D96E6B" w:rsidRDefault="00D96E6B" w:rsidP="00D96E6B">
            <w:pPr>
              <w:rPr>
                <w:lang w:val="es-ES_tradnl"/>
              </w:rPr>
            </w:pPr>
            <w:r w:rsidRPr="00D96E6B">
              <w:rPr>
                <w:lang w:val="es-ES_tradnl"/>
              </w:rPr>
              <w:t xml:space="preserve">Expediente de Talleres de Ambiente Laboral </w:t>
            </w:r>
          </w:p>
        </w:tc>
        <w:tc>
          <w:tcPr>
            <w:tcW w:w="582" w:type="dxa"/>
            <w:tcBorders>
              <w:top w:val="single" w:sz="4" w:space="0" w:color="auto"/>
              <w:left w:val="single" w:sz="4" w:space="0" w:color="auto"/>
              <w:bottom w:val="single" w:sz="4" w:space="0" w:color="auto"/>
              <w:right w:val="single" w:sz="4" w:space="0" w:color="auto"/>
            </w:tcBorders>
            <w:hideMark/>
          </w:tcPr>
          <w:p w14:paraId="62AFE5A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109B307"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C25BCFB"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ECFADD2" w14:textId="77777777" w:rsidR="00D96E6B" w:rsidRPr="00D96E6B" w:rsidRDefault="00D96E6B" w:rsidP="00D96E6B">
            <w:pPr>
              <w:rPr>
                <w:lang w:val="es-ES_tradnl"/>
              </w:rPr>
            </w:pPr>
            <w:r w:rsidRPr="00D96E6B">
              <w:rPr>
                <w:lang w:val="es-ES_tradnl"/>
              </w:rPr>
              <w:t>Participantes del Taller de Ambientes Laborales Saludables, Taller de Manejo Saludable del Estrés, Taller de Trabajo en equipo V1, Programa Desarrollo Habilidades Directivas V1 y del Taller Ambientes de paz.</w:t>
            </w:r>
          </w:p>
        </w:tc>
        <w:tc>
          <w:tcPr>
            <w:tcW w:w="762" w:type="dxa"/>
            <w:tcBorders>
              <w:top w:val="single" w:sz="4" w:space="0" w:color="auto"/>
              <w:left w:val="single" w:sz="4" w:space="0" w:color="auto"/>
              <w:bottom w:val="single" w:sz="4" w:space="0" w:color="auto"/>
              <w:right w:val="single" w:sz="4" w:space="0" w:color="auto"/>
            </w:tcBorders>
            <w:hideMark/>
          </w:tcPr>
          <w:p w14:paraId="504C1373"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11930B88"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12E1155"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6F5BDB2B"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31F3F30A" w14:textId="77777777" w:rsidR="00D96E6B" w:rsidRPr="00D96E6B" w:rsidRDefault="00D96E6B" w:rsidP="00D96E6B">
            <w:pPr>
              <w:rPr>
                <w:lang w:val="es-ES_tradnl"/>
              </w:rPr>
            </w:pPr>
            <w:r w:rsidRPr="00D96E6B">
              <w:rPr>
                <w:lang w:val="es-ES_tradnl"/>
              </w:rPr>
              <w:t> </w:t>
            </w:r>
          </w:p>
        </w:tc>
      </w:tr>
      <w:tr w:rsidR="00D96E6B" w:rsidRPr="00D96E6B" w14:paraId="41978D0A"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CD8BD88" w14:textId="77777777" w:rsidR="00D96E6B" w:rsidRPr="00D96E6B" w:rsidRDefault="00D96E6B" w:rsidP="00D96E6B">
            <w:pPr>
              <w:rPr>
                <w:lang w:val="es-ES_tradnl"/>
              </w:rPr>
            </w:pPr>
            <w:r w:rsidRPr="00D96E6B">
              <w:rPr>
                <w:lang w:val="es-ES_tradnl"/>
              </w:rPr>
              <w:t>112</w:t>
            </w:r>
          </w:p>
        </w:tc>
        <w:tc>
          <w:tcPr>
            <w:tcW w:w="1044" w:type="dxa"/>
            <w:tcBorders>
              <w:top w:val="single" w:sz="4" w:space="0" w:color="auto"/>
              <w:left w:val="single" w:sz="4" w:space="0" w:color="auto"/>
              <w:bottom w:val="single" w:sz="4" w:space="0" w:color="auto"/>
              <w:right w:val="single" w:sz="4" w:space="0" w:color="auto"/>
            </w:tcBorders>
            <w:hideMark/>
          </w:tcPr>
          <w:p w14:paraId="11EBDC75" w14:textId="77777777" w:rsidR="00D96E6B" w:rsidRPr="00D96E6B" w:rsidRDefault="00D96E6B" w:rsidP="00D96E6B">
            <w:pPr>
              <w:rPr>
                <w:lang w:val="es-ES_tradnl"/>
              </w:rPr>
            </w:pPr>
            <w:r w:rsidRPr="00D96E6B">
              <w:rPr>
                <w:lang w:val="es-ES_tradnl"/>
              </w:rPr>
              <w:t>Expediente de Teletrabajo</w:t>
            </w:r>
          </w:p>
        </w:tc>
        <w:tc>
          <w:tcPr>
            <w:tcW w:w="582" w:type="dxa"/>
            <w:tcBorders>
              <w:top w:val="single" w:sz="4" w:space="0" w:color="auto"/>
              <w:left w:val="single" w:sz="4" w:space="0" w:color="auto"/>
              <w:bottom w:val="single" w:sz="4" w:space="0" w:color="auto"/>
              <w:right w:val="single" w:sz="4" w:space="0" w:color="auto"/>
            </w:tcBorders>
            <w:hideMark/>
          </w:tcPr>
          <w:p w14:paraId="20752403"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8F340B6"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70653BE"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8C780C2" w14:textId="77777777" w:rsidR="00D96E6B" w:rsidRPr="00D96E6B" w:rsidRDefault="00D96E6B" w:rsidP="00D96E6B">
            <w:pPr>
              <w:rPr>
                <w:lang w:val="es-ES_tradnl"/>
              </w:rPr>
            </w:pPr>
            <w:r w:rsidRPr="00D96E6B">
              <w:rPr>
                <w:lang w:val="es-ES_tradnl"/>
              </w:rPr>
              <w:t>Circulares, solicitudes y todas las gestiones que se generen por parte de la Comisión de Teletrabajo.</w:t>
            </w:r>
          </w:p>
        </w:tc>
        <w:tc>
          <w:tcPr>
            <w:tcW w:w="762" w:type="dxa"/>
            <w:tcBorders>
              <w:top w:val="single" w:sz="4" w:space="0" w:color="auto"/>
              <w:left w:val="single" w:sz="4" w:space="0" w:color="auto"/>
              <w:bottom w:val="single" w:sz="4" w:space="0" w:color="auto"/>
              <w:right w:val="single" w:sz="4" w:space="0" w:color="auto"/>
            </w:tcBorders>
            <w:hideMark/>
          </w:tcPr>
          <w:p w14:paraId="68A3590F"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5D9C7255"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5DB1792" w14:textId="77777777" w:rsidR="00D96E6B" w:rsidRPr="00D96E6B" w:rsidRDefault="00D96E6B" w:rsidP="00D96E6B">
            <w:pPr>
              <w:rPr>
                <w:lang w:val="es-ES_tradnl"/>
              </w:rPr>
            </w:pPr>
            <w:r w:rsidRPr="00D96E6B">
              <w:rPr>
                <w:lang w:val="es-ES_tradnl"/>
              </w:rPr>
              <w:t>153 MB</w:t>
            </w:r>
          </w:p>
        </w:tc>
        <w:tc>
          <w:tcPr>
            <w:tcW w:w="633" w:type="dxa"/>
            <w:tcBorders>
              <w:top w:val="single" w:sz="4" w:space="0" w:color="auto"/>
              <w:left w:val="single" w:sz="4" w:space="0" w:color="auto"/>
              <w:bottom w:val="single" w:sz="4" w:space="0" w:color="auto"/>
              <w:right w:val="single" w:sz="4" w:space="0" w:color="auto"/>
            </w:tcBorders>
            <w:hideMark/>
          </w:tcPr>
          <w:p w14:paraId="51241D12"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717C1DFE" w14:textId="77777777" w:rsidR="00D96E6B" w:rsidRPr="00D96E6B" w:rsidRDefault="00D96E6B" w:rsidP="00D96E6B">
            <w:r w:rsidRPr="00D96E6B">
              <w:t xml:space="preserve">Esta serie contempla los documentos administrativos que se generan en el quehacer de la gestión de la Comisión de Teletrabajo. Existe una documentación que podría eventualmente tramitarse en este expediente y es la solicitud de las personas servidoras para optar por el Teletrabajo, así como el acuerdo de Consejo Superior, una vez que finalice la emergencia Nacional que instó el teletrabajo como medida de seguridad. Por ser una serie que ingresa a la Comisión de Teletrabajo en forma física o digitalizada, se está resguardando en la Oficina de Análisis de Puestos, se conservará en ese lugar hasta que se pueda remitir a la Unidad en forma digital para que forme parte del expediente personal de la persona servidora o funcionaria </w:t>
            </w:r>
            <w:proofErr w:type="gramStart"/>
            <w:r w:rsidRPr="00D96E6B">
              <w:t>y  su</w:t>
            </w:r>
            <w:proofErr w:type="gramEnd"/>
            <w:r w:rsidRPr="00D96E6B">
              <w:t xml:space="preserve"> vigencia sea permanente. La vigencia se establece </w:t>
            </w:r>
            <w:proofErr w:type="gramStart"/>
            <w:r w:rsidRPr="00D96E6B">
              <w:t>de acuerdo al</w:t>
            </w:r>
            <w:proofErr w:type="gramEnd"/>
            <w:r w:rsidRPr="00D96E6B">
              <w:t xml:space="preserve"> Criterio Jurídico.</w:t>
            </w:r>
          </w:p>
        </w:tc>
      </w:tr>
      <w:tr w:rsidR="00D96E6B" w:rsidRPr="00D96E6B" w14:paraId="1BDFD4D4" w14:textId="77777777" w:rsidTr="004A287F">
        <w:trPr>
          <w:trHeight w:val="6840"/>
        </w:trPr>
        <w:tc>
          <w:tcPr>
            <w:tcW w:w="368" w:type="dxa"/>
            <w:tcBorders>
              <w:top w:val="single" w:sz="4" w:space="0" w:color="auto"/>
              <w:left w:val="single" w:sz="4" w:space="0" w:color="auto"/>
              <w:bottom w:val="single" w:sz="4" w:space="0" w:color="auto"/>
              <w:right w:val="single" w:sz="4" w:space="0" w:color="auto"/>
            </w:tcBorders>
            <w:hideMark/>
          </w:tcPr>
          <w:p w14:paraId="6E0A8488" w14:textId="77777777" w:rsidR="00D96E6B" w:rsidRPr="00D96E6B" w:rsidRDefault="00D96E6B" w:rsidP="00D96E6B">
            <w:pPr>
              <w:rPr>
                <w:lang w:val="es-ES_tradnl"/>
              </w:rPr>
            </w:pPr>
            <w:r w:rsidRPr="00D96E6B">
              <w:rPr>
                <w:lang w:val="es-ES_tradnl"/>
              </w:rPr>
              <w:t>113</w:t>
            </w:r>
          </w:p>
        </w:tc>
        <w:tc>
          <w:tcPr>
            <w:tcW w:w="1044" w:type="dxa"/>
            <w:tcBorders>
              <w:top w:val="single" w:sz="4" w:space="0" w:color="auto"/>
              <w:left w:val="single" w:sz="4" w:space="0" w:color="auto"/>
              <w:bottom w:val="single" w:sz="4" w:space="0" w:color="auto"/>
              <w:right w:val="single" w:sz="4" w:space="0" w:color="auto"/>
            </w:tcBorders>
            <w:hideMark/>
          </w:tcPr>
          <w:p w14:paraId="248B55AF" w14:textId="77777777" w:rsidR="00D96E6B" w:rsidRPr="00D96E6B" w:rsidRDefault="00D96E6B" w:rsidP="00D96E6B">
            <w:pPr>
              <w:rPr>
                <w:lang w:val="es-ES_tradnl"/>
              </w:rPr>
            </w:pPr>
            <w:r w:rsidRPr="00D96E6B">
              <w:rPr>
                <w:lang w:val="es-ES_tradnl"/>
              </w:rPr>
              <w:t>Expediente de Temarios de exámenes</w:t>
            </w:r>
          </w:p>
        </w:tc>
        <w:tc>
          <w:tcPr>
            <w:tcW w:w="582" w:type="dxa"/>
            <w:tcBorders>
              <w:top w:val="single" w:sz="4" w:space="0" w:color="auto"/>
              <w:left w:val="single" w:sz="4" w:space="0" w:color="auto"/>
              <w:bottom w:val="single" w:sz="4" w:space="0" w:color="auto"/>
              <w:right w:val="single" w:sz="4" w:space="0" w:color="auto"/>
            </w:tcBorders>
            <w:hideMark/>
          </w:tcPr>
          <w:p w14:paraId="1062F338" w14:textId="77777777" w:rsidR="00D96E6B" w:rsidRPr="00D96E6B" w:rsidRDefault="00D96E6B" w:rsidP="00D96E6B">
            <w:pPr>
              <w:rPr>
                <w:lang w:val="es-ES_tradnl"/>
              </w:rPr>
            </w:pPr>
            <w:r w:rsidRPr="00D96E6B">
              <w:rPr>
                <w:lang w:val="es-ES_tradnl"/>
              </w:rPr>
              <w:t xml:space="preserve">O </w:t>
            </w:r>
          </w:p>
        </w:tc>
        <w:tc>
          <w:tcPr>
            <w:tcW w:w="1010" w:type="dxa"/>
            <w:tcBorders>
              <w:top w:val="single" w:sz="4" w:space="0" w:color="auto"/>
              <w:left w:val="single" w:sz="4" w:space="0" w:color="auto"/>
              <w:bottom w:val="single" w:sz="4" w:space="0" w:color="auto"/>
              <w:right w:val="single" w:sz="4" w:space="0" w:color="auto"/>
            </w:tcBorders>
            <w:hideMark/>
          </w:tcPr>
          <w:p w14:paraId="3F195A40"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AA817D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DA7CE6D" w14:textId="77777777" w:rsidR="00D96E6B" w:rsidRPr="00D96E6B" w:rsidRDefault="00D96E6B" w:rsidP="00D96E6B">
            <w:pPr>
              <w:rPr>
                <w:lang w:val="es-ES_tradnl"/>
              </w:rPr>
            </w:pPr>
            <w:r w:rsidRPr="00D96E6B">
              <w:rPr>
                <w:lang w:val="es-ES_tradnl"/>
              </w:rPr>
              <w:t>Temas sobre los cuales se va a ejecutar una prueba específica, perfiles de jueces.</w:t>
            </w:r>
          </w:p>
        </w:tc>
        <w:tc>
          <w:tcPr>
            <w:tcW w:w="762" w:type="dxa"/>
            <w:tcBorders>
              <w:top w:val="single" w:sz="4" w:space="0" w:color="auto"/>
              <w:left w:val="single" w:sz="4" w:space="0" w:color="auto"/>
              <w:bottom w:val="single" w:sz="4" w:space="0" w:color="auto"/>
              <w:right w:val="single" w:sz="4" w:space="0" w:color="auto"/>
            </w:tcBorders>
            <w:hideMark/>
          </w:tcPr>
          <w:p w14:paraId="19A70956"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381DE4A3"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DD90420" w14:textId="77777777" w:rsidR="00D96E6B" w:rsidRPr="00D96E6B" w:rsidRDefault="00D96E6B" w:rsidP="00D96E6B">
            <w:pPr>
              <w:rPr>
                <w:lang w:val="es-ES_tradnl"/>
              </w:rPr>
            </w:pPr>
            <w:r w:rsidRPr="00D96E6B">
              <w:rPr>
                <w:lang w:val="es-ES_tradnl"/>
              </w:rPr>
              <w:t>70 MB</w:t>
            </w:r>
          </w:p>
        </w:tc>
        <w:tc>
          <w:tcPr>
            <w:tcW w:w="633" w:type="dxa"/>
            <w:tcBorders>
              <w:top w:val="single" w:sz="4" w:space="0" w:color="auto"/>
              <w:left w:val="single" w:sz="4" w:space="0" w:color="auto"/>
              <w:bottom w:val="single" w:sz="4" w:space="0" w:color="auto"/>
              <w:right w:val="single" w:sz="4" w:space="0" w:color="auto"/>
            </w:tcBorders>
            <w:hideMark/>
          </w:tcPr>
          <w:p w14:paraId="39802155" w14:textId="77777777" w:rsidR="00D96E6B" w:rsidRPr="00D96E6B" w:rsidRDefault="00D96E6B" w:rsidP="00D96E6B">
            <w:pPr>
              <w:rPr>
                <w:lang w:val="es-ES_tradnl"/>
              </w:rPr>
            </w:pPr>
            <w:r w:rsidRPr="00D96E6B">
              <w:rPr>
                <w:lang w:val="es-ES_tradnl"/>
              </w:rPr>
              <w:t>2009-2025</w:t>
            </w:r>
          </w:p>
        </w:tc>
        <w:tc>
          <w:tcPr>
            <w:tcW w:w="1002" w:type="dxa"/>
            <w:tcBorders>
              <w:top w:val="single" w:sz="4" w:space="0" w:color="auto"/>
              <w:left w:val="single" w:sz="4" w:space="0" w:color="auto"/>
              <w:bottom w:val="single" w:sz="4" w:space="0" w:color="auto"/>
              <w:right w:val="single" w:sz="4" w:space="0" w:color="auto"/>
            </w:tcBorders>
            <w:hideMark/>
          </w:tcPr>
          <w:p w14:paraId="038B8E54" w14:textId="77777777" w:rsidR="00D96E6B" w:rsidRPr="00D96E6B" w:rsidRDefault="00D96E6B" w:rsidP="00D96E6B">
            <w:pPr>
              <w:rPr>
                <w:lang w:val="es-ES_tradnl"/>
              </w:rPr>
            </w:pPr>
            <w:r w:rsidRPr="00D96E6B">
              <w:rPr>
                <w:lang w:val="es-ES_tradnl"/>
              </w:rPr>
              <w:t>Esta serie documental se incorpora en concursos a partir del año 2008. En cuanto a esta serie se extrae del Expediente de Control ya que el contenido se podría estudiar posteriormente y eso le da el valor de científico cultural.</w:t>
            </w:r>
          </w:p>
        </w:tc>
      </w:tr>
      <w:tr w:rsidR="00D96E6B" w:rsidRPr="00D96E6B" w14:paraId="46BF2A52"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74F49836" w14:textId="77777777" w:rsidR="00D96E6B" w:rsidRPr="00D96E6B" w:rsidRDefault="00D96E6B" w:rsidP="00D96E6B">
            <w:pPr>
              <w:rPr>
                <w:lang w:val="es-ES_tradnl"/>
              </w:rPr>
            </w:pPr>
            <w:r w:rsidRPr="00D96E6B">
              <w:rPr>
                <w:lang w:val="es-ES_tradnl"/>
              </w:rPr>
              <w:t>114</w:t>
            </w:r>
          </w:p>
        </w:tc>
        <w:tc>
          <w:tcPr>
            <w:tcW w:w="1044" w:type="dxa"/>
            <w:tcBorders>
              <w:top w:val="single" w:sz="4" w:space="0" w:color="auto"/>
              <w:left w:val="single" w:sz="4" w:space="0" w:color="auto"/>
              <w:bottom w:val="single" w:sz="4" w:space="0" w:color="auto"/>
              <w:right w:val="single" w:sz="4" w:space="0" w:color="auto"/>
            </w:tcBorders>
            <w:hideMark/>
          </w:tcPr>
          <w:p w14:paraId="66804F98" w14:textId="77777777" w:rsidR="00D96E6B" w:rsidRPr="00D96E6B" w:rsidRDefault="00D96E6B" w:rsidP="00D96E6B">
            <w:pPr>
              <w:rPr>
                <w:lang w:val="es-ES_tradnl"/>
              </w:rPr>
            </w:pPr>
            <w:r w:rsidRPr="00D96E6B">
              <w:rPr>
                <w:lang w:val="es-ES_tradnl"/>
              </w:rPr>
              <w:t>Expediente de Trabajo Social o de valoración profesional (UISA)</w:t>
            </w:r>
          </w:p>
        </w:tc>
        <w:tc>
          <w:tcPr>
            <w:tcW w:w="582" w:type="dxa"/>
            <w:tcBorders>
              <w:top w:val="single" w:sz="4" w:space="0" w:color="auto"/>
              <w:left w:val="single" w:sz="4" w:space="0" w:color="auto"/>
              <w:bottom w:val="single" w:sz="4" w:space="0" w:color="auto"/>
              <w:right w:val="single" w:sz="4" w:space="0" w:color="auto"/>
            </w:tcBorders>
            <w:hideMark/>
          </w:tcPr>
          <w:p w14:paraId="637A5D59"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85C0515" w14:textId="77777777" w:rsidR="00D96E6B" w:rsidRPr="00D96E6B" w:rsidRDefault="00D96E6B" w:rsidP="00D96E6B">
            <w:pPr>
              <w:rPr>
                <w:lang w:val="es-ES_tradnl"/>
              </w:rPr>
            </w:pPr>
            <w:r w:rsidRPr="00D96E6B">
              <w:rPr>
                <w:lang w:val="es-ES_tradnl"/>
              </w:rPr>
              <w:t xml:space="preserve">Reclutamiento y selección, Carrera Judicial, Defensa Pública, etc. Cuando son puestos gerenciales (se remite el informe a las oficinas respectivas), pero cuando son concursos de RYS solo se remite el resultado. </w:t>
            </w:r>
          </w:p>
        </w:tc>
        <w:tc>
          <w:tcPr>
            <w:tcW w:w="830" w:type="dxa"/>
            <w:tcBorders>
              <w:top w:val="single" w:sz="4" w:space="0" w:color="auto"/>
              <w:left w:val="single" w:sz="4" w:space="0" w:color="auto"/>
              <w:bottom w:val="single" w:sz="4" w:space="0" w:color="auto"/>
              <w:right w:val="single" w:sz="4" w:space="0" w:color="auto"/>
            </w:tcBorders>
            <w:hideMark/>
          </w:tcPr>
          <w:p w14:paraId="2D3BEA1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E907109" w14:textId="77777777" w:rsidR="00D96E6B" w:rsidRPr="00D96E6B" w:rsidRDefault="00D96E6B" w:rsidP="00D96E6B">
            <w:pPr>
              <w:rPr>
                <w:lang w:val="es-ES_tradnl"/>
              </w:rPr>
            </w:pPr>
            <w:r w:rsidRPr="00D96E6B">
              <w:rPr>
                <w:lang w:val="es-ES_tradnl"/>
              </w:rPr>
              <w:t>Contiene documentación y el informe técnico de Trabajo Social, producto de la etapa de valoración profesional del proceso general de investigación.</w:t>
            </w:r>
          </w:p>
        </w:tc>
        <w:tc>
          <w:tcPr>
            <w:tcW w:w="762" w:type="dxa"/>
            <w:tcBorders>
              <w:top w:val="single" w:sz="4" w:space="0" w:color="auto"/>
              <w:left w:val="single" w:sz="4" w:space="0" w:color="auto"/>
              <w:bottom w:val="single" w:sz="4" w:space="0" w:color="auto"/>
              <w:right w:val="single" w:sz="4" w:space="0" w:color="auto"/>
            </w:tcBorders>
            <w:hideMark/>
          </w:tcPr>
          <w:p w14:paraId="364D49B3"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4E11335D"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4EC60BD"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7B47DFFD"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0F68E8FF" w14:textId="77777777" w:rsidR="00D96E6B" w:rsidRPr="00D96E6B" w:rsidRDefault="00D96E6B" w:rsidP="00D96E6B">
            <w:r w:rsidRPr="00D96E6B">
              <w:t xml:space="preserve">La información solo puede ser accedida por la Unidad al igual que el informe final. En VS2020 se tiene como Trabajo Social al inicio esta serie tenía documentos en soporte papel, pero todo se escaneó y se tiene almacenado en VS 2020 (las entrevistas y algunos documentos). De acuerdo con la Ley de protección de datos y cuestiones de eliminar anotaciones 214 LOPJ. Se creó </w:t>
            </w:r>
            <w:proofErr w:type="gramStart"/>
            <w:r w:rsidRPr="00D96E6B">
              <w:t>en  2015</w:t>
            </w:r>
            <w:proofErr w:type="gramEnd"/>
            <w:r w:rsidRPr="00D96E6B">
              <w:t xml:space="preserve"> por lo tanto, no se han realizado eliminaciones. A partir de julio del 2024, el Repositorio deja de ser VS2020 e inicia el FILEON.</w:t>
            </w:r>
          </w:p>
        </w:tc>
      </w:tr>
      <w:tr w:rsidR="00D96E6B" w:rsidRPr="00D96E6B" w14:paraId="2E9050CE"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EC761A9" w14:textId="77777777" w:rsidR="00D96E6B" w:rsidRPr="00D96E6B" w:rsidRDefault="00D96E6B" w:rsidP="00D96E6B">
            <w:pPr>
              <w:rPr>
                <w:lang w:val="es-ES_tradnl"/>
              </w:rPr>
            </w:pPr>
            <w:r w:rsidRPr="00D96E6B">
              <w:rPr>
                <w:lang w:val="es-ES_tradnl"/>
              </w:rPr>
              <w:t>115</w:t>
            </w:r>
          </w:p>
        </w:tc>
        <w:tc>
          <w:tcPr>
            <w:tcW w:w="1044" w:type="dxa"/>
            <w:tcBorders>
              <w:top w:val="single" w:sz="4" w:space="0" w:color="auto"/>
              <w:left w:val="single" w:sz="4" w:space="0" w:color="auto"/>
              <w:bottom w:val="single" w:sz="4" w:space="0" w:color="auto"/>
              <w:right w:val="single" w:sz="4" w:space="0" w:color="auto"/>
            </w:tcBorders>
            <w:hideMark/>
          </w:tcPr>
          <w:p w14:paraId="31FA4A04" w14:textId="77777777" w:rsidR="00D96E6B" w:rsidRPr="00D96E6B" w:rsidRDefault="00D96E6B" w:rsidP="00D96E6B">
            <w:pPr>
              <w:rPr>
                <w:lang w:val="es-ES_tradnl"/>
              </w:rPr>
            </w:pPr>
            <w:r w:rsidRPr="00D96E6B">
              <w:rPr>
                <w:lang w:val="es-ES_tradnl"/>
              </w:rPr>
              <w:t>Expediente del Tribunal de Reconocimientos del PJ</w:t>
            </w:r>
          </w:p>
        </w:tc>
        <w:tc>
          <w:tcPr>
            <w:tcW w:w="582" w:type="dxa"/>
            <w:tcBorders>
              <w:top w:val="single" w:sz="4" w:space="0" w:color="auto"/>
              <w:left w:val="single" w:sz="4" w:space="0" w:color="auto"/>
              <w:bottom w:val="single" w:sz="4" w:space="0" w:color="auto"/>
              <w:right w:val="single" w:sz="4" w:space="0" w:color="auto"/>
            </w:tcBorders>
            <w:hideMark/>
          </w:tcPr>
          <w:p w14:paraId="69F6491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85E6500"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8557795"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1D96D04" w14:textId="77777777" w:rsidR="00D96E6B" w:rsidRPr="00D96E6B" w:rsidRDefault="00D96E6B" w:rsidP="00D96E6B">
            <w:pPr>
              <w:rPr>
                <w:lang w:val="es-ES_tradnl"/>
              </w:rPr>
            </w:pPr>
            <w:r w:rsidRPr="00D96E6B">
              <w:rPr>
                <w:lang w:val="es-ES_tradnl"/>
              </w:rPr>
              <w:t>Acuerdos del Consejo Superior y Corte Plena, donde se otorga reconocimiento a las personas beneficiadas. Solicitud del estudio para el reconocimiento de los premios otorgados por la Corte Plena, constancias, oficios, solicitudes, registro de postulantes, otorgamientos.</w:t>
            </w:r>
          </w:p>
        </w:tc>
        <w:tc>
          <w:tcPr>
            <w:tcW w:w="762" w:type="dxa"/>
            <w:tcBorders>
              <w:top w:val="single" w:sz="4" w:space="0" w:color="auto"/>
              <w:left w:val="single" w:sz="4" w:space="0" w:color="auto"/>
              <w:bottom w:val="single" w:sz="4" w:space="0" w:color="auto"/>
              <w:right w:val="single" w:sz="4" w:space="0" w:color="auto"/>
            </w:tcBorders>
            <w:hideMark/>
          </w:tcPr>
          <w:p w14:paraId="5D37FCC8"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47E965B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FEEF364" w14:textId="77777777" w:rsidR="00D96E6B" w:rsidRPr="00D96E6B" w:rsidRDefault="00D96E6B" w:rsidP="00D96E6B">
            <w:pPr>
              <w:rPr>
                <w:lang w:val="es-ES_tradnl"/>
              </w:rPr>
            </w:pPr>
            <w:r w:rsidRPr="00D96E6B">
              <w:rPr>
                <w:lang w:val="es-ES_tradnl"/>
              </w:rPr>
              <w:t>1 KB</w:t>
            </w:r>
          </w:p>
        </w:tc>
        <w:tc>
          <w:tcPr>
            <w:tcW w:w="633" w:type="dxa"/>
            <w:tcBorders>
              <w:top w:val="single" w:sz="4" w:space="0" w:color="auto"/>
              <w:left w:val="single" w:sz="4" w:space="0" w:color="auto"/>
              <w:bottom w:val="single" w:sz="4" w:space="0" w:color="auto"/>
              <w:right w:val="single" w:sz="4" w:space="0" w:color="auto"/>
            </w:tcBorders>
            <w:hideMark/>
          </w:tcPr>
          <w:p w14:paraId="6CFC3717" w14:textId="77777777" w:rsidR="00D96E6B" w:rsidRPr="00D96E6B" w:rsidRDefault="00D96E6B" w:rsidP="00D96E6B">
            <w:pPr>
              <w:rPr>
                <w:lang w:val="es-ES_tradnl"/>
              </w:rPr>
            </w:pPr>
            <w:r w:rsidRPr="00D96E6B">
              <w:rPr>
                <w:lang w:val="es-ES_tradnl"/>
              </w:rPr>
              <w:t>2020-2025</w:t>
            </w:r>
          </w:p>
        </w:tc>
        <w:tc>
          <w:tcPr>
            <w:tcW w:w="1002" w:type="dxa"/>
            <w:tcBorders>
              <w:top w:val="single" w:sz="4" w:space="0" w:color="auto"/>
              <w:left w:val="single" w:sz="4" w:space="0" w:color="auto"/>
              <w:bottom w:val="single" w:sz="4" w:space="0" w:color="auto"/>
              <w:right w:val="single" w:sz="4" w:space="0" w:color="auto"/>
            </w:tcBorders>
            <w:hideMark/>
          </w:tcPr>
          <w:p w14:paraId="22DA5F8C" w14:textId="77777777" w:rsidR="00D96E6B" w:rsidRPr="00D96E6B" w:rsidRDefault="00D96E6B" w:rsidP="00D96E6B">
            <w:pPr>
              <w:rPr>
                <w:lang w:val="es-ES_tradnl"/>
              </w:rPr>
            </w:pPr>
            <w:r w:rsidRPr="00D96E6B">
              <w:rPr>
                <w:lang w:val="es-ES_tradnl"/>
              </w:rPr>
              <w:t xml:space="preserve">Por ser este un Tribunal, se establece la vigencia permanente, de acuerdo con la Resolución CNSED-01-2025. </w:t>
            </w:r>
          </w:p>
        </w:tc>
      </w:tr>
      <w:tr w:rsidR="00D96E6B" w:rsidRPr="00D96E6B" w14:paraId="64C83D6B"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7178CB98" w14:textId="77777777" w:rsidR="00D96E6B" w:rsidRPr="00D96E6B" w:rsidRDefault="00D96E6B" w:rsidP="00D96E6B">
            <w:pPr>
              <w:rPr>
                <w:lang w:val="es-ES_tradnl"/>
              </w:rPr>
            </w:pPr>
            <w:r w:rsidRPr="00D96E6B">
              <w:rPr>
                <w:lang w:val="es-ES_tradnl"/>
              </w:rPr>
              <w:t>116</w:t>
            </w:r>
          </w:p>
        </w:tc>
        <w:tc>
          <w:tcPr>
            <w:tcW w:w="1044" w:type="dxa"/>
            <w:tcBorders>
              <w:top w:val="single" w:sz="4" w:space="0" w:color="auto"/>
              <w:left w:val="single" w:sz="4" w:space="0" w:color="auto"/>
              <w:bottom w:val="single" w:sz="4" w:space="0" w:color="auto"/>
              <w:right w:val="single" w:sz="4" w:space="0" w:color="auto"/>
            </w:tcBorders>
            <w:hideMark/>
          </w:tcPr>
          <w:p w14:paraId="4227817A" w14:textId="77777777" w:rsidR="00D96E6B" w:rsidRPr="00D96E6B" w:rsidRDefault="00D96E6B" w:rsidP="00D96E6B">
            <w:pPr>
              <w:rPr>
                <w:lang w:val="es-ES_tradnl"/>
              </w:rPr>
            </w:pPr>
            <w:r w:rsidRPr="00D96E6B">
              <w:rPr>
                <w:lang w:val="es-ES_tradnl"/>
              </w:rPr>
              <w:t xml:space="preserve">Expediente de Unidad de Seguimiento </w:t>
            </w:r>
          </w:p>
        </w:tc>
        <w:tc>
          <w:tcPr>
            <w:tcW w:w="582" w:type="dxa"/>
            <w:tcBorders>
              <w:top w:val="single" w:sz="4" w:space="0" w:color="auto"/>
              <w:left w:val="single" w:sz="4" w:space="0" w:color="auto"/>
              <w:bottom w:val="single" w:sz="4" w:space="0" w:color="auto"/>
              <w:right w:val="single" w:sz="4" w:space="0" w:color="auto"/>
            </w:tcBorders>
            <w:hideMark/>
          </w:tcPr>
          <w:p w14:paraId="009EF78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D8A66C1"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194F83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B035654" w14:textId="77777777" w:rsidR="00D96E6B" w:rsidRPr="00D96E6B" w:rsidRDefault="00D96E6B" w:rsidP="00D96E6B">
            <w:pPr>
              <w:rPr>
                <w:lang w:val="es-ES_tradnl"/>
              </w:rPr>
            </w:pPr>
            <w:r w:rsidRPr="00D96E6B">
              <w:rPr>
                <w:lang w:val="es-ES_tradnl"/>
              </w:rPr>
              <w:t>Informe de verificación de Antecedentes judiciales de oferentes que se refiere a investigar todas las área judiciales, sociales, económicas del oferente como parte del informe que integra el expediente de trabajo social. Prontuarios, Actas, informe de resultado final, cuestionarios de psicología. Carrera Judicial.</w:t>
            </w:r>
          </w:p>
        </w:tc>
        <w:tc>
          <w:tcPr>
            <w:tcW w:w="762" w:type="dxa"/>
            <w:tcBorders>
              <w:top w:val="single" w:sz="4" w:space="0" w:color="auto"/>
              <w:left w:val="single" w:sz="4" w:space="0" w:color="auto"/>
              <w:bottom w:val="single" w:sz="4" w:space="0" w:color="auto"/>
              <w:right w:val="single" w:sz="4" w:space="0" w:color="auto"/>
            </w:tcBorders>
            <w:hideMark/>
          </w:tcPr>
          <w:p w14:paraId="4A13DA90"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76B49E8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A318CB0" w14:textId="77777777" w:rsidR="00D96E6B" w:rsidRPr="00D96E6B" w:rsidRDefault="00D96E6B" w:rsidP="00D96E6B">
            <w:pPr>
              <w:rPr>
                <w:lang w:val="es-ES_tradnl"/>
              </w:rPr>
            </w:pPr>
            <w:r w:rsidRPr="00D96E6B">
              <w:rPr>
                <w:lang w:val="es-ES_tradnl"/>
              </w:rPr>
              <w:t>6 MB</w:t>
            </w:r>
          </w:p>
        </w:tc>
        <w:tc>
          <w:tcPr>
            <w:tcW w:w="633" w:type="dxa"/>
            <w:tcBorders>
              <w:top w:val="single" w:sz="4" w:space="0" w:color="auto"/>
              <w:left w:val="single" w:sz="4" w:space="0" w:color="auto"/>
              <w:bottom w:val="single" w:sz="4" w:space="0" w:color="auto"/>
              <w:right w:val="single" w:sz="4" w:space="0" w:color="auto"/>
            </w:tcBorders>
            <w:hideMark/>
          </w:tcPr>
          <w:p w14:paraId="29EEFCE7" w14:textId="77777777" w:rsidR="00D96E6B" w:rsidRPr="00D96E6B" w:rsidRDefault="00D96E6B" w:rsidP="00D96E6B">
            <w:pPr>
              <w:rPr>
                <w:lang w:val="es-ES_tradnl"/>
              </w:rPr>
            </w:pPr>
            <w:r w:rsidRPr="00D96E6B">
              <w:rPr>
                <w:lang w:val="es-ES_tradnl"/>
              </w:rPr>
              <w:t>2017-2025</w:t>
            </w:r>
          </w:p>
        </w:tc>
        <w:tc>
          <w:tcPr>
            <w:tcW w:w="1002" w:type="dxa"/>
            <w:tcBorders>
              <w:top w:val="single" w:sz="4" w:space="0" w:color="auto"/>
              <w:left w:val="single" w:sz="4" w:space="0" w:color="auto"/>
              <w:bottom w:val="single" w:sz="4" w:space="0" w:color="auto"/>
              <w:right w:val="single" w:sz="4" w:space="0" w:color="auto"/>
            </w:tcBorders>
            <w:hideMark/>
          </w:tcPr>
          <w:p w14:paraId="5068EFE6" w14:textId="77777777" w:rsidR="00D96E6B" w:rsidRPr="00D96E6B" w:rsidRDefault="00D96E6B" w:rsidP="00D96E6B">
            <w:pPr>
              <w:rPr>
                <w:lang w:val="es-ES_tradnl"/>
              </w:rPr>
            </w:pPr>
            <w:r w:rsidRPr="00D96E6B">
              <w:rPr>
                <w:lang w:val="es-ES_tradnl"/>
              </w:rPr>
              <w:t>Este expediente por su condición de brecha o cuando no están recomendados, no son idóneos, llevan un período de seguimiento y son revalorados.</w:t>
            </w:r>
          </w:p>
        </w:tc>
      </w:tr>
      <w:tr w:rsidR="00D96E6B" w:rsidRPr="00D96E6B" w14:paraId="5E5DB621"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70E91D2A" w14:textId="77777777" w:rsidR="00D96E6B" w:rsidRPr="00D96E6B" w:rsidRDefault="00D96E6B" w:rsidP="00D96E6B">
            <w:pPr>
              <w:rPr>
                <w:lang w:val="es-ES_tradnl"/>
              </w:rPr>
            </w:pPr>
            <w:r w:rsidRPr="00D96E6B">
              <w:rPr>
                <w:lang w:val="es-ES_tradnl"/>
              </w:rPr>
              <w:t>117</w:t>
            </w:r>
          </w:p>
        </w:tc>
        <w:tc>
          <w:tcPr>
            <w:tcW w:w="1044" w:type="dxa"/>
            <w:tcBorders>
              <w:top w:val="single" w:sz="4" w:space="0" w:color="auto"/>
              <w:left w:val="single" w:sz="4" w:space="0" w:color="auto"/>
              <w:bottom w:val="single" w:sz="4" w:space="0" w:color="auto"/>
              <w:right w:val="single" w:sz="4" w:space="0" w:color="auto"/>
            </w:tcBorders>
            <w:hideMark/>
          </w:tcPr>
          <w:p w14:paraId="3A10D8A8" w14:textId="77777777" w:rsidR="00D96E6B" w:rsidRPr="00D96E6B" w:rsidRDefault="00D96E6B" w:rsidP="00D96E6B">
            <w:pPr>
              <w:rPr>
                <w:lang w:val="es-ES_tradnl"/>
              </w:rPr>
            </w:pPr>
            <w:r w:rsidRPr="00D96E6B">
              <w:rPr>
                <w:lang w:val="es-ES_tradnl"/>
              </w:rPr>
              <w:t xml:space="preserve">Expediente de Unidad Interdisciplinaria  </w:t>
            </w:r>
          </w:p>
        </w:tc>
        <w:tc>
          <w:tcPr>
            <w:tcW w:w="582" w:type="dxa"/>
            <w:tcBorders>
              <w:top w:val="single" w:sz="4" w:space="0" w:color="auto"/>
              <w:left w:val="single" w:sz="4" w:space="0" w:color="auto"/>
              <w:bottom w:val="single" w:sz="4" w:space="0" w:color="auto"/>
              <w:right w:val="single" w:sz="4" w:space="0" w:color="auto"/>
            </w:tcBorders>
            <w:hideMark/>
          </w:tcPr>
          <w:p w14:paraId="33547D5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B5A8545"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AB7872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DC8A9E7" w14:textId="77777777" w:rsidR="00D96E6B" w:rsidRPr="00D96E6B" w:rsidRDefault="00D96E6B" w:rsidP="00D96E6B">
            <w:pPr>
              <w:rPr>
                <w:lang w:val="es-ES_tradnl"/>
              </w:rPr>
            </w:pPr>
            <w:r w:rsidRPr="00D96E6B">
              <w:rPr>
                <w:lang w:val="es-ES_tradnl"/>
              </w:rPr>
              <w:t xml:space="preserve">Informe de verificación de Antecedentes judiciales de oferentes que se refiere a investigar todas las área judiciales, sociales, económicas del oferente como parte del informe que integra el Expediente de trabajo social. Prontuarios, Actas, Informe de resultados de idoneidad, Cuestionarios de psicología, y revaloraciones.  </w:t>
            </w:r>
          </w:p>
        </w:tc>
        <w:tc>
          <w:tcPr>
            <w:tcW w:w="762" w:type="dxa"/>
            <w:tcBorders>
              <w:top w:val="single" w:sz="4" w:space="0" w:color="auto"/>
              <w:left w:val="single" w:sz="4" w:space="0" w:color="auto"/>
              <w:bottom w:val="single" w:sz="4" w:space="0" w:color="auto"/>
              <w:right w:val="single" w:sz="4" w:space="0" w:color="auto"/>
            </w:tcBorders>
            <w:hideMark/>
          </w:tcPr>
          <w:p w14:paraId="362AC861"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2255F35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66498EF" w14:textId="77777777" w:rsidR="00D96E6B" w:rsidRPr="00D96E6B" w:rsidRDefault="00D96E6B" w:rsidP="00D96E6B">
            <w:pPr>
              <w:rPr>
                <w:lang w:val="es-ES_tradnl"/>
              </w:rPr>
            </w:pPr>
            <w:r w:rsidRPr="00D96E6B">
              <w:rPr>
                <w:lang w:val="es-ES_tradnl"/>
              </w:rPr>
              <w:t>120 MB</w:t>
            </w:r>
          </w:p>
        </w:tc>
        <w:tc>
          <w:tcPr>
            <w:tcW w:w="633" w:type="dxa"/>
            <w:tcBorders>
              <w:top w:val="single" w:sz="4" w:space="0" w:color="auto"/>
              <w:left w:val="single" w:sz="4" w:space="0" w:color="auto"/>
              <w:bottom w:val="single" w:sz="4" w:space="0" w:color="auto"/>
              <w:right w:val="single" w:sz="4" w:space="0" w:color="auto"/>
            </w:tcBorders>
            <w:hideMark/>
          </w:tcPr>
          <w:p w14:paraId="6C4BE43C" w14:textId="77777777" w:rsidR="00D96E6B" w:rsidRPr="00D96E6B" w:rsidRDefault="00D96E6B" w:rsidP="00D96E6B">
            <w:pPr>
              <w:rPr>
                <w:lang w:val="es-ES_tradnl"/>
              </w:rPr>
            </w:pPr>
            <w:r w:rsidRPr="00D96E6B">
              <w:rPr>
                <w:lang w:val="es-ES_tradnl"/>
              </w:rPr>
              <w:t>1994-2025</w:t>
            </w:r>
          </w:p>
        </w:tc>
        <w:tc>
          <w:tcPr>
            <w:tcW w:w="1002" w:type="dxa"/>
            <w:tcBorders>
              <w:top w:val="single" w:sz="4" w:space="0" w:color="auto"/>
              <w:left w:val="single" w:sz="4" w:space="0" w:color="auto"/>
              <w:bottom w:val="single" w:sz="4" w:space="0" w:color="auto"/>
              <w:right w:val="single" w:sz="4" w:space="0" w:color="auto"/>
            </w:tcBorders>
            <w:hideMark/>
          </w:tcPr>
          <w:p w14:paraId="367FC2B7" w14:textId="77777777" w:rsidR="00D96E6B" w:rsidRPr="00D96E6B" w:rsidRDefault="00D96E6B" w:rsidP="00D96E6B">
            <w:pPr>
              <w:rPr>
                <w:lang w:val="es-ES_tradnl"/>
              </w:rPr>
            </w:pPr>
            <w:r w:rsidRPr="00D96E6B">
              <w:rPr>
                <w:lang w:val="es-ES_tradnl"/>
              </w:rPr>
              <w:t> </w:t>
            </w:r>
          </w:p>
        </w:tc>
      </w:tr>
      <w:tr w:rsidR="00D96E6B" w:rsidRPr="00D96E6B" w14:paraId="0CE5D3D7" w14:textId="77777777" w:rsidTr="004A287F">
        <w:trPr>
          <w:trHeight w:val="1425"/>
        </w:trPr>
        <w:tc>
          <w:tcPr>
            <w:tcW w:w="368" w:type="dxa"/>
            <w:tcBorders>
              <w:top w:val="single" w:sz="4" w:space="0" w:color="auto"/>
              <w:left w:val="single" w:sz="4" w:space="0" w:color="auto"/>
              <w:bottom w:val="single" w:sz="4" w:space="0" w:color="auto"/>
              <w:right w:val="single" w:sz="4" w:space="0" w:color="auto"/>
            </w:tcBorders>
            <w:hideMark/>
          </w:tcPr>
          <w:p w14:paraId="4C20ED0C" w14:textId="77777777" w:rsidR="00D96E6B" w:rsidRPr="00D96E6B" w:rsidRDefault="00D96E6B" w:rsidP="00D96E6B">
            <w:pPr>
              <w:rPr>
                <w:lang w:val="es-ES_tradnl"/>
              </w:rPr>
            </w:pPr>
            <w:r w:rsidRPr="00D96E6B">
              <w:rPr>
                <w:lang w:val="es-ES_tradnl"/>
              </w:rPr>
              <w:t>118</w:t>
            </w:r>
          </w:p>
        </w:tc>
        <w:tc>
          <w:tcPr>
            <w:tcW w:w="1044" w:type="dxa"/>
            <w:tcBorders>
              <w:top w:val="single" w:sz="4" w:space="0" w:color="auto"/>
              <w:left w:val="single" w:sz="4" w:space="0" w:color="auto"/>
              <w:bottom w:val="single" w:sz="4" w:space="0" w:color="auto"/>
              <w:right w:val="single" w:sz="4" w:space="0" w:color="auto"/>
            </w:tcBorders>
            <w:hideMark/>
          </w:tcPr>
          <w:p w14:paraId="2632D621" w14:textId="77777777" w:rsidR="00D96E6B" w:rsidRPr="00D96E6B" w:rsidRDefault="00D96E6B" w:rsidP="00D96E6B">
            <w:pPr>
              <w:rPr>
                <w:lang w:val="es-ES_tradnl"/>
              </w:rPr>
            </w:pPr>
            <w:r w:rsidRPr="00D96E6B">
              <w:rPr>
                <w:lang w:val="es-ES_tradnl"/>
              </w:rPr>
              <w:t xml:space="preserve">Expediente Norma de Calidad GICA </w:t>
            </w:r>
          </w:p>
        </w:tc>
        <w:tc>
          <w:tcPr>
            <w:tcW w:w="582" w:type="dxa"/>
            <w:tcBorders>
              <w:top w:val="single" w:sz="4" w:space="0" w:color="auto"/>
              <w:left w:val="single" w:sz="4" w:space="0" w:color="auto"/>
              <w:bottom w:val="single" w:sz="4" w:space="0" w:color="auto"/>
              <w:right w:val="single" w:sz="4" w:space="0" w:color="auto"/>
            </w:tcBorders>
            <w:hideMark/>
          </w:tcPr>
          <w:p w14:paraId="074D71A1" w14:textId="77777777" w:rsidR="00D96E6B" w:rsidRPr="00D96E6B" w:rsidRDefault="00D96E6B" w:rsidP="00D96E6B">
            <w:pPr>
              <w:rPr>
                <w:lang w:val="es-ES_tradnl"/>
              </w:rPr>
            </w:pPr>
            <w:r w:rsidRPr="00D96E6B">
              <w:rPr>
                <w:lang w:val="es-ES_tradnl"/>
              </w:rPr>
              <w:t>C</w:t>
            </w:r>
          </w:p>
        </w:tc>
        <w:tc>
          <w:tcPr>
            <w:tcW w:w="1010" w:type="dxa"/>
            <w:tcBorders>
              <w:top w:val="single" w:sz="4" w:space="0" w:color="auto"/>
              <w:left w:val="single" w:sz="4" w:space="0" w:color="auto"/>
              <w:bottom w:val="single" w:sz="4" w:space="0" w:color="auto"/>
              <w:right w:val="single" w:sz="4" w:space="0" w:color="auto"/>
            </w:tcBorders>
            <w:hideMark/>
          </w:tcPr>
          <w:p w14:paraId="410CE576"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6CBADA5"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ED15B3F" w14:textId="77777777" w:rsidR="00D96E6B" w:rsidRPr="00D96E6B" w:rsidRDefault="00D96E6B" w:rsidP="00D96E6B">
            <w:pPr>
              <w:rPr>
                <w:lang w:val="es-ES_tradnl"/>
              </w:rPr>
            </w:pPr>
            <w:r w:rsidRPr="00D96E6B">
              <w:rPr>
                <w:lang w:val="es-ES_tradnl"/>
              </w:rPr>
              <w:t>Protocolo, control de documentación, informe.</w:t>
            </w:r>
          </w:p>
        </w:tc>
        <w:tc>
          <w:tcPr>
            <w:tcW w:w="762" w:type="dxa"/>
            <w:tcBorders>
              <w:top w:val="single" w:sz="4" w:space="0" w:color="auto"/>
              <w:left w:val="single" w:sz="4" w:space="0" w:color="auto"/>
              <w:bottom w:val="single" w:sz="4" w:space="0" w:color="auto"/>
              <w:right w:val="single" w:sz="4" w:space="0" w:color="auto"/>
            </w:tcBorders>
            <w:hideMark/>
          </w:tcPr>
          <w:p w14:paraId="70A66496"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3A6DD37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2574C23" w14:textId="77777777" w:rsidR="00D96E6B" w:rsidRPr="00D96E6B" w:rsidRDefault="00D96E6B" w:rsidP="00D96E6B">
            <w:pPr>
              <w:rPr>
                <w:lang w:val="es-ES_tradnl"/>
              </w:rPr>
            </w:pPr>
            <w:r w:rsidRPr="00D96E6B">
              <w:rPr>
                <w:lang w:val="es-ES_tradnl"/>
              </w:rPr>
              <w:t>33.6 MB</w:t>
            </w:r>
          </w:p>
        </w:tc>
        <w:tc>
          <w:tcPr>
            <w:tcW w:w="633" w:type="dxa"/>
            <w:tcBorders>
              <w:top w:val="single" w:sz="4" w:space="0" w:color="auto"/>
              <w:left w:val="single" w:sz="4" w:space="0" w:color="auto"/>
              <w:bottom w:val="single" w:sz="4" w:space="0" w:color="auto"/>
              <w:right w:val="single" w:sz="4" w:space="0" w:color="auto"/>
            </w:tcBorders>
            <w:hideMark/>
          </w:tcPr>
          <w:p w14:paraId="0A109982" w14:textId="77777777" w:rsidR="00D96E6B" w:rsidRPr="00D96E6B" w:rsidRDefault="00D96E6B" w:rsidP="00D96E6B">
            <w:pPr>
              <w:rPr>
                <w:lang w:val="es-ES_tradnl"/>
              </w:rPr>
            </w:pPr>
            <w:r w:rsidRPr="00D96E6B">
              <w:rPr>
                <w:lang w:val="es-ES_tradnl"/>
              </w:rPr>
              <w:t>2018-2025</w:t>
            </w:r>
          </w:p>
        </w:tc>
        <w:tc>
          <w:tcPr>
            <w:tcW w:w="1002" w:type="dxa"/>
            <w:tcBorders>
              <w:top w:val="single" w:sz="4" w:space="0" w:color="auto"/>
              <w:left w:val="single" w:sz="4" w:space="0" w:color="auto"/>
              <w:bottom w:val="single" w:sz="4" w:space="0" w:color="auto"/>
              <w:right w:val="single" w:sz="4" w:space="0" w:color="auto"/>
            </w:tcBorders>
            <w:hideMark/>
          </w:tcPr>
          <w:p w14:paraId="39DDCBF2" w14:textId="77777777" w:rsidR="00D96E6B" w:rsidRPr="00D96E6B" w:rsidRDefault="00D96E6B" w:rsidP="00D96E6B">
            <w:pPr>
              <w:rPr>
                <w:lang w:val="es-ES_tradnl"/>
              </w:rPr>
            </w:pPr>
            <w:r w:rsidRPr="00D96E6B">
              <w:rPr>
                <w:lang w:val="es-ES_tradnl"/>
              </w:rPr>
              <w:t> </w:t>
            </w:r>
          </w:p>
        </w:tc>
      </w:tr>
      <w:tr w:rsidR="00D96E6B" w:rsidRPr="00D96E6B" w14:paraId="35DA1C00" w14:textId="77777777" w:rsidTr="004A287F">
        <w:trPr>
          <w:trHeight w:val="4275"/>
        </w:trPr>
        <w:tc>
          <w:tcPr>
            <w:tcW w:w="368" w:type="dxa"/>
            <w:tcBorders>
              <w:top w:val="single" w:sz="4" w:space="0" w:color="auto"/>
              <w:left w:val="single" w:sz="4" w:space="0" w:color="auto"/>
              <w:bottom w:val="single" w:sz="4" w:space="0" w:color="auto"/>
              <w:right w:val="single" w:sz="4" w:space="0" w:color="auto"/>
            </w:tcBorders>
            <w:hideMark/>
          </w:tcPr>
          <w:p w14:paraId="67FC992C" w14:textId="77777777" w:rsidR="00D96E6B" w:rsidRPr="00D96E6B" w:rsidRDefault="00D96E6B" w:rsidP="00D96E6B">
            <w:pPr>
              <w:rPr>
                <w:lang w:val="es-ES_tradnl"/>
              </w:rPr>
            </w:pPr>
            <w:r w:rsidRPr="00D96E6B">
              <w:rPr>
                <w:lang w:val="es-ES_tradnl"/>
              </w:rPr>
              <w:t>119</w:t>
            </w:r>
          </w:p>
        </w:tc>
        <w:tc>
          <w:tcPr>
            <w:tcW w:w="1044" w:type="dxa"/>
            <w:tcBorders>
              <w:top w:val="single" w:sz="4" w:space="0" w:color="auto"/>
              <w:left w:val="single" w:sz="4" w:space="0" w:color="auto"/>
              <w:bottom w:val="single" w:sz="4" w:space="0" w:color="auto"/>
              <w:right w:val="single" w:sz="4" w:space="0" w:color="auto"/>
            </w:tcBorders>
            <w:hideMark/>
          </w:tcPr>
          <w:p w14:paraId="608D246B" w14:textId="77777777" w:rsidR="00D96E6B" w:rsidRPr="00D96E6B" w:rsidRDefault="00D96E6B" w:rsidP="00D96E6B">
            <w:pPr>
              <w:rPr>
                <w:lang w:val="es-ES_tradnl"/>
              </w:rPr>
            </w:pPr>
            <w:r w:rsidRPr="00D96E6B">
              <w:rPr>
                <w:lang w:val="es-ES_tradnl"/>
              </w:rPr>
              <w:t>Expediente Médico Inactivo</w:t>
            </w:r>
          </w:p>
        </w:tc>
        <w:tc>
          <w:tcPr>
            <w:tcW w:w="582" w:type="dxa"/>
            <w:tcBorders>
              <w:top w:val="single" w:sz="4" w:space="0" w:color="auto"/>
              <w:left w:val="single" w:sz="4" w:space="0" w:color="auto"/>
              <w:bottom w:val="single" w:sz="4" w:space="0" w:color="auto"/>
              <w:right w:val="single" w:sz="4" w:space="0" w:color="auto"/>
            </w:tcBorders>
            <w:hideMark/>
          </w:tcPr>
          <w:p w14:paraId="21BB0B3E"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FAB125B"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0EBF5D1" w14:textId="77777777" w:rsidR="00D96E6B" w:rsidRPr="00D96E6B" w:rsidRDefault="00D96E6B" w:rsidP="00D96E6B">
            <w:pPr>
              <w:rPr>
                <w:lang w:val="es-ES_tradnl"/>
              </w:rPr>
            </w:pPr>
            <w:r w:rsidRPr="00D96E6B">
              <w:rPr>
                <w:lang w:val="es-ES_tradnl"/>
              </w:rPr>
              <w:t>No</w:t>
            </w:r>
          </w:p>
        </w:tc>
        <w:tc>
          <w:tcPr>
            <w:tcW w:w="1165" w:type="dxa"/>
            <w:tcBorders>
              <w:top w:val="single" w:sz="4" w:space="0" w:color="auto"/>
              <w:left w:val="single" w:sz="4" w:space="0" w:color="auto"/>
              <w:bottom w:val="single" w:sz="4" w:space="0" w:color="auto"/>
              <w:right w:val="single" w:sz="4" w:space="0" w:color="auto"/>
            </w:tcBorders>
            <w:hideMark/>
          </w:tcPr>
          <w:p w14:paraId="774214B6" w14:textId="77777777" w:rsidR="00D96E6B" w:rsidRPr="00D96E6B" w:rsidRDefault="00D96E6B" w:rsidP="00D96E6B">
            <w:pPr>
              <w:rPr>
                <w:lang w:val="es-ES_tradnl"/>
              </w:rPr>
            </w:pPr>
            <w:r w:rsidRPr="00D96E6B">
              <w:rPr>
                <w:lang w:val="es-ES_tradnl"/>
              </w:rPr>
              <w:t>Expedientes físicos inactivos o de pacientes fallecidos de los Servicios de Salud.</w:t>
            </w:r>
          </w:p>
        </w:tc>
        <w:tc>
          <w:tcPr>
            <w:tcW w:w="762" w:type="dxa"/>
            <w:tcBorders>
              <w:top w:val="single" w:sz="4" w:space="0" w:color="auto"/>
              <w:left w:val="single" w:sz="4" w:space="0" w:color="auto"/>
              <w:bottom w:val="single" w:sz="4" w:space="0" w:color="auto"/>
              <w:right w:val="single" w:sz="4" w:space="0" w:color="auto"/>
            </w:tcBorders>
            <w:hideMark/>
          </w:tcPr>
          <w:p w14:paraId="3D217664"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47C7AB7A"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20A364B" w14:textId="77777777" w:rsidR="00D96E6B" w:rsidRPr="00D96E6B" w:rsidRDefault="00D96E6B" w:rsidP="00D96E6B">
            <w:pPr>
              <w:rPr>
                <w:lang w:val="es-ES_tradnl"/>
              </w:rPr>
            </w:pPr>
            <w:r w:rsidRPr="00D96E6B">
              <w:rPr>
                <w:lang w:val="es-ES_tradnl"/>
              </w:rPr>
              <w:t>75.6 ml</w:t>
            </w:r>
          </w:p>
        </w:tc>
        <w:tc>
          <w:tcPr>
            <w:tcW w:w="633" w:type="dxa"/>
            <w:tcBorders>
              <w:top w:val="single" w:sz="4" w:space="0" w:color="auto"/>
              <w:left w:val="single" w:sz="4" w:space="0" w:color="auto"/>
              <w:bottom w:val="single" w:sz="4" w:space="0" w:color="auto"/>
              <w:right w:val="single" w:sz="4" w:space="0" w:color="auto"/>
            </w:tcBorders>
            <w:hideMark/>
          </w:tcPr>
          <w:p w14:paraId="6CD1C651"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46B200EB" w14:textId="77777777" w:rsidR="00D96E6B" w:rsidRPr="00D96E6B" w:rsidRDefault="00D96E6B" w:rsidP="00D96E6B">
            <w:pPr>
              <w:rPr>
                <w:lang w:val="es-ES_tradnl"/>
              </w:rPr>
            </w:pPr>
            <w:r w:rsidRPr="00D96E6B">
              <w:rPr>
                <w:lang w:val="es-ES_tradnl"/>
              </w:rPr>
              <w:t>Se debe la vigencia administrativa legal establecida por el Colegio Profesional. Reglamento del Expediente de Salud de la CCSS</w:t>
            </w:r>
          </w:p>
        </w:tc>
      </w:tr>
      <w:tr w:rsidR="00D96E6B" w:rsidRPr="00D96E6B" w14:paraId="76ACFD21" w14:textId="77777777" w:rsidTr="004A287F">
        <w:trPr>
          <w:trHeight w:val="3705"/>
        </w:trPr>
        <w:tc>
          <w:tcPr>
            <w:tcW w:w="368" w:type="dxa"/>
            <w:tcBorders>
              <w:top w:val="single" w:sz="4" w:space="0" w:color="auto"/>
              <w:left w:val="single" w:sz="4" w:space="0" w:color="auto"/>
              <w:bottom w:val="single" w:sz="4" w:space="0" w:color="auto"/>
              <w:right w:val="single" w:sz="4" w:space="0" w:color="auto"/>
            </w:tcBorders>
            <w:hideMark/>
          </w:tcPr>
          <w:p w14:paraId="0B7103AB" w14:textId="77777777" w:rsidR="00D96E6B" w:rsidRPr="00D96E6B" w:rsidRDefault="00D96E6B" w:rsidP="00D96E6B">
            <w:pPr>
              <w:rPr>
                <w:lang w:val="es-ES_tradnl"/>
              </w:rPr>
            </w:pPr>
            <w:r w:rsidRPr="00D96E6B">
              <w:rPr>
                <w:lang w:val="es-ES_tradnl"/>
              </w:rPr>
              <w:t>120</w:t>
            </w:r>
          </w:p>
        </w:tc>
        <w:tc>
          <w:tcPr>
            <w:tcW w:w="1044" w:type="dxa"/>
            <w:tcBorders>
              <w:top w:val="single" w:sz="4" w:space="0" w:color="auto"/>
              <w:left w:val="single" w:sz="4" w:space="0" w:color="auto"/>
              <w:bottom w:val="single" w:sz="4" w:space="0" w:color="auto"/>
              <w:right w:val="single" w:sz="4" w:space="0" w:color="auto"/>
            </w:tcBorders>
            <w:hideMark/>
          </w:tcPr>
          <w:p w14:paraId="09A67E88" w14:textId="77777777" w:rsidR="00D96E6B" w:rsidRPr="00D96E6B" w:rsidRDefault="00D96E6B" w:rsidP="00D96E6B">
            <w:pPr>
              <w:rPr>
                <w:lang w:val="es-ES_tradnl"/>
              </w:rPr>
            </w:pPr>
            <w:r w:rsidRPr="00D96E6B">
              <w:rPr>
                <w:lang w:val="es-ES_tradnl"/>
              </w:rPr>
              <w:t>Expediente Médico de Adaptación laboral</w:t>
            </w:r>
          </w:p>
        </w:tc>
        <w:tc>
          <w:tcPr>
            <w:tcW w:w="582" w:type="dxa"/>
            <w:tcBorders>
              <w:top w:val="single" w:sz="4" w:space="0" w:color="auto"/>
              <w:left w:val="single" w:sz="4" w:space="0" w:color="auto"/>
              <w:bottom w:val="single" w:sz="4" w:space="0" w:color="auto"/>
              <w:right w:val="single" w:sz="4" w:space="0" w:color="auto"/>
            </w:tcBorders>
            <w:hideMark/>
          </w:tcPr>
          <w:p w14:paraId="5350DEDA"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0823AEB" w14:textId="77777777" w:rsidR="00D96E6B" w:rsidRPr="00D96E6B" w:rsidRDefault="00D96E6B" w:rsidP="00D96E6B">
            <w:pPr>
              <w:rPr>
                <w:lang w:val="es-ES_tradnl"/>
              </w:rPr>
            </w:pPr>
            <w:r w:rsidRPr="00D96E6B">
              <w:rPr>
                <w:lang w:val="es-ES_tradnl"/>
              </w:rPr>
              <w:t>Servidores</w:t>
            </w:r>
          </w:p>
        </w:tc>
        <w:tc>
          <w:tcPr>
            <w:tcW w:w="830" w:type="dxa"/>
            <w:tcBorders>
              <w:top w:val="single" w:sz="4" w:space="0" w:color="auto"/>
              <w:left w:val="single" w:sz="4" w:space="0" w:color="auto"/>
              <w:bottom w:val="single" w:sz="4" w:space="0" w:color="auto"/>
              <w:right w:val="single" w:sz="4" w:space="0" w:color="auto"/>
            </w:tcBorders>
            <w:hideMark/>
          </w:tcPr>
          <w:p w14:paraId="7F1B2E85"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0D4ACC3" w14:textId="77777777" w:rsidR="00D96E6B" w:rsidRPr="00D96E6B" w:rsidRDefault="00D96E6B" w:rsidP="00D96E6B">
            <w:pPr>
              <w:rPr>
                <w:lang w:val="es-ES_tradnl"/>
              </w:rPr>
            </w:pPr>
            <w:r w:rsidRPr="00D96E6B">
              <w:rPr>
                <w:lang w:val="es-ES_tradnl"/>
              </w:rPr>
              <w:t>Contiene la información requerida para el estudio de los casos dentro del Programa "Adaptación laboral por condición de salud"</w:t>
            </w:r>
          </w:p>
        </w:tc>
        <w:tc>
          <w:tcPr>
            <w:tcW w:w="762" w:type="dxa"/>
            <w:tcBorders>
              <w:top w:val="single" w:sz="4" w:space="0" w:color="auto"/>
              <w:left w:val="single" w:sz="4" w:space="0" w:color="auto"/>
              <w:bottom w:val="single" w:sz="4" w:space="0" w:color="auto"/>
              <w:right w:val="single" w:sz="4" w:space="0" w:color="auto"/>
            </w:tcBorders>
            <w:hideMark/>
          </w:tcPr>
          <w:p w14:paraId="09F485D7"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04BF4A26" w14:textId="77777777" w:rsidR="00D96E6B" w:rsidRPr="00D96E6B" w:rsidRDefault="00D96E6B" w:rsidP="00D96E6B">
            <w:pPr>
              <w:rPr>
                <w:lang w:val="es-ES_tradnl"/>
              </w:rPr>
            </w:pPr>
            <w:r w:rsidRPr="00D96E6B">
              <w:rPr>
                <w:lang w:val="es-ES_tradnl"/>
              </w:rPr>
              <w:t xml:space="preserve">                           </w:t>
            </w:r>
          </w:p>
        </w:tc>
        <w:tc>
          <w:tcPr>
            <w:tcW w:w="712" w:type="dxa"/>
            <w:tcBorders>
              <w:top w:val="single" w:sz="4" w:space="0" w:color="auto"/>
              <w:left w:val="single" w:sz="4" w:space="0" w:color="auto"/>
              <w:bottom w:val="single" w:sz="4" w:space="0" w:color="auto"/>
              <w:right w:val="single" w:sz="4" w:space="0" w:color="auto"/>
            </w:tcBorders>
            <w:hideMark/>
          </w:tcPr>
          <w:p w14:paraId="398C3A65" w14:textId="77777777" w:rsidR="00D96E6B" w:rsidRPr="00D96E6B" w:rsidRDefault="00D96E6B" w:rsidP="00D96E6B">
            <w:pPr>
              <w:rPr>
                <w:lang w:val="es-ES_tradnl"/>
              </w:rPr>
            </w:pPr>
            <w:r w:rsidRPr="00D96E6B">
              <w:rPr>
                <w:lang w:val="es-ES_tradnl"/>
              </w:rPr>
              <w:t>5.14 GB</w:t>
            </w:r>
          </w:p>
        </w:tc>
        <w:tc>
          <w:tcPr>
            <w:tcW w:w="633" w:type="dxa"/>
            <w:tcBorders>
              <w:top w:val="single" w:sz="4" w:space="0" w:color="auto"/>
              <w:left w:val="single" w:sz="4" w:space="0" w:color="auto"/>
              <w:bottom w:val="single" w:sz="4" w:space="0" w:color="auto"/>
              <w:right w:val="single" w:sz="4" w:space="0" w:color="auto"/>
            </w:tcBorders>
            <w:hideMark/>
          </w:tcPr>
          <w:p w14:paraId="53A8FD12" w14:textId="77777777" w:rsidR="00D96E6B" w:rsidRPr="00D96E6B" w:rsidRDefault="00D96E6B" w:rsidP="00D96E6B">
            <w:pPr>
              <w:rPr>
                <w:lang w:val="es-ES_tradnl"/>
              </w:rPr>
            </w:pPr>
            <w:r w:rsidRPr="00D96E6B">
              <w:rPr>
                <w:lang w:val="es-ES_tradnl"/>
              </w:rPr>
              <w:t>2017-2025</w:t>
            </w:r>
          </w:p>
        </w:tc>
        <w:tc>
          <w:tcPr>
            <w:tcW w:w="1002" w:type="dxa"/>
            <w:tcBorders>
              <w:top w:val="single" w:sz="4" w:space="0" w:color="auto"/>
              <w:left w:val="single" w:sz="4" w:space="0" w:color="auto"/>
              <w:bottom w:val="single" w:sz="4" w:space="0" w:color="auto"/>
              <w:right w:val="single" w:sz="4" w:space="0" w:color="auto"/>
            </w:tcBorders>
            <w:hideMark/>
          </w:tcPr>
          <w:p w14:paraId="15018737" w14:textId="77777777" w:rsidR="00D96E6B" w:rsidRPr="00D96E6B" w:rsidRDefault="00D96E6B" w:rsidP="00D96E6B">
            <w:r w:rsidRPr="00D96E6B">
              <w:t xml:space="preserve">Su vigencia se establece </w:t>
            </w:r>
            <w:proofErr w:type="gramStart"/>
            <w:r w:rsidRPr="00D96E6B">
              <w:t>de acuerdo a</w:t>
            </w:r>
            <w:proofErr w:type="gramEnd"/>
            <w:r w:rsidRPr="00D96E6B">
              <w:t xml:space="preserve"> la Resolución CNSED-01-2025.</w:t>
            </w:r>
          </w:p>
        </w:tc>
      </w:tr>
      <w:tr w:rsidR="00D96E6B" w:rsidRPr="00D96E6B" w14:paraId="11841474" w14:textId="77777777" w:rsidTr="004A287F">
        <w:trPr>
          <w:trHeight w:val="6840"/>
        </w:trPr>
        <w:tc>
          <w:tcPr>
            <w:tcW w:w="368" w:type="dxa"/>
            <w:tcBorders>
              <w:top w:val="single" w:sz="4" w:space="0" w:color="auto"/>
              <w:left w:val="single" w:sz="4" w:space="0" w:color="auto"/>
              <w:bottom w:val="single" w:sz="4" w:space="0" w:color="auto"/>
              <w:right w:val="single" w:sz="4" w:space="0" w:color="auto"/>
            </w:tcBorders>
            <w:hideMark/>
          </w:tcPr>
          <w:p w14:paraId="6577C503" w14:textId="77777777" w:rsidR="00D96E6B" w:rsidRPr="00D96E6B" w:rsidRDefault="00D96E6B" w:rsidP="00D96E6B">
            <w:pPr>
              <w:rPr>
                <w:lang w:val="es-ES_tradnl"/>
              </w:rPr>
            </w:pPr>
            <w:r w:rsidRPr="00D96E6B">
              <w:rPr>
                <w:lang w:val="es-ES_tradnl"/>
              </w:rPr>
              <w:t>121</w:t>
            </w:r>
          </w:p>
        </w:tc>
        <w:tc>
          <w:tcPr>
            <w:tcW w:w="1044" w:type="dxa"/>
            <w:tcBorders>
              <w:top w:val="single" w:sz="4" w:space="0" w:color="auto"/>
              <w:left w:val="single" w:sz="4" w:space="0" w:color="auto"/>
              <w:bottom w:val="single" w:sz="4" w:space="0" w:color="auto"/>
              <w:right w:val="single" w:sz="4" w:space="0" w:color="auto"/>
            </w:tcBorders>
            <w:hideMark/>
          </w:tcPr>
          <w:p w14:paraId="3ECDDED4" w14:textId="77777777" w:rsidR="00D96E6B" w:rsidRPr="00D96E6B" w:rsidRDefault="00D96E6B" w:rsidP="00D96E6B">
            <w:pPr>
              <w:rPr>
                <w:lang w:val="es-ES_tradnl"/>
              </w:rPr>
            </w:pPr>
            <w:r w:rsidRPr="00D96E6B">
              <w:rPr>
                <w:lang w:val="es-ES_tradnl"/>
              </w:rPr>
              <w:t>Expediente Odontológicos</w:t>
            </w:r>
          </w:p>
        </w:tc>
        <w:tc>
          <w:tcPr>
            <w:tcW w:w="582" w:type="dxa"/>
            <w:tcBorders>
              <w:top w:val="single" w:sz="4" w:space="0" w:color="auto"/>
              <w:left w:val="single" w:sz="4" w:space="0" w:color="auto"/>
              <w:bottom w:val="single" w:sz="4" w:space="0" w:color="auto"/>
              <w:right w:val="single" w:sz="4" w:space="0" w:color="auto"/>
            </w:tcBorders>
            <w:hideMark/>
          </w:tcPr>
          <w:p w14:paraId="7AEA439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82F796F"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05243C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EFE384E" w14:textId="77777777" w:rsidR="00D96E6B" w:rsidRPr="00D96E6B" w:rsidRDefault="00D96E6B" w:rsidP="00D96E6B">
            <w:pPr>
              <w:rPr>
                <w:lang w:val="es-ES_tradnl"/>
              </w:rPr>
            </w:pPr>
            <w:r w:rsidRPr="00D96E6B">
              <w:rPr>
                <w:lang w:val="es-ES_tradnl"/>
              </w:rPr>
              <w:t>Expediente físico, exámenes clínicos, radiografías, consentimientos informados, diagnósticos y anotaciones propias de la consulta.</w:t>
            </w:r>
          </w:p>
        </w:tc>
        <w:tc>
          <w:tcPr>
            <w:tcW w:w="762" w:type="dxa"/>
            <w:tcBorders>
              <w:top w:val="single" w:sz="4" w:space="0" w:color="auto"/>
              <w:left w:val="single" w:sz="4" w:space="0" w:color="auto"/>
              <w:bottom w:val="single" w:sz="4" w:space="0" w:color="auto"/>
              <w:right w:val="single" w:sz="4" w:space="0" w:color="auto"/>
            </w:tcBorders>
            <w:hideMark/>
          </w:tcPr>
          <w:p w14:paraId="49C2BF1C"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4F2A668B"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8ACC661" w14:textId="77777777" w:rsidR="00D96E6B" w:rsidRPr="00D96E6B" w:rsidRDefault="00D96E6B" w:rsidP="00D96E6B">
            <w:pPr>
              <w:rPr>
                <w:lang w:val="es-ES_tradnl"/>
              </w:rPr>
            </w:pPr>
            <w:r w:rsidRPr="00D96E6B">
              <w:rPr>
                <w:lang w:val="es-ES_tradnl"/>
              </w:rPr>
              <w:t>5.30 ml</w:t>
            </w:r>
          </w:p>
        </w:tc>
        <w:tc>
          <w:tcPr>
            <w:tcW w:w="633" w:type="dxa"/>
            <w:tcBorders>
              <w:top w:val="single" w:sz="4" w:space="0" w:color="auto"/>
              <w:left w:val="single" w:sz="4" w:space="0" w:color="auto"/>
              <w:bottom w:val="single" w:sz="4" w:space="0" w:color="auto"/>
              <w:right w:val="single" w:sz="4" w:space="0" w:color="auto"/>
            </w:tcBorders>
            <w:hideMark/>
          </w:tcPr>
          <w:p w14:paraId="07432F97" w14:textId="77777777" w:rsidR="00D96E6B" w:rsidRPr="00D96E6B" w:rsidRDefault="00D96E6B" w:rsidP="00D96E6B">
            <w:pPr>
              <w:rPr>
                <w:lang w:val="es-ES_tradnl"/>
              </w:rPr>
            </w:pPr>
            <w:r w:rsidRPr="00D96E6B">
              <w:rPr>
                <w:lang w:val="es-ES_tradnl"/>
              </w:rPr>
              <w:t>1993-2025</w:t>
            </w:r>
          </w:p>
        </w:tc>
        <w:tc>
          <w:tcPr>
            <w:tcW w:w="1002" w:type="dxa"/>
            <w:tcBorders>
              <w:top w:val="single" w:sz="4" w:space="0" w:color="auto"/>
              <w:left w:val="single" w:sz="4" w:space="0" w:color="auto"/>
              <w:bottom w:val="single" w:sz="4" w:space="0" w:color="auto"/>
              <w:right w:val="single" w:sz="4" w:space="0" w:color="auto"/>
            </w:tcBorders>
            <w:hideMark/>
          </w:tcPr>
          <w:p w14:paraId="378557BF" w14:textId="77777777" w:rsidR="00D96E6B" w:rsidRPr="00D96E6B" w:rsidRDefault="00D96E6B" w:rsidP="00D96E6B">
            <w:pPr>
              <w:rPr>
                <w:lang w:val="es-ES_tradnl"/>
              </w:rPr>
            </w:pPr>
            <w:r w:rsidRPr="00D96E6B">
              <w:rPr>
                <w:lang w:val="es-ES_tradnl"/>
              </w:rPr>
              <w:t>Según Código de Ética del Colegio de Cirujanos Dentistas indica que debe permanecer 5 años y a nivel legal 10 años, por lo que se cambia la vigencia a 10, para cumplir con lo establecido en la Resolución CNSED-01-2025.</w:t>
            </w:r>
          </w:p>
        </w:tc>
      </w:tr>
      <w:tr w:rsidR="00D96E6B" w:rsidRPr="00D96E6B" w14:paraId="6408211F"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1311665B" w14:textId="77777777" w:rsidR="00D96E6B" w:rsidRPr="00D96E6B" w:rsidRDefault="00D96E6B" w:rsidP="00D96E6B">
            <w:pPr>
              <w:rPr>
                <w:lang w:val="es-ES_tradnl"/>
              </w:rPr>
            </w:pPr>
            <w:r w:rsidRPr="00D96E6B">
              <w:rPr>
                <w:lang w:val="es-ES_tradnl"/>
              </w:rPr>
              <w:t>122</w:t>
            </w:r>
          </w:p>
        </w:tc>
        <w:tc>
          <w:tcPr>
            <w:tcW w:w="1044" w:type="dxa"/>
            <w:tcBorders>
              <w:top w:val="single" w:sz="4" w:space="0" w:color="auto"/>
              <w:left w:val="single" w:sz="4" w:space="0" w:color="auto"/>
              <w:bottom w:val="single" w:sz="4" w:space="0" w:color="auto"/>
              <w:right w:val="single" w:sz="4" w:space="0" w:color="auto"/>
            </w:tcBorders>
            <w:hideMark/>
          </w:tcPr>
          <w:p w14:paraId="1D907E16" w14:textId="77777777" w:rsidR="00D96E6B" w:rsidRPr="00D96E6B" w:rsidRDefault="00D96E6B" w:rsidP="00D96E6B">
            <w:pPr>
              <w:rPr>
                <w:lang w:val="es-ES_tradnl"/>
              </w:rPr>
            </w:pPr>
            <w:r w:rsidRPr="00D96E6B">
              <w:rPr>
                <w:lang w:val="es-ES_tradnl"/>
              </w:rPr>
              <w:t>Expediente Personal</w:t>
            </w:r>
          </w:p>
        </w:tc>
        <w:tc>
          <w:tcPr>
            <w:tcW w:w="582" w:type="dxa"/>
            <w:tcBorders>
              <w:top w:val="single" w:sz="4" w:space="0" w:color="auto"/>
              <w:left w:val="single" w:sz="4" w:space="0" w:color="auto"/>
              <w:bottom w:val="single" w:sz="4" w:space="0" w:color="auto"/>
              <w:right w:val="single" w:sz="4" w:space="0" w:color="auto"/>
            </w:tcBorders>
            <w:hideMark/>
          </w:tcPr>
          <w:p w14:paraId="4B41E157"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96EAE28"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61C0F6B"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D88625F" w14:textId="77777777" w:rsidR="00D96E6B" w:rsidRPr="00D96E6B" w:rsidRDefault="00D96E6B" w:rsidP="00D96E6B">
            <w:pPr>
              <w:rPr>
                <w:lang w:val="es-ES_tradnl"/>
              </w:rPr>
            </w:pPr>
            <w:r w:rsidRPr="00D96E6B">
              <w:rPr>
                <w:lang w:val="es-ES_tradnl"/>
              </w:rPr>
              <w:t>Se trata del expediente digitalizado de la persona servidora. Contiene las series documentales de esta Tabla que se relacionan con el desarrollo laboral personal de la población judicial y sus gestiones solicitadas a esta Dirección producto de los servicios que brinda. También contiene los tipos documentales de las personas servidoras jubiladas y los beneficiarios de las pensiones.</w:t>
            </w:r>
          </w:p>
        </w:tc>
        <w:tc>
          <w:tcPr>
            <w:tcW w:w="762" w:type="dxa"/>
            <w:tcBorders>
              <w:top w:val="single" w:sz="4" w:space="0" w:color="auto"/>
              <w:left w:val="single" w:sz="4" w:space="0" w:color="auto"/>
              <w:bottom w:val="single" w:sz="4" w:space="0" w:color="auto"/>
              <w:right w:val="single" w:sz="4" w:space="0" w:color="auto"/>
            </w:tcBorders>
            <w:hideMark/>
          </w:tcPr>
          <w:p w14:paraId="5432C2EF"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3A6D1E4C"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7300A6D" w14:textId="77777777" w:rsidR="00D96E6B" w:rsidRPr="00D96E6B" w:rsidRDefault="00D96E6B" w:rsidP="00D96E6B">
            <w:pPr>
              <w:rPr>
                <w:lang w:val="es-ES_tradnl"/>
              </w:rPr>
            </w:pPr>
            <w:r w:rsidRPr="00D96E6B">
              <w:rPr>
                <w:lang w:val="es-ES_tradnl"/>
              </w:rPr>
              <w:t>530 GB</w:t>
            </w:r>
          </w:p>
        </w:tc>
        <w:tc>
          <w:tcPr>
            <w:tcW w:w="633" w:type="dxa"/>
            <w:tcBorders>
              <w:top w:val="single" w:sz="4" w:space="0" w:color="auto"/>
              <w:left w:val="single" w:sz="4" w:space="0" w:color="auto"/>
              <w:bottom w:val="single" w:sz="4" w:space="0" w:color="auto"/>
              <w:right w:val="single" w:sz="4" w:space="0" w:color="auto"/>
            </w:tcBorders>
            <w:hideMark/>
          </w:tcPr>
          <w:p w14:paraId="590CAFA5" w14:textId="77777777" w:rsidR="00D96E6B" w:rsidRPr="00D96E6B" w:rsidRDefault="00D96E6B" w:rsidP="00D96E6B">
            <w:pPr>
              <w:rPr>
                <w:lang w:val="es-ES_tradnl"/>
              </w:rPr>
            </w:pPr>
            <w:r w:rsidRPr="00D96E6B">
              <w:rPr>
                <w:lang w:val="es-ES_tradnl"/>
              </w:rPr>
              <w:t>1939-2025</w:t>
            </w:r>
          </w:p>
        </w:tc>
        <w:tc>
          <w:tcPr>
            <w:tcW w:w="1002" w:type="dxa"/>
            <w:tcBorders>
              <w:top w:val="single" w:sz="4" w:space="0" w:color="auto"/>
              <w:left w:val="single" w:sz="4" w:space="0" w:color="auto"/>
              <w:bottom w:val="single" w:sz="4" w:space="0" w:color="auto"/>
              <w:right w:val="single" w:sz="4" w:space="0" w:color="auto"/>
            </w:tcBorders>
            <w:hideMark/>
          </w:tcPr>
          <w:p w14:paraId="56BB21AF" w14:textId="77777777" w:rsidR="00D96E6B" w:rsidRPr="00D96E6B" w:rsidRDefault="00D96E6B" w:rsidP="00D96E6B">
            <w:pPr>
              <w:rPr>
                <w:lang w:val="es-ES_tradnl"/>
              </w:rPr>
            </w:pPr>
            <w:r w:rsidRPr="00D96E6B">
              <w:rPr>
                <w:lang w:val="es-ES_tradnl"/>
              </w:rPr>
              <w:t>Se considera una serie documental compuesta, ya que lo componen: atestados, correspondencia general, componentes salariales, jubilaciones y pensiones. permisos, licencias y vacaciones; pagos y cobros, expediente digitalizado de las personas servidoras, carrera judicial, desarrollo humano y teletrabajo, proceso selectivo, evaluación del desempeño, constancias y certificaciones; y documentos confidenciales (disciplinario, penal y médicos). Su vigencia será de 50 años.</w:t>
            </w:r>
          </w:p>
        </w:tc>
      </w:tr>
      <w:tr w:rsidR="00D96E6B" w:rsidRPr="00D96E6B" w14:paraId="4254B15F"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6EB8758" w14:textId="77777777" w:rsidR="00D96E6B" w:rsidRPr="00D96E6B" w:rsidRDefault="00D96E6B" w:rsidP="00D96E6B">
            <w:pPr>
              <w:rPr>
                <w:lang w:val="es-ES_tradnl"/>
              </w:rPr>
            </w:pPr>
            <w:r w:rsidRPr="00D96E6B">
              <w:rPr>
                <w:lang w:val="es-ES_tradnl"/>
              </w:rPr>
              <w:t>123</w:t>
            </w:r>
          </w:p>
        </w:tc>
        <w:tc>
          <w:tcPr>
            <w:tcW w:w="1044" w:type="dxa"/>
            <w:tcBorders>
              <w:top w:val="single" w:sz="4" w:space="0" w:color="auto"/>
              <w:left w:val="single" w:sz="4" w:space="0" w:color="auto"/>
              <w:bottom w:val="single" w:sz="4" w:space="0" w:color="auto"/>
              <w:right w:val="single" w:sz="4" w:space="0" w:color="auto"/>
            </w:tcBorders>
            <w:hideMark/>
          </w:tcPr>
          <w:p w14:paraId="34B3EFB8" w14:textId="77777777" w:rsidR="00D96E6B" w:rsidRPr="00D96E6B" w:rsidRDefault="00D96E6B" w:rsidP="00D96E6B">
            <w:r w:rsidRPr="00D96E6B">
              <w:t xml:space="preserve">Expediente Psicológico y </w:t>
            </w:r>
            <w:proofErr w:type="spellStart"/>
            <w:r w:rsidRPr="00D96E6B">
              <w:t>Psicolaboral</w:t>
            </w:r>
            <w:proofErr w:type="spellEnd"/>
          </w:p>
        </w:tc>
        <w:tc>
          <w:tcPr>
            <w:tcW w:w="582" w:type="dxa"/>
            <w:tcBorders>
              <w:top w:val="single" w:sz="4" w:space="0" w:color="auto"/>
              <w:left w:val="single" w:sz="4" w:space="0" w:color="auto"/>
              <w:bottom w:val="single" w:sz="4" w:space="0" w:color="auto"/>
              <w:right w:val="single" w:sz="4" w:space="0" w:color="auto"/>
            </w:tcBorders>
            <w:hideMark/>
          </w:tcPr>
          <w:p w14:paraId="76003AE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1DFF687"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801476D"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41DE4C9" w14:textId="77777777" w:rsidR="00D96E6B" w:rsidRPr="00D96E6B" w:rsidRDefault="00D96E6B" w:rsidP="00D96E6B">
            <w:r w:rsidRPr="00D96E6B">
              <w:t xml:space="preserve">Contiene Certificados de Idoneidad para portación de armas de fuego. Dictámenes Psicológicos de No Idoneidad destinados para puestos policiales, Comunicación de Resultados.   Consentimiento informado, perfiles de pruebas psicométricas y pruebas </w:t>
            </w:r>
            <w:proofErr w:type="spellStart"/>
            <w:r w:rsidRPr="00D96E6B">
              <w:t>psicolaborales</w:t>
            </w:r>
            <w:proofErr w:type="spellEnd"/>
            <w:r w:rsidRPr="00D96E6B">
              <w:t>.</w:t>
            </w:r>
          </w:p>
        </w:tc>
        <w:tc>
          <w:tcPr>
            <w:tcW w:w="762" w:type="dxa"/>
            <w:tcBorders>
              <w:top w:val="single" w:sz="4" w:space="0" w:color="auto"/>
              <w:left w:val="single" w:sz="4" w:space="0" w:color="auto"/>
              <w:bottom w:val="single" w:sz="4" w:space="0" w:color="auto"/>
              <w:right w:val="single" w:sz="4" w:space="0" w:color="auto"/>
            </w:tcBorders>
            <w:hideMark/>
          </w:tcPr>
          <w:p w14:paraId="79DEC8BA"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72C770BB"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83CA068" w14:textId="77777777" w:rsidR="00D96E6B" w:rsidRPr="00D96E6B" w:rsidRDefault="00D96E6B" w:rsidP="00D96E6B">
            <w:pPr>
              <w:rPr>
                <w:lang w:val="es-ES_tradnl"/>
              </w:rPr>
            </w:pPr>
            <w:r w:rsidRPr="00D96E6B">
              <w:rPr>
                <w:lang w:val="es-ES_tradnl"/>
              </w:rPr>
              <w:t>80 MB/ 14.4 ml</w:t>
            </w:r>
          </w:p>
        </w:tc>
        <w:tc>
          <w:tcPr>
            <w:tcW w:w="633" w:type="dxa"/>
            <w:tcBorders>
              <w:top w:val="single" w:sz="4" w:space="0" w:color="auto"/>
              <w:left w:val="single" w:sz="4" w:space="0" w:color="auto"/>
              <w:bottom w:val="single" w:sz="4" w:space="0" w:color="auto"/>
              <w:right w:val="single" w:sz="4" w:space="0" w:color="auto"/>
            </w:tcBorders>
            <w:hideMark/>
          </w:tcPr>
          <w:p w14:paraId="78E293F7" w14:textId="77777777" w:rsidR="00D96E6B" w:rsidRPr="00D96E6B" w:rsidRDefault="00D96E6B" w:rsidP="00D96E6B">
            <w:pPr>
              <w:rPr>
                <w:lang w:val="es-ES_tradnl"/>
              </w:rPr>
            </w:pPr>
            <w:r w:rsidRPr="00D96E6B">
              <w:rPr>
                <w:lang w:val="es-ES_tradnl"/>
              </w:rPr>
              <w:t>1994-2025</w:t>
            </w:r>
          </w:p>
        </w:tc>
        <w:tc>
          <w:tcPr>
            <w:tcW w:w="1002" w:type="dxa"/>
            <w:tcBorders>
              <w:top w:val="single" w:sz="4" w:space="0" w:color="auto"/>
              <w:left w:val="single" w:sz="4" w:space="0" w:color="auto"/>
              <w:bottom w:val="single" w:sz="4" w:space="0" w:color="auto"/>
              <w:right w:val="single" w:sz="4" w:space="0" w:color="auto"/>
            </w:tcBorders>
            <w:hideMark/>
          </w:tcPr>
          <w:p w14:paraId="275350EF" w14:textId="77777777" w:rsidR="00D96E6B" w:rsidRPr="00D96E6B" w:rsidRDefault="00D96E6B" w:rsidP="00D96E6B">
            <w:pPr>
              <w:rPr>
                <w:lang w:val="es-ES_tradnl"/>
              </w:rPr>
            </w:pPr>
            <w:r w:rsidRPr="00D96E6B">
              <w:rPr>
                <w:lang w:val="es-ES_tradnl"/>
              </w:rPr>
              <w:t>El Colegio de Profesionales de Psicológicos obliga a los profesionales a Custodiar el documento durante 10 años. En cuanto a la prueba de idoneidad para portar armas, se aplica a los guardas de seguridad y analistas criminalísticos al OIJ; lo remiten los servidores como como un atestado, que formará parte de la serie documental Expediente Personal, por lo tanto, su vigencia será de 50 años. En el Repositorio de la Unidad hay 24 cajas.</w:t>
            </w:r>
          </w:p>
        </w:tc>
      </w:tr>
      <w:tr w:rsidR="00D96E6B" w:rsidRPr="00D96E6B" w14:paraId="44DE2219"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46256D77" w14:textId="77777777" w:rsidR="00D96E6B" w:rsidRPr="00D96E6B" w:rsidRDefault="00D96E6B" w:rsidP="00D96E6B">
            <w:pPr>
              <w:rPr>
                <w:lang w:val="es-ES_tradnl"/>
              </w:rPr>
            </w:pPr>
            <w:r w:rsidRPr="00D96E6B">
              <w:rPr>
                <w:lang w:val="es-ES_tradnl"/>
              </w:rPr>
              <w:t>124</w:t>
            </w:r>
          </w:p>
        </w:tc>
        <w:tc>
          <w:tcPr>
            <w:tcW w:w="1044" w:type="dxa"/>
            <w:tcBorders>
              <w:top w:val="single" w:sz="4" w:space="0" w:color="auto"/>
              <w:left w:val="single" w:sz="4" w:space="0" w:color="auto"/>
              <w:bottom w:val="single" w:sz="4" w:space="0" w:color="auto"/>
              <w:right w:val="single" w:sz="4" w:space="0" w:color="auto"/>
            </w:tcBorders>
            <w:hideMark/>
          </w:tcPr>
          <w:p w14:paraId="24E553E9" w14:textId="77777777" w:rsidR="00D96E6B" w:rsidRPr="00D96E6B" w:rsidRDefault="00D96E6B" w:rsidP="00D96E6B">
            <w:pPr>
              <w:rPr>
                <w:lang w:val="es-ES_tradnl"/>
              </w:rPr>
            </w:pPr>
            <w:r w:rsidRPr="00D96E6B">
              <w:rPr>
                <w:lang w:val="es-ES_tradnl"/>
              </w:rPr>
              <w:t xml:space="preserve">Expediente Psicosocial </w:t>
            </w:r>
          </w:p>
        </w:tc>
        <w:tc>
          <w:tcPr>
            <w:tcW w:w="582" w:type="dxa"/>
            <w:tcBorders>
              <w:top w:val="single" w:sz="4" w:space="0" w:color="auto"/>
              <w:left w:val="single" w:sz="4" w:space="0" w:color="auto"/>
              <w:bottom w:val="single" w:sz="4" w:space="0" w:color="auto"/>
              <w:right w:val="single" w:sz="4" w:space="0" w:color="auto"/>
            </w:tcBorders>
            <w:hideMark/>
          </w:tcPr>
          <w:p w14:paraId="0CD0D7C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2F2C7BB"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6E533F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2084FB2" w14:textId="77777777" w:rsidR="00D96E6B" w:rsidRPr="00D96E6B" w:rsidRDefault="00D96E6B" w:rsidP="00D96E6B">
            <w:pPr>
              <w:rPr>
                <w:lang w:val="es-ES_tradnl"/>
              </w:rPr>
            </w:pPr>
            <w:r w:rsidRPr="00D96E6B">
              <w:rPr>
                <w:lang w:val="es-ES_tradnl"/>
              </w:rPr>
              <w:t>Expediente Físico, epicrisis y referencias, notas y otros.</w:t>
            </w:r>
          </w:p>
        </w:tc>
        <w:tc>
          <w:tcPr>
            <w:tcW w:w="762" w:type="dxa"/>
            <w:tcBorders>
              <w:top w:val="single" w:sz="4" w:space="0" w:color="auto"/>
              <w:left w:val="single" w:sz="4" w:space="0" w:color="auto"/>
              <w:bottom w:val="single" w:sz="4" w:space="0" w:color="auto"/>
              <w:right w:val="single" w:sz="4" w:space="0" w:color="auto"/>
            </w:tcBorders>
            <w:hideMark/>
          </w:tcPr>
          <w:p w14:paraId="23E630F7"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50F12A47"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EEFC89F" w14:textId="77777777" w:rsidR="00D96E6B" w:rsidRPr="00D96E6B" w:rsidRDefault="00D96E6B" w:rsidP="00D96E6B">
            <w:pPr>
              <w:rPr>
                <w:lang w:val="es-ES_tradnl"/>
              </w:rPr>
            </w:pPr>
            <w:r w:rsidRPr="00D96E6B">
              <w:rPr>
                <w:lang w:val="es-ES_tradnl"/>
              </w:rPr>
              <w:t>224 MB/2 ml</w:t>
            </w:r>
          </w:p>
        </w:tc>
        <w:tc>
          <w:tcPr>
            <w:tcW w:w="633" w:type="dxa"/>
            <w:tcBorders>
              <w:top w:val="single" w:sz="4" w:space="0" w:color="auto"/>
              <w:left w:val="single" w:sz="4" w:space="0" w:color="auto"/>
              <w:bottom w:val="single" w:sz="4" w:space="0" w:color="auto"/>
              <w:right w:val="single" w:sz="4" w:space="0" w:color="auto"/>
            </w:tcBorders>
            <w:hideMark/>
          </w:tcPr>
          <w:p w14:paraId="5FF06C01"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256C3FF3" w14:textId="77777777" w:rsidR="00D96E6B" w:rsidRPr="00D96E6B" w:rsidRDefault="00D96E6B" w:rsidP="00D96E6B">
            <w:pPr>
              <w:rPr>
                <w:lang w:val="es-ES_tradnl"/>
              </w:rPr>
            </w:pPr>
            <w:r w:rsidRPr="00D96E6B">
              <w:rPr>
                <w:lang w:val="es-ES_tradnl"/>
              </w:rPr>
              <w:t>La Unidad productora custodiará 10 años de acuerdo con la vigencia administrativa legal establecida por el Colegio Profesional. Alguna documentación se encuentra en soporte de papel. Se debe la vigencia administrativa legal establecida por el Colegio Profesional. En cuanto a los tipos documentales que conforman la serie documental compuesta: Expediente Personal, su vigencia será de 50 años.</w:t>
            </w:r>
          </w:p>
        </w:tc>
      </w:tr>
      <w:tr w:rsidR="00D96E6B" w:rsidRPr="00D96E6B" w14:paraId="58B17146" w14:textId="77777777" w:rsidTr="004A287F">
        <w:trPr>
          <w:trHeight w:val="3705"/>
        </w:trPr>
        <w:tc>
          <w:tcPr>
            <w:tcW w:w="368" w:type="dxa"/>
            <w:tcBorders>
              <w:top w:val="single" w:sz="4" w:space="0" w:color="auto"/>
              <w:left w:val="single" w:sz="4" w:space="0" w:color="auto"/>
              <w:bottom w:val="single" w:sz="4" w:space="0" w:color="auto"/>
              <w:right w:val="single" w:sz="4" w:space="0" w:color="auto"/>
            </w:tcBorders>
            <w:hideMark/>
          </w:tcPr>
          <w:p w14:paraId="18CEE43D" w14:textId="77777777" w:rsidR="00D96E6B" w:rsidRPr="00D96E6B" w:rsidRDefault="00D96E6B" w:rsidP="00D96E6B">
            <w:pPr>
              <w:rPr>
                <w:lang w:val="es-ES_tradnl"/>
              </w:rPr>
            </w:pPr>
            <w:r w:rsidRPr="00D96E6B">
              <w:rPr>
                <w:lang w:val="es-ES_tradnl"/>
              </w:rPr>
              <w:t>125</w:t>
            </w:r>
          </w:p>
        </w:tc>
        <w:tc>
          <w:tcPr>
            <w:tcW w:w="1044" w:type="dxa"/>
            <w:tcBorders>
              <w:top w:val="single" w:sz="4" w:space="0" w:color="auto"/>
              <w:left w:val="single" w:sz="4" w:space="0" w:color="auto"/>
              <w:bottom w:val="single" w:sz="4" w:space="0" w:color="auto"/>
              <w:right w:val="single" w:sz="4" w:space="0" w:color="auto"/>
            </w:tcBorders>
            <w:hideMark/>
          </w:tcPr>
          <w:p w14:paraId="5416B2C1" w14:textId="77777777" w:rsidR="00D96E6B" w:rsidRPr="00D96E6B" w:rsidRDefault="00D96E6B" w:rsidP="00D96E6B">
            <w:pPr>
              <w:rPr>
                <w:lang w:val="es-ES_tradnl"/>
              </w:rPr>
            </w:pPr>
            <w:r w:rsidRPr="00D96E6B">
              <w:rPr>
                <w:lang w:val="es-ES_tradnl"/>
              </w:rPr>
              <w:t xml:space="preserve">Expediente Quincenal Sobre Validación Planilla </w:t>
            </w:r>
          </w:p>
        </w:tc>
        <w:tc>
          <w:tcPr>
            <w:tcW w:w="582" w:type="dxa"/>
            <w:tcBorders>
              <w:top w:val="single" w:sz="4" w:space="0" w:color="auto"/>
              <w:left w:val="single" w:sz="4" w:space="0" w:color="auto"/>
              <w:bottom w:val="single" w:sz="4" w:space="0" w:color="auto"/>
              <w:right w:val="single" w:sz="4" w:space="0" w:color="auto"/>
            </w:tcBorders>
            <w:hideMark/>
          </w:tcPr>
          <w:p w14:paraId="05D4719B"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216F278"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560B10D"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974EFD3" w14:textId="77777777" w:rsidR="00D96E6B" w:rsidRPr="00D96E6B" w:rsidRDefault="00D96E6B" w:rsidP="00D96E6B">
            <w:pPr>
              <w:rPr>
                <w:lang w:val="es-ES_tradnl"/>
              </w:rPr>
            </w:pPr>
            <w:r w:rsidRPr="00D96E6B">
              <w:rPr>
                <w:lang w:val="es-ES_tradnl"/>
              </w:rPr>
              <w:t xml:space="preserve">Anexo sobre las modificaciones realizadas de la planilla quincenal según la validación del proceso de planilla.  </w:t>
            </w:r>
          </w:p>
        </w:tc>
        <w:tc>
          <w:tcPr>
            <w:tcW w:w="762" w:type="dxa"/>
            <w:tcBorders>
              <w:top w:val="single" w:sz="4" w:space="0" w:color="auto"/>
              <w:left w:val="single" w:sz="4" w:space="0" w:color="auto"/>
              <w:bottom w:val="single" w:sz="4" w:space="0" w:color="auto"/>
              <w:right w:val="single" w:sz="4" w:space="0" w:color="auto"/>
            </w:tcBorders>
            <w:hideMark/>
          </w:tcPr>
          <w:p w14:paraId="46216305"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09E089D7"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614BA7A" w14:textId="77777777" w:rsidR="00D96E6B" w:rsidRPr="00D96E6B" w:rsidRDefault="00D96E6B" w:rsidP="00D96E6B">
            <w:pPr>
              <w:rPr>
                <w:lang w:val="es-ES_tradnl"/>
              </w:rPr>
            </w:pPr>
            <w:r w:rsidRPr="00D96E6B">
              <w:rPr>
                <w:lang w:val="es-ES_tradnl"/>
              </w:rPr>
              <w:t>14.8 GB</w:t>
            </w:r>
          </w:p>
        </w:tc>
        <w:tc>
          <w:tcPr>
            <w:tcW w:w="633" w:type="dxa"/>
            <w:tcBorders>
              <w:top w:val="single" w:sz="4" w:space="0" w:color="auto"/>
              <w:left w:val="single" w:sz="4" w:space="0" w:color="auto"/>
              <w:bottom w:val="single" w:sz="4" w:space="0" w:color="auto"/>
              <w:right w:val="single" w:sz="4" w:space="0" w:color="auto"/>
            </w:tcBorders>
            <w:hideMark/>
          </w:tcPr>
          <w:p w14:paraId="644284BA"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66EACC6D" w14:textId="77777777" w:rsidR="00D96E6B" w:rsidRPr="00D96E6B" w:rsidRDefault="00D96E6B" w:rsidP="00D96E6B">
            <w:pPr>
              <w:rPr>
                <w:lang w:val="es-ES_tradnl"/>
              </w:rPr>
            </w:pPr>
            <w:r w:rsidRPr="00D96E6B">
              <w:rPr>
                <w:lang w:val="es-ES_tradnl"/>
              </w:rPr>
              <w:t> </w:t>
            </w:r>
          </w:p>
        </w:tc>
      </w:tr>
      <w:tr w:rsidR="00D96E6B" w:rsidRPr="00D96E6B" w14:paraId="122CFC16" w14:textId="77777777" w:rsidTr="004A287F">
        <w:trPr>
          <w:trHeight w:val="7125"/>
        </w:trPr>
        <w:tc>
          <w:tcPr>
            <w:tcW w:w="368" w:type="dxa"/>
            <w:tcBorders>
              <w:top w:val="single" w:sz="4" w:space="0" w:color="auto"/>
              <w:left w:val="single" w:sz="4" w:space="0" w:color="auto"/>
              <w:bottom w:val="single" w:sz="4" w:space="0" w:color="auto"/>
              <w:right w:val="single" w:sz="4" w:space="0" w:color="auto"/>
            </w:tcBorders>
            <w:hideMark/>
          </w:tcPr>
          <w:p w14:paraId="2A53780D" w14:textId="77777777" w:rsidR="00D96E6B" w:rsidRPr="00D96E6B" w:rsidRDefault="00D96E6B" w:rsidP="00D96E6B">
            <w:pPr>
              <w:rPr>
                <w:lang w:val="es-ES_tradnl"/>
              </w:rPr>
            </w:pPr>
            <w:r w:rsidRPr="00D96E6B">
              <w:rPr>
                <w:lang w:val="es-ES_tradnl"/>
              </w:rPr>
              <w:t>126</w:t>
            </w:r>
          </w:p>
        </w:tc>
        <w:tc>
          <w:tcPr>
            <w:tcW w:w="1044" w:type="dxa"/>
            <w:tcBorders>
              <w:top w:val="single" w:sz="4" w:space="0" w:color="auto"/>
              <w:left w:val="single" w:sz="4" w:space="0" w:color="auto"/>
              <w:bottom w:val="single" w:sz="4" w:space="0" w:color="auto"/>
              <w:right w:val="single" w:sz="4" w:space="0" w:color="auto"/>
            </w:tcBorders>
            <w:hideMark/>
          </w:tcPr>
          <w:p w14:paraId="5F315A98" w14:textId="77777777" w:rsidR="00D96E6B" w:rsidRPr="00D96E6B" w:rsidRDefault="00D96E6B" w:rsidP="00D96E6B">
            <w:pPr>
              <w:rPr>
                <w:lang w:val="es-ES_tradnl"/>
              </w:rPr>
            </w:pPr>
            <w:r w:rsidRPr="00D96E6B">
              <w:rPr>
                <w:lang w:val="es-ES_tradnl"/>
              </w:rPr>
              <w:t>Expediente SINPE</w:t>
            </w:r>
          </w:p>
        </w:tc>
        <w:tc>
          <w:tcPr>
            <w:tcW w:w="582" w:type="dxa"/>
            <w:tcBorders>
              <w:top w:val="single" w:sz="4" w:space="0" w:color="auto"/>
              <w:left w:val="single" w:sz="4" w:space="0" w:color="auto"/>
              <w:bottom w:val="single" w:sz="4" w:space="0" w:color="auto"/>
              <w:right w:val="single" w:sz="4" w:space="0" w:color="auto"/>
            </w:tcBorders>
            <w:hideMark/>
          </w:tcPr>
          <w:p w14:paraId="036D6B3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7B5CE7B" w14:textId="77777777" w:rsidR="00D96E6B" w:rsidRPr="00D96E6B" w:rsidRDefault="00D96E6B" w:rsidP="00D96E6B">
            <w:pPr>
              <w:rPr>
                <w:lang w:val="es-ES_tradnl"/>
              </w:rPr>
            </w:pPr>
            <w:r w:rsidRPr="00D96E6B">
              <w:rPr>
                <w:lang w:val="es-ES_tradnl"/>
              </w:rPr>
              <w:t>Jefatura, Unidad de control de pagos, Administración salarial, Departamento Financiero Contable, Ministerio de Hacienda</w:t>
            </w:r>
          </w:p>
        </w:tc>
        <w:tc>
          <w:tcPr>
            <w:tcW w:w="830" w:type="dxa"/>
            <w:tcBorders>
              <w:top w:val="single" w:sz="4" w:space="0" w:color="auto"/>
              <w:left w:val="single" w:sz="4" w:space="0" w:color="auto"/>
              <w:bottom w:val="single" w:sz="4" w:space="0" w:color="auto"/>
              <w:right w:val="single" w:sz="4" w:space="0" w:color="auto"/>
            </w:tcBorders>
            <w:hideMark/>
          </w:tcPr>
          <w:p w14:paraId="34BF077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F8D7430" w14:textId="77777777" w:rsidR="00D96E6B" w:rsidRPr="00D96E6B" w:rsidRDefault="00D96E6B" w:rsidP="00D96E6B">
            <w:pPr>
              <w:rPr>
                <w:lang w:val="es-ES_tradnl"/>
              </w:rPr>
            </w:pPr>
            <w:r w:rsidRPr="00D96E6B">
              <w:rPr>
                <w:lang w:val="es-ES_tradnl"/>
              </w:rPr>
              <w:t>Control de pagos SINPE, correos electrónicos, comprobantes de devolución, reservas de pago, colectivas, certificaciones Departamento Financiero Contable, liquidaciones, control de pagos de pensiones alimentarias.</w:t>
            </w:r>
          </w:p>
        </w:tc>
        <w:tc>
          <w:tcPr>
            <w:tcW w:w="762" w:type="dxa"/>
            <w:tcBorders>
              <w:top w:val="single" w:sz="4" w:space="0" w:color="auto"/>
              <w:left w:val="single" w:sz="4" w:space="0" w:color="auto"/>
              <w:bottom w:val="single" w:sz="4" w:space="0" w:color="auto"/>
              <w:right w:val="single" w:sz="4" w:space="0" w:color="auto"/>
            </w:tcBorders>
            <w:hideMark/>
          </w:tcPr>
          <w:p w14:paraId="10AF0BC4"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266305C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FE10672" w14:textId="77777777" w:rsidR="00D96E6B" w:rsidRPr="00D96E6B" w:rsidRDefault="00D96E6B" w:rsidP="00D96E6B">
            <w:pPr>
              <w:rPr>
                <w:lang w:val="es-ES_tradnl"/>
              </w:rPr>
            </w:pPr>
            <w:r w:rsidRPr="00D96E6B">
              <w:rPr>
                <w:lang w:val="es-ES_tradnl"/>
              </w:rPr>
              <w:t>45 KB</w:t>
            </w:r>
          </w:p>
        </w:tc>
        <w:tc>
          <w:tcPr>
            <w:tcW w:w="633" w:type="dxa"/>
            <w:tcBorders>
              <w:top w:val="single" w:sz="4" w:space="0" w:color="auto"/>
              <w:left w:val="single" w:sz="4" w:space="0" w:color="auto"/>
              <w:bottom w:val="single" w:sz="4" w:space="0" w:color="auto"/>
              <w:right w:val="single" w:sz="4" w:space="0" w:color="auto"/>
            </w:tcBorders>
            <w:hideMark/>
          </w:tcPr>
          <w:p w14:paraId="36C11FE0" w14:textId="77777777" w:rsidR="00D96E6B" w:rsidRPr="00D96E6B" w:rsidRDefault="00D96E6B" w:rsidP="00D96E6B">
            <w:pPr>
              <w:rPr>
                <w:lang w:val="es-ES_tradnl"/>
              </w:rPr>
            </w:pPr>
            <w:r w:rsidRPr="00D96E6B">
              <w:rPr>
                <w:lang w:val="es-ES_tradnl"/>
              </w:rPr>
              <w:t>2007-2025</w:t>
            </w:r>
          </w:p>
        </w:tc>
        <w:tc>
          <w:tcPr>
            <w:tcW w:w="1002" w:type="dxa"/>
            <w:tcBorders>
              <w:top w:val="single" w:sz="4" w:space="0" w:color="auto"/>
              <w:left w:val="single" w:sz="4" w:space="0" w:color="auto"/>
              <w:bottom w:val="single" w:sz="4" w:space="0" w:color="auto"/>
              <w:right w:val="single" w:sz="4" w:space="0" w:color="auto"/>
            </w:tcBorders>
            <w:hideMark/>
          </w:tcPr>
          <w:p w14:paraId="29F0B3C3" w14:textId="77777777" w:rsidR="00D96E6B" w:rsidRPr="00D96E6B" w:rsidRDefault="00D96E6B" w:rsidP="00D96E6B">
            <w:pPr>
              <w:rPr>
                <w:lang w:val="es-ES_tradnl"/>
              </w:rPr>
            </w:pPr>
            <w:r w:rsidRPr="00D96E6B">
              <w:rPr>
                <w:lang w:val="es-ES_tradnl"/>
              </w:rPr>
              <w:t>Esta serie es meramente administrativa y aunque su contenido es de pagos, no está relacionada directamente con el expediente de la persona servidora, de ahí la vigencia administrativa de 2 años.</w:t>
            </w:r>
          </w:p>
        </w:tc>
      </w:tr>
      <w:tr w:rsidR="00D96E6B" w:rsidRPr="00D96E6B" w14:paraId="40DBBE0A" w14:textId="77777777" w:rsidTr="004A287F">
        <w:trPr>
          <w:trHeight w:val="1425"/>
        </w:trPr>
        <w:tc>
          <w:tcPr>
            <w:tcW w:w="368" w:type="dxa"/>
            <w:tcBorders>
              <w:top w:val="single" w:sz="4" w:space="0" w:color="auto"/>
              <w:left w:val="single" w:sz="4" w:space="0" w:color="auto"/>
              <w:bottom w:val="single" w:sz="4" w:space="0" w:color="auto"/>
              <w:right w:val="single" w:sz="4" w:space="0" w:color="auto"/>
            </w:tcBorders>
            <w:hideMark/>
          </w:tcPr>
          <w:p w14:paraId="62CF8CF7" w14:textId="77777777" w:rsidR="00D96E6B" w:rsidRPr="00D96E6B" w:rsidRDefault="00D96E6B" w:rsidP="00D96E6B">
            <w:pPr>
              <w:rPr>
                <w:lang w:val="es-ES_tradnl"/>
              </w:rPr>
            </w:pPr>
            <w:r w:rsidRPr="00D96E6B">
              <w:rPr>
                <w:lang w:val="es-ES_tradnl"/>
              </w:rPr>
              <w:t>127</w:t>
            </w:r>
          </w:p>
        </w:tc>
        <w:tc>
          <w:tcPr>
            <w:tcW w:w="1044" w:type="dxa"/>
            <w:tcBorders>
              <w:top w:val="single" w:sz="4" w:space="0" w:color="auto"/>
              <w:left w:val="single" w:sz="4" w:space="0" w:color="auto"/>
              <w:bottom w:val="single" w:sz="4" w:space="0" w:color="auto"/>
              <w:right w:val="single" w:sz="4" w:space="0" w:color="auto"/>
            </w:tcBorders>
            <w:hideMark/>
          </w:tcPr>
          <w:p w14:paraId="4F5FC9AE" w14:textId="77777777" w:rsidR="00D96E6B" w:rsidRPr="00D96E6B" w:rsidRDefault="00D96E6B" w:rsidP="00D96E6B">
            <w:pPr>
              <w:rPr>
                <w:lang w:val="es-ES_tradnl"/>
              </w:rPr>
            </w:pPr>
            <w:r w:rsidRPr="00D96E6B">
              <w:rPr>
                <w:lang w:val="es-ES_tradnl"/>
              </w:rPr>
              <w:t xml:space="preserve">Facturas </w:t>
            </w:r>
          </w:p>
        </w:tc>
        <w:tc>
          <w:tcPr>
            <w:tcW w:w="582" w:type="dxa"/>
            <w:tcBorders>
              <w:top w:val="single" w:sz="4" w:space="0" w:color="auto"/>
              <w:left w:val="single" w:sz="4" w:space="0" w:color="auto"/>
              <w:bottom w:val="single" w:sz="4" w:space="0" w:color="auto"/>
              <w:right w:val="single" w:sz="4" w:space="0" w:color="auto"/>
            </w:tcBorders>
            <w:hideMark/>
          </w:tcPr>
          <w:p w14:paraId="28C8EBE8" w14:textId="77777777" w:rsidR="00D96E6B" w:rsidRPr="00D96E6B" w:rsidRDefault="00D96E6B" w:rsidP="00D96E6B">
            <w:pPr>
              <w:rPr>
                <w:lang w:val="es-ES_tradnl"/>
              </w:rPr>
            </w:pPr>
            <w:r w:rsidRPr="00D96E6B">
              <w:rPr>
                <w:lang w:val="es-ES_tradnl"/>
              </w:rPr>
              <w:t>C</w:t>
            </w:r>
          </w:p>
        </w:tc>
        <w:tc>
          <w:tcPr>
            <w:tcW w:w="1010" w:type="dxa"/>
            <w:tcBorders>
              <w:top w:val="single" w:sz="4" w:space="0" w:color="auto"/>
              <w:left w:val="single" w:sz="4" w:space="0" w:color="auto"/>
              <w:bottom w:val="single" w:sz="4" w:space="0" w:color="auto"/>
              <w:right w:val="single" w:sz="4" w:space="0" w:color="auto"/>
            </w:tcBorders>
            <w:hideMark/>
          </w:tcPr>
          <w:p w14:paraId="3F0EF900"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C73470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D796D3B" w14:textId="77777777" w:rsidR="00D96E6B" w:rsidRPr="00D96E6B" w:rsidRDefault="00D96E6B" w:rsidP="00D96E6B">
            <w:pPr>
              <w:rPr>
                <w:lang w:val="es-ES_tradnl"/>
              </w:rPr>
            </w:pPr>
            <w:r w:rsidRPr="00D96E6B">
              <w:rPr>
                <w:lang w:val="es-ES_tradnl"/>
              </w:rPr>
              <w:t>Contiene el detalle de pago por servicios recibidos.</w:t>
            </w:r>
          </w:p>
        </w:tc>
        <w:tc>
          <w:tcPr>
            <w:tcW w:w="762" w:type="dxa"/>
            <w:tcBorders>
              <w:top w:val="single" w:sz="4" w:space="0" w:color="auto"/>
              <w:left w:val="single" w:sz="4" w:space="0" w:color="auto"/>
              <w:bottom w:val="single" w:sz="4" w:space="0" w:color="auto"/>
              <w:right w:val="single" w:sz="4" w:space="0" w:color="auto"/>
            </w:tcBorders>
            <w:hideMark/>
          </w:tcPr>
          <w:p w14:paraId="26602A0E"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523A28B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C38AEDA" w14:textId="77777777" w:rsidR="00D96E6B" w:rsidRPr="00D96E6B" w:rsidRDefault="00D96E6B" w:rsidP="00D96E6B">
            <w:pPr>
              <w:rPr>
                <w:lang w:val="es-ES_tradnl"/>
              </w:rPr>
            </w:pPr>
            <w:r w:rsidRPr="00D96E6B">
              <w:rPr>
                <w:lang w:val="es-ES_tradnl"/>
              </w:rPr>
              <w:t>10 MB</w:t>
            </w:r>
          </w:p>
        </w:tc>
        <w:tc>
          <w:tcPr>
            <w:tcW w:w="633" w:type="dxa"/>
            <w:tcBorders>
              <w:top w:val="single" w:sz="4" w:space="0" w:color="auto"/>
              <w:left w:val="single" w:sz="4" w:space="0" w:color="auto"/>
              <w:bottom w:val="single" w:sz="4" w:space="0" w:color="auto"/>
              <w:right w:val="single" w:sz="4" w:space="0" w:color="auto"/>
            </w:tcBorders>
            <w:hideMark/>
          </w:tcPr>
          <w:p w14:paraId="4598A7C7"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0C695B2E" w14:textId="77777777" w:rsidR="00D96E6B" w:rsidRPr="00D96E6B" w:rsidRDefault="00D96E6B" w:rsidP="00D96E6B">
            <w:pPr>
              <w:rPr>
                <w:lang w:val="es-ES_tradnl"/>
              </w:rPr>
            </w:pPr>
            <w:r w:rsidRPr="00D96E6B">
              <w:rPr>
                <w:lang w:val="es-ES_tradnl"/>
              </w:rPr>
              <w:t> </w:t>
            </w:r>
          </w:p>
        </w:tc>
      </w:tr>
      <w:tr w:rsidR="00D96E6B" w:rsidRPr="00D96E6B" w14:paraId="566A6F18" w14:textId="77777777" w:rsidTr="004A287F">
        <w:trPr>
          <w:trHeight w:val="4275"/>
        </w:trPr>
        <w:tc>
          <w:tcPr>
            <w:tcW w:w="368" w:type="dxa"/>
            <w:tcBorders>
              <w:top w:val="single" w:sz="4" w:space="0" w:color="auto"/>
              <w:left w:val="single" w:sz="4" w:space="0" w:color="auto"/>
              <w:bottom w:val="single" w:sz="4" w:space="0" w:color="auto"/>
              <w:right w:val="single" w:sz="4" w:space="0" w:color="auto"/>
            </w:tcBorders>
            <w:hideMark/>
          </w:tcPr>
          <w:p w14:paraId="491666AA" w14:textId="77777777" w:rsidR="00D96E6B" w:rsidRPr="00D96E6B" w:rsidRDefault="00D96E6B" w:rsidP="00D96E6B">
            <w:pPr>
              <w:rPr>
                <w:lang w:val="es-ES_tradnl"/>
              </w:rPr>
            </w:pPr>
            <w:r w:rsidRPr="00D96E6B">
              <w:rPr>
                <w:lang w:val="es-ES_tradnl"/>
              </w:rPr>
              <w:t>128</w:t>
            </w:r>
          </w:p>
        </w:tc>
        <w:tc>
          <w:tcPr>
            <w:tcW w:w="1044" w:type="dxa"/>
            <w:tcBorders>
              <w:top w:val="single" w:sz="4" w:space="0" w:color="auto"/>
              <w:left w:val="single" w:sz="4" w:space="0" w:color="auto"/>
              <w:bottom w:val="single" w:sz="4" w:space="0" w:color="auto"/>
              <w:right w:val="single" w:sz="4" w:space="0" w:color="auto"/>
            </w:tcBorders>
            <w:hideMark/>
          </w:tcPr>
          <w:p w14:paraId="7B6D6A36" w14:textId="77777777" w:rsidR="00D96E6B" w:rsidRPr="00D96E6B" w:rsidRDefault="00D96E6B" w:rsidP="00D96E6B">
            <w:pPr>
              <w:rPr>
                <w:lang w:val="es-ES_tradnl"/>
              </w:rPr>
            </w:pPr>
            <w:r w:rsidRPr="00D96E6B">
              <w:rPr>
                <w:lang w:val="es-ES_tradnl"/>
              </w:rPr>
              <w:t xml:space="preserve">Fichas Técnicas de Adaptación laboral </w:t>
            </w:r>
          </w:p>
        </w:tc>
        <w:tc>
          <w:tcPr>
            <w:tcW w:w="582" w:type="dxa"/>
            <w:tcBorders>
              <w:top w:val="single" w:sz="4" w:space="0" w:color="auto"/>
              <w:left w:val="single" w:sz="4" w:space="0" w:color="auto"/>
              <w:bottom w:val="single" w:sz="4" w:space="0" w:color="auto"/>
              <w:right w:val="single" w:sz="4" w:space="0" w:color="auto"/>
            </w:tcBorders>
            <w:hideMark/>
          </w:tcPr>
          <w:p w14:paraId="2F908D6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78CB481"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BF592C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70CB4EF" w14:textId="77777777" w:rsidR="00D96E6B" w:rsidRPr="00D96E6B" w:rsidRDefault="00D96E6B" w:rsidP="00D96E6B">
            <w:pPr>
              <w:rPr>
                <w:lang w:val="es-ES_tradnl"/>
              </w:rPr>
            </w:pPr>
            <w:r w:rsidRPr="00D96E6B">
              <w:rPr>
                <w:lang w:val="es-ES_tradnl"/>
              </w:rPr>
              <w:t>Contiene resoluciones (con recomendaciones) de los casos que forman parte de programa "Adaptación laboral por condición de salud"</w:t>
            </w:r>
          </w:p>
        </w:tc>
        <w:tc>
          <w:tcPr>
            <w:tcW w:w="762" w:type="dxa"/>
            <w:tcBorders>
              <w:top w:val="single" w:sz="4" w:space="0" w:color="auto"/>
              <w:left w:val="single" w:sz="4" w:space="0" w:color="auto"/>
              <w:bottom w:val="single" w:sz="4" w:space="0" w:color="auto"/>
              <w:right w:val="single" w:sz="4" w:space="0" w:color="auto"/>
            </w:tcBorders>
            <w:hideMark/>
          </w:tcPr>
          <w:p w14:paraId="2D860A18"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0A3E0952"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8F85706" w14:textId="77777777" w:rsidR="00D96E6B" w:rsidRPr="00D96E6B" w:rsidRDefault="00D96E6B" w:rsidP="00D96E6B">
            <w:pPr>
              <w:rPr>
                <w:lang w:val="es-ES_tradnl"/>
              </w:rPr>
            </w:pPr>
            <w:r w:rsidRPr="00D96E6B">
              <w:rPr>
                <w:lang w:val="es-ES_tradnl"/>
              </w:rPr>
              <w:t xml:space="preserve">49.3 MB </w:t>
            </w:r>
          </w:p>
        </w:tc>
        <w:tc>
          <w:tcPr>
            <w:tcW w:w="633" w:type="dxa"/>
            <w:tcBorders>
              <w:top w:val="single" w:sz="4" w:space="0" w:color="auto"/>
              <w:left w:val="single" w:sz="4" w:space="0" w:color="auto"/>
              <w:bottom w:val="single" w:sz="4" w:space="0" w:color="auto"/>
              <w:right w:val="single" w:sz="4" w:space="0" w:color="auto"/>
            </w:tcBorders>
            <w:hideMark/>
          </w:tcPr>
          <w:p w14:paraId="3A2F388D" w14:textId="77777777" w:rsidR="00D96E6B" w:rsidRPr="00D96E6B" w:rsidRDefault="00D96E6B" w:rsidP="00D96E6B">
            <w:pPr>
              <w:rPr>
                <w:lang w:val="es-ES_tradnl"/>
              </w:rPr>
            </w:pPr>
            <w:r w:rsidRPr="00D96E6B">
              <w:rPr>
                <w:lang w:val="es-ES_tradnl"/>
              </w:rPr>
              <w:t>2017-2025</w:t>
            </w:r>
          </w:p>
        </w:tc>
        <w:tc>
          <w:tcPr>
            <w:tcW w:w="1002" w:type="dxa"/>
            <w:tcBorders>
              <w:top w:val="single" w:sz="4" w:space="0" w:color="auto"/>
              <w:left w:val="single" w:sz="4" w:space="0" w:color="auto"/>
              <w:bottom w:val="single" w:sz="4" w:space="0" w:color="auto"/>
              <w:right w:val="single" w:sz="4" w:space="0" w:color="auto"/>
            </w:tcBorders>
            <w:hideMark/>
          </w:tcPr>
          <w:p w14:paraId="40995BFA" w14:textId="77777777" w:rsidR="00D96E6B" w:rsidRPr="00D96E6B" w:rsidRDefault="00D96E6B" w:rsidP="00D96E6B">
            <w:pPr>
              <w:rPr>
                <w:lang w:val="es-ES_tradnl"/>
              </w:rPr>
            </w:pPr>
            <w:r w:rsidRPr="00D96E6B">
              <w:rPr>
                <w:lang w:val="es-ES_tradnl"/>
              </w:rPr>
              <w:t> </w:t>
            </w:r>
          </w:p>
        </w:tc>
      </w:tr>
      <w:tr w:rsidR="00D96E6B" w:rsidRPr="00D96E6B" w14:paraId="1CFC5713" w14:textId="77777777" w:rsidTr="004A287F">
        <w:trPr>
          <w:trHeight w:val="3420"/>
        </w:trPr>
        <w:tc>
          <w:tcPr>
            <w:tcW w:w="368" w:type="dxa"/>
            <w:tcBorders>
              <w:top w:val="single" w:sz="4" w:space="0" w:color="auto"/>
              <w:left w:val="single" w:sz="4" w:space="0" w:color="auto"/>
              <w:bottom w:val="single" w:sz="4" w:space="0" w:color="auto"/>
              <w:right w:val="single" w:sz="4" w:space="0" w:color="auto"/>
            </w:tcBorders>
            <w:hideMark/>
          </w:tcPr>
          <w:p w14:paraId="4C34CD6D" w14:textId="77777777" w:rsidR="00D96E6B" w:rsidRPr="00D96E6B" w:rsidRDefault="00D96E6B" w:rsidP="00D96E6B">
            <w:pPr>
              <w:rPr>
                <w:lang w:val="es-ES_tradnl"/>
              </w:rPr>
            </w:pPr>
            <w:r w:rsidRPr="00D96E6B">
              <w:rPr>
                <w:lang w:val="es-ES_tradnl"/>
              </w:rPr>
              <w:t>129</w:t>
            </w:r>
          </w:p>
        </w:tc>
        <w:tc>
          <w:tcPr>
            <w:tcW w:w="1044" w:type="dxa"/>
            <w:tcBorders>
              <w:top w:val="single" w:sz="4" w:space="0" w:color="auto"/>
              <w:left w:val="single" w:sz="4" w:space="0" w:color="auto"/>
              <w:bottom w:val="single" w:sz="4" w:space="0" w:color="auto"/>
              <w:right w:val="single" w:sz="4" w:space="0" w:color="auto"/>
            </w:tcBorders>
            <w:hideMark/>
          </w:tcPr>
          <w:p w14:paraId="20B9A30B" w14:textId="77777777" w:rsidR="00D96E6B" w:rsidRPr="00D96E6B" w:rsidRDefault="00D96E6B" w:rsidP="00D96E6B">
            <w:pPr>
              <w:rPr>
                <w:lang w:val="es-ES_tradnl"/>
              </w:rPr>
            </w:pPr>
            <w:r w:rsidRPr="00D96E6B">
              <w:rPr>
                <w:lang w:val="es-ES_tradnl"/>
              </w:rPr>
              <w:t xml:space="preserve">Formularios Historias de Usuario Mejoras y Ajustes   </w:t>
            </w:r>
          </w:p>
        </w:tc>
        <w:tc>
          <w:tcPr>
            <w:tcW w:w="582" w:type="dxa"/>
            <w:tcBorders>
              <w:top w:val="single" w:sz="4" w:space="0" w:color="auto"/>
              <w:left w:val="single" w:sz="4" w:space="0" w:color="auto"/>
              <w:bottom w:val="single" w:sz="4" w:space="0" w:color="auto"/>
              <w:right w:val="single" w:sz="4" w:space="0" w:color="auto"/>
            </w:tcBorders>
            <w:hideMark/>
          </w:tcPr>
          <w:p w14:paraId="0CB0ABA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0B6B4AE"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C3E7731"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36F4F91" w14:textId="77777777" w:rsidR="00D96E6B" w:rsidRPr="00D96E6B" w:rsidRDefault="00D96E6B" w:rsidP="00D96E6B">
            <w:pPr>
              <w:rPr>
                <w:lang w:val="es-ES_tradnl"/>
              </w:rPr>
            </w:pPr>
            <w:r w:rsidRPr="00D96E6B">
              <w:rPr>
                <w:lang w:val="es-ES_tradnl"/>
              </w:rPr>
              <w:t>Detalle con mejoras que se solicitan al Departamento de TI para que sean evaluadas e incorporadas al SIGA</w:t>
            </w:r>
          </w:p>
        </w:tc>
        <w:tc>
          <w:tcPr>
            <w:tcW w:w="762" w:type="dxa"/>
            <w:tcBorders>
              <w:top w:val="single" w:sz="4" w:space="0" w:color="auto"/>
              <w:left w:val="single" w:sz="4" w:space="0" w:color="auto"/>
              <w:bottom w:val="single" w:sz="4" w:space="0" w:color="auto"/>
              <w:right w:val="single" w:sz="4" w:space="0" w:color="auto"/>
            </w:tcBorders>
            <w:hideMark/>
          </w:tcPr>
          <w:p w14:paraId="104C536F"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5B29703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FC2ABDF" w14:textId="77777777" w:rsidR="00D96E6B" w:rsidRPr="00D96E6B" w:rsidRDefault="00D96E6B" w:rsidP="00D96E6B">
            <w:pPr>
              <w:rPr>
                <w:lang w:val="es-ES_tradnl"/>
              </w:rPr>
            </w:pPr>
            <w:r w:rsidRPr="00D96E6B">
              <w:rPr>
                <w:lang w:val="es-ES_tradnl"/>
              </w:rPr>
              <w:t>46.33 MB</w:t>
            </w:r>
          </w:p>
        </w:tc>
        <w:tc>
          <w:tcPr>
            <w:tcW w:w="633" w:type="dxa"/>
            <w:tcBorders>
              <w:top w:val="single" w:sz="4" w:space="0" w:color="auto"/>
              <w:left w:val="single" w:sz="4" w:space="0" w:color="auto"/>
              <w:bottom w:val="single" w:sz="4" w:space="0" w:color="auto"/>
              <w:right w:val="single" w:sz="4" w:space="0" w:color="auto"/>
            </w:tcBorders>
            <w:hideMark/>
          </w:tcPr>
          <w:p w14:paraId="4A486533"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565F318A" w14:textId="77777777" w:rsidR="00D96E6B" w:rsidRPr="00D96E6B" w:rsidRDefault="00D96E6B" w:rsidP="00D96E6B">
            <w:pPr>
              <w:rPr>
                <w:lang w:val="es-ES_tradnl"/>
              </w:rPr>
            </w:pPr>
            <w:r w:rsidRPr="00D96E6B">
              <w:rPr>
                <w:lang w:val="es-ES_tradnl"/>
              </w:rPr>
              <w:t> </w:t>
            </w:r>
          </w:p>
        </w:tc>
      </w:tr>
      <w:tr w:rsidR="00D96E6B" w:rsidRPr="00D96E6B" w14:paraId="432C21ED"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17A52283" w14:textId="77777777" w:rsidR="00D96E6B" w:rsidRPr="00D96E6B" w:rsidRDefault="00D96E6B" w:rsidP="00D96E6B">
            <w:pPr>
              <w:rPr>
                <w:lang w:val="es-ES_tradnl"/>
              </w:rPr>
            </w:pPr>
            <w:r w:rsidRPr="00D96E6B">
              <w:rPr>
                <w:lang w:val="es-ES_tradnl"/>
              </w:rPr>
              <w:t>130</w:t>
            </w:r>
          </w:p>
        </w:tc>
        <w:tc>
          <w:tcPr>
            <w:tcW w:w="1044" w:type="dxa"/>
            <w:tcBorders>
              <w:top w:val="single" w:sz="4" w:space="0" w:color="auto"/>
              <w:left w:val="single" w:sz="4" w:space="0" w:color="auto"/>
              <w:bottom w:val="single" w:sz="4" w:space="0" w:color="auto"/>
              <w:right w:val="single" w:sz="4" w:space="0" w:color="auto"/>
            </w:tcBorders>
            <w:hideMark/>
          </w:tcPr>
          <w:p w14:paraId="3529AE51" w14:textId="77777777" w:rsidR="00D96E6B" w:rsidRPr="00D96E6B" w:rsidRDefault="00D96E6B" w:rsidP="00D96E6B">
            <w:pPr>
              <w:rPr>
                <w:lang w:val="es-ES_tradnl"/>
              </w:rPr>
            </w:pPr>
            <w:r w:rsidRPr="00D96E6B">
              <w:rPr>
                <w:lang w:val="es-ES_tradnl"/>
              </w:rPr>
              <w:t>Formulación Presupuestaria</w:t>
            </w:r>
          </w:p>
        </w:tc>
        <w:tc>
          <w:tcPr>
            <w:tcW w:w="582" w:type="dxa"/>
            <w:tcBorders>
              <w:top w:val="single" w:sz="4" w:space="0" w:color="auto"/>
              <w:left w:val="single" w:sz="4" w:space="0" w:color="auto"/>
              <w:bottom w:val="single" w:sz="4" w:space="0" w:color="auto"/>
              <w:right w:val="single" w:sz="4" w:space="0" w:color="auto"/>
            </w:tcBorders>
            <w:hideMark/>
          </w:tcPr>
          <w:p w14:paraId="1B113225" w14:textId="77777777" w:rsidR="00D96E6B" w:rsidRPr="00D96E6B" w:rsidRDefault="00D96E6B" w:rsidP="00D96E6B">
            <w:pPr>
              <w:rPr>
                <w:lang w:val="es-ES_tradnl"/>
              </w:rPr>
            </w:pPr>
            <w:r w:rsidRPr="00D96E6B">
              <w:rPr>
                <w:lang w:val="es-ES_tradnl"/>
              </w:rPr>
              <w:t>O Y C</w:t>
            </w:r>
          </w:p>
        </w:tc>
        <w:tc>
          <w:tcPr>
            <w:tcW w:w="1010" w:type="dxa"/>
            <w:tcBorders>
              <w:top w:val="single" w:sz="4" w:space="0" w:color="auto"/>
              <w:left w:val="single" w:sz="4" w:space="0" w:color="auto"/>
              <w:bottom w:val="single" w:sz="4" w:space="0" w:color="auto"/>
              <w:right w:val="single" w:sz="4" w:space="0" w:color="auto"/>
            </w:tcBorders>
            <w:hideMark/>
          </w:tcPr>
          <w:p w14:paraId="7DBD6B50" w14:textId="77777777" w:rsidR="00D96E6B" w:rsidRPr="00D96E6B" w:rsidRDefault="00D96E6B" w:rsidP="00D96E6B">
            <w:pPr>
              <w:rPr>
                <w:lang w:val="es-ES_tradnl"/>
              </w:rPr>
            </w:pPr>
            <w:r w:rsidRPr="00D96E6B">
              <w:rPr>
                <w:lang w:val="es-ES_tradnl"/>
              </w:rPr>
              <w:t>Oficinas del Poder Judicial</w:t>
            </w:r>
          </w:p>
        </w:tc>
        <w:tc>
          <w:tcPr>
            <w:tcW w:w="830" w:type="dxa"/>
            <w:tcBorders>
              <w:top w:val="single" w:sz="4" w:space="0" w:color="auto"/>
              <w:left w:val="single" w:sz="4" w:space="0" w:color="auto"/>
              <w:bottom w:val="single" w:sz="4" w:space="0" w:color="auto"/>
              <w:right w:val="single" w:sz="4" w:space="0" w:color="auto"/>
            </w:tcBorders>
            <w:hideMark/>
          </w:tcPr>
          <w:p w14:paraId="66CACCE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D23A90A" w14:textId="77777777" w:rsidR="00D96E6B" w:rsidRPr="00D96E6B" w:rsidRDefault="00D96E6B" w:rsidP="00D96E6B">
            <w:pPr>
              <w:rPr>
                <w:lang w:val="es-ES_tradnl"/>
              </w:rPr>
            </w:pPr>
            <w:r w:rsidRPr="00D96E6B">
              <w:rPr>
                <w:lang w:val="es-ES_tradnl"/>
              </w:rPr>
              <w:t>Comunicaciones, acuerdos del Consejo y Ministerio de Hacienda, relacionado con la fase del proceso presupuestario en la que se determinan los requerimientos de recursos monetarios para cubrir el gasto por salarios del ejercicio económico del año siguiente. Representa la estructura formal del presupuesto.</w:t>
            </w:r>
          </w:p>
        </w:tc>
        <w:tc>
          <w:tcPr>
            <w:tcW w:w="762" w:type="dxa"/>
            <w:tcBorders>
              <w:top w:val="single" w:sz="4" w:space="0" w:color="auto"/>
              <w:left w:val="single" w:sz="4" w:space="0" w:color="auto"/>
              <w:bottom w:val="single" w:sz="4" w:space="0" w:color="auto"/>
              <w:right w:val="single" w:sz="4" w:space="0" w:color="auto"/>
            </w:tcBorders>
            <w:hideMark/>
          </w:tcPr>
          <w:p w14:paraId="2C18A66C"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48B54324"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6CDDA7F9" w14:textId="77777777" w:rsidR="00D96E6B" w:rsidRPr="00D96E6B" w:rsidRDefault="00D96E6B" w:rsidP="00D96E6B">
            <w:pPr>
              <w:rPr>
                <w:lang w:val="es-ES_tradnl"/>
              </w:rPr>
            </w:pPr>
            <w:r w:rsidRPr="00D96E6B">
              <w:rPr>
                <w:lang w:val="es-ES_tradnl"/>
              </w:rPr>
              <w:t>1.1 GB</w:t>
            </w:r>
          </w:p>
        </w:tc>
        <w:tc>
          <w:tcPr>
            <w:tcW w:w="633" w:type="dxa"/>
            <w:tcBorders>
              <w:top w:val="single" w:sz="4" w:space="0" w:color="auto"/>
              <w:left w:val="single" w:sz="4" w:space="0" w:color="auto"/>
              <w:bottom w:val="single" w:sz="4" w:space="0" w:color="auto"/>
              <w:right w:val="single" w:sz="4" w:space="0" w:color="auto"/>
            </w:tcBorders>
            <w:hideMark/>
          </w:tcPr>
          <w:p w14:paraId="0E81EAE1" w14:textId="77777777" w:rsidR="00D96E6B" w:rsidRPr="00D96E6B" w:rsidRDefault="00D96E6B" w:rsidP="00D96E6B">
            <w:pPr>
              <w:rPr>
                <w:lang w:val="es-ES_tradnl"/>
              </w:rPr>
            </w:pPr>
            <w:r w:rsidRPr="00D96E6B">
              <w:rPr>
                <w:lang w:val="es-ES_tradnl"/>
              </w:rPr>
              <w:t>2014-2025</w:t>
            </w:r>
          </w:p>
        </w:tc>
        <w:tc>
          <w:tcPr>
            <w:tcW w:w="1002" w:type="dxa"/>
            <w:tcBorders>
              <w:top w:val="single" w:sz="4" w:space="0" w:color="auto"/>
              <w:left w:val="single" w:sz="4" w:space="0" w:color="auto"/>
              <w:bottom w:val="single" w:sz="4" w:space="0" w:color="auto"/>
              <w:right w:val="single" w:sz="4" w:space="0" w:color="auto"/>
            </w:tcBorders>
            <w:hideMark/>
          </w:tcPr>
          <w:p w14:paraId="291C711D" w14:textId="77777777" w:rsidR="00D96E6B" w:rsidRPr="00D96E6B" w:rsidRDefault="00D96E6B" w:rsidP="00D96E6B">
            <w:pPr>
              <w:rPr>
                <w:lang w:val="es-ES_tradnl"/>
              </w:rPr>
            </w:pPr>
            <w:r w:rsidRPr="00D96E6B">
              <w:rPr>
                <w:lang w:val="es-ES_tradnl"/>
              </w:rPr>
              <w:t>Su vigencia se establece de acuerdo con la Resolución CNSED-01-2025.</w:t>
            </w:r>
          </w:p>
        </w:tc>
      </w:tr>
      <w:tr w:rsidR="00D96E6B" w:rsidRPr="00D96E6B" w14:paraId="1F19B779" w14:textId="77777777" w:rsidTr="004A287F">
        <w:trPr>
          <w:trHeight w:val="3135"/>
        </w:trPr>
        <w:tc>
          <w:tcPr>
            <w:tcW w:w="368" w:type="dxa"/>
            <w:tcBorders>
              <w:top w:val="single" w:sz="4" w:space="0" w:color="auto"/>
              <w:left w:val="single" w:sz="4" w:space="0" w:color="auto"/>
              <w:bottom w:val="single" w:sz="4" w:space="0" w:color="auto"/>
              <w:right w:val="single" w:sz="4" w:space="0" w:color="auto"/>
            </w:tcBorders>
            <w:hideMark/>
          </w:tcPr>
          <w:p w14:paraId="0F1E6A60" w14:textId="77777777" w:rsidR="00D96E6B" w:rsidRPr="00D96E6B" w:rsidRDefault="00D96E6B" w:rsidP="00D96E6B">
            <w:pPr>
              <w:rPr>
                <w:lang w:val="es-ES_tradnl"/>
              </w:rPr>
            </w:pPr>
            <w:r w:rsidRPr="00D96E6B">
              <w:rPr>
                <w:lang w:val="es-ES_tradnl"/>
              </w:rPr>
              <w:t>131</w:t>
            </w:r>
          </w:p>
        </w:tc>
        <w:tc>
          <w:tcPr>
            <w:tcW w:w="1044" w:type="dxa"/>
            <w:tcBorders>
              <w:top w:val="single" w:sz="4" w:space="0" w:color="auto"/>
              <w:left w:val="single" w:sz="4" w:space="0" w:color="auto"/>
              <w:bottom w:val="single" w:sz="4" w:space="0" w:color="auto"/>
              <w:right w:val="single" w:sz="4" w:space="0" w:color="auto"/>
            </w:tcBorders>
            <w:hideMark/>
          </w:tcPr>
          <w:p w14:paraId="1CE3A038" w14:textId="77777777" w:rsidR="00D96E6B" w:rsidRPr="00D96E6B" w:rsidRDefault="00D96E6B" w:rsidP="00D96E6B">
            <w:pPr>
              <w:rPr>
                <w:lang w:val="es-ES_tradnl"/>
              </w:rPr>
            </w:pPr>
            <w:r w:rsidRPr="00D96E6B">
              <w:rPr>
                <w:lang w:val="es-ES_tradnl"/>
              </w:rPr>
              <w:t xml:space="preserve">Formulario de la Proposición de Nombramiento </w:t>
            </w:r>
          </w:p>
        </w:tc>
        <w:tc>
          <w:tcPr>
            <w:tcW w:w="582" w:type="dxa"/>
            <w:tcBorders>
              <w:top w:val="single" w:sz="4" w:space="0" w:color="auto"/>
              <w:left w:val="single" w:sz="4" w:space="0" w:color="auto"/>
              <w:bottom w:val="single" w:sz="4" w:space="0" w:color="auto"/>
              <w:right w:val="single" w:sz="4" w:space="0" w:color="auto"/>
            </w:tcBorders>
            <w:hideMark/>
          </w:tcPr>
          <w:p w14:paraId="638658C9"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4090C0F"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A206AA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8A83BEC" w14:textId="77777777" w:rsidR="00D96E6B" w:rsidRPr="00D96E6B" w:rsidRDefault="00D96E6B" w:rsidP="00D96E6B">
            <w:pPr>
              <w:rPr>
                <w:lang w:val="es-ES_tradnl"/>
              </w:rPr>
            </w:pPr>
            <w:r w:rsidRPr="00D96E6B">
              <w:rPr>
                <w:lang w:val="es-ES_tradnl"/>
              </w:rPr>
              <w:t>Comunicación de la Jefatura que oficializa el nombramiento en Propiedad, firmado entre las partes.</w:t>
            </w:r>
          </w:p>
        </w:tc>
        <w:tc>
          <w:tcPr>
            <w:tcW w:w="762" w:type="dxa"/>
            <w:tcBorders>
              <w:top w:val="single" w:sz="4" w:space="0" w:color="auto"/>
              <w:left w:val="single" w:sz="4" w:space="0" w:color="auto"/>
              <w:bottom w:val="single" w:sz="4" w:space="0" w:color="auto"/>
              <w:right w:val="single" w:sz="4" w:space="0" w:color="auto"/>
            </w:tcBorders>
            <w:hideMark/>
          </w:tcPr>
          <w:p w14:paraId="590F8980"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441AD941"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50D5FB7" w14:textId="77777777" w:rsidR="00D96E6B" w:rsidRPr="00D96E6B" w:rsidRDefault="00D96E6B" w:rsidP="00D96E6B">
            <w:pPr>
              <w:rPr>
                <w:lang w:val="es-ES_tradnl"/>
              </w:rPr>
            </w:pPr>
            <w:r w:rsidRPr="00D96E6B">
              <w:rPr>
                <w:lang w:val="es-ES_tradnl"/>
              </w:rPr>
              <w:t>10 GB</w:t>
            </w:r>
          </w:p>
        </w:tc>
        <w:tc>
          <w:tcPr>
            <w:tcW w:w="633" w:type="dxa"/>
            <w:tcBorders>
              <w:top w:val="single" w:sz="4" w:space="0" w:color="auto"/>
              <w:left w:val="single" w:sz="4" w:space="0" w:color="auto"/>
              <w:bottom w:val="single" w:sz="4" w:space="0" w:color="auto"/>
              <w:right w:val="single" w:sz="4" w:space="0" w:color="auto"/>
            </w:tcBorders>
            <w:hideMark/>
          </w:tcPr>
          <w:p w14:paraId="7D1DC5CB" w14:textId="77777777" w:rsidR="00D96E6B" w:rsidRPr="00D96E6B" w:rsidRDefault="00D96E6B" w:rsidP="00D96E6B">
            <w:pPr>
              <w:rPr>
                <w:lang w:val="es-ES_tradnl"/>
              </w:rPr>
            </w:pPr>
            <w:r w:rsidRPr="00D96E6B">
              <w:rPr>
                <w:lang w:val="es-ES_tradnl"/>
              </w:rPr>
              <w:t>2003-2025</w:t>
            </w:r>
          </w:p>
        </w:tc>
        <w:tc>
          <w:tcPr>
            <w:tcW w:w="1002" w:type="dxa"/>
            <w:tcBorders>
              <w:top w:val="single" w:sz="4" w:space="0" w:color="auto"/>
              <w:left w:val="single" w:sz="4" w:space="0" w:color="auto"/>
              <w:bottom w:val="single" w:sz="4" w:space="0" w:color="auto"/>
              <w:right w:val="single" w:sz="4" w:space="0" w:color="auto"/>
            </w:tcBorders>
            <w:hideMark/>
          </w:tcPr>
          <w:p w14:paraId="7A3A0689" w14:textId="77777777" w:rsidR="00D96E6B" w:rsidRPr="00D96E6B" w:rsidRDefault="00D96E6B" w:rsidP="00D96E6B">
            <w:pPr>
              <w:rPr>
                <w:lang w:val="es-ES_tradnl"/>
              </w:rPr>
            </w:pPr>
            <w:r w:rsidRPr="00D96E6B">
              <w:rPr>
                <w:lang w:val="es-ES_tradnl"/>
              </w:rPr>
              <w:t>Esta serie forma parte de la serie documental compuesta: Expediente Personal</w:t>
            </w:r>
          </w:p>
        </w:tc>
      </w:tr>
      <w:tr w:rsidR="00D96E6B" w:rsidRPr="00D96E6B" w14:paraId="2A1542B9" w14:textId="77777777" w:rsidTr="004A287F">
        <w:trPr>
          <w:trHeight w:val="1710"/>
        </w:trPr>
        <w:tc>
          <w:tcPr>
            <w:tcW w:w="368" w:type="dxa"/>
            <w:tcBorders>
              <w:top w:val="single" w:sz="4" w:space="0" w:color="auto"/>
              <w:left w:val="single" w:sz="4" w:space="0" w:color="auto"/>
              <w:bottom w:val="single" w:sz="4" w:space="0" w:color="auto"/>
              <w:right w:val="single" w:sz="4" w:space="0" w:color="auto"/>
            </w:tcBorders>
            <w:hideMark/>
          </w:tcPr>
          <w:p w14:paraId="38A0609E" w14:textId="77777777" w:rsidR="00D96E6B" w:rsidRPr="00D96E6B" w:rsidRDefault="00D96E6B" w:rsidP="00D96E6B">
            <w:pPr>
              <w:rPr>
                <w:lang w:val="es-ES_tradnl"/>
              </w:rPr>
            </w:pPr>
            <w:r w:rsidRPr="00D96E6B">
              <w:rPr>
                <w:lang w:val="es-ES_tradnl"/>
              </w:rPr>
              <w:t>132</w:t>
            </w:r>
          </w:p>
        </w:tc>
        <w:tc>
          <w:tcPr>
            <w:tcW w:w="1044" w:type="dxa"/>
            <w:tcBorders>
              <w:top w:val="single" w:sz="4" w:space="0" w:color="auto"/>
              <w:left w:val="single" w:sz="4" w:space="0" w:color="auto"/>
              <w:bottom w:val="single" w:sz="4" w:space="0" w:color="auto"/>
              <w:right w:val="single" w:sz="4" w:space="0" w:color="auto"/>
            </w:tcBorders>
            <w:hideMark/>
          </w:tcPr>
          <w:p w14:paraId="7BA7680F" w14:textId="77777777" w:rsidR="00D96E6B" w:rsidRPr="00D96E6B" w:rsidRDefault="00D96E6B" w:rsidP="00D96E6B">
            <w:pPr>
              <w:rPr>
                <w:lang w:val="es-ES_tradnl"/>
              </w:rPr>
            </w:pPr>
            <w:r w:rsidRPr="00D96E6B">
              <w:rPr>
                <w:lang w:val="es-ES_tradnl"/>
              </w:rPr>
              <w:t>Formulario de Mejoras y Cambios en SIGA</w:t>
            </w:r>
          </w:p>
        </w:tc>
        <w:tc>
          <w:tcPr>
            <w:tcW w:w="582" w:type="dxa"/>
            <w:tcBorders>
              <w:top w:val="single" w:sz="4" w:space="0" w:color="auto"/>
              <w:left w:val="single" w:sz="4" w:space="0" w:color="auto"/>
              <w:bottom w:val="single" w:sz="4" w:space="0" w:color="auto"/>
              <w:right w:val="single" w:sz="4" w:space="0" w:color="auto"/>
            </w:tcBorders>
            <w:hideMark/>
          </w:tcPr>
          <w:p w14:paraId="604FFF6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80631A3" w14:textId="77777777" w:rsidR="00D96E6B" w:rsidRPr="00D96E6B" w:rsidRDefault="00D96E6B" w:rsidP="00D96E6B">
            <w:pPr>
              <w:rPr>
                <w:lang w:val="es-ES_tradnl"/>
              </w:rPr>
            </w:pPr>
            <w:r w:rsidRPr="00D96E6B">
              <w:rPr>
                <w:lang w:val="es-ES_tradnl"/>
              </w:rPr>
              <w:t>Tecnología de Información</w:t>
            </w:r>
          </w:p>
        </w:tc>
        <w:tc>
          <w:tcPr>
            <w:tcW w:w="830" w:type="dxa"/>
            <w:tcBorders>
              <w:top w:val="single" w:sz="4" w:space="0" w:color="auto"/>
              <w:left w:val="single" w:sz="4" w:space="0" w:color="auto"/>
              <w:bottom w:val="single" w:sz="4" w:space="0" w:color="auto"/>
              <w:right w:val="single" w:sz="4" w:space="0" w:color="auto"/>
            </w:tcBorders>
            <w:hideMark/>
          </w:tcPr>
          <w:p w14:paraId="20AB39E5"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3D8CD72" w14:textId="77777777" w:rsidR="00D96E6B" w:rsidRPr="00D96E6B" w:rsidRDefault="00D96E6B" w:rsidP="00D96E6B">
            <w:pPr>
              <w:rPr>
                <w:lang w:val="es-ES_tradnl"/>
              </w:rPr>
            </w:pPr>
            <w:r w:rsidRPr="00D96E6B">
              <w:rPr>
                <w:lang w:val="es-ES_tradnl"/>
              </w:rPr>
              <w:t>Solicitudes a TI sobre el desarrollo de mejora en SIGA</w:t>
            </w:r>
          </w:p>
        </w:tc>
        <w:tc>
          <w:tcPr>
            <w:tcW w:w="762" w:type="dxa"/>
            <w:tcBorders>
              <w:top w:val="single" w:sz="4" w:space="0" w:color="auto"/>
              <w:left w:val="single" w:sz="4" w:space="0" w:color="auto"/>
              <w:bottom w:val="single" w:sz="4" w:space="0" w:color="auto"/>
              <w:right w:val="single" w:sz="4" w:space="0" w:color="auto"/>
            </w:tcBorders>
            <w:hideMark/>
          </w:tcPr>
          <w:p w14:paraId="0F4E84A7"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5243C645"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D1A2979" w14:textId="77777777" w:rsidR="00D96E6B" w:rsidRPr="00D96E6B" w:rsidRDefault="00D96E6B" w:rsidP="00D96E6B">
            <w:pPr>
              <w:rPr>
                <w:lang w:val="es-ES_tradnl"/>
              </w:rPr>
            </w:pPr>
            <w:r w:rsidRPr="00D96E6B">
              <w:rPr>
                <w:lang w:val="es-ES_tradnl"/>
              </w:rPr>
              <w:t>1 MB</w:t>
            </w:r>
          </w:p>
        </w:tc>
        <w:tc>
          <w:tcPr>
            <w:tcW w:w="633" w:type="dxa"/>
            <w:tcBorders>
              <w:top w:val="single" w:sz="4" w:space="0" w:color="auto"/>
              <w:left w:val="single" w:sz="4" w:space="0" w:color="auto"/>
              <w:bottom w:val="single" w:sz="4" w:space="0" w:color="auto"/>
              <w:right w:val="single" w:sz="4" w:space="0" w:color="auto"/>
            </w:tcBorders>
            <w:hideMark/>
          </w:tcPr>
          <w:p w14:paraId="3FB5C9B8" w14:textId="77777777" w:rsidR="00D96E6B" w:rsidRPr="00D96E6B" w:rsidRDefault="00D96E6B" w:rsidP="00D96E6B">
            <w:pPr>
              <w:rPr>
                <w:lang w:val="es-ES_tradnl"/>
              </w:rPr>
            </w:pPr>
            <w:r w:rsidRPr="00D96E6B">
              <w:rPr>
                <w:lang w:val="es-ES_tradnl"/>
              </w:rPr>
              <w:t>2020-2025</w:t>
            </w:r>
          </w:p>
        </w:tc>
        <w:tc>
          <w:tcPr>
            <w:tcW w:w="1002" w:type="dxa"/>
            <w:tcBorders>
              <w:top w:val="single" w:sz="4" w:space="0" w:color="auto"/>
              <w:left w:val="single" w:sz="4" w:space="0" w:color="auto"/>
              <w:bottom w:val="single" w:sz="4" w:space="0" w:color="auto"/>
              <w:right w:val="single" w:sz="4" w:space="0" w:color="auto"/>
            </w:tcBorders>
            <w:hideMark/>
          </w:tcPr>
          <w:p w14:paraId="3C086B9D" w14:textId="77777777" w:rsidR="00D96E6B" w:rsidRPr="00D96E6B" w:rsidRDefault="00D96E6B" w:rsidP="00D96E6B">
            <w:pPr>
              <w:rPr>
                <w:lang w:val="es-ES_tradnl"/>
              </w:rPr>
            </w:pPr>
            <w:r w:rsidRPr="00D96E6B">
              <w:rPr>
                <w:lang w:val="es-ES_tradnl"/>
              </w:rPr>
              <w:t> </w:t>
            </w:r>
          </w:p>
        </w:tc>
      </w:tr>
      <w:tr w:rsidR="00D96E6B" w:rsidRPr="00D96E6B" w14:paraId="793BA772" w14:textId="77777777" w:rsidTr="004A287F">
        <w:trPr>
          <w:trHeight w:val="1425"/>
        </w:trPr>
        <w:tc>
          <w:tcPr>
            <w:tcW w:w="368" w:type="dxa"/>
            <w:tcBorders>
              <w:top w:val="single" w:sz="4" w:space="0" w:color="auto"/>
              <w:left w:val="single" w:sz="4" w:space="0" w:color="auto"/>
              <w:bottom w:val="single" w:sz="4" w:space="0" w:color="auto"/>
              <w:right w:val="single" w:sz="4" w:space="0" w:color="auto"/>
            </w:tcBorders>
            <w:hideMark/>
          </w:tcPr>
          <w:p w14:paraId="0CAD8123" w14:textId="77777777" w:rsidR="00D96E6B" w:rsidRPr="00D96E6B" w:rsidRDefault="00D96E6B" w:rsidP="00D96E6B">
            <w:pPr>
              <w:rPr>
                <w:lang w:val="es-ES_tradnl"/>
              </w:rPr>
            </w:pPr>
            <w:r w:rsidRPr="00D96E6B">
              <w:rPr>
                <w:lang w:val="es-ES_tradnl"/>
              </w:rPr>
              <w:t>133</w:t>
            </w:r>
          </w:p>
        </w:tc>
        <w:tc>
          <w:tcPr>
            <w:tcW w:w="1044" w:type="dxa"/>
            <w:tcBorders>
              <w:top w:val="single" w:sz="4" w:space="0" w:color="auto"/>
              <w:left w:val="single" w:sz="4" w:space="0" w:color="auto"/>
              <w:bottom w:val="single" w:sz="4" w:space="0" w:color="auto"/>
              <w:right w:val="single" w:sz="4" w:space="0" w:color="auto"/>
            </w:tcBorders>
            <w:hideMark/>
          </w:tcPr>
          <w:p w14:paraId="773FCB97" w14:textId="77777777" w:rsidR="00D96E6B" w:rsidRPr="00D96E6B" w:rsidRDefault="00D96E6B" w:rsidP="00D96E6B">
            <w:pPr>
              <w:rPr>
                <w:lang w:val="es-ES_tradnl"/>
              </w:rPr>
            </w:pPr>
            <w:r w:rsidRPr="00D96E6B">
              <w:rPr>
                <w:lang w:val="es-ES_tradnl"/>
              </w:rPr>
              <w:t>Guías metodológicas</w:t>
            </w:r>
          </w:p>
        </w:tc>
        <w:tc>
          <w:tcPr>
            <w:tcW w:w="582" w:type="dxa"/>
            <w:tcBorders>
              <w:top w:val="single" w:sz="4" w:space="0" w:color="auto"/>
              <w:left w:val="single" w:sz="4" w:space="0" w:color="auto"/>
              <w:bottom w:val="single" w:sz="4" w:space="0" w:color="auto"/>
              <w:right w:val="single" w:sz="4" w:space="0" w:color="auto"/>
            </w:tcBorders>
            <w:hideMark/>
          </w:tcPr>
          <w:p w14:paraId="657262AE"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0408CBE"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7644590"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CCD9EEB" w14:textId="77777777" w:rsidR="00D96E6B" w:rsidRPr="00D96E6B" w:rsidRDefault="00D96E6B" w:rsidP="00D96E6B">
            <w:pPr>
              <w:rPr>
                <w:lang w:val="es-ES_tradnl"/>
              </w:rPr>
            </w:pPr>
            <w:r w:rsidRPr="00D96E6B">
              <w:rPr>
                <w:lang w:val="es-ES_tradnl"/>
              </w:rPr>
              <w:t>Guías metodológicas de ambiente laboral</w:t>
            </w:r>
          </w:p>
        </w:tc>
        <w:tc>
          <w:tcPr>
            <w:tcW w:w="762" w:type="dxa"/>
            <w:tcBorders>
              <w:top w:val="single" w:sz="4" w:space="0" w:color="auto"/>
              <w:left w:val="single" w:sz="4" w:space="0" w:color="auto"/>
              <w:bottom w:val="single" w:sz="4" w:space="0" w:color="auto"/>
              <w:right w:val="single" w:sz="4" w:space="0" w:color="auto"/>
            </w:tcBorders>
            <w:hideMark/>
          </w:tcPr>
          <w:p w14:paraId="57569614"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2FC86F02"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7576F3A" w14:textId="77777777" w:rsidR="00D96E6B" w:rsidRPr="00D96E6B" w:rsidRDefault="00D96E6B" w:rsidP="00D96E6B">
            <w:pPr>
              <w:rPr>
                <w:lang w:val="es-ES_tradnl"/>
              </w:rPr>
            </w:pPr>
            <w:r w:rsidRPr="00D96E6B">
              <w:rPr>
                <w:lang w:val="es-ES_tradnl"/>
              </w:rPr>
              <w:t>4 MB</w:t>
            </w:r>
          </w:p>
        </w:tc>
        <w:tc>
          <w:tcPr>
            <w:tcW w:w="633" w:type="dxa"/>
            <w:tcBorders>
              <w:top w:val="single" w:sz="4" w:space="0" w:color="auto"/>
              <w:left w:val="single" w:sz="4" w:space="0" w:color="auto"/>
              <w:bottom w:val="single" w:sz="4" w:space="0" w:color="auto"/>
              <w:right w:val="single" w:sz="4" w:space="0" w:color="auto"/>
            </w:tcBorders>
            <w:hideMark/>
          </w:tcPr>
          <w:p w14:paraId="3052D332"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747CF7CF" w14:textId="77777777" w:rsidR="00D96E6B" w:rsidRPr="00D96E6B" w:rsidRDefault="00D96E6B" w:rsidP="00D96E6B">
            <w:pPr>
              <w:rPr>
                <w:lang w:val="es-ES_tradnl"/>
              </w:rPr>
            </w:pPr>
            <w:r w:rsidRPr="00D96E6B">
              <w:rPr>
                <w:lang w:val="es-ES_tradnl"/>
              </w:rPr>
              <w:t> </w:t>
            </w:r>
          </w:p>
        </w:tc>
      </w:tr>
      <w:tr w:rsidR="00D96E6B" w:rsidRPr="00D96E6B" w14:paraId="44C2958F" w14:textId="77777777" w:rsidTr="004A287F">
        <w:trPr>
          <w:trHeight w:val="2850"/>
        </w:trPr>
        <w:tc>
          <w:tcPr>
            <w:tcW w:w="368" w:type="dxa"/>
            <w:tcBorders>
              <w:top w:val="single" w:sz="4" w:space="0" w:color="auto"/>
              <w:left w:val="single" w:sz="4" w:space="0" w:color="auto"/>
              <w:bottom w:val="single" w:sz="4" w:space="0" w:color="auto"/>
              <w:right w:val="single" w:sz="4" w:space="0" w:color="auto"/>
            </w:tcBorders>
            <w:hideMark/>
          </w:tcPr>
          <w:p w14:paraId="0093CC4F" w14:textId="77777777" w:rsidR="00D96E6B" w:rsidRPr="00D96E6B" w:rsidRDefault="00D96E6B" w:rsidP="00D96E6B">
            <w:pPr>
              <w:rPr>
                <w:lang w:val="es-ES_tradnl"/>
              </w:rPr>
            </w:pPr>
            <w:r w:rsidRPr="00D96E6B">
              <w:rPr>
                <w:lang w:val="es-ES_tradnl"/>
              </w:rPr>
              <w:t>134</w:t>
            </w:r>
          </w:p>
        </w:tc>
        <w:tc>
          <w:tcPr>
            <w:tcW w:w="1044" w:type="dxa"/>
            <w:tcBorders>
              <w:top w:val="single" w:sz="4" w:space="0" w:color="auto"/>
              <w:left w:val="single" w:sz="4" w:space="0" w:color="auto"/>
              <w:bottom w:val="single" w:sz="4" w:space="0" w:color="auto"/>
              <w:right w:val="single" w:sz="4" w:space="0" w:color="auto"/>
            </w:tcBorders>
            <w:hideMark/>
          </w:tcPr>
          <w:p w14:paraId="4111AAF8" w14:textId="77777777" w:rsidR="00D96E6B" w:rsidRPr="00D96E6B" w:rsidRDefault="00D96E6B" w:rsidP="00D96E6B">
            <w:pPr>
              <w:rPr>
                <w:lang w:val="es-ES_tradnl"/>
              </w:rPr>
            </w:pPr>
            <w:r w:rsidRPr="00D96E6B">
              <w:rPr>
                <w:lang w:val="es-ES_tradnl"/>
              </w:rPr>
              <w:t>Habilitaciones y permisos para nuevos Servicios de Salud</w:t>
            </w:r>
          </w:p>
        </w:tc>
        <w:tc>
          <w:tcPr>
            <w:tcW w:w="582" w:type="dxa"/>
            <w:tcBorders>
              <w:top w:val="single" w:sz="4" w:space="0" w:color="auto"/>
              <w:left w:val="single" w:sz="4" w:space="0" w:color="auto"/>
              <w:bottom w:val="single" w:sz="4" w:space="0" w:color="auto"/>
              <w:right w:val="single" w:sz="4" w:space="0" w:color="auto"/>
            </w:tcBorders>
            <w:hideMark/>
          </w:tcPr>
          <w:p w14:paraId="5DD8D5BE"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28CC3AC"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D3B7BAB"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E043552" w14:textId="77777777" w:rsidR="00D96E6B" w:rsidRPr="00D96E6B" w:rsidRDefault="00D96E6B" w:rsidP="00D96E6B">
            <w:pPr>
              <w:rPr>
                <w:lang w:val="es-ES_tradnl"/>
              </w:rPr>
            </w:pPr>
            <w:r w:rsidRPr="00D96E6B">
              <w:rPr>
                <w:lang w:val="es-ES_tradnl"/>
              </w:rPr>
              <w:t>Requisitos para la habilitación de un nuevo Servicio de Salud dentro del Poder Judicial</w:t>
            </w:r>
          </w:p>
        </w:tc>
        <w:tc>
          <w:tcPr>
            <w:tcW w:w="762" w:type="dxa"/>
            <w:tcBorders>
              <w:top w:val="single" w:sz="4" w:space="0" w:color="auto"/>
              <w:left w:val="single" w:sz="4" w:space="0" w:color="auto"/>
              <w:bottom w:val="single" w:sz="4" w:space="0" w:color="auto"/>
              <w:right w:val="single" w:sz="4" w:space="0" w:color="auto"/>
            </w:tcBorders>
            <w:hideMark/>
          </w:tcPr>
          <w:p w14:paraId="027E81B4"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4A42940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736C9BB" w14:textId="77777777" w:rsidR="00D96E6B" w:rsidRPr="00D96E6B" w:rsidRDefault="00D96E6B" w:rsidP="00D96E6B">
            <w:pPr>
              <w:rPr>
                <w:lang w:val="es-ES_tradnl"/>
              </w:rPr>
            </w:pPr>
            <w:r w:rsidRPr="00D96E6B">
              <w:rPr>
                <w:lang w:val="es-ES_tradnl"/>
              </w:rPr>
              <w:t>107 MB</w:t>
            </w:r>
          </w:p>
        </w:tc>
        <w:tc>
          <w:tcPr>
            <w:tcW w:w="633" w:type="dxa"/>
            <w:tcBorders>
              <w:top w:val="single" w:sz="4" w:space="0" w:color="auto"/>
              <w:left w:val="single" w:sz="4" w:space="0" w:color="auto"/>
              <w:bottom w:val="single" w:sz="4" w:space="0" w:color="auto"/>
              <w:right w:val="single" w:sz="4" w:space="0" w:color="auto"/>
            </w:tcBorders>
            <w:hideMark/>
          </w:tcPr>
          <w:p w14:paraId="0BE60A51"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132670D0" w14:textId="77777777" w:rsidR="00D96E6B" w:rsidRPr="00D96E6B" w:rsidRDefault="00D96E6B" w:rsidP="00D96E6B">
            <w:pPr>
              <w:rPr>
                <w:lang w:val="es-ES_tradnl"/>
              </w:rPr>
            </w:pPr>
            <w:r w:rsidRPr="00D96E6B">
              <w:rPr>
                <w:lang w:val="es-ES_tradnl"/>
              </w:rPr>
              <w:t> </w:t>
            </w:r>
          </w:p>
        </w:tc>
      </w:tr>
      <w:tr w:rsidR="00D96E6B" w:rsidRPr="00D96E6B" w14:paraId="512721EB" w14:textId="77777777" w:rsidTr="004A287F">
        <w:trPr>
          <w:trHeight w:val="1065"/>
        </w:trPr>
        <w:tc>
          <w:tcPr>
            <w:tcW w:w="368" w:type="dxa"/>
            <w:tcBorders>
              <w:top w:val="single" w:sz="4" w:space="0" w:color="auto"/>
              <w:left w:val="single" w:sz="4" w:space="0" w:color="auto"/>
              <w:bottom w:val="single" w:sz="4" w:space="0" w:color="auto"/>
              <w:right w:val="single" w:sz="4" w:space="0" w:color="auto"/>
            </w:tcBorders>
            <w:hideMark/>
          </w:tcPr>
          <w:p w14:paraId="77F0590D" w14:textId="77777777" w:rsidR="00D96E6B" w:rsidRPr="00D96E6B" w:rsidRDefault="00D96E6B" w:rsidP="00D96E6B">
            <w:pPr>
              <w:rPr>
                <w:lang w:val="es-ES_tradnl"/>
              </w:rPr>
            </w:pPr>
            <w:r w:rsidRPr="00D96E6B">
              <w:rPr>
                <w:lang w:val="es-ES_tradnl"/>
              </w:rPr>
              <w:t>135</w:t>
            </w:r>
          </w:p>
        </w:tc>
        <w:tc>
          <w:tcPr>
            <w:tcW w:w="1044" w:type="dxa"/>
            <w:tcBorders>
              <w:top w:val="single" w:sz="4" w:space="0" w:color="auto"/>
              <w:left w:val="single" w:sz="4" w:space="0" w:color="auto"/>
              <w:bottom w:val="single" w:sz="4" w:space="0" w:color="auto"/>
              <w:right w:val="single" w:sz="4" w:space="0" w:color="auto"/>
            </w:tcBorders>
            <w:hideMark/>
          </w:tcPr>
          <w:p w14:paraId="5A953A36" w14:textId="77777777" w:rsidR="00D96E6B" w:rsidRPr="00D96E6B" w:rsidRDefault="00D96E6B" w:rsidP="00D96E6B">
            <w:pPr>
              <w:rPr>
                <w:lang w:val="es-ES_tradnl"/>
              </w:rPr>
            </w:pPr>
            <w:r w:rsidRPr="00D96E6B">
              <w:rPr>
                <w:lang w:val="es-ES_tradnl"/>
              </w:rPr>
              <w:t>Histórico ISTA</w:t>
            </w:r>
          </w:p>
        </w:tc>
        <w:tc>
          <w:tcPr>
            <w:tcW w:w="582" w:type="dxa"/>
            <w:tcBorders>
              <w:top w:val="single" w:sz="4" w:space="0" w:color="auto"/>
              <w:left w:val="single" w:sz="4" w:space="0" w:color="auto"/>
              <w:bottom w:val="single" w:sz="4" w:space="0" w:color="auto"/>
              <w:right w:val="single" w:sz="4" w:space="0" w:color="auto"/>
            </w:tcBorders>
            <w:hideMark/>
          </w:tcPr>
          <w:p w14:paraId="29E7187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1A14CF7"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412761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34A6DAA" w14:textId="77777777" w:rsidR="00D96E6B" w:rsidRPr="00D96E6B" w:rsidRDefault="00D96E6B" w:rsidP="00D96E6B">
            <w:pPr>
              <w:rPr>
                <w:lang w:val="es-ES_tradnl"/>
              </w:rPr>
            </w:pPr>
            <w:r w:rsidRPr="00D96E6B">
              <w:rPr>
                <w:lang w:val="es-ES_tradnl"/>
              </w:rPr>
              <w:t>Histórico ISTA</w:t>
            </w:r>
          </w:p>
        </w:tc>
        <w:tc>
          <w:tcPr>
            <w:tcW w:w="762" w:type="dxa"/>
            <w:tcBorders>
              <w:top w:val="single" w:sz="4" w:space="0" w:color="auto"/>
              <w:left w:val="single" w:sz="4" w:space="0" w:color="auto"/>
              <w:bottom w:val="single" w:sz="4" w:space="0" w:color="auto"/>
              <w:right w:val="single" w:sz="4" w:space="0" w:color="auto"/>
            </w:tcBorders>
            <w:hideMark/>
          </w:tcPr>
          <w:p w14:paraId="295DC38A"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0D234221"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1CAC99EC" w14:textId="77777777" w:rsidR="00D96E6B" w:rsidRPr="00D96E6B" w:rsidRDefault="00D96E6B" w:rsidP="00D96E6B">
            <w:pPr>
              <w:rPr>
                <w:lang w:val="es-ES_tradnl"/>
              </w:rPr>
            </w:pPr>
            <w:r w:rsidRPr="00D96E6B">
              <w:rPr>
                <w:lang w:val="es-ES_tradnl"/>
              </w:rPr>
              <w:t>323 KB</w:t>
            </w:r>
          </w:p>
        </w:tc>
        <w:tc>
          <w:tcPr>
            <w:tcW w:w="633" w:type="dxa"/>
            <w:tcBorders>
              <w:top w:val="single" w:sz="4" w:space="0" w:color="auto"/>
              <w:left w:val="single" w:sz="4" w:space="0" w:color="auto"/>
              <w:bottom w:val="single" w:sz="4" w:space="0" w:color="auto"/>
              <w:right w:val="single" w:sz="4" w:space="0" w:color="auto"/>
            </w:tcBorders>
            <w:hideMark/>
          </w:tcPr>
          <w:p w14:paraId="2499B379"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37870066" w14:textId="77777777" w:rsidR="00D96E6B" w:rsidRPr="00D96E6B" w:rsidRDefault="00D96E6B" w:rsidP="00D96E6B">
            <w:pPr>
              <w:rPr>
                <w:lang w:val="es-ES_tradnl"/>
              </w:rPr>
            </w:pPr>
            <w:r w:rsidRPr="00D96E6B">
              <w:rPr>
                <w:lang w:val="es-ES_tradnl"/>
              </w:rPr>
              <w:t> </w:t>
            </w:r>
          </w:p>
        </w:tc>
      </w:tr>
      <w:tr w:rsidR="00D96E6B" w:rsidRPr="00D96E6B" w14:paraId="05024253" w14:textId="77777777" w:rsidTr="004A287F">
        <w:trPr>
          <w:trHeight w:val="7125"/>
        </w:trPr>
        <w:tc>
          <w:tcPr>
            <w:tcW w:w="368" w:type="dxa"/>
            <w:tcBorders>
              <w:top w:val="single" w:sz="4" w:space="0" w:color="auto"/>
              <w:left w:val="single" w:sz="4" w:space="0" w:color="auto"/>
              <w:bottom w:val="single" w:sz="4" w:space="0" w:color="auto"/>
              <w:right w:val="single" w:sz="4" w:space="0" w:color="auto"/>
            </w:tcBorders>
            <w:hideMark/>
          </w:tcPr>
          <w:p w14:paraId="654D1E8B" w14:textId="77777777" w:rsidR="00D96E6B" w:rsidRPr="00D96E6B" w:rsidRDefault="00D96E6B" w:rsidP="00D96E6B">
            <w:pPr>
              <w:rPr>
                <w:lang w:val="es-ES_tradnl"/>
              </w:rPr>
            </w:pPr>
            <w:r w:rsidRPr="00D96E6B">
              <w:rPr>
                <w:lang w:val="es-ES_tradnl"/>
              </w:rPr>
              <w:t>136</w:t>
            </w:r>
          </w:p>
        </w:tc>
        <w:tc>
          <w:tcPr>
            <w:tcW w:w="1044" w:type="dxa"/>
            <w:tcBorders>
              <w:top w:val="single" w:sz="4" w:space="0" w:color="auto"/>
              <w:left w:val="single" w:sz="4" w:space="0" w:color="auto"/>
              <w:bottom w:val="single" w:sz="4" w:space="0" w:color="auto"/>
              <w:right w:val="single" w:sz="4" w:space="0" w:color="auto"/>
            </w:tcBorders>
            <w:hideMark/>
          </w:tcPr>
          <w:p w14:paraId="5A99A318" w14:textId="77777777" w:rsidR="00D96E6B" w:rsidRPr="00D96E6B" w:rsidRDefault="00D96E6B" w:rsidP="00D96E6B">
            <w:pPr>
              <w:rPr>
                <w:lang w:val="es-ES_tradnl"/>
              </w:rPr>
            </w:pPr>
            <w:r w:rsidRPr="00D96E6B">
              <w:rPr>
                <w:lang w:val="es-ES_tradnl"/>
              </w:rPr>
              <w:t>Incorporaciones y grados Académicos</w:t>
            </w:r>
          </w:p>
        </w:tc>
        <w:tc>
          <w:tcPr>
            <w:tcW w:w="582" w:type="dxa"/>
            <w:tcBorders>
              <w:top w:val="single" w:sz="4" w:space="0" w:color="auto"/>
              <w:left w:val="single" w:sz="4" w:space="0" w:color="auto"/>
              <w:bottom w:val="single" w:sz="4" w:space="0" w:color="auto"/>
              <w:right w:val="single" w:sz="4" w:space="0" w:color="auto"/>
            </w:tcBorders>
            <w:hideMark/>
          </w:tcPr>
          <w:p w14:paraId="5312BF7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146FEDC"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BAC093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1EABE9A" w14:textId="77777777" w:rsidR="00D96E6B" w:rsidRPr="00D96E6B" w:rsidRDefault="00D96E6B" w:rsidP="00D96E6B">
            <w:pPr>
              <w:rPr>
                <w:lang w:val="es-ES_tradnl"/>
              </w:rPr>
            </w:pPr>
            <w:r w:rsidRPr="00D96E6B">
              <w:rPr>
                <w:lang w:val="es-ES_tradnl"/>
              </w:rPr>
              <w:t>Control sobre incorporaciones y grados académicos.</w:t>
            </w:r>
          </w:p>
        </w:tc>
        <w:tc>
          <w:tcPr>
            <w:tcW w:w="762" w:type="dxa"/>
            <w:tcBorders>
              <w:top w:val="single" w:sz="4" w:space="0" w:color="auto"/>
              <w:left w:val="single" w:sz="4" w:space="0" w:color="auto"/>
              <w:bottom w:val="single" w:sz="4" w:space="0" w:color="auto"/>
              <w:right w:val="single" w:sz="4" w:space="0" w:color="auto"/>
            </w:tcBorders>
            <w:hideMark/>
          </w:tcPr>
          <w:p w14:paraId="659EED30"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1CFE4313"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15FF44F" w14:textId="77777777" w:rsidR="00D96E6B" w:rsidRPr="00D96E6B" w:rsidRDefault="00D96E6B" w:rsidP="00D96E6B">
            <w:pPr>
              <w:rPr>
                <w:lang w:val="es-ES_tradnl"/>
              </w:rPr>
            </w:pPr>
            <w:r w:rsidRPr="00D96E6B">
              <w:rPr>
                <w:lang w:val="es-ES_tradnl"/>
              </w:rPr>
              <w:t>10 MB</w:t>
            </w:r>
          </w:p>
        </w:tc>
        <w:tc>
          <w:tcPr>
            <w:tcW w:w="633" w:type="dxa"/>
            <w:tcBorders>
              <w:top w:val="single" w:sz="4" w:space="0" w:color="auto"/>
              <w:left w:val="single" w:sz="4" w:space="0" w:color="auto"/>
              <w:bottom w:val="single" w:sz="4" w:space="0" w:color="auto"/>
              <w:right w:val="single" w:sz="4" w:space="0" w:color="auto"/>
            </w:tcBorders>
            <w:hideMark/>
          </w:tcPr>
          <w:p w14:paraId="392C74AF"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79852C52" w14:textId="77777777" w:rsidR="00D96E6B" w:rsidRPr="00D96E6B" w:rsidRDefault="00D96E6B" w:rsidP="00D96E6B">
            <w:pPr>
              <w:rPr>
                <w:lang w:val="es-ES_tradnl"/>
              </w:rPr>
            </w:pPr>
            <w:r w:rsidRPr="00D96E6B">
              <w:rPr>
                <w:lang w:val="es-ES_tradnl"/>
              </w:rPr>
              <w:t xml:space="preserve"> La vigencia administrativa en las Unidades Productoras será de 5 años, una vez que finalice su trámite esa serie forma parte del expediente personal de la persona servidora o funcionaria, por lo tanto, su vigencia será de 50 años.</w:t>
            </w:r>
          </w:p>
        </w:tc>
      </w:tr>
      <w:tr w:rsidR="00D96E6B" w:rsidRPr="00D96E6B" w14:paraId="6A86A1CD" w14:textId="77777777" w:rsidTr="004A287F">
        <w:trPr>
          <w:trHeight w:val="1710"/>
        </w:trPr>
        <w:tc>
          <w:tcPr>
            <w:tcW w:w="368" w:type="dxa"/>
            <w:tcBorders>
              <w:top w:val="single" w:sz="4" w:space="0" w:color="auto"/>
              <w:left w:val="single" w:sz="4" w:space="0" w:color="auto"/>
              <w:bottom w:val="single" w:sz="4" w:space="0" w:color="auto"/>
              <w:right w:val="single" w:sz="4" w:space="0" w:color="auto"/>
            </w:tcBorders>
            <w:hideMark/>
          </w:tcPr>
          <w:p w14:paraId="42B7196F" w14:textId="77777777" w:rsidR="00D96E6B" w:rsidRPr="00D96E6B" w:rsidRDefault="00D96E6B" w:rsidP="00D96E6B">
            <w:pPr>
              <w:rPr>
                <w:lang w:val="es-ES_tradnl"/>
              </w:rPr>
            </w:pPr>
            <w:r w:rsidRPr="00D96E6B">
              <w:rPr>
                <w:lang w:val="es-ES_tradnl"/>
              </w:rPr>
              <w:t>137</w:t>
            </w:r>
          </w:p>
        </w:tc>
        <w:tc>
          <w:tcPr>
            <w:tcW w:w="1044" w:type="dxa"/>
            <w:tcBorders>
              <w:top w:val="single" w:sz="4" w:space="0" w:color="auto"/>
              <w:left w:val="single" w:sz="4" w:space="0" w:color="auto"/>
              <w:bottom w:val="single" w:sz="4" w:space="0" w:color="auto"/>
              <w:right w:val="single" w:sz="4" w:space="0" w:color="auto"/>
            </w:tcBorders>
            <w:hideMark/>
          </w:tcPr>
          <w:p w14:paraId="05578268" w14:textId="77777777" w:rsidR="00D96E6B" w:rsidRPr="00D96E6B" w:rsidRDefault="00D96E6B" w:rsidP="00D96E6B">
            <w:pPr>
              <w:rPr>
                <w:lang w:val="es-ES_tradnl"/>
              </w:rPr>
            </w:pPr>
            <w:r w:rsidRPr="00D96E6B">
              <w:rPr>
                <w:lang w:val="es-ES_tradnl"/>
              </w:rPr>
              <w:t>Índices salariales</w:t>
            </w:r>
          </w:p>
        </w:tc>
        <w:tc>
          <w:tcPr>
            <w:tcW w:w="582" w:type="dxa"/>
            <w:tcBorders>
              <w:top w:val="single" w:sz="4" w:space="0" w:color="auto"/>
              <w:left w:val="single" w:sz="4" w:space="0" w:color="auto"/>
              <w:bottom w:val="single" w:sz="4" w:space="0" w:color="auto"/>
              <w:right w:val="single" w:sz="4" w:space="0" w:color="auto"/>
            </w:tcBorders>
            <w:hideMark/>
          </w:tcPr>
          <w:p w14:paraId="09328369"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1E80C63" w14:textId="77777777" w:rsidR="00D96E6B" w:rsidRPr="00D96E6B" w:rsidRDefault="00D96E6B" w:rsidP="00D96E6B">
            <w:pPr>
              <w:rPr>
                <w:lang w:val="es-ES_tradnl"/>
              </w:rPr>
            </w:pPr>
            <w:r w:rsidRPr="00D96E6B">
              <w:rPr>
                <w:lang w:val="es-ES_tradnl"/>
              </w:rPr>
              <w:t>Jefatura de GH</w:t>
            </w:r>
          </w:p>
        </w:tc>
        <w:tc>
          <w:tcPr>
            <w:tcW w:w="830" w:type="dxa"/>
            <w:tcBorders>
              <w:top w:val="single" w:sz="4" w:space="0" w:color="auto"/>
              <w:left w:val="single" w:sz="4" w:space="0" w:color="auto"/>
              <w:bottom w:val="single" w:sz="4" w:space="0" w:color="auto"/>
              <w:right w:val="single" w:sz="4" w:space="0" w:color="auto"/>
            </w:tcBorders>
            <w:hideMark/>
          </w:tcPr>
          <w:p w14:paraId="6E30297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8B3FC5F" w14:textId="77777777" w:rsidR="00D96E6B" w:rsidRPr="00D96E6B" w:rsidRDefault="00D96E6B" w:rsidP="00D96E6B">
            <w:pPr>
              <w:rPr>
                <w:lang w:val="es-ES_tradnl"/>
              </w:rPr>
            </w:pPr>
            <w:r w:rsidRPr="00D96E6B">
              <w:rPr>
                <w:lang w:val="es-ES_tradnl"/>
              </w:rPr>
              <w:t>Índice del desglose semestral de salarios por clase de puesto.</w:t>
            </w:r>
          </w:p>
        </w:tc>
        <w:tc>
          <w:tcPr>
            <w:tcW w:w="762" w:type="dxa"/>
            <w:tcBorders>
              <w:top w:val="single" w:sz="4" w:space="0" w:color="auto"/>
              <w:left w:val="single" w:sz="4" w:space="0" w:color="auto"/>
              <w:bottom w:val="single" w:sz="4" w:space="0" w:color="auto"/>
              <w:right w:val="single" w:sz="4" w:space="0" w:color="auto"/>
            </w:tcBorders>
            <w:hideMark/>
          </w:tcPr>
          <w:p w14:paraId="3BE59444"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7175C0AD"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4D6DB418" w14:textId="77777777" w:rsidR="00D96E6B" w:rsidRPr="00D96E6B" w:rsidRDefault="00D96E6B" w:rsidP="00D96E6B">
            <w:pPr>
              <w:rPr>
                <w:lang w:val="es-ES_tradnl"/>
              </w:rPr>
            </w:pPr>
            <w:r w:rsidRPr="00D96E6B">
              <w:rPr>
                <w:lang w:val="es-ES_tradnl"/>
              </w:rPr>
              <w:t>42 MB</w:t>
            </w:r>
          </w:p>
        </w:tc>
        <w:tc>
          <w:tcPr>
            <w:tcW w:w="633" w:type="dxa"/>
            <w:tcBorders>
              <w:top w:val="single" w:sz="4" w:space="0" w:color="auto"/>
              <w:left w:val="single" w:sz="4" w:space="0" w:color="auto"/>
              <w:bottom w:val="single" w:sz="4" w:space="0" w:color="auto"/>
              <w:right w:val="single" w:sz="4" w:space="0" w:color="auto"/>
            </w:tcBorders>
            <w:hideMark/>
          </w:tcPr>
          <w:p w14:paraId="04A2D151" w14:textId="77777777" w:rsidR="00D96E6B" w:rsidRPr="00D96E6B" w:rsidRDefault="00D96E6B" w:rsidP="00D96E6B">
            <w:pPr>
              <w:rPr>
                <w:lang w:val="es-ES_tradnl"/>
              </w:rPr>
            </w:pPr>
            <w:r w:rsidRPr="00D96E6B">
              <w:rPr>
                <w:lang w:val="es-ES_tradnl"/>
              </w:rPr>
              <w:t>1987-2025</w:t>
            </w:r>
          </w:p>
        </w:tc>
        <w:tc>
          <w:tcPr>
            <w:tcW w:w="1002" w:type="dxa"/>
            <w:tcBorders>
              <w:top w:val="single" w:sz="4" w:space="0" w:color="auto"/>
              <w:left w:val="single" w:sz="4" w:space="0" w:color="auto"/>
              <w:bottom w:val="single" w:sz="4" w:space="0" w:color="auto"/>
              <w:right w:val="single" w:sz="4" w:space="0" w:color="auto"/>
            </w:tcBorders>
            <w:hideMark/>
          </w:tcPr>
          <w:p w14:paraId="7544C6AC" w14:textId="77777777" w:rsidR="00D96E6B" w:rsidRPr="00D96E6B" w:rsidRDefault="00D96E6B" w:rsidP="00D96E6B">
            <w:pPr>
              <w:rPr>
                <w:lang w:val="es-ES_tradnl"/>
              </w:rPr>
            </w:pPr>
            <w:r w:rsidRPr="00D96E6B">
              <w:rPr>
                <w:lang w:val="es-ES_tradnl"/>
              </w:rPr>
              <w:t> </w:t>
            </w:r>
          </w:p>
        </w:tc>
      </w:tr>
      <w:tr w:rsidR="00D96E6B" w:rsidRPr="00D96E6B" w14:paraId="4681E6A2"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49FA3646" w14:textId="77777777" w:rsidR="00D96E6B" w:rsidRPr="00D96E6B" w:rsidRDefault="00D96E6B" w:rsidP="00D96E6B">
            <w:pPr>
              <w:rPr>
                <w:lang w:val="es-ES_tradnl"/>
              </w:rPr>
            </w:pPr>
            <w:r w:rsidRPr="00D96E6B">
              <w:rPr>
                <w:lang w:val="es-ES_tradnl"/>
              </w:rPr>
              <w:t>138</w:t>
            </w:r>
          </w:p>
        </w:tc>
        <w:tc>
          <w:tcPr>
            <w:tcW w:w="1044" w:type="dxa"/>
            <w:tcBorders>
              <w:top w:val="single" w:sz="4" w:space="0" w:color="auto"/>
              <w:left w:val="single" w:sz="4" w:space="0" w:color="auto"/>
              <w:bottom w:val="single" w:sz="4" w:space="0" w:color="auto"/>
              <w:right w:val="single" w:sz="4" w:space="0" w:color="auto"/>
            </w:tcBorders>
            <w:hideMark/>
          </w:tcPr>
          <w:p w14:paraId="1F00FE7D" w14:textId="77777777" w:rsidR="00D96E6B" w:rsidRPr="00D96E6B" w:rsidRDefault="00D96E6B" w:rsidP="00D96E6B">
            <w:pPr>
              <w:rPr>
                <w:lang w:val="es-ES_tradnl"/>
              </w:rPr>
            </w:pPr>
            <w:r w:rsidRPr="00D96E6B">
              <w:rPr>
                <w:lang w:val="es-ES_tradnl"/>
              </w:rPr>
              <w:t xml:space="preserve">Informes Auditoria Judicial </w:t>
            </w:r>
          </w:p>
        </w:tc>
        <w:tc>
          <w:tcPr>
            <w:tcW w:w="582" w:type="dxa"/>
            <w:tcBorders>
              <w:top w:val="single" w:sz="4" w:space="0" w:color="auto"/>
              <w:left w:val="single" w:sz="4" w:space="0" w:color="auto"/>
              <w:bottom w:val="single" w:sz="4" w:space="0" w:color="auto"/>
              <w:right w:val="single" w:sz="4" w:space="0" w:color="auto"/>
            </w:tcBorders>
            <w:hideMark/>
          </w:tcPr>
          <w:p w14:paraId="042FB9D6"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5F8F19A" w14:textId="77777777" w:rsidR="00D96E6B" w:rsidRPr="00D96E6B" w:rsidRDefault="00D96E6B" w:rsidP="00D96E6B">
            <w:pPr>
              <w:rPr>
                <w:lang w:val="es-ES_tradnl"/>
              </w:rPr>
            </w:pPr>
            <w:r w:rsidRPr="00D96E6B">
              <w:rPr>
                <w:lang w:val="es-ES_tradnl"/>
              </w:rPr>
              <w:t>Auditoria Judicial, Consejo Superior</w:t>
            </w:r>
          </w:p>
        </w:tc>
        <w:tc>
          <w:tcPr>
            <w:tcW w:w="830" w:type="dxa"/>
            <w:tcBorders>
              <w:top w:val="single" w:sz="4" w:space="0" w:color="auto"/>
              <w:left w:val="single" w:sz="4" w:space="0" w:color="auto"/>
              <w:bottom w:val="single" w:sz="4" w:space="0" w:color="auto"/>
              <w:right w:val="single" w:sz="4" w:space="0" w:color="auto"/>
            </w:tcBorders>
            <w:hideMark/>
          </w:tcPr>
          <w:p w14:paraId="2A5976E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532C96B" w14:textId="77777777" w:rsidR="00D96E6B" w:rsidRPr="00D96E6B" w:rsidRDefault="00D96E6B" w:rsidP="00D96E6B">
            <w:pPr>
              <w:rPr>
                <w:lang w:val="es-ES_tradnl"/>
              </w:rPr>
            </w:pPr>
            <w:r w:rsidRPr="00D96E6B">
              <w:rPr>
                <w:lang w:val="es-ES_tradnl"/>
              </w:rPr>
              <w:t xml:space="preserve">Contiene los informes, estudios, recomendaciones, seguimiento de las recomendaciones, oficios de respuestas del estado de esas recomendaciones, informes de cambios y mejoras y acuerdos relacionados con las recomendaciones que remite la Auditoría Judicial y el Consejo Superior, para que sea acatado por esta Dirección. </w:t>
            </w:r>
          </w:p>
        </w:tc>
        <w:tc>
          <w:tcPr>
            <w:tcW w:w="762" w:type="dxa"/>
            <w:tcBorders>
              <w:top w:val="single" w:sz="4" w:space="0" w:color="auto"/>
              <w:left w:val="single" w:sz="4" w:space="0" w:color="auto"/>
              <w:bottom w:val="single" w:sz="4" w:space="0" w:color="auto"/>
              <w:right w:val="single" w:sz="4" w:space="0" w:color="auto"/>
            </w:tcBorders>
            <w:hideMark/>
          </w:tcPr>
          <w:p w14:paraId="4865D760"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06045EFC"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70BCAC9B" w14:textId="77777777" w:rsidR="00D96E6B" w:rsidRPr="00D96E6B" w:rsidRDefault="00D96E6B" w:rsidP="00D96E6B">
            <w:pPr>
              <w:rPr>
                <w:lang w:val="es-ES_tradnl"/>
              </w:rPr>
            </w:pPr>
            <w:r w:rsidRPr="00D96E6B">
              <w:rPr>
                <w:lang w:val="es-ES_tradnl"/>
              </w:rPr>
              <w:t>10MB</w:t>
            </w:r>
          </w:p>
        </w:tc>
        <w:tc>
          <w:tcPr>
            <w:tcW w:w="633" w:type="dxa"/>
            <w:tcBorders>
              <w:top w:val="single" w:sz="4" w:space="0" w:color="auto"/>
              <w:left w:val="single" w:sz="4" w:space="0" w:color="auto"/>
              <w:bottom w:val="single" w:sz="4" w:space="0" w:color="auto"/>
              <w:right w:val="single" w:sz="4" w:space="0" w:color="auto"/>
            </w:tcBorders>
            <w:hideMark/>
          </w:tcPr>
          <w:p w14:paraId="1136A5F4" w14:textId="77777777" w:rsidR="00D96E6B" w:rsidRPr="00D96E6B" w:rsidRDefault="00D96E6B" w:rsidP="00D96E6B">
            <w:pPr>
              <w:rPr>
                <w:lang w:val="es-ES_tradnl"/>
              </w:rPr>
            </w:pPr>
            <w:r w:rsidRPr="00D96E6B">
              <w:rPr>
                <w:lang w:val="es-ES_tradnl"/>
              </w:rPr>
              <w:t>2017-</w:t>
            </w:r>
          </w:p>
        </w:tc>
        <w:tc>
          <w:tcPr>
            <w:tcW w:w="1002" w:type="dxa"/>
            <w:tcBorders>
              <w:top w:val="single" w:sz="4" w:space="0" w:color="auto"/>
              <w:left w:val="single" w:sz="4" w:space="0" w:color="auto"/>
              <w:bottom w:val="single" w:sz="4" w:space="0" w:color="auto"/>
              <w:right w:val="single" w:sz="4" w:space="0" w:color="auto"/>
            </w:tcBorders>
            <w:hideMark/>
          </w:tcPr>
          <w:p w14:paraId="78894DFD" w14:textId="77777777" w:rsidR="00D96E6B" w:rsidRPr="00D96E6B" w:rsidRDefault="00D96E6B" w:rsidP="00D96E6B">
            <w:pPr>
              <w:rPr>
                <w:lang w:val="es-ES_tradnl"/>
              </w:rPr>
            </w:pPr>
            <w:r w:rsidRPr="00D96E6B">
              <w:rPr>
                <w:lang w:val="es-ES_tradnl"/>
              </w:rPr>
              <w:t>Su vigencia se establece de acuerdo con la Resolución CNSED-01-2025</w:t>
            </w:r>
          </w:p>
        </w:tc>
      </w:tr>
      <w:tr w:rsidR="00D96E6B" w:rsidRPr="00D96E6B" w14:paraId="7C1BDA4C" w14:textId="77777777" w:rsidTr="004A287F">
        <w:trPr>
          <w:trHeight w:val="1995"/>
        </w:trPr>
        <w:tc>
          <w:tcPr>
            <w:tcW w:w="368" w:type="dxa"/>
            <w:tcBorders>
              <w:top w:val="single" w:sz="4" w:space="0" w:color="auto"/>
              <w:left w:val="single" w:sz="4" w:space="0" w:color="auto"/>
              <w:bottom w:val="single" w:sz="4" w:space="0" w:color="auto"/>
              <w:right w:val="single" w:sz="4" w:space="0" w:color="auto"/>
            </w:tcBorders>
            <w:hideMark/>
          </w:tcPr>
          <w:p w14:paraId="0079BB48" w14:textId="77777777" w:rsidR="00D96E6B" w:rsidRPr="00D96E6B" w:rsidRDefault="00D96E6B" w:rsidP="00D96E6B">
            <w:pPr>
              <w:rPr>
                <w:lang w:val="es-ES_tradnl"/>
              </w:rPr>
            </w:pPr>
            <w:r w:rsidRPr="00D96E6B">
              <w:rPr>
                <w:lang w:val="es-ES_tradnl"/>
              </w:rPr>
              <w:t>139</w:t>
            </w:r>
          </w:p>
        </w:tc>
        <w:tc>
          <w:tcPr>
            <w:tcW w:w="1044" w:type="dxa"/>
            <w:tcBorders>
              <w:top w:val="single" w:sz="4" w:space="0" w:color="auto"/>
              <w:left w:val="single" w:sz="4" w:space="0" w:color="auto"/>
              <w:bottom w:val="single" w:sz="4" w:space="0" w:color="auto"/>
              <w:right w:val="single" w:sz="4" w:space="0" w:color="auto"/>
            </w:tcBorders>
            <w:hideMark/>
          </w:tcPr>
          <w:p w14:paraId="5912783F" w14:textId="77777777" w:rsidR="00D96E6B" w:rsidRPr="00D96E6B" w:rsidRDefault="00D96E6B" w:rsidP="00D96E6B">
            <w:pPr>
              <w:rPr>
                <w:lang w:val="es-ES_tradnl"/>
              </w:rPr>
            </w:pPr>
            <w:r w:rsidRPr="00D96E6B">
              <w:rPr>
                <w:lang w:val="es-ES_tradnl"/>
              </w:rPr>
              <w:t xml:space="preserve">Informes de Administración Salarial  </w:t>
            </w:r>
          </w:p>
        </w:tc>
        <w:tc>
          <w:tcPr>
            <w:tcW w:w="582" w:type="dxa"/>
            <w:tcBorders>
              <w:top w:val="single" w:sz="4" w:space="0" w:color="auto"/>
              <w:left w:val="single" w:sz="4" w:space="0" w:color="auto"/>
              <w:bottom w:val="single" w:sz="4" w:space="0" w:color="auto"/>
              <w:right w:val="single" w:sz="4" w:space="0" w:color="auto"/>
            </w:tcBorders>
            <w:hideMark/>
          </w:tcPr>
          <w:p w14:paraId="349BE07B"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AFF9A96" w14:textId="77777777" w:rsidR="00D96E6B" w:rsidRPr="00D96E6B" w:rsidRDefault="00D96E6B" w:rsidP="00D96E6B">
            <w:pPr>
              <w:rPr>
                <w:lang w:val="es-ES_tradnl"/>
              </w:rPr>
            </w:pPr>
            <w:r w:rsidRPr="00D96E6B">
              <w:rPr>
                <w:lang w:val="es-ES_tradnl"/>
              </w:rPr>
              <w:t>Consejo Superior, oficinas externas</w:t>
            </w:r>
          </w:p>
        </w:tc>
        <w:tc>
          <w:tcPr>
            <w:tcW w:w="830" w:type="dxa"/>
            <w:tcBorders>
              <w:top w:val="single" w:sz="4" w:space="0" w:color="auto"/>
              <w:left w:val="single" w:sz="4" w:space="0" w:color="auto"/>
              <w:bottom w:val="single" w:sz="4" w:space="0" w:color="auto"/>
              <w:right w:val="single" w:sz="4" w:space="0" w:color="auto"/>
            </w:tcBorders>
            <w:hideMark/>
          </w:tcPr>
          <w:p w14:paraId="1ADA466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2CBDC6C" w14:textId="77777777" w:rsidR="00D96E6B" w:rsidRPr="00D96E6B" w:rsidRDefault="00D96E6B" w:rsidP="00D96E6B">
            <w:pPr>
              <w:rPr>
                <w:lang w:val="es-ES_tradnl"/>
              </w:rPr>
            </w:pPr>
            <w:r w:rsidRPr="00D96E6B">
              <w:rPr>
                <w:lang w:val="es-ES_tradnl"/>
              </w:rPr>
              <w:t>Informes enviados al Consejo Superior y otras instituciones.</w:t>
            </w:r>
          </w:p>
        </w:tc>
        <w:tc>
          <w:tcPr>
            <w:tcW w:w="762" w:type="dxa"/>
            <w:tcBorders>
              <w:top w:val="single" w:sz="4" w:space="0" w:color="auto"/>
              <w:left w:val="single" w:sz="4" w:space="0" w:color="auto"/>
              <w:bottom w:val="single" w:sz="4" w:space="0" w:color="auto"/>
              <w:right w:val="single" w:sz="4" w:space="0" w:color="auto"/>
            </w:tcBorders>
            <w:hideMark/>
          </w:tcPr>
          <w:p w14:paraId="21D3F081"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5ABE5376"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5294C476" w14:textId="77777777" w:rsidR="00D96E6B" w:rsidRPr="00D96E6B" w:rsidRDefault="00D96E6B" w:rsidP="00D96E6B">
            <w:pPr>
              <w:rPr>
                <w:lang w:val="es-ES_tradnl"/>
              </w:rPr>
            </w:pPr>
            <w:r w:rsidRPr="00D96E6B">
              <w:rPr>
                <w:lang w:val="es-ES_tradnl"/>
              </w:rPr>
              <w:t>10 MB</w:t>
            </w:r>
          </w:p>
        </w:tc>
        <w:tc>
          <w:tcPr>
            <w:tcW w:w="633" w:type="dxa"/>
            <w:tcBorders>
              <w:top w:val="single" w:sz="4" w:space="0" w:color="auto"/>
              <w:left w:val="single" w:sz="4" w:space="0" w:color="auto"/>
              <w:bottom w:val="single" w:sz="4" w:space="0" w:color="auto"/>
              <w:right w:val="single" w:sz="4" w:space="0" w:color="auto"/>
            </w:tcBorders>
            <w:hideMark/>
          </w:tcPr>
          <w:p w14:paraId="3041C09B"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6586B6B3" w14:textId="77777777" w:rsidR="00D96E6B" w:rsidRPr="00D96E6B" w:rsidRDefault="00D96E6B" w:rsidP="00D96E6B">
            <w:pPr>
              <w:rPr>
                <w:lang w:val="es-ES_tradnl"/>
              </w:rPr>
            </w:pPr>
            <w:r w:rsidRPr="00D96E6B">
              <w:rPr>
                <w:lang w:val="es-ES_tradnl"/>
              </w:rPr>
              <w:t> </w:t>
            </w:r>
          </w:p>
        </w:tc>
      </w:tr>
      <w:tr w:rsidR="00D96E6B" w:rsidRPr="00D96E6B" w14:paraId="5E821EB0"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53929DAE" w14:textId="77777777" w:rsidR="00D96E6B" w:rsidRPr="00D96E6B" w:rsidRDefault="00D96E6B" w:rsidP="00D96E6B">
            <w:pPr>
              <w:rPr>
                <w:lang w:val="es-ES_tradnl"/>
              </w:rPr>
            </w:pPr>
            <w:r w:rsidRPr="00D96E6B">
              <w:rPr>
                <w:lang w:val="es-ES_tradnl"/>
              </w:rPr>
              <w:t>140</w:t>
            </w:r>
          </w:p>
        </w:tc>
        <w:tc>
          <w:tcPr>
            <w:tcW w:w="1044" w:type="dxa"/>
            <w:tcBorders>
              <w:top w:val="single" w:sz="4" w:space="0" w:color="auto"/>
              <w:left w:val="single" w:sz="4" w:space="0" w:color="auto"/>
              <w:bottom w:val="single" w:sz="4" w:space="0" w:color="auto"/>
              <w:right w:val="single" w:sz="4" w:space="0" w:color="auto"/>
            </w:tcBorders>
            <w:hideMark/>
          </w:tcPr>
          <w:p w14:paraId="3AB7F0A8" w14:textId="77777777" w:rsidR="00D96E6B" w:rsidRPr="00D96E6B" w:rsidRDefault="00D96E6B" w:rsidP="00D96E6B">
            <w:pPr>
              <w:rPr>
                <w:lang w:val="es-ES_tradnl"/>
              </w:rPr>
            </w:pPr>
            <w:r w:rsidRPr="00D96E6B">
              <w:rPr>
                <w:lang w:val="es-ES_tradnl"/>
              </w:rPr>
              <w:t>Informes de Ambiente Laboral</w:t>
            </w:r>
          </w:p>
        </w:tc>
        <w:tc>
          <w:tcPr>
            <w:tcW w:w="582" w:type="dxa"/>
            <w:tcBorders>
              <w:top w:val="single" w:sz="4" w:space="0" w:color="auto"/>
              <w:left w:val="single" w:sz="4" w:space="0" w:color="auto"/>
              <w:bottom w:val="single" w:sz="4" w:space="0" w:color="auto"/>
              <w:right w:val="single" w:sz="4" w:space="0" w:color="auto"/>
            </w:tcBorders>
            <w:hideMark/>
          </w:tcPr>
          <w:p w14:paraId="3D982BB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1D18DF5" w14:textId="77777777" w:rsidR="00D96E6B" w:rsidRPr="00D96E6B" w:rsidRDefault="00D96E6B" w:rsidP="00D96E6B">
            <w:r w:rsidRPr="00D96E6B">
              <w:t xml:space="preserve">Consejo Superior, oficinas internas </w:t>
            </w:r>
            <w:proofErr w:type="gramStart"/>
            <w:r w:rsidRPr="00D96E6B">
              <w:t>del  PJ</w:t>
            </w:r>
            <w:proofErr w:type="gramEnd"/>
          </w:p>
        </w:tc>
        <w:tc>
          <w:tcPr>
            <w:tcW w:w="830" w:type="dxa"/>
            <w:tcBorders>
              <w:top w:val="single" w:sz="4" w:space="0" w:color="auto"/>
              <w:left w:val="single" w:sz="4" w:space="0" w:color="auto"/>
              <w:bottom w:val="single" w:sz="4" w:space="0" w:color="auto"/>
              <w:right w:val="single" w:sz="4" w:space="0" w:color="auto"/>
            </w:tcBorders>
            <w:hideMark/>
          </w:tcPr>
          <w:p w14:paraId="2F3FA34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766D7BF" w14:textId="77777777" w:rsidR="00D96E6B" w:rsidRPr="00D96E6B" w:rsidRDefault="00D96E6B" w:rsidP="00D96E6B">
            <w:pPr>
              <w:rPr>
                <w:lang w:val="es-ES_tradnl"/>
              </w:rPr>
            </w:pPr>
            <w:r w:rsidRPr="00D96E6B">
              <w:rPr>
                <w:lang w:val="es-ES_tradnl"/>
              </w:rPr>
              <w:t>Informes finales e informes del seguimiento.</w:t>
            </w:r>
          </w:p>
        </w:tc>
        <w:tc>
          <w:tcPr>
            <w:tcW w:w="762" w:type="dxa"/>
            <w:tcBorders>
              <w:top w:val="single" w:sz="4" w:space="0" w:color="auto"/>
              <w:left w:val="single" w:sz="4" w:space="0" w:color="auto"/>
              <w:bottom w:val="single" w:sz="4" w:space="0" w:color="auto"/>
              <w:right w:val="single" w:sz="4" w:space="0" w:color="auto"/>
            </w:tcBorders>
            <w:hideMark/>
          </w:tcPr>
          <w:p w14:paraId="7F6F79C6" w14:textId="77777777" w:rsidR="00D96E6B" w:rsidRPr="00D96E6B" w:rsidRDefault="00D96E6B" w:rsidP="00D96E6B">
            <w:pPr>
              <w:rPr>
                <w:lang w:val="es-ES_tradnl"/>
              </w:rPr>
            </w:pPr>
            <w:r w:rsidRPr="00D96E6B">
              <w:rPr>
                <w:lang w:val="es-ES_tradnl"/>
              </w:rPr>
              <w:t>20</w:t>
            </w:r>
          </w:p>
        </w:tc>
        <w:tc>
          <w:tcPr>
            <w:tcW w:w="720" w:type="dxa"/>
            <w:tcBorders>
              <w:top w:val="single" w:sz="4" w:space="0" w:color="auto"/>
              <w:left w:val="single" w:sz="4" w:space="0" w:color="auto"/>
              <w:bottom w:val="single" w:sz="4" w:space="0" w:color="auto"/>
              <w:right w:val="single" w:sz="4" w:space="0" w:color="auto"/>
            </w:tcBorders>
            <w:hideMark/>
          </w:tcPr>
          <w:p w14:paraId="729F946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F0CBD15" w14:textId="77777777" w:rsidR="00D96E6B" w:rsidRPr="00D96E6B" w:rsidRDefault="00D96E6B" w:rsidP="00D96E6B">
            <w:pPr>
              <w:rPr>
                <w:lang w:val="es-ES_tradnl"/>
              </w:rPr>
            </w:pPr>
            <w:r w:rsidRPr="00D96E6B">
              <w:rPr>
                <w:lang w:val="es-ES_tradnl"/>
              </w:rPr>
              <w:t>1.52 GB</w:t>
            </w:r>
          </w:p>
        </w:tc>
        <w:tc>
          <w:tcPr>
            <w:tcW w:w="633" w:type="dxa"/>
            <w:tcBorders>
              <w:top w:val="single" w:sz="4" w:space="0" w:color="auto"/>
              <w:left w:val="single" w:sz="4" w:space="0" w:color="auto"/>
              <w:bottom w:val="single" w:sz="4" w:space="0" w:color="auto"/>
              <w:right w:val="single" w:sz="4" w:space="0" w:color="auto"/>
            </w:tcBorders>
            <w:hideMark/>
          </w:tcPr>
          <w:p w14:paraId="56BEB91A"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6DCFF8A1" w14:textId="77777777" w:rsidR="00D96E6B" w:rsidRPr="00D96E6B" w:rsidRDefault="00D96E6B" w:rsidP="00D96E6B">
            <w:pPr>
              <w:rPr>
                <w:lang w:val="es-ES_tradnl"/>
              </w:rPr>
            </w:pPr>
            <w:r w:rsidRPr="00D96E6B">
              <w:rPr>
                <w:lang w:val="es-ES_tradnl"/>
              </w:rPr>
              <w:t>La información contenida en esta serie es de acceso restringido y está resguardado por la Ley de Protección de Datos. En cuanto a la vigencia se pasa de Permanente a 20 años por cuanto no es una serie de valor histórico cultural e inicia a partir del 2024.</w:t>
            </w:r>
          </w:p>
        </w:tc>
      </w:tr>
      <w:tr w:rsidR="00D96E6B" w:rsidRPr="00D96E6B" w14:paraId="05D991F0" w14:textId="77777777" w:rsidTr="004A287F">
        <w:trPr>
          <w:trHeight w:val="5130"/>
        </w:trPr>
        <w:tc>
          <w:tcPr>
            <w:tcW w:w="368" w:type="dxa"/>
            <w:tcBorders>
              <w:top w:val="single" w:sz="4" w:space="0" w:color="auto"/>
              <w:left w:val="single" w:sz="4" w:space="0" w:color="auto"/>
              <w:bottom w:val="single" w:sz="4" w:space="0" w:color="auto"/>
              <w:right w:val="single" w:sz="4" w:space="0" w:color="auto"/>
            </w:tcBorders>
            <w:hideMark/>
          </w:tcPr>
          <w:p w14:paraId="40E03CD9" w14:textId="77777777" w:rsidR="00D96E6B" w:rsidRPr="00D96E6B" w:rsidRDefault="00D96E6B" w:rsidP="00D96E6B">
            <w:pPr>
              <w:rPr>
                <w:lang w:val="es-ES_tradnl"/>
              </w:rPr>
            </w:pPr>
            <w:r w:rsidRPr="00D96E6B">
              <w:rPr>
                <w:lang w:val="es-ES_tradnl"/>
              </w:rPr>
              <w:t>141</w:t>
            </w:r>
          </w:p>
        </w:tc>
        <w:tc>
          <w:tcPr>
            <w:tcW w:w="1044" w:type="dxa"/>
            <w:tcBorders>
              <w:top w:val="single" w:sz="4" w:space="0" w:color="auto"/>
              <w:left w:val="single" w:sz="4" w:space="0" w:color="auto"/>
              <w:bottom w:val="single" w:sz="4" w:space="0" w:color="auto"/>
              <w:right w:val="single" w:sz="4" w:space="0" w:color="auto"/>
            </w:tcBorders>
            <w:hideMark/>
          </w:tcPr>
          <w:p w14:paraId="758B34C9" w14:textId="77777777" w:rsidR="00D96E6B" w:rsidRPr="00D96E6B" w:rsidRDefault="00D96E6B" w:rsidP="00D96E6B">
            <w:pPr>
              <w:rPr>
                <w:lang w:val="es-ES_tradnl"/>
              </w:rPr>
            </w:pPr>
            <w:r w:rsidRPr="00D96E6B">
              <w:rPr>
                <w:lang w:val="es-ES_tradnl"/>
              </w:rPr>
              <w:t>Informe de Fin de Gestión</w:t>
            </w:r>
          </w:p>
        </w:tc>
        <w:tc>
          <w:tcPr>
            <w:tcW w:w="582" w:type="dxa"/>
            <w:tcBorders>
              <w:top w:val="single" w:sz="4" w:space="0" w:color="auto"/>
              <w:left w:val="single" w:sz="4" w:space="0" w:color="auto"/>
              <w:bottom w:val="single" w:sz="4" w:space="0" w:color="auto"/>
              <w:right w:val="single" w:sz="4" w:space="0" w:color="auto"/>
            </w:tcBorders>
            <w:hideMark/>
          </w:tcPr>
          <w:p w14:paraId="7874E8B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80FE13C" w14:textId="77777777" w:rsidR="00D96E6B" w:rsidRPr="00D96E6B" w:rsidRDefault="00D96E6B" w:rsidP="00D96E6B">
            <w:pPr>
              <w:rPr>
                <w:lang w:val="es-ES_tradnl"/>
              </w:rPr>
            </w:pPr>
            <w:r w:rsidRPr="00D96E6B">
              <w:rPr>
                <w:lang w:val="es-ES_tradnl"/>
              </w:rPr>
              <w:t>Unidad de Investigación y Control</w:t>
            </w:r>
          </w:p>
        </w:tc>
        <w:tc>
          <w:tcPr>
            <w:tcW w:w="830" w:type="dxa"/>
            <w:tcBorders>
              <w:top w:val="single" w:sz="4" w:space="0" w:color="auto"/>
              <w:left w:val="single" w:sz="4" w:space="0" w:color="auto"/>
              <w:bottom w:val="single" w:sz="4" w:space="0" w:color="auto"/>
              <w:right w:val="single" w:sz="4" w:space="0" w:color="auto"/>
            </w:tcBorders>
            <w:hideMark/>
          </w:tcPr>
          <w:p w14:paraId="54409C4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DB835B2" w14:textId="77777777" w:rsidR="00D96E6B" w:rsidRPr="00D96E6B" w:rsidRDefault="00D96E6B" w:rsidP="00D96E6B">
            <w:pPr>
              <w:rPr>
                <w:lang w:val="es-ES_tradnl"/>
              </w:rPr>
            </w:pPr>
            <w:r w:rsidRPr="00D96E6B">
              <w:rPr>
                <w:lang w:val="es-ES_tradnl"/>
              </w:rPr>
              <w:t>Informes finales de las personas servidoras que por Control Interno deben presentar al dejar el cargo.</w:t>
            </w:r>
          </w:p>
        </w:tc>
        <w:tc>
          <w:tcPr>
            <w:tcW w:w="762" w:type="dxa"/>
            <w:tcBorders>
              <w:top w:val="single" w:sz="4" w:space="0" w:color="auto"/>
              <w:left w:val="single" w:sz="4" w:space="0" w:color="auto"/>
              <w:bottom w:val="single" w:sz="4" w:space="0" w:color="auto"/>
              <w:right w:val="single" w:sz="4" w:space="0" w:color="auto"/>
            </w:tcBorders>
            <w:hideMark/>
          </w:tcPr>
          <w:p w14:paraId="2EF0C8B4"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66506F77"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36D10C69" w14:textId="77777777" w:rsidR="00D96E6B" w:rsidRPr="00D96E6B" w:rsidRDefault="00D96E6B" w:rsidP="00D96E6B">
            <w:pPr>
              <w:rPr>
                <w:lang w:val="es-ES_tradnl"/>
              </w:rPr>
            </w:pPr>
            <w:r w:rsidRPr="00D96E6B">
              <w:rPr>
                <w:lang w:val="es-ES_tradnl"/>
              </w:rPr>
              <w:t>60 MB</w:t>
            </w:r>
          </w:p>
        </w:tc>
        <w:tc>
          <w:tcPr>
            <w:tcW w:w="633" w:type="dxa"/>
            <w:tcBorders>
              <w:top w:val="single" w:sz="4" w:space="0" w:color="auto"/>
              <w:left w:val="single" w:sz="4" w:space="0" w:color="auto"/>
              <w:bottom w:val="single" w:sz="4" w:space="0" w:color="auto"/>
              <w:right w:val="single" w:sz="4" w:space="0" w:color="auto"/>
            </w:tcBorders>
            <w:hideMark/>
          </w:tcPr>
          <w:p w14:paraId="0CD5EC5E" w14:textId="77777777" w:rsidR="00D96E6B" w:rsidRPr="00D96E6B" w:rsidRDefault="00D96E6B" w:rsidP="00D96E6B">
            <w:pPr>
              <w:rPr>
                <w:lang w:val="es-ES_tradnl"/>
              </w:rPr>
            </w:pPr>
            <w:r w:rsidRPr="00D96E6B">
              <w:rPr>
                <w:lang w:val="es-ES_tradnl"/>
              </w:rPr>
              <w:t>2020-2025</w:t>
            </w:r>
          </w:p>
        </w:tc>
        <w:tc>
          <w:tcPr>
            <w:tcW w:w="1002" w:type="dxa"/>
            <w:tcBorders>
              <w:top w:val="single" w:sz="4" w:space="0" w:color="auto"/>
              <w:left w:val="single" w:sz="4" w:space="0" w:color="auto"/>
              <w:bottom w:val="single" w:sz="4" w:space="0" w:color="auto"/>
              <w:right w:val="single" w:sz="4" w:space="0" w:color="auto"/>
            </w:tcBorders>
            <w:hideMark/>
          </w:tcPr>
          <w:p w14:paraId="05D98BEC" w14:textId="77777777" w:rsidR="00D96E6B" w:rsidRPr="00D96E6B" w:rsidRDefault="00D96E6B" w:rsidP="00D96E6B">
            <w:r w:rsidRPr="00D96E6B">
              <w:t xml:space="preserve">Su vigencia se establece </w:t>
            </w:r>
            <w:proofErr w:type="gramStart"/>
            <w:r w:rsidRPr="00D96E6B">
              <w:t>de acuerdo a</w:t>
            </w:r>
            <w:proofErr w:type="gramEnd"/>
            <w:r w:rsidRPr="00D96E6B">
              <w:t xml:space="preserve"> la Resolución CNSED-01-2025. Esta serie forma parte de la serie documental compuesta: Expediente Personal.</w:t>
            </w:r>
          </w:p>
        </w:tc>
      </w:tr>
      <w:tr w:rsidR="00D96E6B" w:rsidRPr="00D96E6B" w14:paraId="6986E59D"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06C05651" w14:textId="77777777" w:rsidR="00D96E6B" w:rsidRPr="00D96E6B" w:rsidRDefault="00D96E6B" w:rsidP="00D96E6B">
            <w:pPr>
              <w:rPr>
                <w:lang w:val="es-ES_tradnl"/>
              </w:rPr>
            </w:pPr>
            <w:r w:rsidRPr="00D96E6B">
              <w:rPr>
                <w:lang w:val="es-ES_tradnl"/>
              </w:rPr>
              <w:t>142</w:t>
            </w:r>
          </w:p>
        </w:tc>
        <w:tc>
          <w:tcPr>
            <w:tcW w:w="1044" w:type="dxa"/>
            <w:tcBorders>
              <w:top w:val="single" w:sz="4" w:space="0" w:color="auto"/>
              <w:left w:val="single" w:sz="4" w:space="0" w:color="auto"/>
              <w:bottom w:val="single" w:sz="4" w:space="0" w:color="auto"/>
              <w:right w:val="single" w:sz="4" w:space="0" w:color="auto"/>
            </w:tcBorders>
            <w:hideMark/>
          </w:tcPr>
          <w:p w14:paraId="1BBC28C3" w14:textId="77777777" w:rsidR="00D96E6B" w:rsidRPr="00D96E6B" w:rsidRDefault="00D96E6B" w:rsidP="00D96E6B">
            <w:pPr>
              <w:rPr>
                <w:lang w:val="es-ES_tradnl"/>
              </w:rPr>
            </w:pPr>
            <w:r w:rsidRPr="00D96E6B">
              <w:rPr>
                <w:lang w:val="es-ES_tradnl"/>
              </w:rPr>
              <w:t>Informes Administrativos del Subproceso de Gestión del Desempeño</w:t>
            </w:r>
          </w:p>
        </w:tc>
        <w:tc>
          <w:tcPr>
            <w:tcW w:w="582" w:type="dxa"/>
            <w:tcBorders>
              <w:top w:val="single" w:sz="4" w:space="0" w:color="auto"/>
              <w:left w:val="single" w:sz="4" w:space="0" w:color="auto"/>
              <w:bottom w:val="single" w:sz="4" w:space="0" w:color="auto"/>
              <w:right w:val="single" w:sz="4" w:space="0" w:color="auto"/>
            </w:tcBorders>
            <w:hideMark/>
          </w:tcPr>
          <w:p w14:paraId="1C74715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A2C1E45"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99221D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6294113" w14:textId="77777777" w:rsidR="00D96E6B" w:rsidRPr="00D96E6B" w:rsidRDefault="00D96E6B" w:rsidP="00D96E6B">
            <w:r w:rsidRPr="00D96E6B">
              <w:t xml:space="preserve">Informes a Auditoría Interna y Contraloría General de la República. Sobre diferentes asuntos propios del subproceso. Vacaciones, informe de labores de la oficina, teletrabajo, Incapacidades, </w:t>
            </w:r>
            <w:proofErr w:type="spellStart"/>
            <w:r w:rsidRPr="00D96E6B">
              <w:t>Primac</w:t>
            </w:r>
            <w:proofErr w:type="spellEnd"/>
            <w:r w:rsidRPr="00D96E6B">
              <w:t xml:space="preserve"> Riesgos del Trabajo (Avisos de Accidentes INS y Circulares) y Reglamentos e información de ubicación de todas las oficinas del PJ.</w:t>
            </w:r>
          </w:p>
        </w:tc>
        <w:tc>
          <w:tcPr>
            <w:tcW w:w="762" w:type="dxa"/>
            <w:tcBorders>
              <w:top w:val="single" w:sz="4" w:space="0" w:color="auto"/>
              <w:left w:val="single" w:sz="4" w:space="0" w:color="auto"/>
              <w:bottom w:val="single" w:sz="4" w:space="0" w:color="auto"/>
              <w:right w:val="single" w:sz="4" w:space="0" w:color="auto"/>
            </w:tcBorders>
            <w:hideMark/>
          </w:tcPr>
          <w:p w14:paraId="77B23510"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0AAAABBD"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08B2E20" w14:textId="77777777" w:rsidR="00D96E6B" w:rsidRPr="00D96E6B" w:rsidRDefault="00D96E6B" w:rsidP="00D96E6B">
            <w:pPr>
              <w:rPr>
                <w:lang w:val="es-ES_tradnl"/>
              </w:rPr>
            </w:pPr>
            <w:r w:rsidRPr="00D96E6B">
              <w:rPr>
                <w:lang w:val="es-ES_tradnl"/>
              </w:rPr>
              <w:t>117.15 MB</w:t>
            </w:r>
          </w:p>
        </w:tc>
        <w:tc>
          <w:tcPr>
            <w:tcW w:w="633" w:type="dxa"/>
            <w:tcBorders>
              <w:top w:val="single" w:sz="4" w:space="0" w:color="auto"/>
              <w:left w:val="single" w:sz="4" w:space="0" w:color="auto"/>
              <w:bottom w:val="single" w:sz="4" w:space="0" w:color="auto"/>
              <w:right w:val="single" w:sz="4" w:space="0" w:color="auto"/>
            </w:tcBorders>
            <w:hideMark/>
          </w:tcPr>
          <w:p w14:paraId="067571DF"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629E2F3B" w14:textId="77777777" w:rsidR="00D96E6B" w:rsidRPr="00D96E6B" w:rsidRDefault="00D96E6B" w:rsidP="00D96E6B">
            <w:pPr>
              <w:rPr>
                <w:lang w:val="es-ES_tradnl"/>
              </w:rPr>
            </w:pPr>
            <w:r w:rsidRPr="00D96E6B">
              <w:rPr>
                <w:lang w:val="es-ES_tradnl"/>
              </w:rPr>
              <w:t> </w:t>
            </w:r>
          </w:p>
        </w:tc>
      </w:tr>
      <w:tr w:rsidR="00D96E6B" w:rsidRPr="00D96E6B" w14:paraId="603761AA" w14:textId="77777777" w:rsidTr="004A287F">
        <w:trPr>
          <w:trHeight w:val="5130"/>
        </w:trPr>
        <w:tc>
          <w:tcPr>
            <w:tcW w:w="368" w:type="dxa"/>
            <w:tcBorders>
              <w:top w:val="single" w:sz="4" w:space="0" w:color="auto"/>
              <w:left w:val="single" w:sz="4" w:space="0" w:color="auto"/>
              <w:bottom w:val="single" w:sz="4" w:space="0" w:color="auto"/>
              <w:right w:val="single" w:sz="4" w:space="0" w:color="auto"/>
            </w:tcBorders>
            <w:hideMark/>
          </w:tcPr>
          <w:p w14:paraId="7723A98C" w14:textId="77777777" w:rsidR="00D96E6B" w:rsidRPr="00D96E6B" w:rsidRDefault="00D96E6B" w:rsidP="00D96E6B">
            <w:pPr>
              <w:rPr>
                <w:lang w:val="es-ES_tradnl"/>
              </w:rPr>
            </w:pPr>
            <w:r w:rsidRPr="00D96E6B">
              <w:rPr>
                <w:lang w:val="es-ES_tradnl"/>
              </w:rPr>
              <w:t>143</w:t>
            </w:r>
          </w:p>
        </w:tc>
        <w:tc>
          <w:tcPr>
            <w:tcW w:w="1044" w:type="dxa"/>
            <w:tcBorders>
              <w:top w:val="single" w:sz="4" w:space="0" w:color="auto"/>
              <w:left w:val="single" w:sz="4" w:space="0" w:color="auto"/>
              <w:bottom w:val="single" w:sz="4" w:space="0" w:color="auto"/>
              <w:right w:val="single" w:sz="4" w:space="0" w:color="auto"/>
            </w:tcBorders>
            <w:hideMark/>
          </w:tcPr>
          <w:p w14:paraId="2E2C672E" w14:textId="77777777" w:rsidR="00D96E6B" w:rsidRPr="00D96E6B" w:rsidRDefault="00D96E6B" w:rsidP="00D96E6B">
            <w:pPr>
              <w:rPr>
                <w:lang w:val="es-ES_tradnl"/>
              </w:rPr>
            </w:pPr>
            <w:r w:rsidRPr="00D96E6B">
              <w:rPr>
                <w:lang w:val="es-ES_tradnl"/>
              </w:rPr>
              <w:t>Informes de gestión Entes Externos sobre condiciones de Salud Ocupacional</w:t>
            </w:r>
          </w:p>
        </w:tc>
        <w:tc>
          <w:tcPr>
            <w:tcW w:w="582" w:type="dxa"/>
            <w:tcBorders>
              <w:top w:val="single" w:sz="4" w:space="0" w:color="auto"/>
              <w:left w:val="single" w:sz="4" w:space="0" w:color="auto"/>
              <w:bottom w:val="single" w:sz="4" w:space="0" w:color="auto"/>
              <w:right w:val="single" w:sz="4" w:space="0" w:color="auto"/>
            </w:tcBorders>
            <w:hideMark/>
          </w:tcPr>
          <w:p w14:paraId="787F2B5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1AED4CA" w14:textId="77777777" w:rsidR="00D96E6B" w:rsidRPr="00D96E6B" w:rsidRDefault="00D96E6B" w:rsidP="00D96E6B">
            <w:pPr>
              <w:rPr>
                <w:lang w:val="es-ES_tradnl"/>
              </w:rPr>
            </w:pPr>
            <w:r w:rsidRPr="00D96E6B">
              <w:rPr>
                <w:lang w:val="es-ES_tradnl"/>
              </w:rPr>
              <w:t>INS, Sala IV, Juzgados, Ministerio de Trabajo, CCSS, Ministerio de Salud</w:t>
            </w:r>
          </w:p>
        </w:tc>
        <w:tc>
          <w:tcPr>
            <w:tcW w:w="830" w:type="dxa"/>
            <w:tcBorders>
              <w:top w:val="single" w:sz="4" w:space="0" w:color="auto"/>
              <w:left w:val="single" w:sz="4" w:space="0" w:color="auto"/>
              <w:bottom w:val="single" w:sz="4" w:space="0" w:color="auto"/>
              <w:right w:val="single" w:sz="4" w:space="0" w:color="auto"/>
            </w:tcBorders>
            <w:hideMark/>
          </w:tcPr>
          <w:p w14:paraId="6B26331B"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38377F6" w14:textId="77777777" w:rsidR="00D96E6B" w:rsidRPr="00D96E6B" w:rsidRDefault="00D96E6B" w:rsidP="00D96E6B">
            <w:pPr>
              <w:rPr>
                <w:lang w:val="es-ES_tradnl"/>
              </w:rPr>
            </w:pPr>
            <w:r w:rsidRPr="00D96E6B">
              <w:rPr>
                <w:lang w:val="es-ES_tradnl"/>
              </w:rPr>
              <w:t>Solicitud de estudio de métodos de trabajo, evaluación/inspección del edificio, informes técnicos o respuesta a autoridades judiciales.</w:t>
            </w:r>
          </w:p>
        </w:tc>
        <w:tc>
          <w:tcPr>
            <w:tcW w:w="762" w:type="dxa"/>
            <w:tcBorders>
              <w:top w:val="single" w:sz="4" w:space="0" w:color="auto"/>
              <w:left w:val="single" w:sz="4" w:space="0" w:color="auto"/>
              <w:bottom w:val="single" w:sz="4" w:space="0" w:color="auto"/>
              <w:right w:val="single" w:sz="4" w:space="0" w:color="auto"/>
            </w:tcBorders>
            <w:hideMark/>
          </w:tcPr>
          <w:p w14:paraId="559DFA99"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28A39E71"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8022D3E"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768E7558" w14:textId="77777777" w:rsidR="00D96E6B" w:rsidRPr="00D96E6B" w:rsidRDefault="00D96E6B" w:rsidP="00D96E6B">
            <w:pPr>
              <w:rPr>
                <w:lang w:val="es-ES_tradnl"/>
              </w:rPr>
            </w:pPr>
            <w:r w:rsidRPr="00D96E6B">
              <w:rPr>
                <w:lang w:val="es-ES_tradnl"/>
              </w:rPr>
              <w:t>2025</w:t>
            </w:r>
          </w:p>
        </w:tc>
        <w:tc>
          <w:tcPr>
            <w:tcW w:w="1002" w:type="dxa"/>
            <w:tcBorders>
              <w:top w:val="single" w:sz="4" w:space="0" w:color="auto"/>
              <w:left w:val="single" w:sz="4" w:space="0" w:color="auto"/>
              <w:bottom w:val="single" w:sz="4" w:space="0" w:color="auto"/>
              <w:right w:val="single" w:sz="4" w:space="0" w:color="auto"/>
            </w:tcBorders>
            <w:hideMark/>
          </w:tcPr>
          <w:p w14:paraId="5238984B" w14:textId="77777777" w:rsidR="00D96E6B" w:rsidRPr="00D96E6B" w:rsidRDefault="00D96E6B" w:rsidP="00D96E6B">
            <w:pPr>
              <w:rPr>
                <w:lang w:val="es-ES_tradnl"/>
              </w:rPr>
            </w:pPr>
            <w:r w:rsidRPr="00D96E6B">
              <w:rPr>
                <w:lang w:val="es-ES_tradnl"/>
              </w:rPr>
              <w:t xml:space="preserve">Ver circular 005-2025, en donde se regula la correcta gestión de tramitar los Recursos de Amparo.  Su vigencia se establece de acuerdo con el Criterio Jurídico. </w:t>
            </w:r>
          </w:p>
        </w:tc>
      </w:tr>
      <w:tr w:rsidR="00D96E6B" w:rsidRPr="00D96E6B" w14:paraId="40C6E6F0" w14:textId="77777777" w:rsidTr="004A287F">
        <w:trPr>
          <w:trHeight w:val="2280"/>
        </w:trPr>
        <w:tc>
          <w:tcPr>
            <w:tcW w:w="368" w:type="dxa"/>
            <w:tcBorders>
              <w:top w:val="single" w:sz="4" w:space="0" w:color="auto"/>
              <w:left w:val="single" w:sz="4" w:space="0" w:color="auto"/>
              <w:bottom w:val="single" w:sz="4" w:space="0" w:color="auto"/>
              <w:right w:val="single" w:sz="4" w:space="0" w:color="auto"/>
            </w:tcBorders>
            <w:hideMark/>
          </w:tcPr>
          <w:p w14:paraId="47AAB097" w14:textId="77777777" w:rsidR="00D96E6B" w:rsidRPr="00D96E6B" w:rsidRDefault="00D96E6B" w:rsidP="00D96E6B">
            <w:pPr>
              <w:rPr>
                <w:lang w:val="es-ES_tradnl"/>
              </w:rPr>
            </w:pPr>
            <w:r w:rsidRPr="00D96E6B">
              <w:rPr>
                <w:lang w:val="es-ES_tradnl"/>
              </w:rPr>
              <w:t>144</w:t>
            </w:r>
          </w:p>
        </w:tc>
        <w:tc>
          <w:tcPr>
            <w:tcW w:w="1044" w:type="dxa"/>
            <w:tcBorders>
              <w:top w:val="single" w:sz="4" w:space="0" w:color="auto"/>
              <w:left w:val="single" w:sz="4" w:space="0" w:color="auto"/>
              <w:bottom w:val="single" w:sz="4" w:space="0" w:color="auto"/>
              <w:right w:val="single" w:sz="4" w:space="0" w:color="auto"/>
            </w:tcBorders>
            <w:hideMark/>
          </w:tcPr>
          <w:p w14:paraId="7A457807" w14:textId="77777777" w:rsidR="00D96E6B" w:rsidRPr="00D96E6B" w:rsidRDefault="00D96E6B" w:rsidP="00D96E6B">
            <w:pPr>
              <w:rPr>
                <w:lang w:val="es-ES_tradnl"/>
              </w:rPr>
            </w:pPr>
            <w:r w:rsidRPr="00D96E6B">
              <w:rPr>
                <w:lang w:val="es-ES_tradnl"/>
              </w:rPr>
              <w:t>Informes de Pruebas Unidad de Control</w:t>
            </w:r>
          </w:p>
        </w:tc>
        <w:tc>
          <w:tcPr>
            <w:tcW w:w="582" w:type="dxa"/>
            <w:tcBorders>
              <w:top w:val="single" w:sz="4" w:space="0" w:color="auto"/>
              <w:left w:val="single" w:sz="4" w:space="0" w:color="auto"/>
              <w:bottom w:val="single" w:sz="4" w:space="0" w:color="auto"/>
              <w:right w:val="single" w:sz="4" w:space="0" w:color="auto"/>
            </w:tcBorders>
            <w:hideMark/>
          </w:tcPr>
          <w:p w14:paraId="561AA951"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7DE5D2B"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8A9252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C03C7B3" w14:textId="77777777" w:rsidR="00D96E6B" w:rsidRPr="00D96E6B" w:rsidRDefault="00D96E6B" w:rsidP="00D96E6B">
            <w:pPr>
              <w:rPr>
                <w:lang w:val="es-ES_tradnl"/>
              </w:rPr>
            </w:pPr>
            <w:r w:rsidRPr="00D96E6B">
              <w:rPr>
                <w:lang w:val="es-ES_tradnl"/>
              </w:rPr>
              <w:t>Detalle de todo el procedimiento de cada prueba que se realiza en el SIGA.</w:t>
            </w:r>
          </w:p>
        </w:tc>
        <w:tc>
          <w:tcPr>
            <w:tcW w:w="762" w:type="dxa"/>
            <w:tcBorders>
              <w:top w:val="single" w:sz="4" w:space="0" w:color="auto"/>
              <w:left w:val="single" w:sz="4" w:space="0" w:color="auto"/>
              <w:bottom w:val="single" w:sz="4" w:space="0" w:color="auto"/>
              <w:right w:val="single" w:sz="4" w:space="0" w:color="auto"/>
            </w:tcBorders>
            <w:hideMark/>
          </w:tcPr>
          <w:p w14:paraId="1810F925"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5E32AF1F"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9751852" w14:textId="77777777" w:rsidR="00D96E6B" w:rsidRPr="00D96E6B" w:rsidRDefault="00D96E6B" w:rsidP="00D96E6B">
            <w:pPr>
              <w:rPr>
                <w:lang w:val="es-ES_tradnl"/>
              </w:rPr>
            </w:pPr>
            <w:r w:rsidRPr="00D96E6B">
              <w:rPr>
                <w:lang w:val="es-ES_tradnl"/>
              </w:rPr>
              <w:t>1.6 GB</w:t>
            </w:r>
          </w:p>
        </w:tc>
        <w:tc>
          <w:tcPr>
            <w:tcW w:w="633" w:type="dxa"/>
            <w:tcBorders>
              <w:top w:val="single" w:sz="4" w:space="0" w:color="auto"/>
              <w:left w:val="single" w:sz="4" w:space="0" w:color="auto"/>
              <w:bottom w:val="single" w:sz="4" w:space="0" w:color="auto"/>
              <w:right w:val="single" w:sz="4" w:space="0" w:color="auto"/>
            </w:tcBorders>
            <w:hideMark/>
          </w:tcPr>
          <w:p w14:paraId="7C32D661" w14:textId="77777777" w:rsidR="00D96E6B" w:rsidRPr="00D96E6B" w:rsidRDefault="00D96E6B" w:rsidP="00D96E6B">
            <w:pPr>
              <w:rPr>
                <w:lang w:val="es-ES_tradnl"/>
              </w:rPr>
            </w:pPr>
            <w:r w:rsidRPr="00D96E6B">
              <w:rPr>
                <w:lang w:val="es-ES_tradnl"/>
              </w:rPr>
              <w:t>2007-2025</w:t>
            </w:r>
          </w:p>
        </w:tc>
        <w:tc>
          <w:tcPr>
            <w:tcW w:w="1002" w:type="dxa"/>
            <w:tcBorders>
              <w:top w:val="single" w:sz="4" w:space="0" w:color="auto"/>
              <w:left w:val="single" w:sz="4" w:space="0" w:color="auto"/>
              <w:bottom w:val="single" w:sz="4" w:space="0" w:color="auto"/>
              <w:right w:val="single" w:sz="4" w:space="0" w:color="auto"/>
            </w:tcBorders>
            <w:hideMark/>
          </w:tcPr>
          <w:p w14:paraId="45574A37" w14:textId="77777777" w:rsidR="00D96E6B" w:rsidRPr="00D96E6B" w:rsidRDefault="00D96E6B" w:rsidP="00D96E6B">
            <w:pPr>
              <w:rPr>
                <w:lang w:val="es-ES_tradnl"/>
              </w:rPr>
            </w:pPr>
            <w:r w:rsidRPr="00D96E6B">
              <w:rPr>
                <w:lang w:val="es-ES_tradnl"/>
              </w:rPr>
              <w:t> </w:t>
            </w:r>
          </w:p>
        </w:tc>
      </w:tr>
      <w:tr w:rsidR="00D96E6B" w:rsidRPr="00D96E6B" w14:paraId="2C40B496" w14:textId="77777777" w:rsidTr="004A287F">
        <w:trPr>
          <w:trHeight w:val="7125"/>
        </w:trPr>
        <w:tc>
          <w:tcPr>
            <w:tcW w:w="368" w:type="dxa"/>
            <w:tcBorders>
              <w:top w:val="single" w:sz="4" w:space="0" w:color="auto"/>
              <w:left w:val="single" w:sz="4" w:space="0" w:color="auto"/>
              <w:bottom w:val="single" w:sz="4" w:space="0" w:color="auto"/>
              <w:right w:val="single" w:sz="4" w:space="0" w:color="auto"/>
            </w:tcBorders>
            <w:hideMark/>
          </w:tcPr>
          <w:p w14:paraId="29965F8D" w14:textId="77777777" w:rsidR="00D96E6B" w:rsidRPr="00D96E6B" w:rsidRDefault="00D96E6B" w:rsidP="00D96E6B">
            <w:pPr>
              <w:rPr>
                <w:lang w:val="es-ES_tradnl"/>
              </w:rPr>
            </w:pPr>
            <w:r w:rsidRPr="00D96E6B">
              <w:rPr>
                <w:lang w:val="es-ES_tradnl"/>
              </w:rPr>
              <w:t>145</w:t>
            </w:r>
          </w:p>
        </w:tc>
        <w:tc>
          <w:tcPr>
            <w:tcW w:w="1044" w:type="dxa"/>
            <w:tcBorders>
              <w:top w:val="single" w:sz="4" w:space="0" w:color="auto"/>
              <w:left w:val="single" w:sz="4" w:space="0" w:color="auto"/>
              <w:bottom w:val="single" w:sz="4" w:space="0" w:color="auto"/>
              <w:right w:val="single" w:sz="4" w:space="0" w:color="auto"/>
            </w:tcBorders>
            <w:hideMark/>
          </w:tcPr>
          <w:p w14:paraId="08DC8050" w14:textId="77777777" w:rsidR="00D96E6B" w:rsidRPr="00D96E6B" w:rsidRDefault="00D96E6B" w:rsidP="00D96E6B">
            <w:pPr>
              <w:rPr>
                <w:lang w:val="es-ES_tradnl"/>
              </w:rPr>
            </w:pPr>
            <w:r w:rsidRPr="00D96E6B">
              <w:rPr>
                <w:lang w:val="es-ES_tradnl"/>
              </w:rPr>
              <w:t xml:space="preserve">Informe de Revisión Preliminar (RPA) </w:t>
            </w:r>
          </w:p>
        </w:tc>
        <w:tc>
          <w:tcPr>
            <w:tcW w:w="582" w:type="dxa"/>
            <w:tcBorders>
              <w:top w:val="single" w:sz="4" w:space="0" w:color="auto"/>
              <w:left w:val="single" w:sz="4" w:space="0" w:color="auto"/>
              <w:bottom w:val="single" w:sz="4" w:space="0" w:color="auto"/>
              <w:right w:val="single" w:sz="4" w:space="0" w:color="auto"/>
            </w:tcBorders>
            <w:hideMark/>
          </w:tcPr>
          <w:p w14:paraId="0E33399C" w14:textId="77777777" w:rsidR="00D96E6B" w:rsidRPr="00D96E6B" w:rsidRDefault="00D96E6B" w:rsidP="00D96E6B">
            <w:pPr>
              <w:rPr>
                <w:lang w:val="es-ES_tradnl"/>
              </w:rPr>
            </w:pPr>
            <w:r w:rsidRPr="00D96E6B">
              <w:rPr>
                <w:lang w:val="es-ES_tradnl"/>
              </w:rPr>
              <w:t xml:space="preserve">O </w:t>
            </w:r>
          </w:p>
        </w:tc>
        <w:tc>
          <w:tcPr>
            <w:tcW w:w="1010" w:type="dxa"/>
            <w:tcBorders>
              <w:top w:val="single" w:sz="4" w:space="0" w:color="auto"/>
              <w:left w:val="single" w:sz="4" w:space="0" w:color="auto"/>
              <w:bottom w:val="single" w:sz="4" w:space="0" w:color="auto"/>
              <w:right w:val="single" w:sz="4" w:space="0" w:color="auto"/>
            </w:tcBorders>
            <w:hideMark/>
          </w:tcPr>
          <w:p w14:paraId="5E35C028" w14:textId="77777777" w:rsidR="00D96E6B" w:rsidRPr="00D96E6B" w:rsidRDefault="00D96E6B" w:rsidP="00D96E6B">
            <w:pPr>
              <w:rPr>
                <w:lang w:val="es-ES_tradnl"/>
              </w:rPr>
            </w:pPr>
            <w:r w:rsidRPr="00D96E6B">
              <w:rPr>
                <w:lang w:val="es-ES_tradnl"/>
              </w:rPr>
              <w:t xml:space="preserve">  </w:t>
            </w:r>
          </w:p>
        </w:tc>
        <w:tc>
          <w:tcPr>
            <w:tcW w:w="830" w:type="dxa"/>
            <w:tcBorders>
              <w:top w:val="single" w:sz="4" w:space="0" w:color="auto"/>
              <w:left w:val="single" w:sz="4" w:space="0" w:color="auto"/>
              <w:bottom w:val="single" w:sz="4" w:space="0" w:color="auto"/>
              <w:right w:val="single" w:sz="4" w:space="0" w:color="auto"/>
            </w:tcBorders>
            <w:hideMark/>
          </w:tcPr>
          <w:p w14:paraId="4F1997FF" w14:textId="77777777" w:rsidR="00D96E6B" w:rsidRPr="00D96E6B" w:rsidRDefault="00D96E6B" w:rsidP="00D96E6B">
            <w:pPr>
              <w:rPr>
                <w:lang w:val="es-ES_tradnl"/>
              </w:rPr>
            </w:pPr>
            <w:r w:rsidRPr="00D96E6B">
              <w:rPr>
                <w:lang w:val="es-ES_tradnl"/>
              </w:rPr>
              <w:t xml:space="preserve">Si </w:t>
            </w:r>
          </w:p>
        </w:tc>
        <w:tc>
          <w:tcPr>
            <w:tcW w:w="1165" w:type="dxa"/>
            <w:tcBorders>
              <w:top w:val="single" w:sz="4" w:space="0" w:color="auto"/>
              <w:left w:val="single" w:sz="4" w:space="0" w:color="auto"/>
              <w:bottom w:val="single" w:sz="4" w:space="0" w:color="auto"/>
              <w:right w:val="single" w:sz="4" w:space="0" w:color="auto"/>
            </w:tcBorders>
            <w:hideMark/>
          </w:tcPr>
          <w:p w14:paraId="23E8E6D5" w14:textId="77777777" w:rsidR="00D96E6B" w:rsidRPr="00D96E6B" w:rsidRDefault="00D96E6B" w:rsidP="00D96E6B">
            <w:pPr>
              <w:rPr>
                <w:lang w:val="es-ES_tradnl"/>
              </w:rPr>
            </w:pPr>
            <w:r w:rsidRPr="00D96E6B">
              <w:rPr>
                <w:lang w:val="es-ES_tradnl"/>
              </w:rPr>
              <w:t xml:space="preserve">Producto intermedio que materializa, por medio de un informe, los resultados de la etapa de revisión preliminar de antecedentes, que contiene anotaciones de relevancia para el estudio, a partir de la consulta a los sistemas y   </w:t>
            </w:r>
          </w:p>
        </w:tc>
        <w:tc>
          <w:tcPr>
            <w:tcW w:w="762" w:type="dxa"/>
            <w:tcBorders>
              <w:top w:val="single" w:sz="4" w:space="0" w:color="auto"/>
              <w:left w:val="single" w:sz="4" w:space="0" w:color="auto"/>
              <w:bottom w:val="single" w:sz="4" w:space="0" w:color="auto"/>
              <w:right w:val="single" w:sz="4" w:space="0" w:color="auto"/>
            </w:tcBorders>
            <w:hideMark/>
          </w:tcPr>
          <w:p w14:paraId="38EC4103"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5A86DC71" w14:textId="77777777" w:rsidR="00D96E6B" w:rsidRPr="00D96E6B" w:rsidRDefault="00D96E6B" w:rsidP="00D96E6B">
            <w:pPr>
              <w:rPr>
                <w:lang w:val="es-ES_tradnl"/>
              </w:rPr>
            </w:pPr>
            <w:r w:rsidRPr="00D96E6B">
              <w:rPr>
                <w:lang w:val="es-ES_tradnl"/>
              </w:rPr>
              <w:t xml:space="preserve">  </w:t>
            </w:r>
          </w:p>
        </w:tc>
        <w:tc>
          <w:tcPr>
            <w:tcW w:w="712" w:type="dxa"/>
            <w:tcBorders>
              <w:top w:val="single" w:sz="4" w:space="0" w:color="auto"/>
              <w:left w:val="single" w:sz="4" w:space="0" w:color="auto"/>
              <w:bottom w:val="single" w:sz="4" w:space="0" w:color="auto"/>
              <w:right w:val="single" w:sz="4" w:space="0" w:color="auto"/>
            </w:tcBorders>
            <w:hideMark/>
          </w:tcPr>
          <w:p w14:paraId="02C3B86A" w14:textId="77777777" w:rsidR="00D96E6B" w:rsidRPr="00D96E6B" w:rsidRDefault="00D96E6B" w:rsidP="00D96E6B">
            <w:pPr>
              <w:rPr>
                <w:lang w:val="es-ES_tradnl"/>
              </w:rPr>
            </w:pPr>
            <w:r w:rsidRPr="00D96E6B">
              <w:rPr>
                <w:lang w:val="es-ES_tradnl"/>
              </w:rPr>
              <w:t xml:space="preserve">100 MB </w:t>
            </w:r>
          </w:p>
        </w:tc>
        <w:tc>
          <w:tcPr>
            <w:tcW w:w="633" w:type="dxa"/>
            <w:tcBorders>
              <w:top w:val="single" w:sz="4" w:space="0" w:color="auto"/>
              <w:left w:val="single" w:sz="4" w:space="0" w:color="auto"/>
              <w:bottom w:val="single" w:sz="4" w:space="0" w:color="auto"/>
              <w:right w:val="single" w:sz="4" w:space="0" w:color="auto"/>
            </w:tcBorders>
            <w:hideMark/>
          </w:tcPr>
          <w:p w14:paraId="29867A6C" w14:textId="77777777" w:rsidR="00D96E6B" w:rsidRPr="00D96E6B" w:rsidRDefault="00D96E6B" w:rsidP="00D96E6B">
            <w:pPr>
              <w:rPr>
                <w:lang w:val="es-ES_tradnl"/>
              </w:rPr>
            </w:pPr>
            <w:r w:rsidRPr="00D96E6B">
              <w:rPr>
                <w:lang w:val="es-ES_tradnl"/>
              </w:rPr>
              <w:t xml:space="preserve">2015-2025 </w:t>
            </w:r>
          </w:p>
        </w:tc>
        <w:tc>
          <w:tcPr>
            <w:tcW w:w="1002" w:type="dxa"/>
            <w:tcBorders>
              <w:top w:val="single" w:sz="4" w:space="0" w:color="auto"/>
              <w:left w:val="single" w:sz="4" w:space="0" w:color="auto"/>
              <w:bottom w:val="single" w:sz="4" w:space="0" w:color="auto"/>
              <w:right w:val="single" w:sz="4" w:space="0" w:color="auto"/>
            </w:tcBorders>
            <w:hideMark/>
          </w:tcPr>
          <w:p w14:paraId="271358C1" w14:textId="77777777" w:rsidR="00D96E6B" w:rsidRPr="00D96E6B" w:rsidRDefault="00D96E6B" w:rsidP="00D96E6B">
            <w:r w:rsidRPr="00D96E6B">
              <w:t xml:space="preserve">Su vigencia se establece </w:t>
            </w:r>
            <w:proofErr w:type="gramStart"/>
            <w:r w:rsidRPr="00D96E6B">
              <w:t>de acuerdo al</w:t>
            </w:r>
            <w:proofErr w:type="gramEnd"/>
            <w:r w:rsidRPr="00D96E6B">
              <w:t xml:space="preserve"> Criterio Jurídico. Esta serie forma parte de la serie documental compuesta: Expediente Personal.</w:t>
            </w:r>
          </w:p>
        </w:tc>
      </w:tr>
      <w:tr w:rsidR="00D96E6B" w:rsidRPr="00D96E6B" w14:paraId="757E4DF5" w14:textId="77777777" w:rsidTr="004A287F">
        <w:trPr>
          <w:trHeight w:val="2280"/>
        </w:trPr>
        <w:tc>
          <w:tcPr>
            <w:tcW w:w="368" w:type="dxa"/>
            <w:tcBorders>
              <w:top w:val="single" w:sz="4" w:space="0" w:color="auto"/>
              <w:left w:val="single" w:sz="4" w:space="0" w:color="auto"/>
              <w:bottom w:val="single" w:sz="4" w:space="0" w:color="auto"/>
              <w:right w:val="single" w:sz="4" w:space="0" w:color="auto"/>
            </w:tcBorders>
            <w:hideMark/>
          </w:tcPr>
          <w:p w14:paraId="495CBB7A" w14:textId="77777777" w:rsidR="00D96E6B" w:rsidRPr="00D96E6B" w:rsidRDefault="00D96E6B" w:rsidP="00D96E6B">
            <w:pPr>
              <w:rPr>
                <w:lang w:val="es-ES_tradnl"/>
              </w:rPr>
            </w:pPr>
            <w:r w:rsidRPr="00D96E6B">
              <w:rPr>
                <w:lang w:val="es-ES_tradnl"/>
              </w:rPr>
              <w:t>146</w:t>
            </w:r>
          </w:p>
        </w:tc>
        <w:tc>
          <w:tcPr>
            <w:tcW w:w="1044" w:type="dxa"/>
            <w:tcBorders>
              <w:top w:val="single" w:sz="4" w:space="0" w:color="auto"/>
              <w:left w:val="single" w:sz="4" w:space="0" w:color="auto"/>
              <w:bottom w:val="single" w:sz="4" w:space="0" w:color="auto"/>
              <w:right w:val="single" w:sz="4" w:space="0" w:color="auto"/>
            </w:tcBorders>
            <w:hideMark/>
          </w:tcPr>
          <w:p w14:paraId="0591211F" w14:textId="77777777" w:rsidR="00D96E6B" w:rsidRPr="00D96E6B" w:rsidRDefault="00D96E6B" w:rsidP="00D96E6B">
            <w:pPr>
              <w:rPr>
                <w:lang w:val="es-ES_tradnl"/>
              </w:rPr>
            </w:pPr>
            <w:r w:rsidRPr="00D96E6B">
              <w:rPr>
                <w:lang w:val="es-ES_tradnl"/>
              </w:rPr>
              <w:t>Informes de Unidad de Control y Proceso de Pagos</w:t>
            </w:r>
          </w:p>
        </w:tc>
        <w:tc>
          <w:tcPr>
            <w:tcW w:w="582" w:type="dxa"/>
            <w:tcBorders>
              <w:top w:val="single" w:sz="4" w:space="0" w:color="auto"/>
              <w:left w:val="single" w:sz="4" w:space="0" w:color="auto"/>
              <w:bottom w:val="single" w:sz="4" w:space="0" w:color="auto"/>
              <w:right w:val="single" w:sz="4" w:space="0" w:color="auto"/>
            </w:tcBorders>
            <w:hideMark/>
          </w:tcPr>
          <w:p w14:paraId="2BB06806"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99365C7"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16B4549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F1E01C5" w14:textId="77777777" w:rsidR="00D96E6B" w:rsidRPr="00D96E6B" w:rsidRDefault="00D96E6B" w:rsidP="00D96E6B">
            <w:pPr>
              <w:rPr>
                <w:lang w:val="es-ES_tradnl"/>
              </w:rPr>
            </w:pPr>
            <w:r w:rsidRPr="00D96E6B">
              <w:rPr>
                <w:lang w:val="es-ES_tradnl"/>
              </w:rPr>
              <w:t>Informes para Auditoría, Jefatura, Consejo Superior y otros.</w:t>
            </w:r>
          </w:p>
        </w:tc>
        <w:tc>
          <w:tcPr>
            <w:tcW w:w="762" w:type="dxa"/>
            <w:tcBorders>
              <w:top w:val="single" w:sz="4" w:space="0" w:color="auto"/>
              <w:left w:val="single" w:sz="4" w:space="0" w:color="auto"/>
              <w:bottom w:val="single" w:sz="4" w:space="0" w:color="auto"/>
              <w:right w:val="single" w:sz="4" w:space="0" w:color="auto"/>
            </w:tcBorders>
            <w:hideMark/>
          </w:tcPr>
          <w:p w14:paraId="5D369F08"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137FE627"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2CAD1D64" w14:textId="77777777" w:rsidR="00D96E6B" w:rsidRPr="00D96E6B" w:rsidRDefault="00D96E6B" w:rsidP="00D96E6B">
            <w:pPr>
              <w:rPr>
                <w:lang w:val="es-ES_tradnl"/>
              </w:rPr>
            </w:pPr>
            <w:r w:rsidRPr="00D96E6B">
              <w:rPr>
                <w:lang w:val="es-ES_tradnl"/>
              </w:rPr>
              <w:t>20.14 MB</w:t>
            </w:r>
          </w:p>
        </w:tc>
        <w:tc>
          <w:tcPr>
            <w:tcW w:w="633" w:type="dxa"/>
            <w:tcBorders>
              <w:top w:val="single" w:sz="4" w:space="0" w:color="auto"/>
              <w:left w:val="single" w:sz="4" w:space="0" w:color="auto"/>
              <w:bottom w:val="single" w:sz="4" w:space="0" w:color="auto"/>
              <w:right w:val="single" w:sz="4" w:space="0" w:color="auto"/>
            </w:tcBorders>
            <w:hideMark/>
          </w:tcPr>
          <w:p w14:paraId="084D5A27" w14:textId="77777777" w:rsidR="00D96E6B" w:rsidRPr="00D96E6B" w:rsidRDefault="00D96E6B" w:rsidP="00D96E6B">
            <w:pPr>
              <w:rPr>
                <w:lang w:val="es-ES_tradnl"/>
              </w:rPr>
            </w:pPr>
            <w:r w:rsidRPr="00D96E6B">
              <w:rPr>
                <w:lang w:val="es-ES_tradnl"/>
              </w:rPr>
              <w:t>2007-2025</w:t>
            </w:r>
          </w:p>
        </w:tc>
        <w:tc>
          <w:tcPr>
            <w:tcW w:w="1002" w:type="dxa"/>
            <w:tcBorders>
              <w:top w:val="single" w:sz="4" w:space="0" w:color="auto"/>
              <w:left w:val="single" w:sz="4" w:space="0" w:color="auto"/>
              <w:bottom w:val="single" w:sz="4" w:space="0" w:color="auto"/>
              <w:right w:val="single" w:sz="4" w:space="0" w:color="auto"/>
            </w:tcBorders>
            <w:hideMark/>
          </w:tcPr>
          <w:p w14:paraId="1A882EF6" w14:textId="77777777" w:rsidR="00D96E6B" w:rsidRPr="00D96E6B" w:rsidRDefault="00D96E6B" w:rsidP="00D96E6B">
            <w:pPr>
              <w:rPr>
                <w:lang w:val="es-ES_tradnl"/>
              </w:rPr>
            </w:pPr>
            <w:r w:rsidRPr="00D96E6B">
              <w:rPr>
                <w:lang w:val="es-ES_tradnl"/>
              </w:rPr>
              <w:t>Su vigencia se establece de acuerdo con la Resolución CNSED-01-2025.</w:t>
            </w:r>
          </w:p>
        </w:tc>
      </w:tr>
      <w:tr w:rsidR="00D96E6B" w:rsidRPr="00D96E6B" w14:paraId="2961C000" w14:textId="77777777" w:rsidTr="004A287F">
        <w:trPr>
          <w:trHeight w:val="3420"/>
        </w:trPr>
        <w:tc>
          <w:tcPr>
            <w:tcW w:w="368" w:type="dxa"/>
            <w:tcBorders>
              <w:top w:val="single" w:sz="4" w:space="0" w:color="auto"/>
              <w:left w:val="single" w:sz="4" w:space="0" w:color="auto"/>
              <w:bottom w:val="single" w:sz="4" w:space="0" w:color="auto"/>
              <w:right w:val="single" w:sz="4" w:space="0" w:color="auto"/>
            </w:tcBorders>
            <w:hideMark/>
          </w:tcPr>
          <w:p w14:paraId="0981B1DC" w14:textId="77777777" w:rsidR="00D96E6B" w:rsidRPr="00D96E6B" w:rsidRDefault="00D96E6B" w:rsidP="00D96E6B">
            <w:pPr>
              <w:rPr>
                <w:lang w:val="es-ES_tradnl"/>
              </w:rPr>
            </w:pPr>
            <w:r w:rsidRPr="00D96E6B">
              <w:rPr>
                <w:lang w:val="es-ES_tradnl"/>
              </w:rPr>
              <w:t>147</w:t>
            </w:r>
          </w:p>
        </w:tc>
        <w:tc>
          <w:tcPr>
            <w:tcW w:w="1044" w:type="dxa"/>
            <w:tcBorders>
              <w:top w:val="single" w:sz="4" w:space="0" w:color="auto"/>
              <w:left w:val="single" w:sz="4" w:space="0" w:color="auto"/>
              <w:bottom w:val="single" w:sz="4" w:space="0" w:color="auto"/>
              <w:right w:val="single" w:sz="4" w:space="0" w:color="auto"/>
            </w:tcBorders>
            <w:hideMark/>
          </w:tcPr>
          <w:p w14:paraId="4F90F028" w14:textId="77777777" w:rsidR="00D96E6B" w:rsidRPr="00D96E6B" w:rsidRDefault="00D96E6B" w:rsidP="00D96E6B">
            <w:pPr>
              <w:rPr>
                <w:lang w:val="es-ES_tradnl"/>
              </w:rPr>
            </w:pPr>
            <w:r w:rsidRPr="00D96E6B">
              <w:rPr>
                <w:lang w:val="es-ES_tradnl"/>
              </w:rPr>
              <w:t>Informes de Unidad de Investigación y Control de Calidad</w:t>
            </w:r>
          </w:p>
        </w:tc>
        <w:tc>
          <w:tcPr>
            <w:tcW w:w="582" w:type="dxa"/>
            <w:tcBorders>
              <w:top w:val="single" w:sz="4" w:space="0" w:color="auto"/>
              <w:left w:val="single" w:sz="4" w:space="0" w:color="auto"/>
              <w:bottom w:val="single" w:sz="4" w:space="0" w:color="auto"/>
              <w:right w:val="single" w:sz="4" w:space="0" w:color="auto"/>
            </w:tcBorders>
            <w:hideMark/>
          </w:tcPr>
          <w:p w14:paraId="065A00F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5E362FD" w14:textId="77777777" w:rsidR="00D96E6B" w:rsidRPr="00D96E6B" w:rsidRDefault="00D96E6B" w:rsidP="00D96E6B">
            <w:pPr>
              <w:rPr>
                <w:lang w:val="es-ES_tradnl"/>
              </w:rPr>
            </w:pPr>
            <w:r w:rsidRPr="00D96E6B">
              <w:rPr>
                <w:lang w:val="es-ES_tradnl"/>
              </w:rPr>
              <w:t>Consejo Superior, oficinas internas y externas del PJ</w:t>
            </w:r>
          </w:p>
        </w:tc>
        <w:tc>
          <w:tcPr>
            <w:tcW w:w="830" w:type="dxa"/>
            <w:tcBorders>
              <w:top w:val="single" w:sz="4" w:space="0" w:color="auto"/>
              <w:left w:val="single" w:sz="4" w:space="0" w:color="auto"/>
              <w:bottom w:val="single" w:sz="4" w:space="0" w:color="auto"/>
              <w:right w:val="single" w:sz="4" w:space="0" w:color="auto"/>
            </w:tcBorders>
            <w:hideMark/>
          </w:tcPr>
          <w:p w14:paraId="3F594F4A"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0439961" w14:textId="77777777" w:rsidR="00D96E6B" w:rsidRPr="00D96E6B" w:rsidRDefault="00D96E6B" w:rsidP="00D96E6B">
            <w:pPr>
              <w:rPr>
                <w:lang w:val="es-ES_tradnl"/>
              </w:rPr>
            </w:pPr>
            <w:r w:rsidRPr="00D96E6B">
              <w:rPr>
                <w:lang w:val="es-ES_tradnl"/>
              </w:rPr>
              <w:t>Solicitudes, recopilación de datos e informes anuales que presenta la Dirección a las instancias de control</w:t>
            </w:r>
          </w:p>
        </w:tc>
        <w:tc>
          <w:tcPr>
            <w:tcW w:w="762" w:type="dxa"/>
            <w:tcBorders>
              <w:top w:val="single" w:sz="4" w:space="0" w:color="auto"/>
              <w:left w:val="single" w:sz="4" w:space="0" w:color="auto"/>
              <w:bottom w:val="single" w:sz="4" w:space="0" w:color="auto"/>
              <w:right w:val="single" w:sz="4" w:space="0" w:color="auto"/>
            </w:tcBorders>
            <w:hideMark/>
          </w:tcPr>
          <w:p w14:paraId="1C6013BA"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2CE19938"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5BFBA3B"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07584ED1" w14:textId="77777777" w:rsidR="00D96E6B" w:rsidRPr="00D96E6B" w:rsidRDefault="00D96E6B" w:rsidP="00D96E6B">
            <w:pPr>
              <w:rPr>
                <w:lang w:val="es-ES_tradnl"/>
              </w:rPr>
            </w:pPr>
            <w:r w:rsidRPr="00D96E6B">
              <w:rPr>
                <w:lang w:val="es-ES_tradnl"/>
              </w:rPr>
              <w:t>2016-2025</w:t>
            </w:r>
          </w:p>
        </w:tc>
        <w:tc>
          <w:tcPr>
            <w:tcW w:w="1002" w:type="dxa"/>
            <w:tcBorders>
              <w:top w:val="single" w:sz="4" w:space="0" w:color="auto"/>
              <w:left w:val="single" w:sz="4" w:space="0" w:color="auto"/>
              <w:bottom w:val="single" w:sz="4" w:space="0" w:color="auto"/>
              <w:right w:val="single" w:sz="4" w:space="0" w:color="auto"/>
            </w:tcBorders>
            <w:hideMark/>
          </w:tcPr>
          <w:p w14:paraId="61D4522F" w14:textId="77777777" w:rsidR="00D96E6B" w:rsidRPr="00D96E6B" w:rsidRDefault="00D96E6B" w:rsidP="00D96E6B">
            <w:pPr>
              <w:rPr>
                <w:lang w:val="es-ES_tradnl"/>
              </w:rPr>
            </w:pPr>
            <w:r w:rsidRPr="00D96E6B">
              <w:rPr>
                <w:lang w:val="es-ES_tradnl"/>
              </w:rPr>
              <w:t>Su vigencia se establece de acuerdo con la Resolución CNSED-01-2025.</w:t>
            </w:r>
          </w:p>
        </w:tc>
      </w:tr>
      <w:tr w:rsidR="00D96E6B" w:rsidRPr="00D96E6B" w14:paraId="720A69A9" w14:textId="77777777" w:rsidTr="004A287F">
        <w:trPr>
          <w:trHeight w:val="5130"/>
        </w:trPr>
        <w:tc>
          <w:tcPr>
            <w:tcW w:w="368" w:type="dxa"/>
            <w:tcBorders>
              <w:top w:val="single" w:sz="4" w:space="0" w:color="auto"/>
              <w:left w:val="single" w:sz="4" w:space="0" w:color="auto"/>
              <w:bottom w:val="single" w:sz="4" w:space="0" w:color="auto"/>
              <w:right w:val="single" w:sz="4" w:space="0" w:color="auto"/>
            </w:tcBorders>
            <w:hideMark/>
          </w:tcPr>
          <w:p w14:paraId="260F7B32" w14:textId="77777777" w:rsidR="00D96E6B" w:rsidRPr="00D96E6B" w:rsidRDefault="00D96E6B" w:rsidP="00D96E6B">
            <w:pPr>
              <w:rPr>
                <w:lang w:val="es-ES_tradnl"/>
              </w:rPr>
            </w:pPr>
            <w:r w:rsidRPr="00D96E6B">
              <w:rPr>
                <w:lang w:val="es-ES_tradnl"/>
              </w:rPr>
              <w:t>148</w:t>
            </w:r>
          </w:p>
        </w:tc>
        <w:tc>
          <w:tcPr>
            <w:tcW w:w="1044" w:type="dxa"/>
            <w:tcBorders>
              <w:top w:val="single" w:sz="4" w:space="0" w:color="auto"/>
              <w:left w:val="single" w:sz="4" w:space="0" w:color="auto"/>
              <w:bottom w:val="single" w:sz="4" w:space="0" w:color="auto"/>
              <w:right w:val="single" w:sz="4" w:space="0" w:color="auto"/>
            </w:tcBorders>
            <w:hideMark/>
          </w:tcPr>
          <w:p w14:paraId="3AF5F3AC" w14:textId="77777777" w:rsidR="00D96E6B" w:rsidRPr="00D96E6B" w:rsidRDefault="00D96E6B" w:rsidP="00D96E6B">
            <w:pPr>
              <w:rPr>
                <w:lang w:val="es-ES_tradnl"/>
              </w:rPr>
            </w:pPr>
            <w:r w:rsidRPr="00D96E6B">
              <w:rPr>
                <w:lang w:val="es-ES_tradnl"/>
              </w:rPr>
              <w:t>Informes semanales por Teletrabajo</w:t>
            </w:r>
          </w:p>
        </w:tc>
        <w:tc>
          <w:tcPr>
            <w:tcW w:w="582" w:type="dxa"/>
            <w:tcBorders>
              <w:top w:val="single" w:sz="4" w:space="0" w:color="auto"/>
              <w:left w:val="single" w:sz="4" w:space="0" w:color="auto"/>
              <w:bottom w:val="single" w:sz="4" w:space="0" w:color="auto"/>
              <w:right w:val="single" w:sz="4" w:space="0" w:color="auto"/>
            </w:tcBorders>
            <w:hideMark/>
          </w:tcPr>
          <w:p w14:paraId="0891E46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FF411DE"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15E524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A886051" w14:textId="77777777" w:rsidR="00D96E6B" w:rsidRPr="00D96E6B" w:rsidRDefault="00D96E6B" w:rsidP="00D96E6B">
            <w:pPr>
              <w:rPr>
                <w:lang w:val="es-ES_tradnl"/>
              </w:rPr>
            </w:pPr>
            <w:r w:rsidRPr="00D96E6B">
              <w:rPr>
                <w:lang w:val="es-ES_tradnl"/>
              </w:rPr>
              <w:t>Informes donde se detallan las acciones más relevantes que se han alcanzado durante un período determinado- Teletrabajo. Reporte individual de teletrabajadores.</w:t>
            </w:r>
          </w:p>
        </w:tc>
        <w:tc>
          <w:tcPr>
            <w:tcW w:w="762" w:type="dxa"/>
            <w:tcBorders>
              <w:top w:val="single" w:sz="4" w:space="0" w:color="auto"/>
              <w:left w:val="single" w:sz="4" w:space="0" w:color="auto"/>
              <w:bottom w:val="single" w:sz="4" w:space="0" w:color="auto"/>
              <w:right w:val="single" w:sz="4" w:space="0" w:color="auto"/>
            </w:tcBorders>
            <w:hideMark/>
          </w:tcPr>
          <w:p w14:paraId="2CE3BF12"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3825DF7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FFBC954" w14:textId="77777777" w:rsidR="00D96E6B" w:rsidRPr="00D96E6B" w:rsidRDefault="00D96E6B" w:rsidP="00D96E6B">
            <w:pPr>
              <w:rPr>
                <w:lang w:val="es-ES_tradnl"/>
              </w:rPr>
            </w:pPr>
            <w:r w:rsidRPr="00D96E6B">
              <w:rPr>
                <w:lang w:val="es-ES_tradnl"/>
              </w:rPr>
              <w:t>88 MB</w:t>
            </w:r>
          </w:p>
        </w:tc>
        <w:tc>
          <w:tcPr>
            <w:tcW w:w="633" w:type="dxa"/>
            <w:tcBorders>
              <w:top w:val="single" w:sz="4" w:space="0" w:color="auto"/>
              <w:left w:val="single" w:sz="4" w:space="0" w:color="auto"/>
              <w:bottom w:val="single" w:sz="4" w:space="0" w:color="auto"/>
              <w:right w:val="single" w:sz="4" w:space="0" w:color="auto"/>
            </w:tcBorders>
            <w:hideMark/>
          </w:tcPr>
          <w:p w14:paraId="19676C37" w14:textId="77777777" w:rsidR="00D96E6B" w:rsidRPr="00D96E6B" w:rsidRDefault="00D96E6B" w:rsidP="00D96E6B">
            <w:pPr>
              <w:rPr>
                <w:lang w:val="es-ES_tradnl"/>
              </w:rPr>
            </w:pPr>
            <w:r w:rsidRPr="00D96E6B">
              <w:rPr>
                <w:lang w:val="es-ES_tradnl"/>
              </w:rPr>
              <w:t>2017-2025</w:t>
            </w:r>
          </w:p>
        </w:tc>
        <w:tc>
          <w:tcPr>
            <w:tcW w:w="1002" w:type="dxa"/>
            <w:tcBorders>
              <w:top w:val="single" w:sz="4" w:space="0" w:color="auto"/>
              <w:left w:val="single" w:sz="4" w:space="0" w:color="auto"/>
              <w:bottom w:val="single" w:sz="4" w:space="0" w:color="auto"/>
              <w:right w:val="single" w:sz="4" w:space="0" w:color="auto"/>
            </w:tcBorders>
            <w:hideMark/>
          </w:tcPr>
          <w:p w14:paraId="2FAF4582" w14:textId="77777777" w:rsidR="00D96E6B" w:rsidRPr="00D96E6B" w:rsidRDefault="00D96E6B" w:rsidP="00D96E6B">
            <w:pPr>
              <w:rPr>
                <w:lang w:val="es-ES_tradnl"/>
              </w:rPr>
            </w:pPr>
            <w:r w:rsidRPr="00D96E6B">
              <w:rPr>
                <w:lang w:val="es-ES_tradnl"/>
              </w:rPr>
              <w:t> </w:t>
            </w:r>
          </w:p>
        </w:tc>
      </w:tr>
      <w:tr w:rsidR="00D96E6B" w:rsidRPr="00D96E6B" w14:paraId="45A8A3BA" w14:textId="77777777" w:rsidTr="004A287F">
        <w:trPr>
          <w:trHeight w:val="6840"/>
        </w:trPr>
        <w:tc>
          <w:tcPr>
            <w:tcW w:w="368" w:type="dxa"/>
            <w:tcBorders>
              <w:top w:val="single" w:sz="4" w:space="0" w:color="auto"/>
              <w:left w:val="single" w:sz="4" w:space="0" w:color="auto"/>
              <w:bottom w:val="single" w:sz="4" w:space="0" w:color="auto"/>
              <w:right w:val="single" w:sz="4" w:space="0" w:color="auto"/>
            </w:tcBorders>
            <w:hideMark/>
          </w:tcPr>
          <w:p w14:paraId="148465A5" w14:textId="77777777" w:rsidR="00D96E6B" w:rsidRPr="00D96E6B" w:rsidRDefault="00D96E6B" w:rsidP="00D96E6B">
            <w:pPr>
              <w:rPr>
                <w:lang w:val="es-ES_tradnl"/>
              </w:rPr>
            </w:pPr>
            <w:r w:rsidRPr="00D96E6B">
              <w:rPr>
                <w:lang w:val="es-ES_tradnl"/>
              </w:rPr>
              <w:t>149</w:t>
            </w:r>
          </w:p>
        </w:tc>
        <w:tc>
          <w:tcPr>
            <w:tcW w:w="1044" w:type="dxa"/>
            <w:tcBorders>
              <w:top w:val="single" w:sz="4" w:space="0" w:color="auto"/>
              <w:left w:val="single" w:sz="4" w:space="0" w:color="auto"/>
              <w:bottom w:val="single" w:sz="4" w:space="0" w:color="auto"/>
              <w:right w:val="single" w:sz="4" w:space="0" w:color="auto"/>
            </w:tcBorders>
            <w:hideMark/>
          </w:tcPr>
          <w:p w14:paraId="363C1820" w14:textId="77777777" w:rsidR="00D96E6B" w:rsidRPr="00D96E6B" w:rsidRDefault="00D96E6B" w:rsidP="00D96E6B">
            <w:pPr>
              <w:rPr>
                <w:lang w:val="es-ES_tradnl"/>
              </w:rPr>
            </w:pPr>
            <w:r w:rsidRPr="00D96E6B">
              <w:rPr>
                <w:lang w:val="es-ES_tradnl"/>
              </w:rPr>
              <w:t>Informes Psicológicos</w:t>
            </w:r>
          </w:p>
        </w:tc>
        <w:tc>
          <w:tcPr>
            <w:tcW w:w="582" w:type="dxa"/>
            <w:tcBorders>
              <w:top w:val="single" w:sz="4" w:space="0" w:color="auto"/>
              <w:left w:val="single" w:sz="4" w:space="0" w:color="auto"/>
              <w:bottom w:val="single" w:sz="4" w:space="0" w:color="auto"/>
              <w:right w:val="single" w:sz="4" w:space="0" w:color="auto"/>
            </w:tcBorders>
            <w:hideMark/>
          </w:tcPr>
          <w:p w14:paraId="3A764B6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737AF11" w14:textId="77777777" w:rsidR="00D96E6B" w:rsidRPr="00D96E6B" w:rsidRDefault="00D96E6B" w:rsidP="00D96E6B">
            <w:pPr>
              <w:rPr>
                <w:lang w:val="es-ES_tradnl"/>
              </w:rPr>
            </w:pPr>
            <w:r w:rsidRPr="00D96E6B">
              <w:rPr>
                <w:lang w:val="es-ES_tradnl"/>
              </w:rPr>
              <w:t>Oferente</w:t>
            </w:r>
          </w:p>
        </w:tc>
        <w:tc>
          <w:tcPr>
            <w:tcW w:w="830" w:type="dxa"/>
            <w:tcBorders>
              <w:top w:val="single" w:sz="4" w:space="0" w:color="auto"/>
              <w:left w:val="single" w:sz="4" w:space="0" w:color="auto"/>
              <w:bottom w:val="single" w:sz="4" w:space="0" w:color="auto"/>
              <w:right w:val="single" w:sz="4" w:space="0" w:color="auto"/>
            </w:tcBorders>
            <w:hideMark/>
          </w:tcPr>
          <w:p w14:paraId="5E441AA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5BF860E" w14:textId="77777777" w:rsidR="00D96E6B" w:rsidRPr="00D96E6B" w:rsidRDefault="00D96E6B" w:rsidP="00D96E6B">
            <w:pPr>
              <w:rPr>
                <w:lang w:val="es-ES_tradnl"/>
              </w:rPr>
            </w:pPr>
            <w:r w:rsidRPr="00D96E6B">
              <w:rPr>
                <w:lang w:val="es-ES_tradnl"/>
              </w:rPr>
              <w:t>Informe y correos de la justificación cuando no se pasa la prueba.</w:t>
            </w:r>
          </w:p>
        </w:tc>
        <w:tc>
          <w:tcPr>
            <w:tcW w:w="762" w:type="dxa"/>
            <w:tcBorders>
              <w:top w:val="single" w:sz="4" w:space="0" w:color="auto"/>
              <w:left w:val="single" w:sz="4" w:space="0" w:color="auto"/>
              <w:bottom w:val="single" w:sz="4" w:space="0" w:color="auto"/>
              <w:right w:val="single" w:sz="4" w:space="0" w:color="auto"/>
            </w:tcBorders>
            <w:hideMark/>
          </w:tcPr>
          <w:p w14:paraId="4F86BDEC"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7F30E3D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1A2B363"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29C89AA2" w14:textId="77777777" w:rsidR="00D96E6B" w:rsidRPr="00D96E6B" w:rsidRDefault="00D96E6B" w:rsidP="00D96E6B">
            <w:pPr>
              <w:rPr>
                <w:lang w:val="es-ES_tradnl"/>
              </w:rPr>
            </w:pPr>
            <w:r w:rsidRPr="00D96E6B">
              <w:rPr>
                <w:lang w:val="es-ES_tradnl"/>
              </w:rPr>
              <w:t>2021-2025</w:t>
            </w:r>
          </w:p>
        </w:tc>
        <w:tc>
          <w:tcPr>
            <w:tcW w:w="1002" w:type="dxa"/>
            <w:tcBorders>
              <w:top w:val="single" w:sz="4" w:space="0" w:color="auto"/>
              <w:left w:val="single" w:sz="4" w:space="0" w:color="auto"/>
              <w:bottom w:val="single" w:sz="4" w:space="0" w:color="auto"/>
              <w:right w:val="single" w:sz="4" w:space="0" w:color="auto"/>
            </w:tcBorders>
            <w:hideMark/>
          </w:tcPr>
          <w:p w14:paraId="0FE0FF23" w14:textId="77777777" w:rsidR="00D96E6B" w:rsidRPr="00D96E6B" w:rsidRDefault="00D96E6B" w:rsidP="00D96E6B">
            <w:pPr>
              <w:rPr>
                <w:lang w:val="es-ES_tradnl"/>
              </w:rPr>
            </w:pPr>
            <w:r w:rsidRPr="00D96E6B">
              <w:rPr>
                <w:lang w:val="es-ES_tradnl"/>
              </w:rPr>
              <w:t>Existen algunos casos en los que la persona oferente es servidor (a), por lo que esta serie pasa a formar parte de la serie documental compuesta: Expediente Personal, por lo tanto, su vigencia es de 50 años.</w:t>
            </w:r>
          </w:p>
        </w:tc>
      </w:tr>
      <w:tr w:rsidR="00D96E6B" w:rsidRPr="00D96E6B" w14:paraId="25D69B89" w14:textId="77777777" w:rsidTr="004A287F">
        <w:trPr>
          <w:trHeight w:val="3000"/>
        </w:trPr>
        <w:tc>
          <w:tcPr>
            <w:tcW w:w="368" w:type="dxa"/>
            <w:tcBorders>
              <w:top w:val="single" w:sz="4" w:space="0" w:color="auto"/>
              <w:left w:val="single" w:sz="4" w:space="0" w:color="auto"/>
              <w:bottom w:val="single" w:sz="4" w:space="0" w:color="auto"/>
              <w:right w:val="single" w:sz="4" w:space="0" w:color="auto"/>
            </w:tcBorders>
            <w:hideMark/>
          </w:tcPr>
          <w:p w14:paraId="719DF161" w14:textId="77777777" w:rsidR="00D96E6B" w:rsidRPr="00D96E6B" w:rsidRDefault="00D96E6B" w:rsidP="00D96E6B">
            <w:pPr>
              <w:rPr>
                <w:lang w:val="es-ES_tradnl"/>
              </w:rPr>
            </w:pPr>
            <w:r w:rsidRPr="00D96E6B">
              <w:rPr>
                <w:lang w:val="es-ES_tradnl"/>
              </w:rPr>
              <w:t>150</w:t>
            </w:r>
          </w:p>
        </w:tc>
        <w:tc>
          <w:tcPr>
            <w:tcW w:w="1044" w:type="dxa"/>
            <w:tcBorders>
              <w:top w:val="single" w:sz="4" w:space="0" w:color="auto"/>
              <w:left w:val="single" w:sz="4" w:space="0" w:color="auto"/>
              <w:bottom w:val="single" w:sz="4" w:space="0" w:color="auto"/>
              <w:right w:val="single" w:sz="4" w:space="0" w:color="auto"/>
            </w:tcBorders>
            <w:hideMark/>
          </w:tcPr>
          <w:p w14:paraId="53421C22" w14:textId="77777777" w:rsidR="00D96E6B" w:rsidRPr="00D96E6B" w:rsidRDefault="00D96E6B" w:rsidP="00D96E6B">
            <w:pPr>
              <w:rPr>
                <w:lang w:val="es-ES_tradnl"/>
              </w:rPr>
            </w:pPr>
            <w:r w:rsidRPr="00D96E6B">
              <w:rPr>
                <w:lang w:val="es-ES_tradnl"/>
              </w:rPr>
              <w:t xml:space="preserve">Informes Técnicos de Capacitación.  </w:t>
            </w:r>
          </w:p>
        </w:tc>
        <w:tc>
          <w:tcPr>
            <w:tcW w:w="582" w:type="dxa"/>
            <w:tcBorders>
              <w:top w:val="single" w:sz="4" w:space="0" w:color="auto"/>
              <w:left w:val="single" w:sz="4" w:space="0" w:color="auto"/>
              <w:bottom w:val="single" w:sz="4" w:space="0" w:color="auto"/>
              <w:right w:val="single" w:sz="4" w:space="0" w:color="auto"/>
            </w:tcBorders>
            <w:hideMark/>
          </w:tcPr>
          <w:p w14:paraId="2A3E34F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F82E829" w14:textId="77777777" w:rsidR="00D96E6B" w:rsidRPr="00D96E6B" w:rsidRDefault="00D96E6B" w:rsidP="00D96E6B">
            <w:r w:rsidRPr="00D96E6B">
              <w:t xml:space="preserve">Subproceso Gestión de la </w:t>
            </w:r>
            <w:proofErr w:type="spellStart"/>
            <w:r w:rsidRPr="00D96E6B">
              <w:t>CapacitaciónVarias</w:t>
            </w:r>
            <w:proofErr w:type="spellEnd"/>
            <w:r w:rsidRPr="00D96E6B">
              <w:t xml:space="preserve"> según requerimientos</w:t>
            </w:r>
          </w:p>
        </w:tc>
        <w:tc>
          <w:tcPr>
            <w:tcW w:w="830" w:type="dxa"/>
            <w:tcBorders>
              <w:top w:val="single" w:sz="4" w:space="0" w:color="auto"/>
              <w:left w:val="single" w:sz="4" w:space="0" w:color="auto"/>
              <w:bottom w:val="single" w:sz="4" w:space="0" w:color="auto"/>
              <w:right w:val="single" w:sz="4" w:space="0" w:color="auto"/>
            </w:tcBorders>
            <w:hideMark/>
          </w:tcPr>
          <w:p w14:paraId="4C112D1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9FC5833" w14:textId="77777777" w:rsidR="00D96E6B" w:rsidRPr="00D96E6B" w:rsidRDefault="00D96E6B" w:rsidP="00D96E6B">
            <w:pPr>
              <w:rPr>
                <w:lang w:val="es-ES_tradnl"/>
              </w:rPr>
            </w:pPr>
            <w:r w:rsidRPr="00D96E6B">
              <w:rPr>
                <w:lang w:val="es-ES_tradnl"/>
              </w:rPr>
              <w:t xml:space="preserve">Informes técnicos relacionados con capacitación, </w:t>
            </w:r>
          </w:p>
        </w:tc>
        <w:tc>
          <w:tcPr>
            <w:tcW w:w="762" w:type="dxa"/>
            <w:tcBorders>
              <w:top w:val="single" w:sz="4" w:space="0" w:color="auto"/>
              <w:left w:val="single" w:sz="4" w:space="0" w:color="auto"/>
              <w:bottom w:val="single" w:sz="4" w:space="0" w:color="auto"/>
              <w:right w:val="single" w:sz="4" w:space="0" w:color="auto"/>
            </w:tcBorders>
            <w:hideMark/>
          </w:tcPr>
          <w:p w14:paraId="70D06BE0"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06C757E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884FA23" w14:textId="77777777" w:rsidR="00D96E6B" w:rsidRPr="00D96E6B" w:rsidRDefault="00D96E6B" w:rsidP="00D96E6B">
            <w:pPr>
              <w:rPr>
                <w:lang w:val="es-ES_tradnl"/>
              </w:rPr>
            </w:pPr>
            <w:r w:rsidRPr="00D96E6B">
              <w:rPr>
                <w:lang w:val="es-ES_tradnl"/>
              </w:rPr>
              <w:t>4 GB</w:t>
            </w:r>
          </w:p>
        </w:tc>
        <w:tc>
          <w:tcPr>
            <w:tcW w:w="633" w:type="dxa"/>
            <w:tcBorders>
              <w:top w:val="single" w:sz="4" w:space="0" w:color="auto"/>
              <w:left w:val="single" w:sz="4" w:space="0" w:color="auto"/>
              <w:bottom w:val="single" w:sz="4" w:space="0" w:color="auto"/>
              <w:right w:val="single" w:sz="4" w:space="0" w:color="auto"/>
            </w:tcBorders>
            <w:hideMark/>
          </w:tcPr>
          <w:p w14:paraId="107CDECB" w14:textId="77777777" w:rsidR="00D96E6B" w:rsidRPr="00D96E6B" w:rsidRDefault="00D96E6B" w:rsidP="00D96E6B">
            <w:pPr>
              <w:rPr>
                <w:lang w:val="es-ES_tradnl"/>
              </w:rPr>
            </w:pPr>
            <w:r w:rsidRPr="00D96E6B">
              <w:rPr>
                <w:lang w:val="es-ES_tradnl"/>
              </w:rPr>
              <w:t>2016-2025</w:t>
            </w:r>
          </w:p>
        </w:tc>
        <w:tc>
          <w:tcPr>
            <w:tcW w:w="1002" w:type="dxa"/>
            <w:tcBorders>
              <w:top w:val="single" w:sz="4" w:space="0" w:color="auto"/>
              <w:left w:val="single" w:sz="4" w:space="0" w:color="auto"/>
              <w:bottom w:val="single" w:sz="4" w:space="0" w:color="auto"/>
              <w:right w:val="single" w:sz="4" w:space="0" w:color="auto"/>
            </w:tcBorders>
            <w:hideMark/>
          </w:tcPr>
          <w:p w14:paraId="217BCF90" w14:textId="77777777" w:rsidR="00D96E6B" w:rsidRPr="00D96E6B" w:rsidRDefault="00D96E6B" w:rsidP="00D96E6B">
            <w:pPr>
              <w:rPr>
                <w:lang w:val="es-ES_tradnl"/>
              </w:rPr>
            </w:pPr>
            <w:r w:rsidRPr="00D96E6B">
              <w:rPr>
                <w:lang w:val="es-ES_tradnl"/>
              </w:rPr>
              <w:t>Su vigencia se establece de acuerdo con la Resolución CNSED-01-2025.</w:t>
            </w:r>
          </w:p>
        </w:tc>
      </w:tr>
      <w:tr w:rsidR="00D96E6B" w:rsidRPr="00D96E6B" w14:paraId="31ED117A" w14:textId="77777777" w:rsidTr="004A287F">
        <w:trPr>
          <w:trHeight w:val="4290"/>
        </w:trPr>
        <w:tc>
          <w:tcPr>
            <w:tcW w:w="368" w:type="dxa"/>
            <w:tcBorders>
              <w:top w:val="single" w:sz="4" w:space="0" w:color="auto"/>
              <w:left w:val="single" w:sz="4" w:space="0" w:color="auto"/>
              <w:bottom w:val="single" w:sz="4" w:space="0" w:color="auto"/>
              <w:right w:val="single" w:sz="4" w:space="0" w:color="auto"/>
            </w:tcBorders>
            <w:hideMark/>
          </w:tcPr>
          <w:p w14:paraId="3519908A" w14:textId="77777777" w:rsidR="00D96E6B" w:rsidRPr="00D96E6B" w:rsidRDefault="00D96E6B" w:rsidP="00D96E6B">
            <w:pPr>
              <w:rPr>
                <w:lang w:val="es-ES_tradnl"/>
              </w:rPr>
            </w:pPr>
            <w:r w:rsidRPr="00D96E6B">
              <w:rPr>
                <w:lang w:val="es-ES_tradnl"/>
              </w:rPr>
              <w:t>151</w:t>
            </w:r>
          </w:p>
        </w:tc>
        <w:tc>
          <w:tcPr>
            <w:tcW w:w="1044" w:type="dxa"/>
            <w:tcBorders>
              <w:top w:val="single" w:sz="4" w:space="0" w:color="auto"/>
              <w:left w:val="single" w:sz="4" w:space="0" w:color="auto"/>
              <w:bottom w:val="single" w:sz="4" w:space="0" w:color="auto"/>
              <w:right w:val="single" w:sz="4" w:space="0" w:color="auto"/>
            </w:tcBorders>
            <w:hideMark/>
          </w:tcPr>
          <w:p w14:paraId="30CAD9B2" w14:textId="77777777" w:rsidR="00D96E6B" w:rsidRPr="00D96E6B" w:rsidRDefault="00D96E6B" w:rsidP="00D96E6B">
            <w:pPr>
              <w:rPr>
                <w:lang w:val="es-ES_tradnl"/>
              </w:rPr>
            </w:pPr>
            <w:r w:rsidRPr="00D96E6B">
              <w:rPr>
                <w:lang w:val="es-ES_tradnl"/>
              </w:rPr>
              <w:t>Informes Técnicos relacionados con la Clasificación y Valoración de Puestos del Poder Judicial.</w:t>
            </w:r>
          </w:p>
        </w:tc>
        <w:tc>
          <w:tcPr>
            <w:tcW w:w="582" w:type="dxa"/>
            <w:tcBorders>
              <w:top w:val="single" w:sz="4" w:space="0" w:color="auto"/>
              <w:left w:val="single" w:sz="4" w:space="0" w:color="auto"/>
              <w:bottom w:val="single" w:sz="4" w:space="0" w:color="auto"/>
              <w:right w:val="single" w:sz="4" w:space="0" w:color="auto"/>
            </w:tcBorders>
            <w:hideMark/>
          </w:tcPr>
          <w:p w14:paraId="710E5A27"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EA577DD"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CF43021"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EE72977" w14:textId="77777777" w:rsidR="00D96E6B" w:rsidRPr="00D96E6B" w:rsidRDefault="00D96E6B" w:rsidP="00D96E6B">
            <w:pPr>
              <w:rPr>
                <w:lang w:val="es-ES_tradnl"/>
              </w:rPr>
            </w:pPr>
            <w:r w:rsidRPr="00D96E6B">
              <w:rPr>
                <w:lang w:val="es-ES_tradnl"/>
              </w:rPr>
              <w:t>Informes técnicos donde se consigna el análisis de los factores de Clasificación y Valoración de los distintos cargos del Poder Judicial.</w:t>
            </w:r>
          </w:p>
        </w:tc>
        <w:tc>
          <w:tcPr>
            <w:tcW w:w="762" w:type="dxa"/>
            <w:tcBorders>
              <w:top w:val="single" w:sz="4" w:space="0" w:color="auto"/>
              <w:left w:val="single" w:sz="4" w:space="0" w:color="auto"/>
              <w:bottom w:val="single" w:sz="4" w:space="0" w:color="auto"/>
              <w:right w:val="single" w:sz="4" w:space="0" w:color="auto"/>
            </w:tcBorders>
            <w:hideMark/>
          </w:tcPr>
          <w:p w14:paraId="052EC560"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6E56B33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F2524F0" w14:textId="77777777" w:rsidR="00D96E6B" w:rsidRPr="00D96E6B" w:rsidRDefault="00D96E6B" w:rsidP="00D96E6B">
            <w:pPr>
              <w:rPr>
                <w:lang w:val="es-ES_tradnl"/>
              </w:rPr>
            </w:pPr>
            <w:r w:rsidRPr="00D96E6B">
              <w:rPr>
                <w:lang w:val="es-ES_tradnl"/>
              </w:rPr>
              <w:t>11 GB</w:t>
            </w:r>
          </w:p>
        </w:tc>
        <w:tc>
          <w:tcPr>
            <w:tcW w:w="633" w:type="dxa"/>
            <w:tcBorders>
              <w:top w:val="single" w:sz="4" w:space="0" w:color="auto"/>
              <w:left w:val="single" w:sz="4" w:space="0" w:color="auto"/>
              <w:bottom w:val="single" w:sz="4" w:space="0" w:color="auto"/>
              <w:right w:val="single" w:sz="4" w:space="0" w:color="auto"/>
            </w:tcBorders>
            <w:hideMark/>
          </w:tcPr>
          <w:p w14:paraId="1F06BF44" w14:textId="77777777" w:rsidR="00D96E6B" w:rsidRPr="00D96E6B" w:rsidRDefault="00D96E6B" w:rsidP="00D96E6B">
            <w:pPr>
              <w:rPr>
                <w:lang w:val="es-ES_tradnl"/>
              </w:rPr>
            </w:pPr>
            <w:r w:rsidRPr="00D96E6B">
              <w:rPr>
                <w:lang w:val="es-ES_tradnl"/>
              </w:rPr>
              <w:t>1990-2025</w:t>
            </w:r>
          </w:p>
        </w:tc>
        <w:tc>
          <w:tcPr>
            <w:tcW w:w="1002" w:type="dxa"/>
            <w:tcBorders>
              <w:top w:val="single" w:sz="4" w:space="0" w:color="auto"/>
              <w:left w:val="single" w:sz="4" w:space="0" w:color="auto"/>
              <w:bottom w:val="single" w:sz="4" w:space="0" w:color="auto"/>
              <w:right w:val="single" w:sz="4" w:space="0" w:color="auto"/>
            </w:tcBorders>
            <w:hideMark/>
          </w:tcPr>
          <w:p w14:paraId="60E45065" w14:textId="77777777" w:rsidR="00D96E6B" w:rsidRPr="00D96E6B" w:rsidRDefault="00D96E6B" w:rsidP="00D96E6B">
            <w:pPr>
              <w:rPr>
                <w:lang w:val="es-ES_tradnl"/>
              </w:rPr>
            </w:pPr>
            <w:r w:rsidRPr="00D96E6B">
              <w:rPr>
                <w:lang w:val="es-ES_tradnl"/>
              </w:rPr>
              <w:t> </w:t>
            </w:r>
          </w:p>
        </w:tc>
      </w:tr>
      <w:tr w:rsidR="00D96E6B" w:rsidRPr="00D96E6B" w14:paraId="33FA2A11" w14:textId="77777777" w:rsidTr="004A287F">
        <w:trPr>
          <w:trHeight w:val="3705"/>
        </w:trPr>
        <w:tc>
          <w:tcPr>
            <w:tcW w:w="368" w:type="dxa"/>
            <w:tcBorders>
              <w:top w:val="single" w:sz="4" w:space="0" w:color="auto"/>
              <w:left w:val="single" w:sz="4" w:space="0" w:color="auto"/>
              <w:bottom w:val="single" w:sz="4" w:space="0" w:color="auto"/>
              <w:right w:val="single" w:sz="4" w:space="0" w:color="auto"/>
            </w:tcBorders>
            <w:hideMark/>
          </w:tcPr>
          <w:p w14:paraId="6EC4468A" w14:textId="77777777" w:rsidR="00D96E6B" w:rsidRPr="00D96E6B" w:rsidRDefault="00D96E6B" w:rsidP="00D96E6B">
            <w:pPr>
              <w:rPr>
                <w:lang w:val="es-ES_tradnl"/>
              </w:rPr>
            </w:pPr>
            <w:r w:rsidRPr="00D96E6B">
              <w:rPr>
                <w:lang w:val="es-ES_tradnl"/>
              </w:rPr>
              <w:t>152</w:t>
            </w:r>
          </w:p>
        </w:tc>
        <w:tc>
          <w:tcPr>
            <w:tcW w:w="1044" w:type="dxa"/>
            <w:tcBorders>
              <w:top w:val="single" w:sz="4" w:space="0" w:color="auto"/>
              <w:left w:val="single" w:sz="4" w:space="0" w:color="auto"/>
              <w:bottom w:val="single" w:sz="4" w:space="0" w:color="auto"/>
              <w:right w:val="single" w:sz="4" w:space="0" w:color="auto"/>
            </w:tcBorders>
            <w:hideMark/>
          </w:tcPr>
          <w:p w14:paraId="7AD31870" w14:textId="77777777" w:rsidR="00D96E6B" w:rsidRPr="00D96E6B" w:rsidRDefault="00D96E6B" w:rsidP="00D96E6B">
            <w:pPr>
              <w:rPr>
                <w:lang w:val="es-ES_tradnl"/>
              </w:rPr>
            </w:pPr>
            <w:r w:rsidRPr="00D96E6B">
              <w:rPr>
                <w:lang w:val="es-ES_tradnl"/>
              </w:rPr>
              <w:t>Inscripciones de Médicos</w:t>
            </w:r>
          </w:p>
        </w:tc>
        <w:tc>
          <w:tcPr>
            <w:tcW w:w="582" w:type="dxa"/>
            <w:tcBorders>
              <w:top w:val="single" w:sz="4" w:space="0" w:color="auto"/>
              <w:left w:val="single" w:sz="4" w:space="0" w:color="auto"/>
              <w:bottom w:val="single" w:sz="4" w:space="0" w:color="auto"/>
              <w:right w:val="single" w:sz="4" w:space="0" w:color="auto"/>
            </w:tcBorders>
            <w:hideMark/>
          </w:tcPr>
          <w:p w14:paraId="0F5D67B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D60A808"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01AF87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5BC05D1" w14:textId="77777777" w:rsidR="00D96E6B" w:rsidRPr="00D96E6B" w:rsidRDefault="00D96E6B" w:rsidP="00D96E6B">
            <w:pPr>
              <w:rPr>
                <w:lang w:val="es-ES_tradnl"/>
              </w:rPr>
            </w:pPr>
            <w:r w:rsidRPr="00D96E6B">
              <w:rPr>
                <w:lang w:val="es-ES_tradnl"/>
              </w:rPr>
              <w:t>Documentos requeridos para la inscripción de un médico a fin de que este puede desempeñarse como Médico de Empresa.</w:t>
            </w:r>
          </w:p>
        </w:tc>
        <w:tc>
          <w:tcPr>
            <w:tcW w:w="762" w:type="dxa"/>
            <w:tcBorders>
              <w:top w:val="single" w:sz="4" w:space="0" w:color="auto"/>
              <w:left w:val="single" w:sz="4" w:space="0" w:color="auto"/>
              <w:bottom w:val="single" w:sz="4" w:space="0" w:color="auto"/>
              <w:right w:val="single" w:sz="4" w:space="0" w:color="auto"/>
            </w:tcBorders>
            <w:hideMark/>
          </w:tcPr>
          <w:p w14:paraId="0937E910" w14:textId="77777777" w:rsidR="00D96E6B" w:rsidRPr="00D96E6B" w:rsidRDefault="00D96E6B" w:rsidP="00D96E6B">
            <w:pPr>
              <w:rPr>
                <w:lang w:val="es-ES_tradnl"/>
              </w:rPr>
            </w:pPr>
            <w:r w:rsidRPr="00D96E6B">
              <w:rPr>
                <w:lang w:val="es-ES_tradnl"/>
              </w:rPr>
              <w:t>1</w:t>
            </w:r>
          </w:p>
        </w:tc>
        <w:tc>
          <w:tcPr>
            <w:tcW w:w="720" w:type="dxa"/>
            <w:tcBorders>
              <w:top w:val="single" w:sz="4" w:space="0" w:color="auto"/>
              <w:left w:val="single" w:sz="4" w:space="0" w:color="auto"/>
              <w:bottom w:val="single" w:sz="4" w:space="0" w:color="auto"/>
              <w:right w:val="single" w:sz="4" w:space="0" w:color="auto"/>
            </w:tcBorders>
            <w:hideMark/>
          </w:tcPr>
          <w:p w14:paraId="40F4BEE3"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84BED86" w14:textId="77777777" w:rsidR="00D96E6B" w:rsidRPr="00D96E6B" w:rsidRDefault="00D96E6B" w:rsidP="00D96E6B">
            <w:pPr>
              <w:rPr>
                <w:lang w:val="es-ES_tradnl"/>
              </w:rPr>
            </w:pPr>
            <w:r w:rsidRPr="00D96E6B">
              <w:rPr>
                <w:lang w:val="es-ES_tradnl"/>
              </w:rPr>
              <w:t>180 MB</w:t>
            </w:r>
          </w:p>
        </w:tc>
        <w:tc>
          <w:tcPr>
            <w:tcW w:w="633" w:type="dxa"/>
            <w:tcBorders>
              <w:top w:val="single" w:sz="4" w:space="0" w:color="auto"/>
              <w:left w:val="single" w:sz="4" w:space="0" w:color="auto"/>
              <w:bottom w:val="single" w:sz="4" w:space="0" w:color="auto"/>
              <w:right w:val="single" w:sz="4" w:space="0" w:color="auto"/>
            </w:tcBorders>
            <w:hideMark/>
          </w:tcPr>
          <w:p w14:paraId="63E3E619"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38FF44AB" w14:textId="77777777" w:rsidR="00D96E6B" w:rsidRPr="00D96E6B" w:rsidRDefault="00D96E6B" w:rsidP="00D96E6B">
            <w:pPr>
              <w:rPr>
                <w:lang w:val="es-ES_tradnl"/>
              </w:rPr>
            </w:pPr>
            <w:r w:rsidRPr="00D96E6B">
              <w:rPr>
                <w:lang w:val="es-ES_tradnl"/>
              </w:rPr>
              <w:t> </w:t>
            </w:r>
          </w:p>
        </w:tc>
      </w:tr>
      <w:tr w:rsidR="00D96E6B" w:rsidRPr="00D96E6B" w14:paraId="354F2C37" w14:textId="77777777" w:rsidTr="004A287F">
        <w:trPr>
          <w:trHeight w:val="7410"/>
        </w:trPr>
        <w:tc>
          <w:tcPr>
            <w:tcW w:w="368" w:type="dxa"/>
            <w:tcBorders>
              <w:top w:val="single" w:sz="4" w:space="0" w:color="auto"/>
              <w:left w:val="single" w:sz="4" w:space="0" w:color="auto"/>
              <w:bottom w:val="single" w:sz="4" w:space="0" w:color="auto"/>
              <w:right w:val="single" w:sz="4" w:space="0" w:color="auto"/>
            </w:tcBorders>
            <w:hideMark/>
          </w:tcPr>
          <w:p w14:paraId="1F2C8EC4" w14:textId="77777777" w:rsidR="00D96E6B" w:rsidRPr="00D96E6B" w:rsidRDefault="00D96E6B" w:rsidP="00D96E6B">
            <w:pPr>
              <w:rPr>
                <w:lang w:val="es-ES_tradnl"/>
              </w:rPr>
            </w:pPr>
            <w:r w:rsidRPr="00D96E6B">
              <w:rPr>
                <w:lang w:val="es-ES_tradnl"/>
              </w:rPr>
              <w:t>153</w:t>
            </w:r>
          </w:p>
        </w:tc>
        <w:tc>
          <w:tcPr>
            <w:tcW w:w="1044" w:type="dxa"/>
            <w:tcBorders>
              <w:top w:val="single" w:sz="4" w:space="0" w:color="auto"/>
              <w:left w:val="single" w:sz="4" w:space="0" w:color="auto"/>
              <w:bottom w:val="single" w:sz="4" w:space="0" w:color="auto"/>
              <w:right w:val="single" w:sz="4" w:space="0" w:color="auto"/>
            </w:tcBorders>
            <w:hideMark/>
          </w:tcPr>
          <w:p w14:paraId="0B6DBEB6" w14:textId="77777777" w:rsidR="00D96E6B" w:rsidRPr="00D96E6B" w:rsidRDefault="00D96E6B" w:rsidP="00D96E6B">
            <w:pPr>
              <w:rPr>
                <w:lang w:val="es-ES_tradnl"/>
              </w:rPr>
            </w:pPr>
            <w:r w:rsidRPr="00D96E6B">
              <w:rPr>
                <w:lang w:val="es-ES_tradnl"/>
              </w:rPr>
              <w:t>Inspecciones de Salud Ocupacional</w:t>
            </w:r>
          </w:p>
        </w:tc>
        <w:tc>
          <w:tcPr>
            <w:tcW w:w="582" w:type="dxa"/>
            <w:tcBorders>
              <w:top w:val="single" w:sz="4" w:space="0" w:color="auto"/>
              <w:left w:val="single" w:sz="4" w:space="0" w:color="auto"/>
              <w:bottom w:val="single" w:sz="4" w:space="0" w:color="auto"/>
              <w:right w:val="single" w:sz="4" w:space="0" w:color="auto"/>
            </w:tcBorders>
            <w:hideMark/>
          </w:tcPr>
          <w:p w14:paraId="0C3A06D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9260F59" w14:textId="77777777" w:rsidR="00D96E6B" w:rsidRPr="00D96E6B" w:rsidRDefault="00D96E6B" w:rsidP="00D96E6B">
            <w:pPr>
              <w:rPr>
                <w:lang w:val="es-ES_tradnl"/>
              </w:rPr>
            </w:pPr>
            <w:r w:rsidRPr="00D96E6B">
              <w:rPr>
                <w:lang w:val="es-ES_tradnl"/>
              </w:rPr>
              <w:t>Oficinas o Instancias que hagan la solicitud y copia a otras instancias que tengan un margen de acción dentro de las recomendaciones.</w:t>
            </w:r>
          </w:p>
        </w:tc>
        <w:tc>
          <w:tcPr>
            <w:tcW w:w="830" w:type="dxa"/>
            <w:tcBorders>
              <w:top w:val="single" w:sz="4" w:space="0" w:color="auto"/>
              <w:left w:val="single" w:sz="4" w:space="0" w:color="auto"/>
              <w:bottom w:val="single" w:sz="4" w:space="0" w:color="auto"/>
              <w:right w:val="single" w:sz="4" w:space="0" w:color="auto"/>
            </w:tcBorders>
            <w:hideMark/>
          </w:tcPr>
          <w:p w14:paraId="3427929D"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D305D3C" w14:textId="77777777" w:rsidR="00D96E6B" w:rsidRPr="00D96E6B" w:rsidRDefault="00D96E6B" w:rsidP="00D96E6B">
            <w:pPr>
              <w:rPr>
                <w:lang w:val="es-ES_tradnl"/>
              </w:rPr>
            </w:pPr>
            <w:r w:rsidRPr="00D96E6B">
              <w:rPr>
                <w:lang w:val="es-ES_tradnl"/>
              </w:rPr>
              <w:t>Inspecciones por parte de la Unidad de Salud Ocupacional sobre distintos temas, COVID 19, extintores, edificios, entre otros. Formulario de inspección con recomendaciones e informes. Revisión de equipo ergonómico.</w:t>
            </w:r>
          </w:p>
        </w:tc>
        <w:tc>
          <w:tcPr>
            <w:tcW w:w="762" w:type="dxa"/>
            <w:tcBorders>
              <w:top w:val="single" w:sz="4" w:space="0" w:color="auto"/>
              <w:left w:val="single" w:sz="4" w:space="0" w:color="auto"/>
              <w:bottom w:val="single" w:sz="4" w:space="0" w:color="auto"/>
              <w:right w:val="single" w:sz="4" w:space="0" w:color="auto"/>
            </w:tcBorders>
            <w:hideMark/>
          </w:tcPr>
          <w:p w14:paraId="7375BC95"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06D08EA7"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9FD4D26" w14:textId="77777777" w:rsidR="00D96E6B" w:rsidRPr="00D96E6B" w:rsidRDefault="00D96E6B" w:rsidP="00D96E6B">
            <w:pPr>
              <w:rPr>
                <w:lang w:val="es-ES_tradnl"/>
              </w:rPr>
            </w:pPr>
            <w:r w:rsidRPr="00D96E6B">
              <w:rPr>
                <w:lang w:val="es-ES_tradnl"/>
              </w:rPr>
              <w:t>2.3 GB</w:t>
            </w:r>
          </w:p>
        </w:tc>
        <w:tc>
          <w:tcPr>
            <w:tcW w:w="633" w:type="dxa"/>
            <w:tcBorders>
              <w:top w:val="single" w:sz="4" w:space="0" w:color="auto"/>
              <w:left w:val="single" w:sz="4" w:space="0" w:color="auto"/>
              <w:bottom w:val="single" w:sz="4" w:space="0" w:color="auto"/>
              <w:right w:val="single" w:sz="4" w:space="0" w:color="auto"/>
            </w:tcBorders>
            <w:hideMark/>
          </w:tcPr>
          <w:p w14:paraId="55857249" w14:textId="77777777" w:rsidR="00D96E6B" w:rsidRPr="00D96E6B" w:rsidRDefault="00D96E6B" w:rsidP="00D96E6B">
            <w:pPr>
              <w:rPr>
                <w:lang w:val="es-ES_tradnl"/>
              </w:rPr>
            </w:pPr>
            <w:r w:rsidRPr="00D96E6B">
              <w:rPr>
                <w:lang w:val="es-ES_tradnl"/>
              </w:rPr>
              <w:t>2012-2025</w:t>
            </w:r>
          </w:p>
        </w:tc>
        <w:tc>
          <w:tcPr>
            <w:tcW w:w="1002" w:type="dxa"/>
            <w:tcBorders>
              <w:top w:val="single" w:sz="4" w:space="0" w:color="auto"/>
              <w:left w:val="single" w:sz="4" w:space="0" w:color="auto"/>
              <w:bottom w:val="single" w:sz="4" w:space="0" w:color="auto"/>
              <w:right w:val="single" w:sz="4" w:space="0" w:color="auto"/>
            </w:tcBorders>
            <w:hideMark/>
          </w:tcPr>
          <w:p w14:paraId="7B7E3F4B" w14:textId="77777777" w:rsidR="00D96E6B" w:rsidRPr="00D96E6B" w:rsidRDefault="00D96E6B" w:rsidP="00D96E6B">
            <w:pPr>
              <w:rPr>
                <w:lang w:val="es-ES_tradnl"/>
              </w:rPr>
            </w:pPr>
            <w:r w:rsidRPr="00D96E6B">
              <w:rPr>
                <w:lang w:val="es-ES_tradnl"/>
              </w:rPr>
              <w:t xml:space="preserve">Se menciona que los documentos si bien no son de acceso restringido tampoco son de acceso público. Los Formularios que se generan en soporte en papel y se elimina al pasar un año, antes de eliminar se realiza revisión de que esté en digital. </w:t>
            </w:r>
          </w:p>
        </w:tc>
      </w:tr>
      <w:tr w:rsidR="00D96E6B" w:rsidRPr="00D96E6B" w14:paraId="4B4B9791" w14:textId="77777777" w:rsidTr="004A287F">
        <w:trPr>
          <w:trHeight w:val="7980"/>
        </w:trPr>
        <w:tc>
          <w:tcPr>
            <w:tcW w:w="368" w:type="dxa"/>
            <w:tcBorders>
              <w:top w:val="single" w:sz="4" w:space="0" w:color="auto"/>
              <w:left w:val="single" w:sz="4" w:space="0" w:color="auto"/>
              <w:bottom w:val="single" w:sz="4" w:space="0" w:color="auto"/>
              <w:right w:val="single" w:sz="4" w:space="0" w:color="auto"/>
            </w:tcBorders>
            <w:hideMark/>
          </w:tcPr>
          <w:p w14:paraId="395FF925" w14:textId="77777777" w:rsidR="00D96E6B" w:rsidRPr="00D96E6B" w:rsidRDefault="00D96E6B" w:rsidP="00D96E6B">
            <w:pPr>
              <w:rPr>
                <w:lang w:val="es-ES_tradnl"/>
              </w:rPr>
            </w:pPr>
            <w:r w:rsidRPr="00D96E6B">
              <w:rPr>
                <w:lang w:val="es-ES_tradnl"/>
              </w:rPr>
              <w:t>154</w:t>
            </w:r>
          </w:p>
        </w:tc>
        <w:tc>
          <w:tcPr>
            <w:tcW w:w="1044" w:type="dxa"/>
            <w:tcBorders>
              <w:top w:val="single" w:sz="4" w:space="0" w:color="auto"/>
              <w:left w:val="single" w:sz="4" w:space="0" w:color="auto"/>
              <w:bottom w:val="single" w:sz="4" w:space="0" w:color="auto"/>
              <w:right w:val="single" w:sz="4" w:space="0" w:color="auto"/>
            </w:tcBorders>
            <w:hideMark/>
          </w:tcPr>
          <w:p w14:paraId="31E5DF01" w14:textId="77777777" w:rsidR="00D96E6B" w:rsidRPr="00D96E6B" w:rsidRDefault="00D96E6B" w:rsidP="00D96E6B">
            <w:pPr>
              <w:rPr>
                <w:lang w:val="es-ES_tradnl"/>
              </w:rPr>
            </w:pPr>
            <w:r w:rsidRPr="00D96E6B">
              <w:rPr>
                <w:lang w:val="es-ES_tradnl"/>
              </w:rPr>
              <w:t>Inventario de activos y casos de ergonomía en el país</w:t>
            </w:r>
          </w:p>
        </w:tc>
        <w:tc>
          <w:tcPr>
            <w:tcW w:w="582" w:type="dxa"/>
            <w:tcBorders>
              <w:top w:val="single" w:sz="4" w:space="0" w:color="auto"/>
              <w:left w:val="single" w:sz="4" w:space="0" w:color="auto"/>
              <w:bottom w:val="single" w:sz="4" w:space="0" w:color="auto"/>
              <w:right w:val="single" w:sz="4" w:space="0" w:color="auto"/>
            </w:tcBorders>
            <w:hideMark/>
          </w:tcPr>
          <w:p w14:paraId="5AA8E5AE" w14:textId="77777777" w:rsidR="00D96E6B" w:rsidRPr="00D96E6B" w:rsidRDefault="00D96E6B" w:rsidP="00D96E6B">
            <w:pPr>
              <w:rPr>
                <w:lang w:val="es-ES_tradnl"/>
              </w:rPr>
            </w:pPr>
            <w:r w:rsidRPr="00D96E6B">
              <w:rPr>
                <w:lang w:val="es-ES_tradnl"/>
              </w:rPr>
              <w:t>O/C</w:t>
            </w:r>
          </w:p>
        </w:tc>
        <w:tc>
          <w:tcPr>
            <w:tcW w:w="1010" w:type="dxa"/>
            <w:tcBorders>
              <w:top w:val="single" w:sz="4" w:space="0" w:color="auto"/>
              <w:left w:val="single" w:sz="4" w:space="0" w:color="auto"/>
              <w:bottom w:val="single" w:sz="4" w:space="0" w:color="auto"/>
              <w:right w:val="single" w:sz="4" w:space="0" w:color="auto"/>
            </w:tcBorders>
            <w:hideMark/>
          </w:tcPr>
          <w:p w14:paraId="1C802685" w14:textId="77777777" w:rsidR="00D96E6B" w:rsidRPr="00D96E6B" w:rsidRDefault="00D96E6B" w:rsidP="00D96E6B">
            <w:pPr>
              <w:rPr>
                <w:lang w:val="es-ES_tradnl"/>
              </w:rPr>
            </w:pPr>
            <w:r w:rsidRPr="00D96E6B">
              <w:rPr>
                <w:lang w:val="es-ES_tradnl"/>
              </w:rPr>
              <w:t>Administraciones</w:t>
            </w:r>
          </w:p>
        </w:tc>
        <w:tc>
          <w:tcPr>
            <w:tcW w:w="830" w:type="dxa"/>
            <w:tcBorders>
              <w:top w:val="single" w:sz="4" w:space="0" w:color="auto"/>
              <w:left w:val="single" w:sz="4" w:space="0" w:color="auto"/>
              <w:bottom w:val="single" w:sz="4" w:space="0" w:color="auto"/>
              <w:right w:val="single" w:sz="4" w:space="0" w:color="auto"/>
            </w:tcBorders>
            <w:hideMark/>
          </w:tcPr>
          <w:p w14:paraId="7B527BC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6637BBA" w14:textId="77777777" w:rsidR="00D96E6B" w:rsidRPr="00D96E6B" w:rsidRDefault="00D96E6B" w:rsidP="00D96E6B">
            <w:pPr>
              <w:rPr>
                <w:lang w:val="es-ES_tradnl"/>
              </w:rPr>
            </w:pPr>
            <w:r w:rsidRPr="00D96E6B">
              <w:rPr>
                <w:lang w:val="es-ES_tradnl"/>
              </w:rPr>
              <w:t>Inventario de extintores, puede ser cruzado con las administraciones. Matriz de ergonomía (Integra: Control de casos de ergonomía del país, Documentación asociada a esta temática, oficios, correos, solicitudes, entregas de todo tipo de materiales).</w:t>
            </w:r>
          </w:p>
        </w:tc>
        <w:tc>
          <w:tcPr>
            <w:tcW w:w="762" w:type="dxa"/>
            <w:tcBorders>
              <w:top w:val="single" w:sz="4" w:space="0" w:color="auto"/>
              <w:left w:val="single" w:sz="4" w:space="0" w:color="auto"/>
              <w:bottom w:val="single" w:sz="4" w:space="0" w:color="auto"/>
              <w:right w:val="single" w:sz="4" w:space="0" w:color="auto"/>
            </w:tcBorders>
            <w:hideMark/>
          </w:tcPr>
          <w:p w14:paraId="518E60EA"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5E28E2BF"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618FAF3F"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6042F95F" w14:textId="77777777" w:rsidR="00D96E6B" w:rsidRPr="00D96E6B" w:rsidRDefault="00D96E6B" w:rsidP="00D96E6B">
            <w:pPr>
              <w:rPr>
                <w:lang w:val="es-ES_tradnl"/>
              </w:rPr>
            </w:pPr>
            <w:r w:rsidRPr="00D96E6B">
              <w:rPr>
                <w:lang w:val="es-ES_tradnl"/>
              </w:rPr>
              <w:t>2002-2025</w:t>
            </w:r>
          </w:p>
        </w:tc>
        <w:tc>
          <w:tcPr>
            <w:tcW w:w="1002" w:type="dxa"/>
            <w:tcBorders>
              <w:top w:val="single" w:sz="4" w:space="0" w:color="auto"/>
              <w:left w:val="single" w:sz="4" w:space="0" w:color="auto"/>
              <w:bottom w:val="single" w:sz="4" w:space="0" w:color="auto"/>
              <w:right w:val="single" w:sz="4" w:space="0" w:color="auto"/>
            </w:tcBorders>
            <w:hideMark/>
          </w:tcPr>
          <w:p w14:paraId="0465AA86" w14:textId="77777777" w:rsidR="00D96E6B" w:rsidRPr="00D96E6B" w:rsidRDefault="00D96E6B" w:rsidP="00D96E6B">
            <w:pPr>
              <w:rPr>
                <w:lang w:val="es-ES_tradnl"/>
              </w:rPr>
            </w:pPr>
            <w:r w:rsidRPr="00D96E6B">
              <w:rPr>
                <w:lang w:val="es-ES_tradnl"/>
              </w:rPr>
              <w:t xml:space="preserve">Se menciona que estos documentos solo son utilizados a lo interno del Subproceso, debido a esto solo los profesionales pueden acceder a él. </w:t>
            </w:r>
          </w:p>
        </w:tc>
      </w:tr>
      <w:tr w:rsidR="00D96E6B" w:rsidRPr="00D96E6B" w14:paraId="1A7B522E" w14:textId="77777777" w:rsidTr="004A287F">
        <w:trPr>
          <w:trHeight w:val="5700"/>
        </w:trPr>
        <w:tc>
          <w:tcPr>
            <w:tcW w:w="368" w:type="dxa"/>
            <w:tcBorders>
              <w:top w:val="single" w:sz="4" w:space="0" w:color="auto"/>
              <w:left w:val="single" w:sz="4" w:space="0" w:color="auto"/>
              <w:bottom w:val="single" w:sz="4" w:space="0" w:color="auto"/>
              <w:right w:val="single" w:sz="4" w:space="0" w:color="auto"/>
            </w:tcBorders>
            <w:hideMark/>
          </w:tcPr>
          <w:p w14:paraId="2E027B0E" w14:textId="77777777" w:rsidR="00D96E6B" w:rsidRPr="00D96E6B" w:rsidRDefault="00D96E6B" w:rsidP="00D96E6B">
            <w:pPr>
              <w:rPr>
                <w:lang w:val="es-ES_tradnl"/>
              </w:rPr>
            </w:pPr>
            <w:r w:rsidRPr="00D96E6B">
              <w:rPr>
                <w:lang w:val="es-ES_tradnl"/>
              </w:rPr>
              <w:t>155</w:t>
            </w:r>
          </w:p>
        </w:tc>
        <w:tc>
          <w:tcPr>
            <w:tcW w:w="1044" w:type="dxa"/>
            <w:tcBorders>
              <w:top w:val="single" w:sz="4" w:space="0" w:color="auto"/>
              <w:left w:val="single" w:sz="4" w:space="0" w:color="auto"/>
              <w:bottom w:val="single" w:sz="4" w:space="0" w:color="auto"/>
              <w:right w:val="single" w:sz="4" w:space="0" w:color="auto"/>
            </w:tcBorders>
            <w:hideMark/>
          </w:tcPr>
          <w:p w14:paraId="303798B6" w14:textId="77777777" w:rsidR="00D96E6B" w:rsidRPr="00D96E6B" w:rsidRDefault="00D96E6B" w:rsidP="00D96E6B">
            <w:pPr>
              <w:rPr>
                <w:lang w:val="es-ES_tradnl"/>
              </w:rPr>
            </w:pPr>
            <w:r w:rsidRPr="00D96E6B">
              <w:rPr>
                <w:lang w:val="es-ES_tradnl"/>
              </w:rPr>
              <w:t>Jubilaciones y Pensiones</w:t>
            </w:r>
          </w:p>
        </w:tc>
        <w:tc>
          <w:tcPr>
            <w:tcW w:w="582" w:type="dxa"/>
            <w:tcBorders>
              <w:top w:val="single" w:sz="4" w:space="0" w:color="auto"/>
              <w:left w:val="single" w:sz="4" w:space="0" w:color="auto"/>
              <w:bottom w:val="single" w:sz="4" w:space="0" w:color="auto"/>
              <w:right w:val="single" w:sz="4" w:space="0" w:color="auto"/>
            </w:tcBorders>
            <w:hideMark/>
          </w:tcPr>
          <w:p w14:paraId="5FEA42A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90CC868" w14:textId="77777777" w:rsidR="00D96E6B" w:rsidRPr="00D96E6B" w:rsidRDefault="00D96E6B" w:rsidP="00D96E6B">
            <w:pPr>
              <w:rPr>
                <w:lang w:val="es-ES_tradnl"/>
              </w:rPr>
            </w:pPr>
            <w:r w:rsidRPr="00D96E6B">
              <w:rPr>
                <w:lang w:val="es-ES_tradnl"/>
              </w:rPr>
              <w:t>JUNAFO</w:t>
            </w:r>
          </w:p>
        </w:tc>
        <w:tc>
          <w:tcPr>
            <w:tcW w:w="830" w:type="dxa"/>
            <w:tcBorders>
              <w:top w:val="single" w:sz="4" w:space="0" w:color="auto"/>
              <w:left w:val="single" w:sz="4" w:space="0" w:color="auto"/>
              <w:bottom w:val="single" w:sz="4" w:space="0" w:color="auto"/>
              <w:right w:val="single" w:sz="4" w:space="0" w:color="auto"/>
            </w:tcBorders>
            <w:hideMark/>
          </w:tcPr>
          <w:p w14:paraId="3A71044A"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CBE61CD" w14:textId="77777777" w:rsidR="00D96E6B" w:rsidRPr="00D96E6B" w:rsidRDefault="00D96E6B" w:rsidP="00D96E6B">
            <w:pPr>
              <w:rPr>
                <w:lang w:val="es-ES_tradnl"/>
              </w:rPr>
            </w:pPr>
            <w:r w:rsidRPr="00D96E6B">
              <w:rPr>
                <w:lang w:val="es-ES_tradnl"/>
              </w:rPr>
              <w:t>Comunicaciones, informes, oficios, expediente, estudios, dictámenes que remite la JUNAFO, relacionado con las jubilaciones de las personas servidoras y de los beneficiarios de las pensiones.</w:t>
            </w:r>
          </w:p>
        </w:tc>
        <w:tc>
          <w:tcPr>
            <w:tcW w:w="762" w:type="dxa"/>
            <w:tcBorders>
              <w:top w:val="single" w:sz="4" w:space="0" w:color="auto"/>
              <w:left w:val="single" w:sz="4" w:space="0" w:color="auto"/>
              <w:bottom w:val="single" w:sz="4" w:space="0" w:color="auto"/>
              <w:right w:val="single" w:sz="4" w:space="0" w:color="auto"/>
            </w:tcBorders>
            <w:hideMark/>
          </w:tcPr>
          <w:p w14:paraId="4EBAC3EC"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6DFB156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470834E" w14:textId="77777777" w:rsidR="00D96E6B" w:rsidRPr="00D96E6B" w:rsidRDefault="00D96E6B" w:rsidP="00D96E6B">
            <w:pPr>
              <w:rPr>
                <w:lang w:val="es-ES_tradnl"/>
              </w:rPr>
            </w:pPr>
            <w:r w:rsidRPr="00D96E6B">
              <w:rPr>
                <w:lang w:val="es-ES_tradnl"/>
              </w:rPr>
              <w:t>1 KB</w:t>
            </w:r>
          </w:p>
        </w:tc>
        <w:tc>
          <w:tcPr>
            <w:tcW w:w="633" w:type="dxa"/>
            <w:tcBorders>
              <w:top w:val="single" w:sz="4" w:space="0" w:color="auto"/>
              <w:left w:val="single" w:sz="4" w:space="0" w:color="auto"/>
              <w:bottom w:val="single" w:sz="4" w:space="0" w:color="auto"/>
              <w:right w:val="single" w:sz="4" w:space="0" w:color="auto"/>
            </w:tcBorders>
            <w:hideMark/>
          </w:tcPr>
          <w:p w14:paraId="7B6A296A" w14:textId="77777777" w:rsidR="00D96E6B" w:rsidRPr="00D96E6B" w:rsidRDefault="00D96E6B" w:rsidP="00D96E6B">
            <w:pPr>
              <w:rPr>
                <w:lang w:val="es-ES_tradnl"/>
              </w:rPr>
            </w:pPr>
            <w:r w:rsidRPr="00D96E6B">
              <w:rPr>
                <w:lang w:val="es-ES_tradnl"/>
              </w:rPr>
              <w:t>2019-2025</w:t>
            </w:r>
          </w:p>
        </w:tc>
        <w:tc>
          <w:tcPr>
            <w:tcW w:w="1002" w:type="dxa"/>
            <w:tcBorders>
              <w:top w:val="single" w:sz="4" w:space="0" w:color="auto"/>
              <w:left w:val="single" w:sz="4" w:space="0" w:color="auto"/>
              <w:bottom w:val="single" w:sz="4" w:space="0" w:color="auto"/>
              <w:right w:val="single" w:sz="4" w:space="0" w:color="auto"/>
            </w:tcBorders>
            <w:hideMark/>
          </w:tcPr>
          <w:p w14:paraId="32C3BECB"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73D45861" w14:textId="77777777" w:rsidTr="004A287F">
        <w:trPr>
          <w:trHeight w:val="2805"/>
        </w:trPr>
        <w:tc>
          <w:tcPr>
            <w:tcW w:w="368" w:type="dxa"/>
            <w:tcBorders>
              <w:top w:val="single" w:sz="4" w:space="0" w:color="auto"/>
              <w:left w:val="single" w:sz="4" w:space="0" w:color="auto"/>
              <w:bottom w:val="single" w:sz="4" w:space="0" w:color="auto"/>
              <w:right w:val="single" w:sz="4" w:space="0" w:color="auto"/>
            </w:tcBorders>
            <w:hideMark/>
          </w:tcPr>
          <w:p w14:paraId="080C7FC9" w14:textId="77777777" w:rsidR="00D96E6B" w:rsidRPr="00D96E6B" w:rsidRDefault="00D96E6B" w:rsidP="00D96E6B">
            <w:pPr>
              <w:rPr>
                <w:lang w:val="es-ES_tradnl"/>
              </w:rPr>
            </w:pPr>
            <w:r w:rsidRPr="00D96E6B">
              <w:rPr>
                <w:lang w:val="es-ES_tradnl"/>
              </w:rPr>
              <w:t>156</w:t>
            </w:r>
          </w:p>
        </w:tc>
        <w:tc>
          <w:tcPr>
            <w:tcW w:w="1044" w:type="dxa"/>
            <w:tcBorders>
              <w:top w:val="single" w:sz="4" w:space="0" w:color="auto"/>
              <w:left w:val="single" w:sz="4" w:space="0" w:color="auto"/>
              <w:bottom w:val="single" w:sz="4" w:space="0" w:color="auto"/>
              <w:right w:val="single" w:sz="4" w:space="0" w:color="auto"/>
            </w:tcBorders>
            <w:hideMark/>
          </w:tcPr>
          <w:p w14:paraId="628F0A06" w14:textId="77777777" w:rsidR="00D96E6B" w:rsidRPr="00D96E6B" w:rsidRDefault="00D96E6B" w:rsidP="00D96E6B">
            <w:pPr>
              <w:rPr>
                <w:lang w:val="es-ES_tradnl"/>
              </w:rPr>
            </w:pPr>
            <w:r w:rsidRPr="00D96E6B">
              <w:rPr>
                <w:lang w:val="es-ES_tradnl"/>
              </w:rPr>
              <w:t>Juramentaciones de los servidores de la Dirección de Gestión Humana.</w:t>
            </w:r>
          </w:p>
        </w:tc>
        <w:tc>
          <w:tcPr>
            <w:tcW w:w="582" w:type="dxa"/>
            <w:tcBorders>
              <w:top w:val="single" w:sz="4" w:space="0" w:color="auto"/>
              <w:left w:val="single" w:sz="4" w:space="0" w:color="auto"/>
              <w:bottom w:val="single" w:sz="4" w:space="0" w:color="auto"/>
              <w:right w:val="single" w:sz="4" w:space="0" w:color="auto"/>
            </w:tcBorders>
            <w:hideMark/>
          </w:tcPr>
          <w:p w14:paraId="2480776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F7066A1"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61E16A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B5757A4" w14:textId="77777777" w:rsidR="00D96E6B" w:rsidRPr="00D96E6B" w:rsidRDefault="00D96E6B" w:rsidP="00D96E6B">
            <w:r w:rsidRPr="00D96E6B">
              <w:t xml:space="preserve">Listado de personas servidoras judiciales que han sido juramentadas. </w:t>
            </w:r>
          </w:p>
        </w:tc>
        <w:tc>
          <w:tcPr>
            <w:tcW w:w="762" w:type="dxa"/>
            <w:tcBorders>
              <w:top w:val="single" w:sz="4" w:space="0" w:color="auto"/>
              <w:left w:val="single" w:sz="4" w:space="0" w:color="auto"/>
              <w:bottom w:val="single" w:sz="4" w:space="0" w:color="auto"/>
              <w:right w:val="single" w:sz="4" w:space="0" w:color="auto"/>
            </w:tcBorders>
            <w:hideMark/>
          </w:tcPr>
          <w:p w14:paraId="30C9DBB0"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4AFDAFC0"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014C372A"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63ECF4A3" w14:textId="77777777" w:rsidR="00D96E6B" w:rsidRPr="00D96E6B" w:rsidRDefault="00D96E6B" w:rsidP="00D96E6B">
            <w:pPr>
              <w:rPr>
                <w:lang w:val="es-ES_tradnl"/>
              </w:rPr>
            </w:pPr>
            <w:r w:rsidRPr="00D96E6B">
              <w:rPr>
                <w:lang w:val="es-ES_tradnl"/>
              </w:rPr>
              <w:t>2021-2025</w:t>
            </w:r>
          </w:p>
        </w:tc>
        <w:tc>
          <w:tcPr>
            <w:tcW w:w="1002" w:type="dxa"/>
            <w:tcBorders>
              <w:top w:val="single" w:sz="4" w:space="0" w:color="auto"/>
              <w:left w:val="single" w:sz="4" w:space="0" w:color="auto"/>
              <w:bottom w:val="single" w:sz="4" w:space="0" w:color="auto"/>
              <w:right w:val="single" w:sz="4" w:space="0" w:color="auto"/>
            </w:tcBorders>
            <w:hideMark/>
          </w:tcPr>
          <w:p w14:paraId="1471FBC4" w14:textId="77777777" w:rsidR="00D96E6B" w:rsidRPr="00D96E6B" w:rsidRDefault="00D96E6B" w:rsidP="00D96E6B">
            <w:pPr>
              <w:rPr>
                <w:lang w:val="es-ES_tradnl"/>
              </w:rPr>
            </w:pPr>
            <w:r w:rsidRPr="00D96E6B">
              <w:rPr>
                <w:lang w:val="es-ES_tradnl"/>
              </w:rPr>
              <w:t> </w:t>
            </w:r>
          </w:p>
        </w:tc>
      </w:tr>
      <w:tr w:rsidR="00D96E6B" w:rsidRPr="00D96E6B" w14:paraId="54643869" w14:textId="77777777" w:rsidTr="004A287F">
        <w:trPr>
          <w:trHeight w:val="3990"/>
        </w:trPr>
        <w:tc>
          <w:tcPr>
            <w:tcW w:w="368" w:type="dxa"/>
            <w:tcBorders>
              <w:top w:val="single" w:sz="4" w:space="0" w:color="auto"/>
              <w:left w:val="single" w:sz="4" w:space="0" w:color="auto"/>
              <w:bottom w:val="single" w:sz="4" w:space="0" w:color="auto"/>
              <w:right w:val="single" w:sz="4" w:space="0" w:color="auto"/>
            </w:tcBorders>
            <w:hideMark/>
          </w:tcPr>
          <w:p w14:paraId="344F7AB3" w14:textId="77777777" w:rsidR="00D96E6B" w:rsidRPr="00D96E6B" w:rsidRDefault="00D96E6B" w:rsidP="00D96E6B">
            <w:pPr>
              <w:rPr>
                <w:lang w:val="es-ES_tradnl"/>
              </w:rPr>
            </w:pPr>
            <w:r w:rsidRPr="00D96E6B">
              <w:rPr>
                <w:lang w:val="es-ES_tradnl"/>
              </w:rPr>
              <w:t>157</w:t>
            </w:r>
          </w:p>
        </w:tc>
        <w:tc>
          <w:tcPr>
            <w:tcW w:w="1044" w:type="dxa"/>
            <w:tcBorders>
              <w:top w:val="single" w:sz="4" w:space="0" w:color="auto"/>
              <w:left w:val="single" w:sz="4" w:space="0" w:color="auto"/>
              <w:bottom w:val="single" w:sz="4" w:space="0" w:color="auto"/>
              <w:right w:val="single" w:sz="4" w:space="0" w:color="auto"/>
            </w:tcBorders>
            <w:hideMark/>
          </w:tcPr>
          <w:p w14:paraId="6822E96F" w14:textId="77777777" w:rsidR="00D96E6B" w:rsidRPr="00D96E6B" w:rsidRDefault="00D96E6B" w:rsidP="00D96E6B">
            <w:pPr>
              <w:rPr>
                <w:lang w:val="es-ES_tradnl"/>
              </w:rPr>
            </w:pPr>
            <w:r w:rsidRPr="00D96E6B">
              <w:rPr>
                <w:lang w:val="es-ES_tradnl"/>
              </w:rPr>
              <w:t xml:space="preserve">Lineamientos de Ambiente Laboral </w:t>
            </w:r>
          </w:p>
        </w:tc>
        <w:tc>
          <w:tcPr>
            <w:tcW w:w="582" w:type="dxa"/>
            <w:tcBorders>
              <w:top w:val="single" w:sz="4" w:space="0" w:color="auto"/>
              <w:left w:val="single" w:sz="4" w:space="0" w:color="auto"/>
              <w:bottom w:val="single" w:sz="4" w:space="0" w:color="auto"/>
              <w:right w:val="single" w:sz="4" w:space="0" w:color="auto"/>
            </w:tcBorders>
            <w:hideMark/>
          </w:tcPr>
          <w:p w14:paraId="1E62414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A704273"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FB20BF1"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C811868" w14:textId="77777777" w:rsidR="00D96E6B" w:rsidRPr="00D96E6B" w:rsidRDefault="00D96E6B" w:rsidP="00D96E6B">
            <w:pPr>
              <w:rPr>
                <w:lang w:val="es-ES_tradnl"/>
              </w:rPr>
            </w:pPr>
            <w:r w:rsidRPr="00D96E6B">
              <w:rPr>
                <w:lang w:val="es-ES_tradnl"/>
              </w:rPr>
              <w:t>Oficios, planes y todos los documentos relacionados con los lineamientos de Ambiente Laboral</w:t>
            </w:r>
          </w:p>
        </w:tc>
        <w:tc>
          <w:tcPr>
            <w:tcW w:w="762" w:type="dxa"/>
            <w:tcBorders>
              <w:top w:val="single" w:sz="4" w:space="0" w:color="auto"/>
              <w:left w:val="single" w:sz="4" w:space="0" w:color="auto"/>
              <w:bottom w:val="single" w:sz="4" w:space="0" w:color="auto"/>
              <w:right w:val="single" w:sz="4" w:space="0" w:color="auto"/>
            </w:tcBorders>
            <w:hideMark/>
          </w:tcPr>
          <w:p w14:paraId="2F92315D" w14:textId="77777777" w:rsidR="00D96E6B" w:rsidRPr="00D96E6B" w:rsidRDefault="00D96E6B" w:rsidP="00D96E6B">
            <w:pPr>
              <w:rPr>
                <w:lang w:val="es-ES_tradnl"/>
              </w:rPr>
            </w:pPr>
            <w:r w:rsidRPr="00D96E6B">
              <w:rPr>
                <w:lang w:val="es-ES_tradnl"/>
              </w:rPr>
              <w:t>20</w:t>
            </w:r>
          </w:p>
        </w:tc>
        <w:tc>
          <w:tcPr>
            <w:tcW w:w="720" w:type="dxa"/>
            <w:tcBorders>
              <w:top w:val="single" w:sz="4" w:space="0" w:color="auto"/>
              <w:left w:val="single" w:sz="4" w:space="0" w:color="auto"/>
              <w:bottom w:val="single" w:sz="4" w:space="0" w:color="auto"/>
              <w:right w:val="single" w:sz="4" w:space="0" w:color="auto"/>
            </w:tcBorders>
            <w:hideMark/>
          </w:tcPr>
          <w:p w14:paraId="167C7FB3"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13BB15F" w14:textId="77777777" w:rsidR="00D96E6B" w:rsidRPr="00D96E6B" w:rsidRDefault="00D96E6B" w:rsidP="00D96E6B">
            <w:pPr>
              <w:rPr>
                <w:lang w:val="es-ES_tradnl"/>
              </w:rPr>
            </w:pPr>
            <w:r w:rsidRPr="00D96E6B">
              <w:rPr>
                <w:lang w:val="es-ES_tradnl"/>
              </w:rPr>
              <w:t>791 KB</w:t>
            </w:r>
          </w:p>
        </w:tc>
        <w:tc>
          <w:tcPr>
            <w:tcW w:w="633" w:type="dxa"/>
            <w:tcBorders>
              <w:top w:val="single" w:sz="4" w:space="0" w:color="auto"/>
              <w:left w:val="single" w:sz="4" w:space="0" w:color="auto"/>
              <w:bottom w:val="single" w:sz="4" w:space="0" w:color="auto"/>
              <w:right w:val="single" w:sz="4" w:space="0" w:color="auto"/>
            </w:tcBorders>
            <w:hideMark/>
          </w:tcPr>
          <w:p w14:paraId="2A105DF5"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50F14EAE" w14:textId="77777777" w:rsidR="00D96E6B" w:rsidRPr="00D96E6B" w:rsidRDefault="00D96E6B" w:rsidP="00D96E6B">
            <w:pPr>
              <w:rPr>
                <w:lang w:val="es-ES_tradnl"/>
              </w:rPr>
            </w:pPr>
            <w:r w:rsidRPr="00D96E6B">
              <w:rPr>
                <w:lang w:val="es-ES_tradnl"/>
              </w:rPr>
              <w:t xml:space="preserve">La información contenida en esta serie es de acceso restringido y está resguardado por la Ley de Protección de Datos. </w:t>
            </w:r>
          </w:p>
        </w:tc>
      </w:tr>
      <w:tr w:rsidR="00D96E6B" w:rsidRPr="00D96E6B" w14:paraId="76AA78D2"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3D4EDC3" w14:textId="77777777" w:rsidR="00D96E6B" w:rsidRPr="00D96E6B" w:rsidRDefault="00D96E6B" w:rsidP="00D96E6B">
            <w:pPr>
              <w:rPr>
                <w:lang w:val="es-ES_tradnl"/>
              </w:rPr>
            </w:pPr>
            <w:r w:rsidRPr="00D96E6B">
              <w:rPr>
                <w:lang w:val="es-ES_tradnl"/>
              </w:rPr>
              <w:t>158</w:t>
            </w:r>
          </w:p>
        </w:tc>
        <w:tc>
          <w:tcPr>
            <w:tcW w:w="1044" w:type="dxa"/>
            <w:tcBorders>
              <w:top w:val="single" w:sz="4" w:space="0" w:color="auto"/>
              <w:left w:val="single" w:sz="4" w:space="0" w:color="auto"/>
              <w:bottom w:val="single" w:sz="4" w:space="0" w:color="auto"/>
              <w:right w:val="single" w:sz="4" w:space="0" w:color="auto"/>
            </w:tcBorders>
            <w:hideMark/>
          </w:tcPr>
          <w:p w14:paraId="3AB20E9B" w14:textId="77777777" w:rsidR="00D96E6B" w:rsidRPr="00D96E6B" w:rsidRDefault="00D96E6B" w:rsidP="00D96E6B">
            <w:pPr>
              <w:rPr>
                <w:lang w:val="es-ES_tradnl"/>
              </w:rPr>
            </w:pPr>
            <w:r w:rsidRPr="00D96E6B">
              <w:rPr>
                <w:lang w:val="es-ES_tradnl"/>
              </w:rPr>
              <w:t>Liquidación de Viáticos</w:t>
            </w:r>
          </w:p>
        </w:tc>
        <w:tc>
          <w:tcPr>
            <w:tcW w:w="582" w:type="dxa"/>
            <w:tcBorders>
              <w:top w:val="single" w:sz="4" w:space="0" w:color="auto"/>
              <w:left w:val="single" w:sz="4" w:space="0" w:color="auto"/>
              <w:bottom w:val="single" w:sz="4" w:space="0" w:color="auto"/>
              <w:right w:val="single" w:sz="4" w:space="0" w:color="auto"/>
            </w:tcBorders>
            <w:hideMark/>
          </w:tcPr>
          <w:p w14:paraId="5BE7360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011D0EA" w14:textId="77777777" w:rsidR="00D96E6B" w:rsidRPr="00D96E6B" w:rsidRDefault="00D96E6B" w:rsidP="00D96E6B">
            <w:pPr>
              <w:rPr>
                <w:lang w:val="es-ES_tradnl"/>
              </w:rPr>
            </w:pPr>
            <w:r w:rsidRPr="00D96E6B">
              <w:rPr>
                <w:lang w:val="es-ES_tradnl"/>
              </w:rPr>
              <w:t xml:space="preserve">Para el reporte de consumos general puede ser la Unidad de Presupuesto. </w:t>
            </w:r>
          </w:p>
        </w:tc>
        <w:tc>
          <w:tcPr>
            <w:tcW w:w="830" w:type="dxa"/>
            <w:tcBorders>
              <w:top w:val="single" w:sz="4" w:space="0" w:color="auto"/>
              <w:left w:val="single" w:sz="4" w:space="0" w:color="auto"/>
              <w:bottom w:val="single" w:sz="4" w:space="0" w:color="auto"/>
              <w:right w:val="single" w:sz="4" w:space="0" w:color="auto"/>
            </w:tcBorders>
            <w:hideMark/>
          </w:tcPr>
          <w:p w14:paraId="5688775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C568E95" w14:textId="77777777" w:rsidR="00D96E6B" w:rsidRPr="00D96E6B" w:rsidRDefault="00D96E6B" w:rsidP="00D96E6B">
            <w:pPr>
              <w:rPr>
                <w:lang w:val="es-ES_tradnl"/>
              </w:rPr>
            </w:pPr>
            <w:r w:rsidRPr="00D96E6B">
              <w:rPr>
                <w:lang w:val="es-ES_tradnl"/>
              </w:rPr>
              <w:t>Formulario de viáticos, que relaciona lo generado por el SIGA con las referencias que se trabajaron y dieron lugar a la solicitud de viáticos. Control de viáticos consumidos. Estudios del pago de viáticos de la persona servidora. Acuerdo del Consejo Superior relacionado con el pago de viáticos.</w:t>
            </w:r>
          </w:p>
        </w:tc>
        <w:tc>
          <w:tcPr>
            <w:tcW w:w="762" w:type="dxa"/>
            <w:tcBorders>
              <w:top w:val="single" w:sz="4" w:space="0" w:color="auto"/>
              <w:left w:val="single" w:sz="4" w:space="0" w:color="auto"/>
              <w:bottom w:val="single" w:sz="4" w:space="0" w:color="auto"/>
              <w:right w:val="single" w:sz="4" w:space="0" w:color="auto"/>
            </w:tcBorders>
            <w:hideMark/>
          </w:tcPr>
          <w:p w14:paraId="2FA8C565"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78A9704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7465E85" w14:textId="77777777" w:rsidR="00D96E6B" w:rsidRPr="00D96E6B" w:rsidRDefault="00D96E6B" w:rsidP="00D96E6B">
            <w:pPr>
              <w:rPr>
                <w:lang w:val="es-ES_tradnl"/>
              </w:rPr>
            </w:pPr>
            <w:r w:rsidRPr="00D96E6B">
              <w:rPr>
                <w:lang w:val="es-ES_tradnl"/>
              </w:rPr>
              <w:t>640 MB</w:t>
            </w:r>
          </w:p>
        </w:tc>
        <w:tc>
          <w:tcPr>
            <w:tcW w:w="633" w:type="dxa"/>
            <w:tcBorders>
              <w:top w:val="single" w:sz="4" w:space="0" w:color="auto"/>
              <w:left w:val="single" w:sz="4" w:space="0" w:color="auto"/>
              <w:bottom w:val="single" w:sz="4" w:space="0" w:color="auto"/>
              <w:right w:val="single" w:sz="4" w:space="0" w:color="auto"/>
            </w:tcBorders>
            <w:hideMark/>
          </w:tcPr>
          <w:p w14:paraId="01A4C34D" w14:textId="77777777" w:rsidR="00D96E6B" w:rsidRPr="00D96E6B" w:rsidRDefault="00D96E6B" w:rsidP="00D96E6B">
            <w:pPr>
              <w:rPr>
                <w:lang w:val="es-ES_tradnl"/>
              </w:rPr>
            </w:pPr>
            <w:r w:rsidRPr="00D96E6B">
              <w:rPr>
                <w:lang w:val="es-ES_tradnl"/>
              </w:rPr>
              <w:t>2018-2025</w:t>
            </w:r>
          </w:p>
        </w:tc>
        <w:tc>
          <w:tcPr>
            <w:tcW w:w="1002" w:type="dxa"/>
            <w:tcBorders>
              <w:top w:val="single" w:sz="4" w:space="0" w:color="auto"/>
              <w:left w:val="single" w:sz="4" w:space="0" w:color="auto"/>
              <w:bottom w:val="single" w:sz="4" w:space="0" w:color="auto"/>
              <w:right w:val="single" w:sz="4" w:space="0" w:color="auto"/>
            </w:tcBorders>
            <w:hideMark/>
          </w:tcPr>
          <w:p w14:paraId="28E5102E" w14:textId="77777777" w:rsidR="00D96E6B" w:rsidRPr="00D96E6B" w:rsidRDefault="00D96E6B" w:rsidP="00D96E6B">
            <w:r w:rsidRPr="00D96E6B">
              <w:t xml:space="preserve">Su vigencia se establece </w:t>
            </w:r>
            <w:proofErr w:type="gramStart"/>
            <w:r w:rsidRPr="00D96E6B">
              <w:t>de acuerdo al</w:t>
            </w:r>
            <w:proofErr w:type="gramEnd"/>
            <w:r w:rsidRPr="00D96E6B">
              <w:t xml:space="preserve"> Criterio Jurídico.</w:t>
            </w:r>
          </w:p>
        </w:tc>
      </w:tr>
      <w:tr w:rsidR="00D96E6B" w:rsidRPr="00D96E6B" w14:paraId="05567101" w14:textId="77777777" w:rsidTr="004A287F">
        <w:trPr>
          <w:trHeight w:val="2280"/>
        </w:trPr>
        <w:tc>
          <w:tcPr>
            <w:tcW w:w="368" w:type="dxa"/>
            <w:tcBorders>
              <w:top w:val="single" w:sz="4" w:space="0" w:color="auto"/>
              <w:left w:val="single" w:sz="4" w:space="0" w:color="auto"/>
              <w:bottom w:val="single" w:sz="4" w:space="0" w:color="auto"/>
              <w:right w:val="single" w:sz="4" w:space="0" w:color="auto"/>
            </w:tcBorders>
            <w:hideMark/>
          </w:tcPr>
          <w:p w14:paraId="04E9F9E8" w14:textId="77777777" w:rsidR="00D96E6B" w:rsidRPr="00D96E6B" w:rsidRDefault="00D96E6B" w:rsidP="00D96E6B">
            <w:pPr>
              <w:rPr>
                <w:lang w:val="es-ES_tradnl"/>
              </w:rPr>
            </w:pPr>
            <w:r w:rsidRPr="00D96E6B">
              <w:rPr>
                <w:lang w:val="es-ES_tradnl"/>
              </w:rPr>
              <w:t>159</w:t>
            </w:r>
          </w:p>
        </w:tc>
        <w:tc>
          <w:tcPr>
            <w:tcW w:w="1044" w:type="dxa"/>
            <w:tcBorders>
              <w:top w:val="single" w:sz="4" w:space="0" w:color="auto"/>
              <w:left w:val="single" w:sz="4" w:space="0" w:color="auto"/>
              <w:bottom w:val="single" w:sz="4" w:space="0" w:color="auto"/>
              <w:right w:val="single" w:sz="4" w:space="0" w:color="auto"/>
            </w:tcBorders>
            <w:hideMark/>
          </w:tcPr>
          <w:p w14:paraId="1F24DA7A" w14:textId="77777777" w:rsidR="00D96E6B" w:rsidRPr="00D96E6B" w:rsidRDefault="00D96E6B" w:rsidP="00D96E6B">
            <w:pPr>
              <w:rPr>
                <w:lang w:val="es-ES_tradnl"/>
              </w:rPr>
            </w:pPr>
            <w:r w:rsidRPr="00D96E6B">
              <w:rPr>
                <w:lang w:val="es-ES_tradnl"/>
              </w:rPr>
              <w:t xml:space="preserve">Listado de convocados a exámenes psicométricos </w:t>
            </w:r>
          </w:p>
        </w:tc>
        <w:tc>
          <w:tcPr>
            <w:tcW w:w="582" w:type="dxa"/>
            <w:tcBorders>
              <w:top w:val="single" w:sz="4" w:space="0" w:color="auto"/>
              <w:left w:val="single" w:sz="4" w:space="0" w:color="auto"/>
              <w:bottom w:val="single" w:sz="4" w:space="0" w:color="auto"/>
              <w:right w:val="single" w:sz="4" w:space="0" w:color="auto"/>
            </w:tcBorders>
            <w:hideMark/>
          </w:tcPr>
          <w:p w14:paraId="63DE3FB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03EBDDF"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206F9EA"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0AE610C" w14:textId="77777777" w:rsidR="00D96E6B" w:rsidRPr="00D96E6B" w:rsidRDefault="00D96E6B" w:rsidP="00D96E6B">
            <w:pPr>
              <w:rPr>
                <w:lang w:val="es-ES_tradnl"/>
              </w:rPr>
            </w:pPr>
            <w:r w:rsidRPr="00D96E6B">
              <w:rPr>
                <w:lang w:val="es-ES_tradnl"/>
              </w:rPr>
              <w:t>Listado de asistencia a las convocatorias de los exámenes psicométricos.</w:t>
            </w:r>
          </w:p>
        </w:tc>
        <w:tc>
          <w:tcPr>
            <w:tcW w:w="762" w:type="dxa"/>
            <w:tcBorders>
              <w:top w:val="single" w:sz="4" w:space="0" w:color="auto"/>
              <w:left w:val="single" w:sz="4" w:space="0" w:color="auto"/>
              <w:bottom w:val="single" w:sz="4" w:space="0" w:color="auto"/>
              <w:right w:val="single" w:sz="4" w:space="0" w:color="auto"/>
            </w:tcBorders>
            <w:hideMark/>
          </w:tcPr>
          <w:p w14:paraId="7CCDD76E"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7FCEA18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516A629" w14:textId="77777777" w:rsidR="00D96E6B" w:rsidRPr="00D96E6B" w:rsidRDefault="00D96E6B" w:rsidP="00D96E6B">
            <w:pPr>
              <w:rPr>
                <w:lang w:val="es-ES_tradnl"/>
              </w:rPr>
            </w:pPr>
            <w:r w:rsidRPr="00D96E6B">
              <w:rPr>
                <w:lang w:val="es-ES_tradnl"/>
              </w:rPr>
              <w:t>10 MB</w:t>
            </w:r>
          </w:p>
        </w:tc>
        <w:tc>
          <w:tcPr>
            <w:tcW w:w="633" w:type="dxa"/>
            <w:tcBorders>
              <w:top w:val="single" w:sz="4" w:space="0" w:color="auto"/>
              <w:left w:val="single" w:sz="4" w:space="0" w:color="auto"/>
              <w:bottom w:val="single" w:sz="4" w:space="0" w:color="auto"/>
              <w:right w:val="single" w:sz="4" w:space="0" w:color="auto"/>
            </w:tcBorders>
            <w:hideMark/>
          </w:tcPr>
          <w:p w14:paraId="40F133B5" w14:textId="77777777" w:rsidR="00D96E6B" w:rsidRPr="00D96E6B" w:rsidRDefault="00D96E6B" w:rsidP="00D96E6B">
            <w:pPr>
              <w:rPr>
                <w:lang w:val="es-ES_tradnl"/>
              </w:rPr>
            </w:pPr>
            <w:r w:rsidRPr="00D96E6B">
              <w:rPr>
                <w:lang w:val="es-ES_tradnl"/>
              </w:rPr>
              <w:t>2000-2025</w:t>
            </w:r>
          </w:p>
        </w:tc>
        <w:tc>
          <w:tcPr>
            <w:tcW w:w="1002" w:type="dxa"/>
            <w:tcBorders>
              <w:top w:val="single" w:sz="4" w:space="0" w:color="auto"/>
              <w:left w:val="single" w:sz="4" w:space="0" w:color="auto"/>
              <w:bottom w:val="single" w:sz="4" w:space="0" w:color="auto"/>
              <w:right w:val="single" w:sz="4" w:space="0" w:color="auto"/>
            </w:tcBorders>
            <w:hideMark/>
          </w:tcPr>
          <w:p w14:paraId="0059852B" w14:textId="77777777" w:rsidR="00D96E6B" w:rsidRPr="00D96E6B" w:rsidRDefault="00D96E6B" w:rsidP="00D96E6B">
            <w:pPr>
              <w:rPr>
                <w:lang w:val="es-ES_tradnl"/>
              </w:rPr>
            </w:pPr>
            <w:r w:rsidRPr="00D96E6B">
              <w:rPr>
                <w:lang w:val="es-ES_tradnl"/>
              </w:rPr>
              <w:t>Se digitalizan una vez que se realiza el examen.</w:t>
            </w:r>
          </w:p>
        </w:tc>
      </w:tr>
      <w:tr w:rsidR="00D96E6B" w:rsidRPr="00D96E6B" w14:paraId="305BED4B" w14:textId="77777777" w:rsidTr="004A287F">
        <w:trPr>
          <w:trHeight w:val="1995"/>
        </w:trPr>
        <w:tc>
          <w:tcPr>
            <w:tcW w:w="368" w:type="dxa"/>
            <w:tcBorders>
              <w:top w:val="single" w:sz="4" w:space="0" w:color="auto"/>
              <w:left w:val="single" w:sz="4" w:space="0" w:color="auto"/>
              <w:bottom w:val="single" w:sz="4" w:space="0" w:color="auto"/>
              <w:right w:val="single" w:sz="4" w:space="0" w:color="auto"/>
            </w:tcBorders>
            <w:hideMark/>
          </w:tcPr>
          <w:p w14:paraId="6039F78C" w14:textId="77777777" w:rsidR="00D96E6B" w:rsidRPr="00D96E6B" w:rsidRDefault="00D96E6B" w:rsidP="00D96E6B">
            <w:pPr>
              <w:rPr>
                <w:lang w:val="es-ES_tradnl"/>
              </w:rPr>
            </w:pPr>
            <w:r w:rsidRPr="00D96E6B">
              <w:rPr>
                <w:lang w:val="es-ES_tradnl"/>
              </w:rPr>
              <w:t>160</w:t>
            </w:r>
          </w:p>
        </w:tc>
        <w:tc>
          <w:tcPr>
            <w:tcW w:w="1044" w:type="dxa"/>
            <w:tcBorders>
              <w:top w:val="single" w:sz="4" w:space="0" w:color="auto"/>
              <w:left w:val="single" w:sz="4" w:space="0" w:color="auto"/>
              <w:bottom w:val="single" w:sz="4" w:space="0" w:color="auto"/>
              <w:right w:val="single" w:sz="4" w:space="0" w:color="auto"/>
            </w:tcBorders>
            <w:hideMark/>
          </w:tcPr>
          <w:p w14:paraId="2ADAA950" w14:textId="77777777" w:rsidR="00D96E6B" w:rsidRPr="00D96E6B" w:rsidRDefault="00D96E6B" w:rsidP="00D96E6B">
            <w:pPr>
              <w:rPr>
                <w:lang w:val="es-ES_tradnl"/>
              </w:rPr>
            </w:pPr>
            <w:r w:rsidRPr="00D96E6B">
              <w:rPr>
                <w:lang w:val="es-ES_tradnl"/>
              </w:rPr>
              <w:t>Listados de calificaciones</w:t>
            </w:r>
          </w:p>
        </w:tc>
        <w:tc>
          <w:tcPr>
            <w:tcW w:w="582" w:type="dxa"/>
            <w:tcBorders>
              <w:top w:val="single" w:sz="4" w:space="0" w:color="auto"/>
              <w:left w:val="single" w:sz="4" w:space="0" w:color="auto"/>
              <w:bottom w:val="single" w:sz="4" w:space="0" w:color="auto"/>
              <w:right w:val="single" w:sz="4" w:space="0" w:color="auto"/>
            </w:tcBorders>
            <w:hideMark/>
          </w:tcPr>
          <w:p w14:paraId="219E2187"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A790C1D"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0D286B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78797BD" w14:textId="77777777" w:rsidR="00D96E6B" w:rsidRPr="00D96E6B" w:rsidRDefault="00D96E6B" w:rsidP="00D96E6B">
            <w:pPr>
              <w:rPr>
                <w:lang w:val="es-ES_tradnl"/>
              </w:rPr>
            </w:pPr>
            <w:r w:rsidRPr="00D96E6B">
              <w:rPr>
                <w:lang w:val="es-ES_tradnl"/>
              </w:rPr>
              <w:t>Listado de las calificaciones de las personas servidoras del OIJ.</w:t>
            </w:r>
          </w:p>
        </w:tc>
        <w:tc>
          <w:tcPr>
            <w:tcW w:w="762" w:type="dxa"/>
            <w:tcBorders>
              <w:top w:val="single" w:sz="4" w:space="0" w:color="auto"/>
              <w:left w:val="single" w:sz="4" w:space="0" w:color="auto"/>
              <w:bottom w:val="single" w:sz="4" w:space="0" w:color="auto"/>
              <w:right w:val="single" w:sz="4" w:space="0" w:color="auto"/>
            </w:tcBorders>
            <w:hideMark/>
          </w:tcPr>
          <w:p w14:paraId="37D50567"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023D0ECC"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B6D5B6F" w14:textId="77777777" w:rsidR="00D96E6B" w:rsidRPr="00D96E6B" w:rsidRDefault="00D96E6B" w:rsidP="00D96E6B">
            <w:pPr>
              <w:rPr>
                <w:lang w:val="es-ES_tradnl"/>
              </w:rPr>
            </w:pPr>
            <w:r w:rsidRPr="00D96E6B">
              <w:rPr>
                <w:lang w:val="es-ES_tradnl"/>
              </w:rPr>
              <w:t>10 MB</w:t>
            </w:r>
          </w:p>
        </w:tc>
        <w:tc>
          <w:tcPr>
            <w:tcW w:w="633" w:type="dxa"/>
            <w:tcBorders>
              <w:top w:val="single" w:sz="4" w:space="0" w:color="auto"/>
              <w:left w:val="single" w:sz="4" w:space="0" w:color="auto"/>
              <w:bottom w:val="single" w:sz="4" w:space="0" w:color="auto"/>
              <w:right w:val="single" w:sz="4" w:space="0" w:color="auto"/>
            </w:tcBorders>
            <w:hideMark/>
          </w:tcPr>
          <w:p w14:paraId="2D599B6D" w14:textId="77777777" w:rsidR="00D96E6B" w:rsidRPr="00D96E6B" w:rsidRDefault="00D96E6B" w:rsidP="00D96E6B">
            <w:pPr>
              <w:rPr>
                <w:lang w:val="es-ES_tradnl"/>
              </w:rPr>
            </w:pPr>
            <w:r w:rsidRPr="00D96E6B">
              <w:rPr>
                <w:lang w:val="es-ES_tradnl"/>
              </w:rPr>
              <w:t>2000-2025</w:t>
            </w:r>
          </w:p>
        </w:tc>
        <w:tc>
          <w:tcPr>
            <w:tcW w:w="1002" w:type="dxa"/>
            <w:tcBorders>
              <w:top w:val="single" w:sz="4" w:space="0" w:color="auto"/>
              <w:left w:val="single" w:sz="4" w:space="0" w:color="auto"/>
              <w:bottom w:val="single" w:sz="4" w:space="0" w:color="auto"/>
              <w:right w:val="single" w:sz="4" w:space="0" w:color="auto"/>
            </w:tcBorders>
            <w:hideMark/>
          </w:tcPr>
          <w:p w14:paraId="61AC76F1" w14:textId="77777777" w:rsidR="00D96E6B" w:rsidRPr="00D96E6B" w:rsidRDefault="00D96E6B" w:rsidP="00D96E6B">
            <w:pPr>
              <w:rPr>
                <w:lang w:val="es-ES_tradnl"/>
              </w:rPr>
            </w:pPr>
            <w:r w:rsidRPr="00D96E6B">
              <w:rPr>
                <w:lang w:val="es-ES_tradnl"/>
              </w:rPr>
              <w:t>En esta serie solamente se guardan las calificaciones.</w:t>
            </w:r>
          </w:p>
        </w:tc>
      </w:tr>
      <w:tr w:rsidR="00D96E6B" w:rsidRPr="00D96E6B" w14:paraId="55D53DC4" w14:textId="77777777" w:rsidTr="004A287F">
        <w:trPr>
          <w:trHeight w:val="3135"/>
        </w:trPr>
        <w:tc>
          <w:tcPr>
            <w:tcW w:w="368" w:type="dxa"/>
            <w:tcBorders>
              <w:top w:val="single" w:sz="4" w:space="0" w:color="auto"/>
              <w:left w:val="single" w:sz="4" w:space="0" w:color="auto"/>
              <w:bottom w:val="single" w:sz="4" w:space="0" w:color="auto"/>
              <w:right w:val="single" w:sz="4" w:space="0" w:color="auto"/>
            </w:tcBorders>
            <w:hideMark/>
          </w:tcPr>
          <w:p w14:paraId="51AB25BF" w14:textId="77777777" w:rsidR="00D96E6B" w:rsidRPr="00D96E6B" w:rsidRDefault="00D96E6B" w:rsidP="00D96E6B">
            <w:pPr>
              <w:rPr>
                <w:lang w:val="es-ES_tradnl"/>
              </w:rPr>
            </w:pPr>
            <w:r w:rsidRPr="00D96E6B">
              <w:rPr>
                <w:lang w:val="es-ES_tradnl"/>
              </w:rPr>
              <w:t>161</w:t>
            </w:r>
          </w:p>
        </w:tc>
        <w:tc>
          <w:tcPr>
            <w:tcW w:w="1044" w:type="dxa"/>
            <w:tcBorders>
              <w:top w:val="single" w:sz="4" w:space="0" w:color="auto"/>
              <w:left w:val="single" w:sz="4" w:space="0" w:color="auto"/>
              <w:bottom w:val="single" w:sz="4" w:space="0" w:color="auto"/>
              <w:right w:val="single" w:sz="4" w:space="0" w:color="auto"/>
            </w:tcBorders>
            <w:hideMark/>
          </w:tcPr>
          <w:p w14:paraId="2DD3DF83" w14:textId="77777777" w:rsidR="00D96E6B" w:rsidRPr="00D96E6B" w:rsidRDefault="00D96E6B" w:rsidP="00D96E6B">
            <w:pPr>
              <w:rPr>
                <w:lang w:val="es-ES_tradnl"/>
              </w:rPr>
            </w:pPr>
            <w:r w:rsidRPr="00D96E6B">
              <w:rPr>
                <w:lang w:val="es-ES_tradnl"/>
              </w:rPr>
              <w:t xml:space="preserve">Mantenimiento del sitio web </w:t>
            </w:r>
          </w:p>
        </w:tc>
        <w:tc>
          <w:tcPr>
            <w:tcW w:w="582" w:type="dxa"/>
            <w:tcBorders>
              <w:top w:val="single" w:sz="4" w:space="0" w:color="auto"/>
              <w:left w:val="single" w:sz="4" w:space="0" w:color="auto"/>
              <w:bottom w:val="single" w:sz="4" w:space="0" w:color="auto"/>
              <w:right w:val="single" w:sz="4" w:space="0" w:color="auto"/>
            </w:tcBorders>
            <w:hideMark/>
          </w:tcPr>
          <w:p w14:paraId="3432773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F15200D"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87B51BD"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DFB9048" w14:textId="77777777" w:rsidR="00D96E6B" w:rsidRPr="00D96E6B" w:rsidRDefault="00D96E6B" w:rsidP="00D96E6B">
            <w:pPr>
              <w:rPr>
                <w:lang w:val="es-ES_tradnl"/>
              </w:rPr>
            </w:pPr>
            <w:r w:rsidRPr="00D96E6B">
              <w:rPr>
                <w:lang w:val="es-ES_tradnl"/>
              </w:rPr>
              <w:t>Solicitudes, gestiones, controles sobre modificaciones en los sitios web de GH y la Unidad.</w:t>
            </w:r>
          </w:p>
        </w:tc>
        <w:tc>
          <w:tcPr>
            <w:tcW w:w="762" w:type="dxa"/>
            <w:tcBorders>
              <w:top w:val="single" w:sz="4" w:space="0" w:color="auto"/>
              <w:left w:val="single" w:sz="4" w:space="0" w:color="auto"/>
              <w:bottom w:val="single" w:sz="4" w:space="0" w:color="auto"/>
              <w:right w:val="single" w:sz="4" w:space="0" w:color="auto"/>
            </w:tcBorders>
            <w:hideMark/>
          </w:tcPr>
          <w:p w14:paraId="66DB0514"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7B5EB1E5"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ADB9207" w14:textId="77777777" w:rsidR="00D96E6B" w:rsidRPr="00D96E6B" w:rsidRDefault="00D96E6B" w:rsidP="00D96E6B">
            <w:pPr>
              <w:rPr>
                <w:lang w:val="es-ES_tradnl"/>
              </w:rPr>
            </w:pPr>
            <w:r w:rsidRPr="00D96E6B">
              <w:rPr>
                <w:lang w:val="es-ES_tradnl"/>
              </w:rPr>
              <w:t>1 KB</w:t>
            </w:r>
          </w:p>
        </w:tc>
        <w:tc>
          <w:tcPr>
            <w:tcW w:w="633" w:type="dxa"/>
            <w:tcBorders>
              <w:top w:val="single" w:sz="4" w:space="0" w:color="auto"/>
              <w:left w:val="single" w:sz="4" w:space="0" w:color="auto"/>
              <w:bottom w:val="single" w:sz="4" w:space="0" w:color="auto"/>
              <w:right w:val="single" w:sz="4" w:space="0" w:color="auto"/>
            </w:tcBorders>
            <w:hideMark/>
          </w:tcPr>
          <w:p w14:paraId="547E0FDA" w14:textId="77777777" w:rsidR="00D96E6B" w:rsidRPr="00D96E6B" w:rsidRDefault="00D96E6B" w:rsidP="00D96E6B">
            <w:pPr>
              <w:rPr>
                <w:lang w:val="es-ES_tradnl"/>
              </w:rPr>
            </w:pPr>
            <w:r w:rsidRPr="00D96E6B">
              <w:rPr>
                <w:lang w:val="es-ES_tradnl"/>
              </w:rPr>
              <w:t>2021-2025</w:t>
            </w:r>
          </w:p>
        </w:tc>
        <w:tc>
          <w:tcPr>
            <w:tcW w:w="1002" w:type="dxa"/>
            <w:tcBorders>
              <w:top w:val="single" w:sz="4" w:space="0" w:color="auto"/>
              <w:left w:val="single" w:sz="4" w:space="0" w:color="auto"/>
              <w:bottom w:val="single" w:sz="4" w:space="0" w:color="auto"/>
              <w:right w:val="single" w:sz="4" w:space="0" w:color="auto"/>
            </w:tcBorders>
            <w:hideMark/>
          </w:tcPr>
          <w:p w14:paraId="0332FB09" w14:textId="77777777" w:rsidR="00D96E6B" w:rsidRPr="00D96E6B" w:rsidRDefault="00D96E6B" w:rsidP="00D96E6B">
            <w:pPr>
              <w:rPr>
                <w:lang w:val="es-ES_tradnl"/>
              </w:rPr>
            </w:pPr>
            <w:r w:rsidRPr="00D96E6B">
              <w:rPr>
                <w:lang w:val="es-ES_tradnl"/>
              </w:rPr>
              <w:t> </w:t>
            </w:r>
          </w:p>
        </w:tc>
      </w:tr>
      <w:tr w:rsidR="00D96E6B" w:rsidRPr="00D96E6B" w14:paraId="7F5FC32F" w14:textId="77777777" w:rsidTr="004A287F">
        <w:trPr>
          <w:trHeight w:val="4830"/>
        </w:trPr>
        <w:tc>
          <w:tcPr>
            <w:tcW w:w="368" w:type="dxa"/>
            <w:tcBorders>
              <w:top w:val="single" w:sz="4" w:space="0" w:color="auto"/>
              <w:left w:val="single" w:sz="4" w:space="0" w:color="auto"/>
              <w:bottom w:val="single" w:sz="4" w:space="0" w:color="auto"/>
              <w:right w:val="single" w:sz="4" w:space="0" w:color="auto"/>
            </w:tcBorders>
            <w:hideMark/>
          </w:tcPr>
          <w:p w14:paraId="70AF7C91" w14:textId="77777777" w:rsidR="00D96E6B" w:rsidRPr="00D96E6B" w:rsidRDefault="00D96E6B" w:rsidP="00D96E6B">
            <w:pPr>
              <w:rPr>
                <w:lang w:val="es-ES_tradnl"/>
              </w:rPr>
            </w:pPr>
            <w:r w:rsidRPr="00D96E6B">
              <w:rPr>
                <w:lang w:val="es-ES_tradnl"/>
              </w:rPr>
              <w:t>162</w:t>
            </w:r>
          </w:p>
        </w:tc>
        <w:tc>
          <w:tcPr>
            <w:tcW w:w="1044" w:type="dxa"/>
            <w:tcBorders>
              <w:top w:val="single" w:sz="4" w:space="0" w:color="auto"/>
              <w:left w:val="single" w:sz="4" w:space="0" w:color="auto"/>
              <w:bottom w:val="single" w:sz="4" w:space="0" w:color="auto"/>
              <w:right w:val="single" w:sz="4" w:space="0" w:color="auto"/>
            </w:tcBorders>
            <w:hideMark/>
          </w:tcPr>
          <w:p w14:paraId="174ABAE4" w14:textId="77777777" w:rsidR="00D96E6B" w:rsidRPr="00D96E6B" w:rsidRDefault="00D96E6B" w:rsidP="00D96E6B">
            <w:pPr>
              <w:rPr>
                <w:lang w:val="es-ES_tradnl"/>
              </w:rPr>
            </w:pPr>
            <w:r w:rsidRPr="00D96E6B">
              <w:rPr>
                <w:lang w:val="es-ES_tradnl"/>
              </w:rPr>
              <w:t>Manuales de Procedimientos</w:t>
            </w:r>
          </w:p>
        </w:tc>
        <w:tc>
          <w:tcPr>
            <w:tcW w:w="582" w:type="dxa"/>
            <w:tcBorders>
              <w:top w:val="single" w:sz="4" w:space="0" w:color="auto"/>
              <w:left w:val="single" w:sz="4" w:space="0" w:color="auto"/>
              <w:bottom w:val="single" w:sz="4" w:space="0" w:color="auto"/>
              <w:right w:val="single" w:sz="4" w:space="0" w:color="auto"/>
            </w:tcBorders>
            <w:hideMark/>
          </w:tcPr>
          <w:p w14:paraId="28F08C2E"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F3E81E6" w14:textId="77777777" w:rsidR="00D96E6B" w:rsidRPr="00D96E6B" w:rsidRDefault="00D96E6B" w:rsidP="00D96E6B">
            <w:pPr>
              <w:rPr>
                <w:lang w:val="es-ES_tradnl"/>
              </w:rPr>
            </w:pPr>
            <w:r w:rsidRPr="00D96E6B">
              <w:rPr>
                <w:lang w:val="es-ES_tradnl"/>
              </w:rPr>
              <w:t>Centros Gestores y el Departamento de Planificación</w:t>
            </w:r>
          </w:p>
        </w:tc>
        <w:tc>
          <w:tcPr>
            <w:tcW w:w="830" w:type="dxa"/>
            <w:tcBorders>
              <w:top w:val="single" w:sz="4" w:space="0" w:color="auto"/>
              <w:left w:val="single" w:sz="4" w:space="0" w:color="auto"/>
              <w:bottom w:val="single" w:sz="4" w:space="0" w:color="auto"/>
              <w:right w:val="single" w:sz="4" w:space="0" w:color="auto"/>
            </w:tcBorders>
            <w:hideMark/>
          </w:tcPr>
          <w:p w14:paraId="0C0A2F7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DCAE88D" w14:textId="77777777" w:rsidR="00D96E6B" w:rsidRPr="00D96E6B" w:rsidRDefault="00D96E6B" w:rsidP="00D96E6B">
            <w:pPr>
              <w:rPr>
                <w:lang w:val="es-ES_tradnl"/>
              </w:rPr>
            </w:pPr>
            <w:r w:rsidRPr="00D96E6B">
              <w:rPr>
                <w:lang w:val="es-ES_tradnl"/>
              </w:rPr>
              <w:t>Procedimientos que generan todas las Unidades y Subprocesos que conforman la Dirección de Gestión Humana</w:t>
            </w:r>
          </w:p>
        </w:tc>
        <w:tc>
          <w:tcPr>
            <w:tcW w:w="762" w:type="dxa"/>
            <w:tcBorders>
              <w:top w:val="single" w:sz="4" w:space="0" w:color="auto"/>
              <w:left w:val="single" w:sz="4" w:space="0" w:color="auto"/>
              <w:bottom w:val="single" w:sz="4" w:space="0" w:color="auto"/>
              <w:right w:val="single" w:sz="4" w:space="0" w:color="auto"/>
            </w:tcBorders>
            <w:hideMark/>
          </w:tcPr>
          <w:p w14:paraId="6C4855A4"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2E0A6E7D"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613D7944" w14:textId="77777777" w:rsidR="00D96E6B" w:rsidRPr="00D96E6B" w:rsidRDefault="00D96E6B" w:rsidP="00D96E6B">
            <w:pPr>
              <w:rPr>
                <w:lang w:val="es-ES_tradnl"/>
              </w:rPr>
            </w:pPr>
            <w:r w:rsidRPr="00D96E6B">
              <w:rPr>
                <w:lang w:val="es-ES_tradnl"/>
              </w:rPr>
              <w:t>21 MB</w:t>
            </w:r>
          </w:p>
        </w:tc>
        <w:tc>
          <w:tcPr>
            <w:tcW w:w="633" w:type="dxa"/>
            <w:tcBorders>
              <w:top w:val="single" w:sz="4" w:space="0" w:color="auto"/>
              <w:left w:val="single" w:sz="4" w:space="0" w:color="auto"/>
              <w:bottom w:val="single" w:sz="4" w:space="0" w:color="auto"/>
              <w:right w:val="single" w:sz="4" w:space="0" w:color="auto"/>
            </w:tcBorders>
            <w:hideMark/>
          </w:tcPr>
          <w:p w14:paraId="0E6206F7" w14:textId="77777777" w:rsidR="00D96E6B" w:rsidRPr="00D96E6B" w:rsidRDefault="00D96E6B" w:rsidP="00D96E6B">
            <w:pPr>
              <w:rPr>
                <w:lang w:val="es-ES_tradnl"/>
              </w:rPr>
            </w:pPr>
            <w:r w:rsidRPr="00D96E6B">
              <w:rPr>
                <w:lang w:val="es-ES_tradnl"/>
              </w:rPr>
              <w:t>2020-2025</w:t>
            </w:r>
          </w:p>
        </w:tc>
        <w:tc>
          <w:tcPr>
            <w:tcW w:w="1002" w:type="dxa"/>
            <w:tcBorders>
              <w:top w:val="single" w:sz="4" w:space="0" w:color="auto"/>
              <w:left w:val="single" w:sz="4" w:space="0" w:color="auto"/>
              <w:bottom w:val="single" w:sz="4" w:space="0" w:color="auto"/>
              <w:right w:val="single" w:sz="4" w:space="0" w:color="auto"/>
            </w:tcBorders>
            <w:hideMark/>
          </w:tcPr>
          <w:p w14:paraId="61B1DC5D" w14:textId="77777777" w:rsidR="00D96E6B" w:rsidRPr="00D96E6B" w:rsidRDefault="00D96E6B" w:rsidP="00D96E6B">
            <w:pPr>
              <w:rPr>
                <w:lang w:val="es-ES_tradnl"/>
              </w:rPr>
            </w:pPr>
            <w:r w:rsidRPr="00D96E6B">
              <w:rPr>
                <w:lang w:val="es-ES_tradnl"/>
              </w:rPr>
              <w:t>Su vigencia se establece de acuerdo con la Resolución CNSED-01-2025.</w:t>
            </w:r>
          </w:p>
        </w:tc>
      </w:tr>
      <w:tr w:rsidR="00D96E6B" w:rsidRPr="00D96E6B" w14:paraId="41E3F2FF" w14:textId="77777777" w:rsidTr="004A287F">
        <w:trPr>
          <w:trHeight w:val="7980"/>
        </w:trPr>
        <w:tc>
          <w:tcPr>
            <w:tcW w:w="368" w:type="dxa"/>
            <w:tcBorders>
              <w:top w:val="single" w:sz="4" w:space="0" w:color="auto"/>
              <w:left w:val="single" w:sz="4" w:space="0" w:color="auto"/>
              <w:bottom w:val="single" w:sz="4" w:space="0" w:color="auto"/>
              <w:right w:val="single" w:sz="4" w:space="0" w:color="auto"/>
            </w:tcBorders>
            <w:hideMark/>
          </w:tcPr>
          <w:p w14:paraId="17CFD564" w14:textId="77777777" w:rsidR="00D96E6B" w:rsidRPr="00D96E6B" w:rsidRDefault="00D96E6B" w:rsidP="00D96E6B">
            <w:pPr>
              <w:rPr>
                <w:lang w:val="es-ES_tradnl"/>
              </w:rPr>
            </w:pPr>
            <w:r w:rsidRPr="00D96E6B">
              <w:rPr>
                <w:lang w:val="es-ES_tradnl"/>
              </w:rPr>
              <w:t>163</w:t>
            </w:r>
          </w:p>
        </w:tc>
        <w:tc>
          <w:tcPr>
            <w:tcW w:w="1044" w:type="dxa"/>
            <w:tcBorders>
              <w:top w:val="single" w:sz="4" w:space="0" w:color="auto"/>
              <w:left w:val="single" w:sz="4" w:space="0" w:color="auto"/>
              <w:bottom w:val="single" w:sz="4" w:space="0" w:color="auto"/>
              <w:right w:val="single" w:sz="4" w:space="0" w:color="auto"/>
            </w:tcBorders>
            <w:hideMark/>
          </w:tcPr>
          <w:p w14:paraId="1B3A25C9" w14:textId="77777777" w:rsidR="00D96E6B" w:rsidRPr="00D96E6B" w:rsidRDefault="00D96E6B" w:rsidP="00D96E6B">
            <w:pPr>
              <w:rPr>
                <w:lang w:val="es-ES_tradnl"/>
              </w:rPr>
            </w:pPr>
            <w:r w:rsidRPr="00D96E6B">
              <w:rPr>
                <w:lang w:val="es-ES_tradnl"/>
              </w:rPr>
              <w:t>Manuales y procedimientos institucionales relacionados con la Salud Ocupacional</w:t>
            </w:r>
          </w:p>
        </w:tc>
        <w:tc>
          <w:tcPr>
            <w:tcW w:w="582" w:type="dxa"/>
            <w:tcBorders>
              <w:top w:val="single" w:sz="4" w:space="0" w:color="auto"/>
              <w:left w:val="single" w:sz="4" w:space="0" w:color="auto"/>
              <w:bottom w:val="single" w:sz="4" w:space="0" w:color="auto"/>
              <w:right w:val="single" w:sz="4" w:space="0" w:color="auto"/>
            </w:tcBorders>
            <w:hideMark/>
          </w:tcPr>
          <w:p w14:paraId="20C85C4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189A600" w14:textId="77777777" w:rsidR="00D96E6B" w:rsidRPr="00D96E6B" w:rsidRDefault="00D96E6B" w:rsidP="00D96E6B">
            <w:pPr>
              <w:rPr>
                <w:lang w:val="es-ES_tradnl"/>
              </w:rPr>
            </w:pPr>
            <w:r w:rsidRPr="00D96E6B">
              <w:rPr>
                <w:lang w:val="es-ES_tradnl"/>
              </w:rPr>
              <w:t xml:space="preserve"> Centros Gestores y Oficinas  </w:t>
            </w:r>
          </w:p>
        </w:tc>
        <w:tc>
          <w:tcPr>
            <w:tcW w:w="830" w:type="dxa"/>
            <w:tcBorders>
              <w:top w:val="single" w:sz="4" w:space="0" w:color="auto"/>
              <w:left w:val="single" w:sz="4" w:space="0" w:color="auto"/>
              <w:bottom w:val="single" w:sz="4" w:space="0" w:color="auto"/>
              <w:right w:val="single" w:sz="4" w:space="0" w:color="auto"/>
            </w:tcBorders>
            <w:hideMark/>
          </w:tcPr>
          <w:p w14:paraId="58B2386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82A7832" w14:textId="77777777" w:rsidR="00D96E6B" w:rsidRPr="00D96E6B" w:rsidRDefault="00D96E6B" w:rsidP="00D96E6B">
            <w:r w:rsidRPr="00D96E6B">
              <w:t xml:space="preserve">Documentos asociados a la </w:t>
            </w:r>
            <w:proofErr w:type="spellStart"/>
            <w:r w:rsidRPr="00D96E6B">
              <w:t>confeccion</w:t>
            </w:r>
            <w:proofErr w:type="spellEnd"/>
            <w:r w:rsidRPr="00D96E6B">
              <w:t xml:space="preserve"> de manuales y procedimientos, o revisión técnica de documentos varios relacionados con los temas de competencia y en cumplimiento de normativa que le compete al Subproceso de Salud Ocupacional.</w:t>
            </w:r>
          </w:p>
        </w:tc>
        <w:tc>
          <w:tcPr>
            <w:tcW w:w="762" w:type="dxa"/>
            <w:tcBorders>
              <w:top w:val="single" w:sz="4" w:space="0" w:color="auto"/>
              <w:left w:val="single" w:sz="4" w:space="0" w:color="auto"/>
              <w:bottom w:val="single" w:sz="4" w:space="0" w:color="auto"/>
              <w:right w:val="single" w:sz="4" w:space="0" w:color="auto"/>
            </w:tcBorders>
            <w:hideMark/>
          </w:tcPr>
          <w:p w14:paraId="2051F985"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03DE379D"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F0842C5"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7AF67D5E" w14:textId="77777777" w:rsidR="00D96E6B" w:rsidRPr="00D96E6B" w:rsidRDefault="00D96E6B" w:rsidP="00D96E6B">
            <w:pPr>
              <w:rPr>
                <w:lang w:val="es-ES_tradnl"/>
              </w:rPr>
            </w:pPr>
            <w:r w:rsidRPr="00D96E6B">
              <w:rPr>
                <w:lang w:val="es-ES_tradnl"/>
              </w:rPr>
              <w:t>2019-2025</w:t>
            </w:r>
          </w:p>
        </w:tc>
        <w:tc>
          <w:tcPr>
            <w:tcW w:w="1002" w:type="dxa"/>
            <w:tcBorders>
              <w:top w:val="single" w:sz="4" w:space="0" w:color="auto"/>
              <w:left w:val="single" w:sz="4" w:space="0" w:color="auto"/>
              <w:bottom w:val="single" w:sz="4" w:space="0" w:color="auto"/>
              <w:right w:val="single" w:sz="4" w:space="0" w:color="auto"/>
            </w:tcBorders>
            <w:hideMark/>
          </w:tcPr>
          <w:p w14:paraId="5D347E73" w14:textId="77777777" w:rsidR="00D96E6B" w:rsidRPr="00D96E6B" w:rsidRDefault="00D96E6B" w:rsidP="00D96E6B">
            <w:pPr>
              <w:rPr>
                <w:lang w:val="es-ES_tradnl"/>
              </w:rPr>
            </w:pPr>
            <w:r w:rsidRPr="00D96E6B">
              <w:rPr>
                <w:lang w:val="es-ES_tradnl"/>
              </w:rPr>
              <w:t>Esta serie no tiene relación con los Manuales de Procedimientos establecidos por la Dirección de Planificación</w:t>
            </w:r>
          </w:p>
        </w:tc>
      </w:tr>
      <w:tr w:rsidR="00D96E6B" w:rsidRPr="00D96E6B" w14:paraId="14E5381A" w14:textId="77777777" w:rsidTr="004A287F">
        <w:trPr>
          <w:trHeight w:val="1140"/>
        </w:trPr>
        <w:tc>
          <w:tcPr>
            <w:tcW w:w="368" w:type="dxa"/>
            <w:tcBorders>
              <w:top w:val="single" w:sz="4" w:space="0" w:color="auto"/>
              <w:left w:val="single" w:sz="4" w:space="0" w:color="auto"/>
              <w:bottom w:val="single" w:sz="4" w:space="0" w:color="auto"/>
              <w:right w:val="single" w:sz="4" w:space="0" w:color="auto"/>
            </w:tcBorders>
            <w:hideMark/>
          </w:tcPr>
          <w:p w14:paraId="60EDE5B8" w14:textId="77777777" w:rsidR="00D96E6B" w:rsidRPr="00D96E6B" w:rsidRDefault="00D96E6B" w:rsidP="00D96E6B">
            <w:pPr>
              <w:rPr>
                <w:lang w:val="es-ES_tradnl"/>
              </w:rPr>
            </w:pPr>
            <w:r w:rsidRPr="00D96E6B">
              <w:rPr>
                <w:lang w:val="es-ES_tradnl"/>
              </w:rPr>
              <w:t>164</w:t>
            </w:r>
          </w:p>
        </w:tc>
        <w:tc>
          <w:tcPr>
            <w:tcW w:w="1044" w:type="dxa"/>
            <w:tcBorders>
              <w:top w:val="single" w:sz="4" w:space="0" w:color="auto"/>
              <w:left w:val="single" w:sz="4" w:space="0" w:color="auto"/>
              <w:bottom w:val="single" w:sz="4" w:space="0" w:color="auto"/>
              <w:right w:val="single" w:sz="4" w:space="0" w:color="auto"/>
            </w:tcBorders>
            <w:hideMark/>
          </w:tcPr>
          <w:p w14:paraId="2192AFD1" w14:textId="77777777" w:rsidR="00D96E6B" w:rsidRPr="00D96E6B" w:rsidRDefault="00D96E6B" w:rsidP="00D96E6B">
            <w:pPr>
              <w:rPr>
                <w:lang w:val="es-ES_tradnl"/>
              </w:rPr>
            </w:pPr>
            <w:r w:rsidRPr="00D96E6B">
              <w:rPr>
                <w:lang w:val="es-ES_tradnl"/>
              </w:rPr>
              <w:t>Mapa de procesos</w:t>
            </w:r>
          </w:p>
        </w:tc>
        <w:tc>
          <w:tcPr>
            <w:tcW w:w="582" w:type="dxa"/>
            <w:tcBorders>
              <w:top w:val="single" w:sz="4" w:space="0" w:color="auto"/>
              <w:left w:val="single" w:sz="4" w:space="0" w:color="auto"/>
              <w:bottom w:val="single" w:sz="4" w:space="0" w:color="auto"/>
              <w:right w:val="single" w:sz="4" w:space="0" w:color="auto"/>
            </w:tcBorders>
            <w:hideMark/>
          </w:tcPr>
          <w:p w14:paraId="136FB4F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F7DA7D1"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29BD91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FE40ADE" w14:textId="77777777" w:rsidR="00D96E6B" w:rsidRPr="00D96E6B" w:rsidRDefault="00D96E6B" w:rsidP="00D96E6B">
            <w:pPr>
              <w:rPr>
                <w:lang w:val="es-ES_tradnl"/>
              </w:rPr>
            </w:pPr>
            <w:r w:rsidRPr="00D96E6B">
              <w:rPr>
                <w:lang w:val="es-ES_tradnl"/>
              </w:rPr>
              <w:t>Procesos de Ambiente Laboral.</w:t>
            </w:r>
          </w:p>
        </w:tc>
        <w:tc>
          <w:tcPr>
            <w:tcW w:w="762" w:type="dxa"/>
            <w:tcBorders>
              <w:top w:val="single" w:sz="4" w:space="0" w:color="auto"/>
              <w:left w:val="single" w:sz="4" w:space="0" w:color="auto"/>
              <w:bottom w:val="single" w:sz="4" w:space="0" w:color="auto"/>
              <w:right w:val="single" w:sz="4" w:space="0" w:color="auto"/>
            </w:tcBorders>
            <w:hideMark/>
          </w:tcPr>
          <w:p w14:paraId="2A81B360"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4CCB43B7"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2CF19527" w14:textId="77777777" w:rsidR="00D96E6B" w:rsidRPr="00D96E6B" w:rsidRDefault="00D96E6B" w:rsidP="00D96E6B">
            <w:pPr>
              <w:rPr>
                <w:lang w:val="es-ES_tradnl"/>
              </w:rPr>
            </w:pPr>
            <w:r w:rsidRPr="00D96E6B">
              <w:rPr>
                <w:lang w:val="es-ES_tradnl"/>
              </w:rPr>
              <w:t>8.3 MB</w:t>
            </w:r>
          </w:p>
        </w:tc>
        <w:tc>
          <w:tcPr>
            <w:tcW w:w="633" w:type="dxa"/>
            <w:tcBorders>
              <w:top w:val="single" w:sz="4" w:space="0" w:color="auto"/>
              <w:left w:val="single" w:sz="4" w:space="0" w:color="auto"/>
              <w:bottom w:val="single" w:sz="4" w:space="0" w:color="auto"/>
              <w:right w:val="single" w:sz="4" w:space="0" w:color="auto"/>
            </w:tcBorders>
            <w:hideMark/>
          </w:tcPr>
          <w:p w14:paraId="4AF3D28F" w14:textId="77777777" w:rsidR="00D96E6B" w:rsidRPr="00D96E6B" w:rsidRDefault="00D96E6B" w:rsidP="00D96E6B">
            <w:pPr>
              <w:rPr>
                <w:lang w:val="es-ES_tradnl"/>
              </w:rPr>
            </w:pPr>
            <w:r w:rsidRPr="00D96E6B">
              <w:rPr>
                <w:lang w:val="es-ES_tradnl"/>
              </w:rPr>
              <w:t>2019-2025</w:t>
            </w:r>
          </w:p>
        </w:tc>
        <w:tc>
          <w:tcPr>
            <w:tcW w:w="1002" w:type="dxa"/>
            <w:tcBorders>
              <w:top w:val="single" w:sz="4" w:space="0" w:color="auto"/>
              <w:left w:val="single" w:sz="4" w:space="0" w:color="auto"/>
              <w:bottom w:val="single" w:sz="4" w:space="0" w:color="auto"/>
              <w:right w:val="single" w:sz="4" w:space="0" w:color="auto"/>
            </w:tcBorders>
            <w:hideMark/>
          </w:tcPr>
          <w:p w14:paraId="06E1862E" w14:textId="77777777" w:rsidR="00D96E6B" w:rsidRPr="00D96E6B" w:rsidRDefault="00D96E6B" w:rsidP="00D96E6B">
            <w:pPr>
              <w:rPr>
                <w:lang w:val="es-ES_tradnl"/>
              </w:rPr>
            </w:pPr>
            <w:r w:rsidRPr="00D96E6B">
              <w:rPr>
                <w:lang w:val="es-ES_tradnl"/>
              </w:rPr>
              <w:t> </w:t>
            </w:r>
          </w:p>
        </w:tc>
      </w:tr>
      <w:tr w:rsidR="00D96E6B" w:rsidRPr="00D96E6B" w14:paraId="45DBD8B8"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38A6096C" w14:textId="77777777" w:rsidR="00D96E6B" w:rsidRPr="00D96E6B" w:rsidRDefault="00D96E6B" w:rsidP="00D96E6B">
            <w:pPr>
              <w:rPr>
                <w:lang w:val="es-ES_tradnl"/>
              </w:rPr>
            </w:pPr>
            <w:r w:rsidRPr="00D96E6B">
              <w:rPr>
                <w:lang w:val="es-ES_tradnl"/>
              </w:rPr>
              <w:t>165</w:t>
            </w:r>
          </w:p>
        </w:tc>
        <w:tc>
          <w:tcPr>
            <w:tcW w:w="1044" w:type="dxa"/>
            <w:tcBorders>
              <w:top w:val="single" w:sz="4" w:space="0" w:color="auto"/>
              <w:left w:val="single" w:sz="4" w:space="0" w:color="auto"/>
              <w:bottom w:val="single" w:sz="4" w:space="0" w:color="auto"/>
              <w:right w:val="single" w:sz="4" w:space="0" w:color="auto"/>
            </w:tcBorders>
            <w:hideMark/>
          </w:tcPr>
          <w:p w14:paraId="54C4551E" w14:textId="77777777" w:rsidR="00D96E6B" w:rsidRPr="00D96E6B" w:rsidRDefault="00D96E6B" w:rsidP="00D96E6B">
            <w:pPr>
              <w:rPr>
                <w:lang w:val="es-ES_tradnl"/>
              </w:rPr>
            </w:pPr>
            <w:r w:rsidRPr="00D96E6B">
              <w:rPr>
                <w:lang w:val="es-ES_tradnl"/>
              </w:rPr>
              <w:t>Medidas Cautelares</w:t>
            </w:r>
          </w:p>
        </w:tc>
        <w:tc>
          <w:tcPr>
            <w:tcW w:w="582" w:type="dxa"/>
            <w:tcBorders>
              <w:top w:val="single" w:sz="4" w:space="0" w:color="auto"/>
              <w:left w:val="single" w:sz="4" w:space="0" w:color="auto"/>
              <w:bottom w:val="single" w:sz="4" w:space="0" w:color="auto"/>
              <w:right w:val="single" w:sz="4" w:space="0" w:color="auto"/>
            </w:tcBorders>
            <w:hideMark/>
          </w:tcPr>
          <w:p w14:paraId="0B02346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EA1C283"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EB00D0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2F0C60B" w14:textId="77777777" w:rsidR="00D96E6B" w:rsidRPr="00D96E6B" w:rsidRDefault="00D96E6B" w:rsidP="00D96E6B">
            <w:pPr>
              <w:rPr>
                <w:lang w:val="es-ES_tradnl"/>
              </w:rPr>
            </w:pPr>
            <w:r w:rsidRPr="00D96E6B">
              <w:rPr>
                <w:lang w:val="es-ES_tradnl"/>
              </w:rPr>
              <w:t xml:space="preserve">Comunicaciones de las medidas cautelares por parte de los entes disciplinarios y autoridades judiciales y el Consejo Superior cuando la persona servidora está en procesos disciplinarios o judiciales respectivamente. </w:t>
            </w:r>
          </w:p>
        </w:tc>
        <w:tc>
          <w:tcPr>
            <w:tcW w:w="762" w:type="dxa"/>
            <w:tcBorders>
              <w:top w:val="single" w:sz="4" w:space="0" w:color="auto"/>
              <w:left w:val="single" w:sz="4" w:space="0" w:color="auto"/>
              <w:bottom w:val="single" w:sz="4" w:space="0" w:color="auto"/>
              <w:right w:val="single" w:sz="4" w:space="0" w:color="auto"/>
            </w:tcBorders>
            <w:hideMark/>
          </w:tcPr>
          <w:p w14:paraId="79EA818A"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34787A67"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CFC9138"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505BD5FA"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6E2CC058"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  Esta serie se crea en el 2024, sin embargo, se separa de la serie Correcciones Disciplinarias por cuanto en ocasiones son las autoridades judiciales quienes solicitan las medidas cautelares sin que medie un proceso disciplinario.</w:t>
            </w:r>
          </w:p>
        </w:tc>
      </w:tr>
      <w:tr w:rsidR="00D96E6B" w:rsidRPr="00D96E6B" w14:paraId="721C9E66" w14:textId="77777777" w:rsidTr="004A287F">
        <w:trPr>
          <w:trHeight w:val="1140"/>
        </w:trPr>
        <w:tc>
          <w:tcPr>
            <w:tcW w:w="368" w:type="dxa"/>
            <w:tcBorders>
              <w:top w:val="single" w:sz="4" w:space="0" w:color="auto"/>
              <w:left w:val="single" w:sz="4" w:space="0" w:color="auto"/>
              <w:bottom w:val="single" w:sz="4" w:space="0" w:color="auto"/>
              <w:right w:val="single" w:sz="4" w:space="0" w:color="auto"/>
            </w:tcBorders>
            <w:hideMark/>
          </w:tcPr>
          <w:p w14:paraId="1E15E24A" w14:textId="77777777" w:rsidR="00D96E6B" w:rsidRPr="00D96E6B" w:rsidRDefault="00D96E6B" w:rsidP="00D96E6B">
            <w:pPr>
              <w:rPr>
                <w:lang w:val="es-ES_tradnl"/>
              </w:rPr>
            </w:pPr>
            <w:r w:rsidRPr="00D96E6B">
              <w:rPr>
                <w:lang w:val="es-ES_tradnl"/>
              </w:rPr>
              <w:t>166</w:t>
            </w:r>
          </w:p>
        </w:tc>
        <w:tc>
          <w:tcPr>
            <w:tcW w:w="1044" w:type="dxa"/>
            <w:tcBorders>
              <w:top w:val="single" w:sz="4" w:space="0" w:color="auto"/>
              <w:left w:val="single" w:sz="4" w:space="0" w:color="auto"/>
              <w:bottom w:val="single" w:sz="4" w:space="0" w:color="auto"/>
              <w:right w:val="single" w:sz="4" w:space="0" w:color="auto"/>
            </w:tcBorders>
            <w:hideMark/>
          </w:tcPr>
          <w:p w14:paraId="4896E362" w14:textId="77777777" w:rsidR="00D96E6B" w:rsidRPr="00D96E6B" w:rsidRDefault="00D96E6B" w:rsidP="00D96E6B">
            <w:pPr>
              <w:rPr>
                <w:lang w:val="es-ES_tradnl"/>
              </w:rPr>
            </w:pPr>
            <w:r w:rsidRPr="00D96E6B">
              <w:rPr>
                <w:lang w:val="es-ES_tradnl"/>
              </w:rPr>
              <w:t xml:space="preserve">Metodologías </w:t>
            </w:r>
          </w:p>
        </w:tc>
        <w:tc>
          <w:tcPr>
            <w:tcW w:w="582" w:type="dxa"/>
            <w:tcBorders>
              <w:top w:val="single" w:sz="4" w:space="0" w:color="auto"/>
              <w:left w:val="single" w:sz="4" w:space="0" w:color="auto"/>
              <w:bottom w:val="single" w:sz="4" w:space="0" w:color="auto"/>
              <w:right w:val="single" w:sz="4" w:space="0" w:color="auto"/>
            </w:tcBorders>
            <w:hideMark/>
          </w:tcPr>
          <w:p w14:paraId="5F9E10C6"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DF66487"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07B7EC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CBAD203" w14:textId="77777777" w:rsidR="00D96E6B" w:rsidRPr="00D96E6B" w:rsidRDefault="00D96E6B" w:rsidP="00D96E6B">
            <w:pPr>
              <w:rPr>
                <w:lang w:val="es-ES_tradnl"/>
              </w:rPr>
            </w:pPr>
            <w:r w:rsidRPr="00D96E6B">
              <w:rPr>
                <w:lang w:val="es-ES_tradnl"/>
              </w:rPr>
              <w:t>Metodologías de ambiente laboral.</w:t>
            </w:r>
          </w:p>
        </w:tc>
        <w:tc>
          <w:tcPr>
            <w:tcW w:w="762" w:type="dxa"/>
            <w:tcBorders>
              <w:top w:val="single" w:sz="4" w:space="0" w:color="auto"/>
              <w:left w:val="single" w:sz="4" w:space="0" w:color="auto"/>
              <w:bottom w:val="single" w:sz="4" w:space="0" w:color="auto"/>
              <w:right w:val="single" w:sz="4" w:space="0" w:color="auto"/>
            </w:tcBorders>
            <w:hideMark/>
          </w:tcPr>
          <w:p w14:paraId="46178865"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0FD85EBA"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7AB6C10F" w14:textId="77777777" w:rsidR="00D96E6B" w:rsidRPr="00D96E6B" w:rsidRDefault="00D96E6B" w:rsidP="00D96E6B">
            <w:pPr>
              <w:rPr>
                <w:lang w:val="es-ES_tradnl"/>
              </w:rPr>
            </w:pPr>
            <w:r w:rsidRPr="00D96E6B">
              <w:rPr>
                <w:lang w:val="es-ES_tradnl"/>
              </w:rPr>
              <w:t>4 GB</w:t>
            </w:r>
          </w:p>
        </w:tc>
        <w:tc>
          <w:tcPr>
            <w:tcW w:w="633" w:type="dxa"/>
            <w:tcBorders>
              <w:top w:val="single" w:sz="4" w:space="0" w:color="auto"/>
              <w:left w:val="single" w:sz="4" w:space="0" w:color="auto"/>
              <w:bottom w:val="single" w:sz="4" w:space="0" w:color="auto"/>
              <w:right w:val="single" w:sz="4" w:space="0" w:color="auto"/>
            </w:tcBorders>
            <w:hideMark/>
          </w:tcPr>
          <w:p w14:paraId="50196531"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794BF5AB" w14:textId="77777777" w:rsidR="00D96E6B" w:rsidRPr="00D96E6B" w:rsidRDefault="00D96E6B" w:rsidP="00D96E6B">
            <w:pPr>
              <w:rPr>
                <w:lang w:val="es-ES_tradnl"/>
              </w:rPr>
            </w:pPr>
            <w:r w:rsidRPr="00D96E6B">
              <w:rPr>
                <w:lang w:val="es-ES_tradnl"/>
              </w:rPr>
              <w:t> </w:t>
            </w:r>
          </w:p>
        </w:tc>
      </w:tr>
      <w:tr w:rsidR="00D96E6B" w:rsidRPr="00D96E6B" w14:paraId="7593FEAB" w14:textId="77777777" w:rsidTr="004A287F">
        <w:trPr>
          <w:trHeight w:val="3420"/>
        </w:trPr>
        <w:tc>
          <w:tcPr>
            <w:tcW w:w="368" w:type="dxa"/>
            <w:tcBorders>
              <w:top w:val="single" w:sz="4" w:space="0" w:color="auto"/>
              <w:left w:val="single" w:sz="4" w:space="0" w:color="auto"/>
              <w:bottom w:val="single" w:sz="4" w:space="0" w:color="auto"/>
              <w:right w:val="single" w:sz="4" w:space="0" w:color="auto"/>
            </w:tcBorders>
            <w:hideMark/>
          </w:tcPr>
          <w:p w14:paraId="4EF5A3DE" w14:textId="77777777" w:rsidR="00D96E6B" w:rsidRPr="00D96E6B" w:rsidRDefault="00D96E6B" w:rsidP="00D96E6B">
            <w:pPr>
              <w:rPr>
                <w:lang w:val="es-ES_tradnl"/>
              </w:rPr>
            </w:pPr>
            <w:r w:rsidRPr="00D96E6B">
              <w:rPr>
                <w:lang w:val="es-ES_tradnl"/>
              </w:rPr>
              <w:t>167</w:t>
            </w:r>
          </w:p>
        </w:tc>
        <w:tc>
          <w:tcPr>
            <w:tcW w:w="1044" w:type="dxa"/>
            <w:tcBorders>
              <w:top w:val="single" w:sz="4" w:space="0" w:color="auto"/>
              <w:left w:val="single" w:sz="4" w:space="0" w:color="auto"/>
              <w:bottom w:val="single" w:sz="4" w:space="0" w:color="auto"/>
              <w:right w:val="single" w:sz="4" w:space="0" w:color="auto"/>
            </w:tcBorders>
            <w:hideMark/>
          </w:tcPr>
          <w:p w14:paraId="409C5C62" w14:textId="77777777" w:rsidR="00D96E6B" w:rsidRPr="00D96E6B" w:rsidRDefault="00D96E6B" w:rsidP="00D96E6B">
            <w:pPr>
              <w:rPr>
                <w:lang w:val="es-ES_tradnl"/>
              </w:rPr>
            </w:pPr>
            <w:r w:rsidRPr="00D96E6B">
              <w:rPr>
                <w:lang w:val="es-ES_tradnl"/>
              </w:rPr>
              <w:t>Minutas</w:t>
            </w:r>
          </w:p>
        </w:tc>
        <w:tc>
          <w:tcPr>
            <w:tcW w:w="582" w:type="dxa"/>
            <w:tcBorders>
              <w:top w:val="single" w:sz="4" w:space="0" w:color="auto"/>
              <w:left w:val="single" w:sz="4" w:space="0" w:color="auto"/>
              <w:bottom w:val="single" w:sz="4" w:space="0" w:color="auto"/>
              <w:right w:val="single" w:sz="4" w:space="0" w:color="auto"/>
            </w:tcBorders>
            <w:hideMark/>
          </w:tcPr>
          <w:p w14:paraId="4990E22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64202F5"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D7861B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E48CAB2" w14:textId="77777777" w:rsidR="00D96E6B" w:rsidRPr="00D96E6B" w:rsidRDefault="00D96E6B" w:rsidP="00D96E6B">
            <w:pPr>
              <w:rPr>
                <w:lang w:val="es-ES_tradnl"/>
              </w:rPr>
            </w:pPr>
            <w:r w:rsidRPr="00D96E6B">
              <w:rPr>
                <w:lang w:val="es-ES_tradnl"/>
              </w:rPr>
              <w:t>Minutas de las reuniones efectuadas que contemplan los detalles de temas vistos.</w:t>
            </w:r>
          </w:p>
        </w:tc>
        <w:tc>
          <w:tcPr>
            <w:tcW w:w="762" w:type="dxa"/>
            <w:tcBorders>
              <w:top w:val="single" w:sz="4" w:space="0" w:color="auto"/>
              <w:left w:val="single" w:sz="4" w:space="0" w:color="auto"/>
              <w:bottom w:val="single" w:sz="4" w:space="0" w:color="auto"/>
              <w:right w:val="single" w:sz="4" w:space="0" w:color="auto"/>
            </w:tcBorders>
            <w:hideMark/>
          </w:tcPr>
          <w:p w14:paraId="5994F11E"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41F2FFAA"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246E896" w14:textId="77777777" w:rsidR="00D96E6B" w:rsidRPr="00D96E6B" w:rsidRDefault="00D96E6B" w:rsidP="00D96E6B">
            <w:pPr>
              <w:rPr>
                <w:lang w:val="es-ES_tradnl"/>
              </w:rPr>
            </w:pPr>
            <w:r w:rsidRPr="00D96E6B">
              <w:rPr>
                <w:lang w:val="es-ES_tradnl"/>
              </w:rPr>
              <w:t>510 MB</w:t>
            </w:r>
          </w:p>
        </w:tc>
        <w:tc>
          <w:tcPr>
            <w:tcW w:w="633" w:type="dxa"/>
            <w:tcBorders>
              <w:top w:val="single" w:sz="4" w:space="0" w:color="auto"/>
              <w:left w:val="single" w:sz="4" w:space="0" w:color="auto"/>
              <w:bottom w:val="single" w:sz="4" w:space="0" w:color="auto"/>
              <w:right w:val="single" w:sz="4" w:space="0" w:color="auto"/>
            </w:tcBorders>
            <w:hideMark/>
          </w:tcPr>
          <w:p w14:paraId="15559571" w14:textId="77777777" w:rsidR="00D96E6B" w:rsidRPr="00D96E6B" w:rsidRDefault="00D96E6B" w:rsidP="00D96E6B">
            <w:pPr>
              <w:rPr>
                <w:lang w:val="es-ES_tradnl"/>
              </w:rPr>
            </w:pPr>
            <w:r w:rsidRPr="00D96E6B">
              <w:rPr>
                <w:lang w:val="es-ES_tradnl"/>
              </w:rPr>
              <w:t>2009-2025</w:t>
            </w:r>
          </w:p>
        </w:tc>
        <w:tc>
          <w:tcPr>
            <w:tcW w:w="1002" w:type="dxa"/>
            <w:tcBorders>
              <w:top w:val="single" w:sz="4" w:space="0" w:color="auto"/>
              <w:left w:val="single" w:sz="4" w:space="0" w:color="auto"/>
              <w:bottom w:val="single" w:sz="4" w:space="0" w:color="auto"/>
              <w:right w:val="single" w:sz="4" w:space="0" w:color="auto"/>
            </w:tcBorders>
            <w:hideMark/>
          </w:tcPr>
          <w:p w14:paraId="0F52C674" w14:textId="77777777" w:rsidR="00D96E6B" w:rsidRPr="00D96E6B" w:rsidRDefault="00D96E6B" w:rsidP="00D96E6B">
            <w:pPr>
              <w:rPr>
                <w:lang w:val="es-ES_tradnl"/>
              </w:rPr>
            </w:pPr>
            <w:r w:rsidRPr="00D96E6B">
              <w:rPr>
                <w:lang w:val="es-ES_tradnl"/>
              </w:rPr>
              <w:t>*Con carácter restringido dependiendo de la Unidad, siempre que la información contenga datos sensibles.</w:t>
            </w:r>
          </w:p>
        </w:tc>
      </w:tr>
      <w:tr w:rsidR="00D96E6B" w:rsidRPr="00D96E6B" w14:paraId="681E9DAF" w14:textId="77777777" w:rsidTr="004A287F">
        <w:trPr>
          <w:trHeight w:val="7125"/>
        </w:trPr>
        <w:tc>
          <w:tcPr>
            <w:tcW w:w="368" w:type="dxa"/>
            <w:tcBorders>
              <w:top w:val="single" w:sz="4" w:space="0" w:color="auto"/>
              <w:left w:val="single" w:sz="4" w:space="0" w:color="auto"/>
              <w:bottom w:val="single" w:sz="4" w:space="0" w:color="auto"/>
              <w:right w:val="single" w:sz="4" w:space="0" w:color="auto"/>
            </w:tcBorders>
            <w:hideMark/>
          </w:tcPr>
          <w:p w14:paraId="499DDE9B" w14:textId="77777777" w:rsidR="00D96E6B" w:rsidRPr="00D96E6B" w:rsidRDefault="00D96E6B" w:rsidP="00D96E6B">
            <w:pPr>
              <w:rPr>
                <w:lang w:val="es-ES_tradnl"/>
              </w:rPr>
            </w:pPr>
            <w:r w:rsidRPr="00D96E6B">
              <w:rPr>
                <w:lang w:val="es-ES_tradnl"/>
              </w:rPr>
              <w:t>168</w:t>
            </w:r>
          </w:p>
        </w:tc>
        <w:tc>
          <w:tcPr>
            <w:tcW w:w="1044" w:type="dxa"/>
            <w:tcBorders>
              <w:top w:val="single" w:sz="4" w:space="0" w:color="auto"/>
              <w:left w:val="single" w:sz="4" w:space="0" w:color="auto"/>
              <w:bottom w:val="single" w:sz="4" w:space="0" w:color="auto"/>
              <w:right w:val="single" w:sz="4" w:space="0" w:color="auto"/>
            </w:tcBorders>
            <w:hideMark/>
          </w:tcPr>
          <w:p w14:paraId="4871BD25" w14:textId="77777777" w:rsidR="00D96E6B" w:rsidRPr="00D96E6B" w:rsidRDefault="00D96E6B" w:rsidP="00D96E6B">
            <w:pPr>
              <w:rPr>
                <w:lang w:val="es-ES_tradnl"/>
              </w:rPr>
            </w:pPr>
            <w:r w:rsidRPr="00D96E6B">
              <w:rPr>
                <w:lang w:val="es-ES_tradnl"/>
              </w:rPr>
              <w:t xml:space="preserve">Modificaciones a la base de datos </w:t>
            </w:r>
          </w:p>
        </w:tc>
        <w:tc>
          <w:tcPr>
            <w:tcW w:w="582" w:type="dxa"/>
            <w:tcBorders>
              <w:top w:val="single" w:sz="4" w:space="0" w:color="auto"/>
              <w:left w:val="single" w:sz="4" w:space="0" w:color="auto"/>
              <w:bottom w:val="single" w:sz="4" w:space="0" w:color="auto"/>
              <w:right w:val="single" w:sz="4" w:space="0" w:color="auto"/>
            </w:tcBorders>
            <w:hideMark/>
          </w:tcPr>
          <w:p w14:paraId="4E72104E"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8E84E57"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312167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7F4387A" w14:textId="77777777" w:rsidR="00D96E6B" w:rsidRPr="00D96E6B" w:rsidRDefault="00D96E6B" w:rsidP="00D96E6B">
            <w:r w:rsidRPr="00D96E6B">
              <w:t xml:space="preserve">Solicitudes, comunicaciones y resoluciones sobre las modificaciones al SIP y al </w:t>
            </w:r>
            <w:proofErr w:type="gramStart"/>
            <w:r w:rsidRPr="00D96E6B">
              <w:t>SIGA,  o</w:t>
            </w:r>
            <w:proofErr w:type="gramEnd"/>
            <w:r w:rsidRPr="00D96E6B">
              <w:t xml:space="preserve"> bien los errores en los sistemas y que deben ser subsanados.  Oportunidades de mejora cuando se trata de los sistemas.</w:t>
            </w:r>
          </w:p>
        </w:tc>
        <w:tc>
          <w:tcPr>
            <w:tcW w:w="762" w:type="dxa"/>
            <w:tcBorders>
              <w:top w:val="single" w:sz="4" w:space="0" w:color="auto"/>
              <w:left w:val="single" w:sz="4" w:space="0" w:color="auto"/>
              <w:bottom w:val="single" w:sz="4" w:space="0" w:color="auto"/>
              <w:right w:val="single" w:sz="4" w:space="0" w:color="auto"/>
            </w:tcBorders>
            <w:hideMark/>
          </w:tcPr>
          <w:p w14:paraId="6F27A670"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5F291C48"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72EF143" w14:textId="77777777" w:rsidR="00D96E6B" w:rsidRPr="00D96E6B" w:rsidRDefault="00D96E6B" w:rsidP="00D96E6B">
            <w:pPr>
              <w:rPr>
                <w:lang w:val="es-ES_tradnl"/>
              </w:rPr>
            </w:pPr>
            <w:r w:rsidRPr="00D96E6B">
              <w:rPr>
                <w:lang w:val="es-ES_tradnl"/>
              </w:rPr>
              <w:t>255 MB</w:t>
            </w:r>
          </w:p>
        </w:tc>
        <w:tc>
          <w:tcPr>
            <w:tcW w:w="633" w:type="dxa"/>
            <w:tcBorders>
              <w:top w:val="single" w:sz="4" w:space="0" w:color="auto"/>
              <w:left w:val="single" w:sz="4" w:space="0" w:color="auto"/>
              <w:bottom w:val="single" w:sz="4" w:space="0" w:color="auto"/>
              <w:right w:val="single" w:sz="4" w:space="0" w:color="auto"/>
            </w:tcBorders>
            <w:hideMark/>
          </w:tcPr>
          <w:p w14:paraId="6EEA81E3"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3585C68B" w14:textId="77777777" w:rsidR="00D96E6B" w:rsidRPr="00D96E6B" w:rsidRDefault="00D96E6B" w:rsidP="00D96E6B">
            <w:pPr>
              <w:rPr>
                <w:lang w:val="es-ES_tradnl"/>
              </w:rPr>
            </w:pPr>
            <w:r w:rsidRPr="00D96E6B">
              <w:rPr>
                <w:lang w:val="es-ES_tradnl"/>
              </w:rPr>
              <w:t> </w:t>
            </w:r>
          </w:p>
        </w:tc>
      </w:tr>
      <w:tr w:rsidR="00D96E6B" w:rsidRPr="00D96E6B" w14:paraId="76EC97E2" w14:textId="77777777" w:rsidTr="004A287F">
        <w:trPr>
          <w:trHeight w:val="4275"/>
        </w:trPr>
        <w:tc>
          <w:tcPr>
            <w:tcW w:w="368" w:type="dxa"/>
            <w:tcBorders>
              <w:top w:val="single" w:sz="4" w:space="0" w:color="auto"/>
              <w:left w:val="single" w:sz="4" w:space="0" w:color="auto"/>
              <w:bottom w:val="single" w:sz="4" w:space="0" w:color="auto"/>
              <w:right w:val="single" w:sz="4" w:space="0" w:color="auto"/>
            </w:tcBorders>
            <w:hideMark/>
          </w:tcPr>
          <w:p w14:paraId="79941E95" w14:textId="77777777" w:rsidR="00D96E6B" w:rsidRPr="00D96E6B" w:rsidRDefault="00D96E6B" w:rsidP="00D96E6B">
            <w:pPr>
              <w:rPr>
                <w:lang w:val="es-ES_tradnl"/>
              </w:rPr>
            </w:pPr>
            <w:r w:rsidRPr="00D96E6B">
              <w:rPr>
                <w:lang w:val="es-ES_tradnl"/>
              </w:rPr>
              <w:t>169</w:t>
            </w:r>
          </w:p>
        </w:tc>
        <w:tc>
          <w:tcPr>
            <w:tcW w:w="1044" w:type="dxa"/>
            <w:tcBorders>
              <w:top w:val="single" w:sz="4" w:space="0" w:color="auto"/>
              <w:left w:val="single" w:sz="4" w:space="0" w:color="auto"/>
              <w:bottom w:val="single" w:sz="4" w:space="0" w:color="auto"/>
              <w:right w:val="single" w:sz="4" w:space="0" w:color="auto"/>
            </w:tcBorders>
            <w:hideMark/>
          </w:tcPr>
          <w:p w14:paraId="42663C6E" w14:textId="77777777" w:rsidR="00D96E6B" w:rsidRPr="00D96E6B" w:rsidRDefault="00D96E6B" w:rsidP="00D96E6B">
            <w:pPr>
              <w:rPr>
                <w:lang w:val="es-ES_tradnl"/>
              </w:rPr>
            </w:pPr>
            <w:r w:rsidRPr="00D96E6B">
              <w:rPr>
                <w:lang w:val="es-ES_tradnl"/>
              </w:rPr>
              <w:t>Modificación a la Relación de Puestos</w:t>
            </w:r>
          </w:p>
        </w:tc>
        <w:tc>
          <w:tcPr>
            <w:tcW w:w="582" w:type="dxa"/>
            <w:tcBorders>
              <w:top w:val="single" w:sz="4" w:space="0" w:color="auto"/>
              <w:left w:val="single" w:sz="4" w:space="0" w:color="auto"/>
              <w:bottom w:val="single" w:sz="4" w:space="0" w:color="auto"/>
              <w:right w:val="single" w:sz="4" w:space="0" w:color="auto"/>
            </w:tcBorders>
            <w:hideMark/>
          </w:tcPr>
          <w:p w14:paraId="67291D01"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F4A8F6C" w14:textId="77777777" w:rsidR="00D96E6B" w:rsidRPr="00D96E6B" w:rsidRDefault="00D96E6B" w:rsidP="00D96E6B">
            <w:pPr>
              <w:rPr>
                <w:lang w:val="es-ES_tradnl"/>
              </w:rPr>
            </w:pPr>
            <w:r w:rsidRPr="00D96E6B">
              <w:rPr>
                <w:lang w:val="es-ES_tradnl"/>
              </w:rPr>
              <w:t>Oficinas del Poder Judicial</w:t>
            </w:r>
          </w:p>
        </w:tc>
        <w:tc>
          <w:tcPr>
            <w:tcW w:w="830" w:type="dxa"/>
            <w:tcBorders>
              <w:top w:val="single" w:sz="4" w:space="0" w:color="auto"/>
              <w:left w:val="single" w:sz="4" w:space="0" w:color="auto"/>
              <w:bottom w:val="single" w:sz="4" w:space="0" w:color="auto"/>
              <w:right w:val="single" w:sz="4" w:space="0" w:color="auto"/>
            </w:tcBorders>
            <w:hideMark/>
          </w:tcPr>
          <w:p w14:paraId="5A6CF6D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145FFA1" w14:textId="77777777" w:rsidR="00D96E6B" w:rsidRPr="00D96E6B" w:rsidRDefault="00D96E6B" w:rsidP="00D96E6B">
            <w:pPr>
              <w:rPr>
                <w:lang w:val="es-ES_tradnl"/>
              </w:rPr>
            </w:pPr>
            <w:r w:rsidRPr="00D96E6B">
              <w:rPr>
                <w:lang w:val="es-ES_tradnl"/>
              </w:rPr>
              <w:t>Oficios, informes y acuerdos de Consejo, Corte Plena sobre ajustes en la Relación de Puestos según la legislación vigente.</w:t>
            </w:r>
          </w:p>
        </w:tc>
        <w:tc>
          <w:tcPr>
            <w:tcW w:w="762" w:type="dxa"/>
            <w:tcBorders>
              <w:top w:val="single" w:sz="4" w:space="0" w:color="auto"/>
              <w:left w:val="single" w:sz="4" w:space="0" w:color="auto"/>
              <w:bottom w:val="single" w:sz="4" w:space="0" w:color="auto"/>
              <w:right w:val="single" w:sz="4" w:space="0" w:color="auto"/>
            </w:tcBorders>
            <w:hideMark/>
          </w:tcPr>
          <w:p w14:paraId="156C8A73"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000811C8"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09EDB61" w14:textId="77777777" w:rsidR="00D96E6B" w:rsidRPr="00D96E6B" w:rsidRDefault="00D96E6B" w:rsidP="00D96E6B">
            <w:pPr>
              <w:rPr>
                <w:lang w:val="es-ES_tradnl"/>
              </w:rPr>
            </w:pPr>
            <w:r w:rsidRPr="00D96E6B">
              <w:rPr>
                <w:lang w:val="es-ES_tradnl"/>
              </w:rPr>
              <w:t>300 MB</w:t>
            </w:r>
          </w:p>
        </w:tc>
        <w:tc>
          <w:tcPr>
            <w:tcW w:w="633" w:type="dxa"/>
            <w:tcBorders>
              <w:top w:val="single" w:sz="4" w:space="0" w:color="auto"/>
              <w:left w:val="single" w:sz="4" w:space="0" w:color="auto"/>
              <w:bottom w:val="single" w:sz="4" w:space="0" w:color="auto"/>
              <w:right w:val="single" w:sz="4" w:space="0" w:color="auto"/>
            </w:tcBorders>
            <w:hideMark/>
          </w:tcPr>
          <w:p w14:paraId="7952FB24" w14:textId="77777777" w:rsidR="00D96E6B" w:rsidRPr="00D96E6B" w:rsidRDefault="00D96E6B" w:rsidP="00D96E6B">
            <w:pPr>
              <w:rPr>
                <w:lang w:val="es-ES_tradnl"/>
              </w:rPr>
            </w:pPr>
            <w:r w:rsidRPr="00D96E6B">
              <w:rPr>
                <w:lang w:val="es-ES_tradnl"/>
              </w:rPr>
              <w:t>2014-2025</w:t>
            </w:r>
          </w:p>
        </w:tc>
        <w:tc>
          <w:tcPr>
            <w:tcW w:w="1002" w:type="dxa"/>
            <w:tcBorders>
              <w:top w:val="single" w:sz="4" w:space="0" w:color="auto"/>
              <w:left w:val="single" w:sz="4" w:space="0" w:color="auto"/>
              <w:bottom w:val="single" w:sz="4" w:space="0" w:color="auto"/>
              <w:right w:val="single" w:sz="4" w:space="0" w:color="auto"/>
            </w:tcBorders>
            <w:hideMark/>
          </w:tcPr>
          <w:p w14:paraId="7F7998EC" w14:textId="77777777" w:rsidR="00D96E6B" w:rsidRPr="00D96E6B" w:rsidRDefault="00D96E6B" w:rsidP="00D96E6B">
            <w:pPr>
              <w:rPr>
                <w:lang w:val="es-ES_tradnl"/>
              </w:rPr>
            </w:pPr>
            <w:r w:rsidRPr="00D96E6B">
              <w:rPr>
                <w:lang w:val="es-ES_tradnl"/>
              </w:rPr>
              <w:t> </w:t>
            </w:r>
          </w:p>
        </w:tc>
      </w:tr>
      <w:tr w:rsidR="00D96E6B" w:rsidRPr="00D96E6B" w14:paraId="08B0E95D"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6D8BA692" w14:textId="77777777" w:rsidR="00D96E6B" w:rsidRPr="00D96E6B" w:rsidRDefault="00D96E6B" w:rsidP="00D96E6B">
            <w:pPr>
              <w:rPr>
                <w:lang w:val="es-ES_tradnl"/>
              </w:rPr>
            </w:pPr>
            <w:r w:rsidRPr="00D96E6B">
              <w:rPr>
                <w:lang w:val="es-ES_tradnl"/>
              </w:rPr>
              <w:t>170</w:t>
            </w:r>
          </w:p>
        </w:tc>
        <w:tc>
          <w:tcPr>
            <w:tcW w:w="1044" w:type="dxa"/>
            <w:tcBorders>
              <w:top w:val="single" w:sz="4" w:space="0" w:color="auto"/>
              <w:left w:val="single" w:sz="4" w:space="0" w:color="auto"/>
              <w:bottom w:val="single" w:sz="4" w:space="0" w:color="auto"/>
              <w:right w:val="single" w:sz="4" w:space="0" w:color="auto"/>
            </w:tcBorders>
            <w:hideMark/>
          </w:tcPr>
          <w:p w14:paraId="2182176B" w14:textId="77777777" w:rsidR="00D96E6B" w:rsidRPr="00D96E6B" w:rsidRDefault="00D96E6B" w:rsidP="00D96E6B">
            <w:pPr>
              <w:rPr>
                <w:lang w:val="es-ES_tradnl"/>
              </w:rPr>
            </w:pPr>
            <w:r w:rsidRPr="00D96E6B">
              <w:rPr>
                <w:lang w:val="es-ES_tradnl"/>
              </w:rPr>
              <w:t xml:space="preserve">Modificaciones Externas </w:t>
            </w:r>
          </w:p>
        </w:tc>
        <w:tc>
          <w:tcPr>
            <w:tcW w:w="582" w:type="dxa"/>
            <w:tcBorders>
              <w:top w:val="single" w:sz="4" w:space="0" w:color="auto"/>
              <w:left w:val="single" w:sz="4" w:space="0" w:color="auto"/>
              <w:bottom w:val="single" w:sz="4" w:space="0" w:color="auto"/>
              <w:right w:val="single" w:sz="4" w:space="0" w:color="auto"/>
            </w:tcBorders>
            <w:hideMark/>
          </w:tcPr>
          <w:p w14:paraId="16C91866" w14:textId="77777777" w:rsidR="00D96E6B" w:rsidRPr="00D96E6B" w:rsidRDefault="00D96E6B" w:rsidP="00D96E6B">
            <w:pPr>
              <w:rPr>
                <w:lang w:val="es-ES_tradnl"/>
              </w:rPr>
            </w:pPr>
            <w:r w:rsidRPr="00D96E6B">
              <w:rPr>
                <w:lang w:val="es-ES_tradnl"/>
              </w:rPr>
              <w:t>OYC</w:t>
            </w:r>
          </w:p>
        </w:tc>
        <w:tc>
          <w:tcPr>
            <w:tcW w:w="1010" w:type="dxa"/>
            <w:tcBorders>
              <w:top w:val="single" w:sz="4" w:space="0" w:color="auto"/>
              <w:left w:val="single" w:sz="4" w:space="0" w:color="auto"/>
              <w:bottom w:val="single" w:sz="4" w:space="0" w:color="auto"/>
              <w:right w:val="single" w:sz="4" w:space="0" w:color="auto"/>
            </w:tcBorders>
            <w:hideMark/>
          </w:tcPr>
          <w:p w14:paraId="3BB9C132" w14:textId="77777777" w:rsidR="00D96E6B" w:rsidRPr="00D96E6B" w:rsidRDefault="00D96E6B" w:rsidP="00D96E6B">
            <w:pPr>
              <w:rPr>
                <w:lang w:val="es-ES_tradnl"/>
              </w:rPr>
            </w:pPr>
            <w:r w:rsidRPr="00D96E6B">
              <w:rPr>
                <w:lang w:val="es-ES_tradnl"/>
              </w:rPr>
              <w:t>Financiero, Dirección Ejecutiva</w:t>
            </w:r>
          </w:p>
        </w:tc>
        <w:tc>
          <w:tcPr>
            <w:tcW w:w="830" w:type="dxa"/>
            <w:tcBorders>
              <w:top w:val="single" w:sz="4" w:space="0" w:color="auto"/>
              <w:left w:val="single" w:sz="4" w:space="0" w:color="auto"/>
              <w:bottom w:val="single" w:sz="4" w:space="0" w:color="auto"/>
              <w:right w:val="single" w:sz="4" w:space="0" w:color="auto"/>
            </w:tcBorders>
            <w:hideMark/>
          </w:tcPr>
          <w:p w14:paraId="6035613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ADF9B2D" w14:textId="77777777" w:rsidR="00D96E6B" w:rsidRPr="00D96E6B" w:rsidRDefault="00D96E6B" w:rsidP="00D96E6B">
            <w:r w:rsidRPr="00D96E6B">
              <w:t xml:space="preserve">Oficios, certificaciones y acuerdos, relacionados con toda aquella variación que se haga en el presupuesto con motivo de las necesidades institucionales y que consiste en aumentar o disminuir los diferentes conceptos de gastos corrientes y de capital, sin que se modifique el monto total del presupuesto aprobado. </w:t>
            </w:r>
          </w:p>
        </w:tc>
        <w:tc>
          <w:tcPr>
            <w:tcW w:w="762" w:type="dxa"/>
            <w:tcBorders>
              <w:top w:val="single" w:sz="4" w:space="0" w:color="auto"/>
              <w:left w:val="single" w:sz="4" w:space="0" w:color="auto"/>
              <w:bottom w:val="single" w:sz="4" w:space="0" w:color="auto"/>
              <w:right w:val="single" w:sz="4" w:space="0" w:color="auto"/>
            </w:tcBorders>
            <w:hideMark/>
          </w:tcPr>
          <w:p w14:paraId="6F50F485"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0FC1972B"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10D1020C" w14:textId="77777777" w:rsidR="00D96E6B" w:rsidRPr="00D96E6B" w:rsidRDefault="00D96E6B" w:rsidP="00D96E6B">
            <w:pPr>
              <w:rPr>
                <w:lang w:val="es-ES_tradnl"/>
              </w:rPr>
            </w:pPr>
            <w:r w:rsidRPr="00D96E6B">
              <w:rPr>
                <w:lang w:val="es-ES_tradnl"/>
              </w:rPr>
              <w:t>50 KB</w:t>
            </w:r>
          </w:p>
        </w:tc>
        <w:tc>
          <w:tcPr>
            <w:tcW w:w="633" w:type="dxa"/>
            <w:tcBorders>
              <w:top w:val="single" w:sz="4" w:space="0" w:color="auto"/>
              <w:left w:val="single" w:sz="4" w:space="0" w:color="auto"/>
              <w:bottom w:val="single" w:sz="4" w:space="0" w:color="auto"/>
              <w:right w:val="single" w:sz="4" w:space="0" w:color="auto"/>
            </w:tcBorders>
            <w:hideMark/>
          </w:tcPr>
          <w:p w14:paraId="3D484D64" w14:textId="77777777" w:rsidR="00D96E6B" w:rsidRPr="00D96E6B" w:rsidRDefault="00D96E6B" w:rsidP="00D96E6B">
            <w:pPr>
              <w:rPr>
                <w:lang w:val="es-ES_tradnl"/>
              </w:rPr>
            </w:pPr>
            <w:r w:rsidRPr="00D96E6B">
              <w:rPr>
                <w:lang w:val="es-ES_tradnl"/>
              </w:rPr>
              <w:t>2014-2025</w:t>
            </w:r>
          </w:p>
        </w:tc>
        <w:tc>
          <w:tcPr>
            <w:tcW w:w="1002" w:type="dxa"/>
            <w:tcBorders>
              <w:top w:val="single" w:sz="4" w:space="0" w:color="auto"/>
              <w:left w:val="single" w:sz="4" w:space="0" w:color="auto"/>
              <w:bottom w:val="single" w:sz="4" w:space="0" w:color="auto"/>
              <w:right w:val="single" w:sz="4" w:space="0" w:color="auto"/>
            </w:tcBorders>
            <w:hideMark/>
          </w:tcPr>
          <w:p w14:paraId="19CDD6AA" w14:textId="77777777" w:rsidR="00D96E6B" w:rsidRPr="00D96E6B" w:rsidRDefault="00D96E6B" w:rsidP="00D96E6B">
            <w:r w:rsidRPr="00D96E6B">
              <w:t xml:space="preserve">Las modificaciones procederán dentro de un mismo programa presupuestario, de un programa a otro y entre servicios. Al efectuar modificaciones presupuestarias se deberá tener presente las restricciones de ley y las establecidas en el presente Reglamento. Su vigencia se establece </w:t>
            </w:r>
            <w:proofErr w:type="gramStart"/>
            <w:r w:rsidRPr="00D96E6B">
              <w:t>de acuerdo a</w:t>
            </w:r>
            <w:proofErr w:type="gramEnd"/>
            <w:r w:rsidRPr="00D96E6B">
              <w:t xml:space="preserve"> la Resolución CNSED-01-2025.</w:t>
            </w:r>
          </w:p>
        </w:tc>
      </w:tr>
      <w:tr w:rsidR="00D96E6B" w:rsidRPr="00D96E6B" w14:paraId="616A9402" w14:textId="77777777" w:rsidTr="004A287F">
        <w:trPr>
          <w:trHeight w:val="1995"/>
        </w:trPr>
        <w:tc>
          <w:tcPr>
            <w:tcW w:w="368" w:type="dxa"/>
            <w:tcBorders>
              <w:top w:val="single" w:sz="4" w:space="0" w:color="auto"/>
              <w:left w:val="single" w:sz="4" w:space="0" w:color="auto"/>
              <w:bottom w:val="single" w:sz="4" w:space="0" w:color="auto"/>
              <w:right w:val="single" w:sz="4" w:space="0" w:color="auto"/>
            </w:tcBorders>
            <w:hideMark/>
          </w:tcPr>
          <w:p w14:paraId="05F551B5" w14:textId="77777777" w:rsidR="00D96E6B" w:rsidRPr="00D96E6B" w:rsidRDefault="00D96E6B" w:rsidP="00D96E6B">
            <w:pPr>
              <w:rPr>
                <w:lang w:val="es-ES_tradnl"/>
              </w:rPr>
            </w:pPr>
            <w:r w:rsidRPr="00D96E6B">
              <w:rPr>
                <w:lang w:val="es-ES_tradnl"/>
              </w:rPr>
              <w:t>171</w:t>
            </w:r>
          </w:p>
        </w:tc>
        <w:tc>
          <w:tcPr>
            <w:tcW w:w="1044" w:type="dxa"/>
            <w:tcBorders>
              <w:top w:val="single" w:sz="4" w:space="0" w:color="auto"/>
              <w:left w:val="single" w:sz="4" w:space="0" w:color="auto"/>
              <w:bottom w:val="single" w:sz="4" w:space="0" w:color="auto"/>
              <w:right w:val="single" w:sz="4" w:space="0" w:color="auto"/>
            </w:tcBorders>
            <w:hideMark/>
          </w:tcPr>
          <w:p w14:paraId="2F4C33B8" w14:textId="77777777" w:rsidR="00D96E6B" w:rsidRPr="00D96E6B" w:rsidRDefault="00D96E6B" w:rsidP="00D96E6B">
            <w:pPr>
              <w:rPr>
                <w:lang w:val="es-ES_tradnl"/>
              </w:rPr>
            </w:pPr>
            <w:r w:rsidRPr="00D96E6B">
              <w:rPr>
                <w:lang w:val="es-ES_tradnl"/>
              </w:rPr>
              <w:t xml:space="preserve">Nómina de Concursos y/o Convocatoria </w:t>
            </w:r>
          </w:p>
        </w:tc>
        <w:tc>
          <w:tcPr>
            <w:tcW w:w="582" w:type="dxa"/>
            <w:tcBorders>
              <w:top w:val="single" w:sz="4" w:space="0" w:color="auto"/>
              <w:left w:val="single" w:sz="4" w:space="0" w:color="auto"/>
              <w:bottom w:val="single" w:sz="4" w:space="0" w:color="auto"/>
              <w:right w:val="single" w:sz="4" w:space="0" w:color="auto"/>
            </w:tcBorders>
            <w:hideMark/>
          </w:tcPr>
          <w:p w14:paraId="1968DEB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7347675"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2B142E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55FFD3E" w14:textId="77777777" w:rsidR="00D96E6B" w:rsidRPr="00D96E6B" w:rsidRDefault="00D96E6B" w:rsidP="00D96E6B">
            <w:pPr>
              <w:rPr>
                <w:lang w:val="es-ES_tradnl"/>
              </w:rPr>
            </w:pPr>
            <w:r w:rsidRPr="00D96E6B">
              <w:rPr>
                <w:lang w:val="es-ES_tradnl"/>
              </w:rPr>
              <w:t>Listado de las personas que aprobaron el proceso selectivo.</w:t>
            </w:r>
          </w:p>
        </w:tc>
        <w:tc>
          <w:tcPr>
            <w:tcW w:w="762" w:type="dxa"/>
            <w:tcBorders>
              <w:top w:val="single" w:sz="4" w:space="0" w:color="auto"/>
              <w:left w:val="single" w:sz="4" w:space="0" w:color="auto"/>
              <w:bottom w:val="single" w:sz="4" w:space="0" w:color="auto"/>
              <w:right w:val="single" w:sz="4" w:space="0" w:color="auto"/>
            </w:tcBorders>
            <w:hideMark/>
          </w:tcPr>
          <w:p w14:paraId="0E831A41"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5692E43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C49D916" w14:textId="77777777" w:rsidR="00D96E6B" w:rsidRPr="00D96E6B" w:rsidRDefault="00D96E6B" w:rsidP="00D96E6B">
            <w:pPr>
              <w:rPr>
                <w:lang w:val="es-ES_tradnl"/>
              </w:rPr>
            </w:pPr>
            <w:r w:rsidRPr="00D96E6B">
              <w:rPr>
                <w:lang w:val="es-ES_tradnl"/>
              </w:rPr>
              <w:t>300 MB</w:t>
            </w:r>
          </w:p>
        </w:tc>
        <w:tc>
          <w:tcPr>
            <w:tcW w:w="633" w:type="dxa"/>
            <w:tcBorders>
              <w:top w:val="single" w:sz="4" w:space="0" w:color="auto"/>
              <w:left w:val="single" w:sz="4" w:space="0" w:color="auto"/>
              <w:bottom w:val="single" w:sz="4" w:space="0" w:color="auto"/>
              <w:right w:val="single" w:sz="4" w:space="0" w:color="auto"/>
            </w:tcBorders>
            <w:hideMark/>
          </w:tcPr>
          <w:p w14:paraId="181A094C" w14:textId="77777777" w:rsidR="00D96E6B" w:rsidRPr="00D96E6B" w:rsidRDefault="00D96E6B" w:rsidP="00D96E6B">
            <w:pPr>
              <w:rPr>
                <w:lang w:val="es-ES_tradnl"/>
              </w:rPr>
            </w:pPr>
            <w:r w:rsidRPr="00D96E6B">
              <w:rPr>
                <w:lang w:val="es-ES_tradnl"/>
              </w:rPr>
              <w:t>2003-2025</w:t>
            </w:r>
          </w:p>
        </w:tc>
        <w:tc>
          <w:tcPr>
            <w:tcW w:w="1002" w:type="dxa"/>
            <w:tcBorders>
              <w:top w:val="single" w:sz="4" w:space="0" w:color="auto"/>
              <w:left w:val="single" w:sz="4" w:space="0" w:color="auto"/>
              <w:bottom w:val="single" w:sz="4" w:space="0" w:color="auto"/>
              <w:right w:val="single" w:sz="4" w:space="0" w:color="auto"/>
            </w:tcBorders>
            <w:hideMark/>
          </w:tcPr>
          <w:p w14:paraId="39E35617" w14:textId="77777777" w:rsidR="00D96E6B" w:rsidRPr="00D96E6B" w:rsidRDefault="00D96E6B" w:rsidP="00D96E6B">
            <w:pPr>
              <w:rPr>
                <w:lang w:val="es-ES_tradnl"/>
              </w:rPr>
            </w:pPr>
            <w:r w:rsidRPr="00D96E6B">
              <w:rPr>
                <w:lang w:val="es-ES_tradnl"/>
              </w:rPr>
              <w:t> </w:t>
            </w:r>
          </w:p>
        </w:tc>
      </w:tr>
      <w:tr w:rsidR="00D96E6B" w:rsidRPr="00D96E6B" w14:paraId="31323EDE"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50BD00E5" w14:textId="77777777" w:rsidR="00D96E6B" w:rsidRPr="00D96E6B" w:rsidRDefault="00D96E6B" w:rsidP="00D96E6B">
            <w:pPr>
              <w:rPr>
                <w:lang w:val="es-ES_tradnl"/>
              </w:rPr>
            </w:pPr>
            <w:r w:rsidRPr="00D96E6B">
              <w:rPr>
                <w:lang w:val="es-ES_tradnl"/>
              </w:rPr>
              <w:t>172</w:t>
            </w:r>
          </w:p>
        </w:tc>
        <w:tc>
          <w:tcPr>
            <w:tcW w:w="1044" w:type="dxa"/>
            <w:tcBorders>
              <w:top w:val="single" w:sz="4" w:space="0" w:color="auto"/>
              <w:left w:val="single" w:sz="4" w:space="0" w:color="auto"/>
              <w:bottom w:val="single" w:sz="4" w:space="0" w:color="auto"/>
              <w:right w:val="single" w:sz="4" w:space="0" w:color="auto"/>
            </w:tcBorders>
            <w:hideMark/>
          </w:tcPr>
          <w:p w14:paraId="7DD827CE" w14:textId="77777777" w:rsidR="00D96E6B" w:rsidRPr="00D96E6B" w:rsidRDefault="00D96E6B" w:rsidP="00D96E6B">
            <w:pPr>
              <w:rPr>
                <w:lang w:val="es-ES_tradnl"/>
              </w:rPr>
            </w:pPr>
            <w:r w:rsidRPr="00D96E6B">
              <w:rPr>
                <w:lang w:val="es-ES_tradnl"/>
              </w:rPr>
              <w:t xml:space="preserve">Notificación de Pago de Relación Laboral  </w:t>
            </w:r>
          </w:p>
        </w:tc>
        <w:tc>
          <w:tcPr>
            <w:tcW w:w="582" w:type="dxa"/>
            <w:tcBorders>
              <w:top w:val="single" w:sz="4" w:space="0" w:color="auto"/>
              <w:left w:val="single" w:sz="4" w:space="0" w:color="auto"/>
              <w:bottom w:val="single" w:sz="4" w:space="0" w:color="auto"/>
              <w:right w:val="single" w:sz="4" w:space="0" w:color="auto"/>
            </w:tcBorders>
            <w:hideMark/>
          </w:tcPr>
          <w:p w14:paraId="687C0923"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97774EE"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6CDB9E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D61E567" w14:textId="77777777" w:rsidR="00D96E6B" w:rsidRPr="00D96E6B" w:rsidRDefault="00D96E6B" w:rsidP="00D96E6B">
            <w:pPr>
              <w:rPr>
                <w:lang w:val="es-ES_tradnl"/>
              </w:rPr>
            </w:pPr>
            <w:r w:rsidRPr="00D96E6B">
              <w:rPr>
                <w:lang w:val="es-ES_tradnl"/>
              </w:rPr>
              <w:t>Correos de notificación de los pagos.</w:t>
            </w:r>
          </w:p>
        </w:tc>
        <w:tc>
          <w:tcPr>
            <w:tcW w:w="762" w:type="dxa"/>
            <w:tcBorders>
              <w:top w:val="single" w:sz="4" w:space="0" w:color="auto"/>
              <w:left w:val="single" w:sz="4" w:space="0" w:color="auto"/>
              <w:bottom w:val="single" w:sz="4" w:space="0" w:color="auto"/>
              <w:right w:val="single" w:sz="4" w:space="0" w:color="auto"/>
            </w:tcBorders>
            <w:hideMark/>
          </w:tcPr>
          <w:p w14:paraId="3FAA7E74"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0AC20069"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F966E92" w14:textId="77777777" w:rsidR="00D96E6B" w:rsidRPr="00D96E6B" w:rsidRDefault="00D96E6B" w:rsidP="00D96E6B">
            <w:pPr>
              <w:rPr>
                <w:lang w:val="es-ES_tradnl"/>
              </w:rPr>
            </w:pPr>
            <w:r w:rsidRPr="00D96E6B">
              <w:rPr>
                <w:lang w:val="es-ES_tradnl"/>
              </w:rPr>
              <w:t>150 MB</w:t>
            </w:r>
          </w:p>
        </w:tc>
        <w:tc>
          <w:tcPr>
            <w:tcW w:w="633" w:type="dxa"/>
            <w:tcBorders>
              <w:top w:val="single" w:sz="4" w:space="0" w:color="auto"/>
              <w:left w:val="single" w:sz="4" w:space="0" w:color="auto"/>
              <w:bottom w:val="single" w:sz="4" w:space="0" w:color="auto"/>
              <w:right w:val="single" w:sz="4" w:space="0" w:color="auto"/>
            </w:tcBorders>
            <w:hideMark/>
          </w:tcPr>
          <w:p w14:paraId="591CBA3E" w14:textId="77777777" w:rsidR="00D96E6B" w:rsidRPr="00D96E6B" w:rsidRDefault="00D96E6B" w:rsidP="00D96E6B">
            <w:pPr>
              <w:rPr>
                <w:lang w:val="es-ES_tradnl"/>
              </w:rPr>
            </w:pPr>
            <w:r w:rsidRPr="00D96E6B">
              <w:rPr>
                <w:lang w:val="es-ES_tradnl"/>
              </w:rPr>
              <w:t>2018-2021</w:t>
            </w:r>
          </w:p>
        </w:tc>
        <w:tc>
          <w:tcPr>
            <w:tcW w:w="1002" w:type="dxa"/>
            <w:tcBorders>
              <w:top w:val="single" w:sz="4" w:space="0" w:color="auto"/>
              <w:left w:val="single" w:sz="4" w:space="0" w:color="auto"/>
              <w:bottom w:val="single" w:sz="4" w:space="0" w:color="auto"/>
              <w:right w:val="single" w:sz="4" w:space="0" w:color="auto"/>
            </w:tcBorders>
            <w:hideMark/>
          </w:tcPr>
          <w:p w14:paraId="3E21C93F" w14:textId="77777777" w:rsidR="00D96E6B" w:rsidRPr="00D96E6B" w:rsidRDefault="00D96E6B" w:rsidP="00D96E6B">
            <w:pPr>
              <w:rPr>
                <w:lang w:val="es-ES_tradnl"/>
              </w:rPr>
            </w:pPr>
            <w:r w:rsidRPr="00D96E6B">
              <w:rPr>
                <w:lang w:val="es-ES_tradnl"/>
              </w:rPr>
              <w:t>La vigencia se establece de acuerdo con el Criterio Jurídico. Esta serie forma parte de la serie documental compuesta: Expediente Personal.</w:t>
            </w:r>
          </w:p>
        </w:tc>
      </w:tr>
      <w:tr w:rsidR="00D96E6B" w:rsidRPr="00D96E6B" w14:paraId="758EF93E" w14:textId="77777777" w:rsidTr="004A287F">
        <w:trPr>
          <w:trHeight w:val="4560"/>
        </w:trPr>
        <w:tc>
          <w:tcPr>
            <w:tcW w:w="368" w:type="dxa"/>
            <w:tcBorders>
              <w:top w:val="single" w:sz="4" w:space="0" w:color="auto"/>
              <w:left w:val="single" w:sz="4" w:space="0" w:color="auto"/>
              <w:bottom w:val="single" w:sz="4" w:space="0" w:color="auto"/>
              <w:right w:val="single" w:sz="4" w:space="0" w:color="auto"/>
            </w:tcBorders>
            <w:hideMark/>
          </w:tcPr>
          <w:p w14:paraId="6FA2A156" w14:textId="77777777" w:rsidR="00D96E6B" w:rsidRPr="00D96E6B" w:rsidRDefault="00D96E6B" w:rsidP="00D96E6B">
            <w:pPr>
              <w:rPr>
                <w:lang w:val="es-ES_tradnl"/>
              </w:rPr>
            </w:pPr>
            <w:r w:rsidRPr="00D96E6B">
              <w:rPr>
                <w:lang w:val="es-ES_tradnl"/>
              </w:rPr>
              <w:t>173</w:t>
            </w:r>
          </w:p>
        </w:tc>
        <w:tc>
          <w:tcPr>
            <w:tcW w:w="1044" w:type="dxa"/>
            <w:tcBorders>
              <w:top w:val="single" w:sz="4" w:space="0" w:color="auto"/>
              <w:left w:val="single" w:sz="4" w:space="0" w:color="auto"/>
              <w:bottom w:val="single" w:sz="4" w:space="0" w:color="auto"/>
              <w:right w:val="single" w:sz="4" w:space="0" w:color="auto"/>
            </w:tcBorders>
            <w:hideMark/>
          </w:tcPr>
          <w:p w14:paraId="4D146683" w14:textId="77777777" w:rsidR="00D96E6B" w:rsidRPr="00D96E6B" w:rsidRDefault="00D96E6B" w:rsidP="00D96E6B">
            <w:pPr>
              <w:rPr>
                <w:lang w:val="es-ES_tradnl"/>
              </w:rPr>
            </w:pPr>
            <w:r w:rsidRPr="00D96E6B">
              <w:rPr>
                <w:lang w:val="es-ES_tradnl"/>
              </w:rPr>
              <w:t>Permutas</w:t>
            </w:r>
          </w:p>
        </w:tc>
        <w:tc>
          <w:tcPr>
            <w:tcW w:w="582" w:type="dxa"/>
            <w:tcBorders>
              <w:top w:val="single" w:sz="4" w:space="0" w:color="auto"/>
              <w:left w:val="single" w:sz="4" w:space="0" w:color="auto"/>
              <w:bottom w:val="single" w:sz="4" w:space="0" w:color="auto"/>
              <w:right w:val="single" w:sz="4" w:space="0" w:color="auto"/>
            </w:tcBorders>
            <w:hideMark/>
          </w:tcPr>
          <w:p w14:paraId="22AD9C9D" w14:textId="77777777" w:rsidR="00D96E6B" w:rsidRPr="00D96E6B" w:rsidRDefault="00D96E6B" w:rsidP="00D96E6B">
            <w:pPr>
              <w:rPr>
                <w:lang w:val="es-ES_tradnl"/>
              </w:rPr>
            </w:pPr>
            <w:r w:rsidRPr="00D96E6B">
              <w:rPr>
                <w:lang w:val="es-ES_tradnl"/>
              </w:rPr>
              <w:t>Original</w:t>
            </w:r>
          </w:p>
        </w:tc>
        <w:tc>
          <w:tcPr>
            <w:tcW w:w="1010" w:type="dxa"/>
            <w:tcBorders>
              <w:top w:val="single" w:sz="4" w:space="0" w:color="auto"/>
              <w:left w:val="single" w:sz="4" w:space="0" w:color="auto"/>
              <w:bottom w:val="single" w:sz="4" w:space="0" w:color="auto"/>
              <w:right w:val="single" w:sz="4" w:space="0" w:color="auto"/>
            </w:tcBorders>
            <w:hideMark/>
          </w:tcPr>
          <w:p w14:paraId="795DF186"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4078E41"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0E90EBB" w14:textId="77777777" w:rsidR="00D96E6B" w:rsidRPr="00D96E6B" w:rsidRDefault="00D96E6B" w:rsidP="00D96E6B">
            <w:pPr>
              <w:rPr>
                <w:lang w:val="es-ES_tradnl"/>
              </w:rPr>
            </w:pPr>
            <w:r w:rsidRPr="00D96E6B">
              <w:rPr>
                <w:lang w:val="es-ES_tradnl"/>
              </w:rPr>
              <w:t>Solicitudes, acuerdos, comunicaciones, estudios relacionados con las permutas, sean estas solicitadas por la persona servidora</w:t>
            </w:r>
          </w:p>
        </w:tc>
        <w:tc>
          <w:tcPr>
            <w:tcW w:w="762" w:type="dxa"/>
            <w:tcBorders>
              <w:top w:val="single" w:sz="4" w:space="0" w:color="auto"/>
              <w:left w:val="single" w:sz="4" w:space="0" w:color="auto"/>
              <w:bottom w:val="single" w:sz="4" w:space="0" w:color="auto"/>
              <w:right w:val="single" w:sz="4" w:space="0" w:color="auto"/>
            </w:tcBorders>
            <w:hideMark/>
          </w:tcPr>
          <w:p w14:paraId="17E701D7"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143E49C8"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4A14BBC" w14:textId="77777777" w:rsidR="00D96E6B" w:rsidRPr="00D96E6B" w:rsidRDefault="00D96E6B" w:rsidP="00D96E6B">
            <w:pPr>
              <w:rPr>
                <w:lang w:val="es-ES_tradnl"/>
              </w:rPr>
            </w:pPr>
            <w:r w:rsidRPr="00D96E6B">
              <w:rPr>
                <w:lang w:val="es-ES_tradnl"/>
              </w:rPr>
              <w:t> </w:t>
            </w:r>
          </w:p>
        </w:tc>
        <w:tc>
          <w:tcPr>
            <w:tcW w:w="633" w:type="dxa"/>
            <w:tcBorders>
              <w:top w:val="single" w:sz="4" w:space="0" w:color="auto"/>
              <w:left w:val="single" w:sz="4" w:space="0" w:color="auto"/>
              <w:bottom w:val="single" w:sz="4" w:space="0" w:color="auto"/>
              <w:right w:val="single" w:sz="4" w:space="0" w:color="auto"/>
            </w:tcBorders>
            <w:hideMark/>
          </w:tcPr>
          <w:p w14:paraId="2AE3291D"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67AD11C1" w14:textId="77777777" w:rsidR="00D96E6B" w:rsidRPr="00D96E6B" w:rsidRDefault="00D96E6B" w:rsidP="00D96E6B">
            <w:r w:rsidRPr="00D96E6B">
              <w:t xml:space="preserve">La vigencia se establece </w:t>
            </w:r>
            <w:proofErr w:type="gramStart"/>
            <w:r w:rsidRPr="00D96E6B">
              <w:t>de acuerdo al</w:t>
            </w:r>
            <w:proofErr w:type="gramEnd"/>
            <w:r w:rsidRPr="00D96E6B">
              <w:t xml:space="preserve"> Criterio Jurídico. Esta serie forma parte de la serie documental compuesta: Expediente Personal.</w:t>
            </w:r>
          </w:p>
        </w:tc>
      </w:tr>
      <w:tr w:rsidR="00D96E6B" w:rsidRPr="00D96E6B" w14:paraId="53E477B1"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08FCC174" w14:textId="77777777" w:rsidR="00D96E6B" w:rsidRPr="00D96E6B" w:rsidRDefault="00D96E6B" w:rsidP="00D96E6B">
            <w:pPr>
              <w:rPr>
                <w:lang w:val="es-ES_tradnl"/>
              </w:rPr>
            </w:pPr>
            <w:r w:rsidRPr="00D96E6B">
              <w:rPr>
                <w:lang w:val="es-ES_tradnl"/>
              </w:rPr>
              <w:t>174</w:t>
            </w:r>
          </w:p>
        </w:tc>
        <w:tc>
          <w:tcPr>
            <w:tcW w:w="1044" w:type="dxa"/>
            <w:tcBorders>
              <w:top w:val="single" w:sz="4" w:space="0" w:color="auto"/>
              <w:left w:val="single" w:sz="4" w:space="0" w:color="auto"/>
              <w:bottom w:val="single" w:sz="4" w:space="0" w:color="auto"/>
              <w:right w:val="single" w:sz="4" w:space="0" w:color="auto"/>
            </w:tcBorders>
            <w:hideMark/>
          </w:tcPr>
          <w:p w14:paraId="6396316A" w14:textId="77777777" w:rsidR="00D96E6B" w:rsidRPr="00D96E6B" w:rsidRDefault="00D96E6B" w:rsidP="00D96E6B">
            <w:pPr>
              <w:rPr>
                <w:lang w:val="es-ES_tradnl"/>
              </w:rPr>
            </w:pPr>
            <w:r w:rsidRPr="00D96E6B">
              <w:rPr>
                <w:lang w:val="es-ES_tradnl"/>
              </w:rPr>
              <w:t>Permisos con/sin goce salarial</w:t>
            </w:r>
          </w:p>
        </w:tc>
        <w:tc>
          <w:tcPr>
            <w:tcW w:w="582" w:type="dxa"/>
            <w:tcBorders>
              <w:top w:val="single" w:sz="4" w:space="0" w:color="auto"/>
              <w:left w:val="single" w:sz="4" w:space="0" w:color="auto"/>
              <w:bottom w:val="single" w:sz="4" w:space="0" w:color="auto"/>
              <w:right w:val="single" w:sz="4" w:space="0" w:color="auto"/>
            </w:tcBorders>
            <w:hideMark/>
          </w:tcPr>
          <w:p w14:paraId="13F2AB2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F9C52AD" w14:textId="77777777" w:rsidR="00D96E6B" w:rsidRPr="00D96E6B" w:rsidRDefault="00D96E6B" w:rsidP="00D96E6B">
            <w:pPr>
              <w:rPr>
                <w:lang w:val="es-ES_tradnl"/>
              </w:rPr>
            </w:pPr>
            <w:r w:rsidRPr="00D96E6B">
              <w:rPr>
                <w:lang w:val="es-ES_tradnl"/>
              </w:rPr>
              <w:t>Consejo Superior</w:t>
            </w:r>
          </w:p>
        </w:tc>
        <w:tc>
          <w:tcPr>
            <w:tcW w:w="830" w:type="dxa"/>
            <w:tcBorders>
              <w:top w:val="single" w:sz="4" w:space="0" w:color="auto"/>
              <w:left w:val="single" w:sz="4" w:space="0" w:color="auto"/>
              <w:bottom w:val="single" w:sz="4" w:space="0" w:color="auto"/>
              <w:right w:val="single" w:sz="4" w:space="0" w:color="auto"/>
            </w:tcBorders>
            <w:hideMark/>
          </w:tcPr>
          <w:p w14:paraId="0B1CA57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503BDC9" w14:textId="77777777" w:rsidR="00D96E6B" w:rsidRPr="00D96E6B" w:rsidRDefault="00D96E6B" w:rsidP="00D96E6B">
            <w:pPr>
              <w:rPr>
                <w:lang w:val="es-ES_tradnl"/>
              </w:rPr>
            </w:pPr>
            <w:r w:rsidRPr="00D96E6B">
              <w:rPr>
                <w:lang w:val="es-ES_tradnl"/>
              </w:rPr>
              <w:t>Solicitudes y justificaciones de los permisos, acuerdo de autorización del Consejo Superior.</w:t>
            </w:r>
          </w:p>
        </w:tc>
        <w:tc>
          <w:tcPr>
            <w:tcW w:w="762" w:type="dxa"/>
            <w:tcBorders>
              <w:top w:val="single" w:sz="4" w:space="0" w:color="auto"/>
              <w:left w:val="single" w:sz="4" w:space="0" w:color="auto"/>
              <w:bottom w:val="single" w:sz="4" w:space="0" w:color="auto"/>
              <w:right w:val="single" w:sz="4" w:space="0" w:color="auto"/>
            </w:tcBorders>
            <w:hideMark/>
          </w:tcPr>
          <w:p w14:paraId="5B94AAC6"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7168573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AE64799" w14:textId="77777777" w:rsidR="00D96E6B" w:rsidRPr="00D96E6B" w:rsidRDefault="00D96E6B" w:rsidP="00D96E6B">
            <w:pPr>
              <w:rPr>
                <w:lang w:val="es-ES_tradnl"/>
              </w:rPr>
            </w:pPr>
            <w:r w:rsidRPr="00D96E6B">
              <w:rPr>
                <w:lang w:val="es-ES_tradnl"/>
              </w:rPr>
              <w:t>2.8 GB</w:t>
            </w:r>
          </w:p>
        </w:tc>
        <w:tc>
          <w:tcPr>
            <w:tcW w:w="633" w:type="dxa"/>
            <w:tcBorders>
              <w:top w:val="single" w:sz="4" w:space="0" w:color="auto"/>
              <w:left w:val="single" w:sz="4" w:space="0" w:color="auto"/>
              <w:bottom w:val="single" w:sz="4" w:space="0" w:color="auto"/>
              <w:right w:val="single" w:sz="4" w:space="0" w:color="auto"/>
            </w:tcBorders>
            <w:hideMark/>
          </w:tcPr>
          <w:p w14:paraId="7F558D06"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10101439" w14:textId="77777777" w:rsidR="00D96E6B" w:rsidRPr="00D96E6B" w:rsidRDefault="00D96E6B" w:rsidP="00D96E6B">
            <w:pPr>
              <w:rPr>
                <w:lang w:val="es-ES_tradnl"/>
              </w:rPr>
            </w:pPr>
            <w:r w:rsidRPr="00D96E6B">
              <w:rPr>
                <w:lang w:val="es-ES_tradnl"/>
              </w:rPr>
              <w:t>La vigencia se establece de acuerdo con el Criterio Jurídico. Esta serie forma parte de la serie documental compuesta: Expediente Personal.</w:t>
            </w:r>
          </w:p>
        </w:tc>
      </w:tr>
      <w:tr w:rsidR="00D96E6B" w:rsidRPr="00D96E6B" w14:paraId="02B9592B"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7ED0A8D9" w14:textId="77777777" w:rsidR="00D96E6B" w:rsidRPr="00D96E6B" w:rsidRDefault="00D96E6B" w:rsidP="00D96E6B">
            <w:pPr>
              <w:rPr>
                <w:lang w:val="es-ES_tradnl"/>
              </w:rPr>
            </w:pPr>
            <w:r w:rsidRPr="00D96E6B">
              <w:rPr>
                <w:lang w:val="es-ES_tradnl"/>
              </w:rPr>
              <w:t>175</w:t>
            </w:r>
          </w:p>
        </w:tc>
        <w:tc>
          <w:tcPr>
            <w:tcW w:w="1044" w:type="dxa"/>
            <w:tcBorders>
              <w:top w:val="single" w:sz="4" w:space="0" w:color="auto"/>
              <w:left w:val="single" w:sz="4" w:space="0" w:color="auto"/>
              <w:bottom w:val="single" w:sz="4" w:space="0" w:color="auto"/>
              <w:right w:val="single" w:sz="4" w:space="0" w:color="auto"/>
            </w:tcBorders>
            <w:hideMark/>
          </w:tcPr>
          <w:p w14:paraId="25EA8E16" w14:textId="77777777" w:rsidR="00D96E6B" w:rsidRPr="00D96E6B" w:rsidRDefault="00D96E6B" w:rsidP="00D96E6B">
            <w:pPr>
              <w:rPr>
                <w:lang w:val="es-ES_tradnl"/>
              </w:rPr>
            </w:pPr>
            <w:r w:rsidRPr="00D96E6B">
              <w:rPr>
                <w:lang w:val="es-ES_tradnl"/>
              </w:rPr>
              <w:t>Plan Anual Operativo</w:t>
            </w:r>
          </w:p>
        </w:tc>
        <w:tc>
          <w:tcPr>
            <w:tcW w:w="582" w:type="dxa"/>
            <w:tcBorders>
              <w:top w:val="single" w:sz="4" w:space="0" w:color="auto"/>
              <w:left w:val="single" w:sz="4" w:space="0" w:color="auto"/>
              <w:bottom w:val="single" w:sz="4" w:space="0" w:color="auto"/>
              <w:right w:val="single" w:sz="4" w:space="0" w:color="auto"/>
            </w:tcBorders>
            <w:hideMark/>
          </w:tcPr>
          <w:p w14:paraId="3259A235" w14:textId="77777777" w:rsidR="00D96E6B" w:rsidRPr="00D96E6B" w:rsidRDefault="00D96E6B" w:rsidP="00D96E6B">
            <w:pPr>
              <w:rPr>
                <w:lang w:val="es-ES_tradnl"/>
              </w:rPr>
            </w:pPr>
            <w:r w:rsidRPr="00D96E6B">
              <w:rPr>
                <w:lang w:val="es-ES_tradnl"/>
              </w:rPr>
              <w:t>C</w:t>
            </w:r>
          </w:p>
        </w:tc>
        <w:tc>
          <w:tcPr>
            <w:tcW w:w="1010" w:type="dxa"/>
            <w:tcBorders>
              <w:top w:val="single" w:sz="4" w:space="0" w:color="auto"/>
              <w:left w:val="single" w:sz="4" w:space="0" w:color="auto"/>
              <w:bottom w:val="single" w:sz="4" w:space="0" w:color="auto"/>
              <w:right w:val="single" w:sz="4" w:space="0" w:color="auto"/>
            </w:tcBorders>
            <w:hideMark/>
          </w:tcPr>
          <w:p w14:paraId="33B09848" w14:textId="77777777" w:rsidR="00D96E6B" w:rsidRPr="00D96E6B" w:rsidRDefault="00D96E6B" w:rsidP="00D96E6B">
            <w:pPr>
              <w:rPr>
                <w:lang w:val="es-ES_tradnl"/>
              </w:rPr>
            </w:pPr>
            <w:r w:rsidRPr="00D96E6B">
              <w:rPr>
                <w:lang w:val="es-ES_tradnl"/>
              </w:rPr>
              <w:t>Todos los Subprocesos de GH, Auditoría</w:t>
            </w:r>
          </w:p>
        </w:tc>
        <w:tc>
          <w:tcPr>
            <w:tcW w:w="830" w:type="dxa"/>
            <w:tcBorders>
              <w:top w:val="single" w:sz="4" w:space="0" w:color="auto"/>
              <w:left w:val="single" w:sz="4" w:space="0" w:color="auto"/>
              <w:bottom w:val="single" w:sz="4" w:space="0" w:color="auto"/>
              <w:right w:val="single" w:sz="4" w:space="0" w:color="auto"/>
            </w:tcBorders>
            <w:hideMark/>
          </w:tcPr>
          <w:p w14:paraId="18CED18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148296A" w14:textId="77777777" w:rsidR="00D96E6B" w:rsidRPr="00D96E6B" w:rsidRDefault="00D96E6B" w:rsidP="00D96E6B">
            <w:pPr>
              <w:rPr>
                <w:lang w:val="es-ES_tradnl"/>
              </w:rPr>
            </w:pPr>
            <w:r w:rsidRPr="00D96E6B">
              <w:rPr>
                <w:lang w:val="es-ES_tradnl"/>
              </w:rPr>
              <w:t>Contempla los planes institucionales como PAO, contiene las metas y objetivos de la Dirección de Gestión Humana. Reporte consolidado, Reportes avance y Reporte cantidad de metas. Lineamientos generales de la planificación institucional. Minutas de reuniones de equipos de trabajo. Documentación asociada al desarrollo de los proyectos.</w:t>
            </w:r>
          </w:p>
        </w:tc>
        <w:tc>
          <w:tcPr>
            <w:tcW w:w="762" w:type="dxa"/>
            <w:tcBorders>
              <w:top w:val="single" w:sz="4" w:space="0" w:color="auto"/>
              <w:left w:val="single" w:sz="4" w:space="0" w:color="auto"/>
              <w:bottom w:val="single" w:sz="4" w:space="0" w:color="auto"/>
              <w:right w:val="single" w:sz="4" w:space="0" w:color="auto"/>
            </w:tcBorders>
            <w:hideMark/>
          </w:tcPr>
          <w:p w14:paraId="5869A265"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6787E331"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323BB38" w14:textId="77777777" w:rsidR="00D96E6B" w:rsidRPr="00D96E6B" w:rsidRDefault="00D96E6B" w:rsidP="00D96E6B">
            <w:pPr>
              <w:rPr>
                <w:lang w:val="es-ES_tradnl"/>
              </w:rPr>
            </w:pPr>
            <w:r w:rsidRPr="00D96E6B">
              <w:rPr>
                <w:lang w:val="es-ES_tradnl"/>
              </w:rPr>
              <w:t xml:space="preserve">8.2 GB </w:t>
            </w:r>
          </w:p>
        </w:tc>
        <w:tc>
          <w:tcPr>
            <w:tcW w:w="633" w:type="dxa"/>
            <w:tcBorders>
              <w:top w:val="single" w:sz="4" w:space="0" w:color="auto"/>
              <w:left w:val="single" w:sz="4" w:space="0" w:color="auto"/>
              <w:bottom w:val="single" w:sz="4" w:space="0" w:color="auto"/>
              <w:right w:val="single" w:sz="4" w:space="0" w:color="auto"/>
            </w:tcBorders>
            <w:hideMark/>
          </w:tcPr>
          <w:p w14:paraId="6CD24D2D" w14:textId="77777777" w:rsidR="00D96E6B" w:rsidRPr="00D96E6B" w:rsidRDefault="00D96E6B" w:rsidP="00D96E6B">
            <w:pPr>
              <w:rPr>
                <w:lang w:val="es-ES_tradnl"/>
              </w:rPr>
            </w:pPr>
            <w:r w:rsidRPr="00D96E6B">
              <w:rPr>
                <w:lang w:val="es-ES_tradnl"/>
              </w:rPr>
              <w:t>2005-2025</w:t>
            </w:r>
          </w:p>
        </w:tc>
        <w:tc>
          <w:tcPr>
            <w:tcW w:w="1002" w:type="dxa"/>
            <w:tcBorders>
              <w:top w:val="single" w:sz="4" w:space="0" w:color="auto"/>
              <w:left w:val="single" w:sz="4" w:space="0" w:color="auto"/>
              <w:bottom w:val="single" w:sz="4" w:space="0" w:color="auto"/>
              <w:right w:val="single" w:sz="4" w:space="0" w:color="auto"/>
            </w:tcBorders>
            <w:hideMark/>
          </w:tcPr>
          <w:p w14:paraId="5AE79E86" w14:textId="77777777" w:rsidR="00D96E6B" w:rsidRPr="00D96E6B" w:rsidRDefault="00D96E6B" w:rsidP="00D96E6B">
            <w:r w:rsidRPr="00D96E6B">
              <w:t xml:space="preserve">La Unidad de Investigación y Control de Calidad es la encargada de revisar, recopilar y darles el trámite a todos los </w:t>
            </w:r>
            <w:proofErr w:type="spellStart"/>
            <w:r w:rsidRPr="00D96E6B">
              <w:t>PAOs</w:t>
            </w:r>
            <w:proofErr w:type="spellEnd"/>
            <w:r w:rsidRPr="00D96E6B">
              <w:t xml:space="preserve"> de la Dirección para definir el Plan general de la Dirección. La vigencia se establece </w:t>
            </w:r>
            <w:proofErr w:type="gramStart"/>
            <w:r w:rsidRPr="00D96E6B">
              <w:t>de acuerdo a</w:t>
            </w:r>
            <w:proofErr w:type="gramEnd"/>
            <w:r w:rsidRPr="00D96E6B">
              <w:t xml:space="preserve"> la Resolución CNSED-01-2025. </w:t>
            </w:r>
          </w:p>
        </w:tc>
      </w:tr>
      <w:tr w:rsidR="00D96E6B" w:rsidRPr="00D96E6B" w14:paraId="5DD15110"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1B9E7BF9" w14:textId="77777777" w:rsidR="00D96E6B" w:rsidRPr="00D96E6B" w:rsidRDefault="00D96E6B" w:rsidP="00D96E6B">
            <w:pPr>
              <w:rPr>
                <w:lang w:val="es-ES_tradnl"/>
              </w:rPr>
            </w:pPr>
            <w:r w:rsidRPr="00D96E6B">
              <w:rPr>
                <w:lang w:val="es-ES_tradnl"/>
              </w:rPr>
              <w:t>176</w:t>
            </w:r>
          </w:p>
        </w:tc>
        <w:tc>
          <w:tcPr>
            <w:tcW w:w="1044" w:type="dxa"/>
            <w:tcBorders>
              <w:top w:val="single" w:sz="4" w:space="0" w:color="auto"/>
              <w:left w:val="single" w:sz="4" w:space="0" w:color="auto"/>
              <w:bottom w:val="single" w:sz="4" w:space="0" w:color="auto"/>
              <w:right w:val="single" w:sz="4" w:space="0" w:color="auto"/>
            </w:tcBorders>
            <w:hideMark/>
          </w:tcPr>
          <w:p w14:paraId="2A06BF86" w14:textId="77777777" w:rsidR="00D96E6B" w:rsidRPr="00D96E6B" w:rsidRDefault="00D96E6B" w:rsidP="00D96E6B">
            <w:pPr>
              <w:rPr>
                <w:lang w:val="es-ES_tradnl"/>
              </w:rPr>
            </w:pPr>
            <w:r w:rsidRPr="00D96E6B">
              <w:rPr>
                <w:lang w:val="es-ES_tradnl"/>
              </w:rPr>
              <w:t>Plan de Sistema Específico de Valoración del Riesgo Institucional del Poder Judicial SEVRI</w:t>
            </w:r>
          </w:p>
        </w:tc>
        <w:tc>
          <w:tcPr>
            <w:tcW w:w="582" w:type="dxa"/>
            <w:tcBorders>
              <w:top w:val="single" w:sz="4" w:space="0" w:color="auto"/>
              <w:left w:val="single" w:sz="4" w:space="0" w:color="auto"/>
              <w:bottom w:val="single" w:sz="4" w:space="0" w:color="auto"/>
              <w:right w:val="single" w:sz="4" w:space="0" w:color="auto"/>
            </w:tcBorders>
            <w:hideMark/>
          </w:tcPr>
          <w:p w14:paraId="5FEE4DC5" w14:textId="77777777" w:rsidR="00D96E6B" w:rsidRPr="00D96E6B" w:rsidRDefault="00D96E6B" w:rsidP="00D96E6B">
            <w:pPr>
              <w:rPr>
                <w:lang w:val="es-ES_tradnl"/>
              </w:rPr>
            </w:pPr>
            <w:r w:rsidRPr="00D96E6B">
              <w:rPr>
                <w:lang w:val="es-ES_tradnl"/>
              </w:rPr>
              <w:t>C</w:t>
            </w:r>
          </w:p>
        </w:tc>
        <w:tc>
          <w:tcPr>
            <w:tcW w:w="1010" w:type="dxa"/>
            <w:tcBorders>
              <w:top w:val="single" w:sz="4" w:space="0" w:color="auto"/>
              <w:left w:val="single" w:sz="4" w:space="0" w:color="auto"/>
              <w:bottom w:val="single" w:sz="4" w:space="0" w:color="auto"/>
              <w:right w:val="single" w:sz="4" w:space="0" w:color="auto"/>
            </w:tcBorders>
            <w:hideMark/>
          </w:tcPr>
          <w:p w14:paraId="542A7374" w14:textId="77777777" w:rsidR="00D96E6B" w:rsidRPr="00D96E6B" w:rsidRDefault="00D96E6B" w:rsidP="00D96E6B">
            <w:pPr>
              <w:rPr>
                <w:lang w:val="es-ES_tradnl"/>
              </w:rPr>
            </w:pPr>
            <w:r w:rsidRPr="00D96E6B">
              <w:rPr>
                <w:lang w:val="es-ES_tradnl"/>
              </w:rPr>
              <w:t>Unidad de Investigación y Control</w:t>
            </w:r>
          </w:p>
        </w:tc>
        <w:tc>
          <w:tcPr>
            <w:tcW w:w="830" w:type="dxa"/>
            <w:tcBorders>
              <w:top w:val="single" w:sz="4" w:space="0" w:color="auto"/>
              <w:left w:val="single" w:sz="4" w:space="0" w:color="auto"/>
              <w:bottom w:val="single" w:sz="4" w:space="0" w:color="auto"/>
              <w:right w:val="single" w:sz="4" w:space="0" w:color="auto"/>
            </w:tcBorders>
            <w:hideMark/>
          </w:tcPr>
          <w:p w14:paraId="7B9C10C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2D3C1110" w14:textId="77777777" w:rsidR="00D96E6B" w:rsidRPr="00D96E6B" w:rsidRDefault="00D96E6B" w:rsidP="00D96E6B">
            <w:pPr>
              <w:rPr>
                <w:lang w:val="es-ES_tradnl"/>
              </w:rPr>
            </w:pPr>
            <w:r w:rsidRPr="00D96E6B">
              <w:rPr>
                <w:lang w:val="es-ES_tradnl"/>
              </w:rPr>
              <w:t>Reporte consolidado y de seguimiento, minutas del equipo SEVRI. Matrices que la Unidad de Investigación remite y está asociado a Control Interno. Matrices SEVRI. En cuanto al Subproceso de Gestión de la Capacitación se guardan los documentos relacionados al proceso de Autoevaluación, evidencias, minutas de seguimientos y actas y solicitudes de perfiles de seguridad.</w:t>
            </w:r>
          </w:p>
        </w:tc>
        <w:tc>
          <w:tcPr>
            <w:tcW w:w="762" w:type="dxa"/>
            <w:tcBorders>
              <w:top w:val="single" w:sz="4" w:space="0" w:color="auto"/>
              <w:left w:val="single" w:sz="4" w:space="0" w:color="auto"/>
              <w:bottom w:val="single" w:sz="4" w:space="0" w:color="auto"/>
              <w:right w:val="single" w:sz="4" w:space="0" w:color="auto"/>
            </w:tcBorders>
            <w:hideMark/>
          </w:tcPr>
          <w:p w14:paraId="74674EFA"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3A4DC78E"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54ED5A71" w14:textId="77777777" w:rsidR="00D96E6B" w:rsidRPr="00D96E6B" w:rsidRDefault="00D96E6B" w:rsidP="00D96E6B">
            <w:pPr>
              <w:rPr>
                <w:lang w:val="es-ES_tradnl"/>
              </w:rPr>
            </w:pPr>
            <w:r w:rsidRPr="00D96E6B">
              <w:rPr>
                <w:lang w:val="es-ES_tradnl"/>
              </w:rPr>
              <w:t>80 MB</w:t>
            </w:r>
          </w:p>
        </w:tc>
        <w:tc>
          <w:tcPr>
            <w:tcW w:w="633" w:type="dxa"/>
            <w:tcBorders>
              <w:top w:val="single" w:sz="4" w:space="0" w:color="auto"/>
              <w:left w:val="single" w:sz="4" w:space="0" w:color="auto"/>
              <w:bottom w:val="single" w:sz="4" w:space="0" w:color="auto"/>
              <w:right w:val="single" w:sz="4" w:space="0" w:color="auto"/>
            </w:tcBorders>
            <w:hideMark/>
          </w:tcPr>
          <w:p w14:paraId="30B3824F" w14:textId="77777777" w:rsidR="00D96E6B" w:rsidRPr="00D96E6B" w:rsidRDefault="00D96E6B" w:rsidP="00D96E6B">
            <w:pPr>
              <w:rPr>
                <w:lang w:val="es-ES_tradnl"/>
              </w:rPr>
            </w:pPr>
            <w:r w:rsidRPr="00D96E6B">
              <w:rPr>
                <w:lang w:val="es-ES_tradnl"/>
              </w:rPr>
              <w:t>2005-2025</w:t>
            </w:r>
          </w:p>
        </w:tc>
        <w:tc>
          <w:tcPr>
            <w:tcW w:w="1002" w:type="dxa"/>
            <w:tcBorders>
              <w:top w:val="single" w:sz="4" w:space="0" w:color="auto"/>
              <w:left w:val="single" w:sz="4" w:space="0" w:color="auto"/>
              <w:bottom w:val="single" w:sz="4" w:space="0" w:color="auto"/>
              <w:right w:val="single" w:sz="4" w:space="0" w:color="auto"/>
            </w:tcBorders>
            <w:hideMark/>
          </w:tcPr>
          <w:p w14:paraId="719AE1B2" w14:textId="77777777" w:rsidR="00D96E6B" w:rsidRPr="00D96E6B" w:rsidRDefault="00D96E6B" w:rsidP="00D96E6B">
            <w:pPr>
              <w:rPr>
                <w:lang w:val="es-ES_tradnl"/>
              </w:rPr>
            </w:pPr>
            <w:r w:rsidRPr="00D96E6B">
              <w:rPr>
                <w:lang w:val="es-ES_tradnl"/>
              </w:rPr>
              <w:t xml:space="preserve">La vigencia se establece de acuerdo con la Resolución CNSED-01-2025. </w:t>
            </w:r>
          </w:p>
        </w:tc>
      </w:tr>
      <w:tr w:rsidR="00D96E6B" w:rsidRPr="00D96E6B" w14:paraId="5977BC6F" w14:textId="77777777" w:rsidTr="004A287F">
        <w:trPr>
          <w:trHeight w:val="2280"/>
        </w:trPr>
        <w:tc>
          <w:tcPr>
            <w:tcW w:w="368" w:type="dxa"/>
            <w:tcBorders>
              <w:top w:val="single" w:sz="4" w:space="0" w:color="auto"/>
              <w:left w:val="single" w:sz="4" w:space="0" w:color="auto"/>
              <w:bottom w:val="single" w:sz="4" w:space="0" w:color="auto"/>
              <w:right w:val="single" w:sz="4" w:space="0" w:color="auto"/>
            </w:tcBorders>
            <w:hideMark/>
          </w:tcPr>
          <w:p w14:paraId="421FC621" w14:textId="77777777" w:rsidR="00D96E6B" w:rsidRPr="00D96E6B" w:rsidRDefault="00D96E6B" w:rsidP="00D96E6B">
            <w:pPr>
              <w:rPr>
                <w:lang w:val="es-ES_tradnl"/>
              </w:rPr>
            </w:pPr>
            <w:r w:rsidRPr="00D96E6B">
              <w:rPr>
                <w:lang w:val="es-ES_tradnl"/>
              </w:rPr>
              <w:t>177</w:t>
            </w:r>
          </w:p>
        </w:tc>
        <w:tc>
          <w:tcPr>
            <w:tcW w:w="1044" w:type="dxa"/>
            <w:tcBorders>
              <w:top w:val="single" w:sz="4" w:space="0" w:color="auto"/>
              <w:left w:val="single" w:sz="4" w:space="0" w:color="auto"/>
              <w:bottom w:val="single" w:sz="4" w:space="0" w:color="auto"/>
              <w:right w:val="single" w:sz="4" w:space="0" w:color="auto"/>
            </w:tcBorders>
            <w:hideMark/>
          </w:tcPr>
          <w:p w14:paraId="5800A85E" w14:textId="77777777" w:rsidR="00D96E6B" w:rsidRPr="00D96E6B" w:rsidRDefault="00D96E6B" w:rsidP="00D96E6B">
            <w:pPr>
              <w:rPr>
                <w:lang w:val="es-ES_tradnl"/>
              </w:rPr>
            </w:pPr>
            <w:r w:rsidRPr="00D96E6B">
              <w:rPr>
                <w:lang w:val="es-ES_tradnl"/>
              </w:rPr>
              <w:t xml:space="preserve">Plan de Vacaciones </w:t>
            </w:r>
          </w:p>
        </w:tc>
        <w:tc>
          <w:tcPr>
            <w:tcW w:w="582" w:type="dxa"/>
            <w:tcBorders>
              <w:top w:val="single" w:sz="4" w:space="0" w:color="auto"/>
              <w:left w:val="single" w:sz="4" w:space="0" w:color="auto"/>
              <w:bottom w:val="single" w:sz="4" w:space="0" w:color="auto"/>
              <w:right w:val="single" w:sz="4" w:space="0" w:color="auto"/>
            </w:tcBorders>
            <w:hideMark/>
          </w:tcPr>
          <w:p w14:paraId="2C4809D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2AD97CD" w14:textId="77777777" w:rsidR="00D96E6B" w:rsidRPr="00D96E6B" w:rsidRDefault="00D96E6B" w:rsidP="00D96E6B">
            <w:pPr>
              <w:rPr>
                <w:lang w:val="es-ES_tradnl"/>
              </w:rPr>
            </w:pPr>
            <w:r w:rsidRPr="00D96E6B">
              <w:rPr>
                <w:lang w:val="es-ES_tradnl"/>
              </w:rPr>
              <w:t xml:space="preserve">Consejo Superior </w:t>
            </w:r>
          </w:p>
        </w:tc>
        <w:tc>
          <w:tcPr>
            <w:tcW w:w="830" w:type="dxa"/>
            <w:tcBorders>
              <w:top w:val="single" w:sz="4" w:space="0" w:color="auto"/>
              <w:left w:val="single" w:sz="4" w:space="0" w:color="auto"/>
              <w:bottom w:val="single" w:sz="4" w:space="0" w:color="auto"/>
              <w:right w:val="single" w:sz="4" w:space="0" w:color="auto"/>
            </w:tcBorders>
            <w:hideMark/>
          </w:tcPr>
          <w:p w14:paraId="38A57D7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FCC4BCD" w14:textId="77777777" w:rsidR="00D96E6B" w:rsidRPr="00D96E6B" w:rsidRDefault="00D96E6B" w:rsidP="00D96E6B">
            <w:pPr>
              <w:rPr>
                <w:lang w:val="es-ES_tradnl"/>
              </w:rPr>
            </w:pPr>
            <w:r w:rsidRPr="00D96E6B">
              <w:rPr>
                <w:lang w:val="es-ES_tradnl"/>
              </w:rPr>
              <w:t>Informe, presentación y acuerdo de aprobación del plan de vacaciones anual.</w:t>
            </w:r>
          </w:p>
        </w:tc>
        <w:tc>
          <w:tcPr>
            <w:tcW w:w="762" w:type="dxa"/>
            <w:tcBorders>
              <w:top w:val="single" w:sz="4" w:space="0" w:color="auto"/>
              <w:left w:val="single" w:sz="4" w:space="0" w:color="auto"/>
              <w:bottom w:val="single" w:sz="4" w:space="0" w:color="auto"/>
              <w:right w:val="single" w:sz="4" w:space="0" w:color="auto"/>
            </w:tcBorders>
            <w:hideMark/>
          </w:tcPr>
          <w:p w14:paraId="1B84C912"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502289F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81374B6" w14:textId="77777777" w:rsidR="00D96E6B" w:rsidRPr="00D96E6B" w:rsidRDefault="00D96E6B" w:rsidP="00D96E6B">
            <w:pPr>
              <w:rPr>
                <w:lang w:val="es-ES_tradnl"/>
              </w:rPr>
            </w:pPr>
            <w:r w:rsidRPr="00D96E6B">
              <w:rPr>
                <w:lang w:val="es-ES_tradnl"/>
              </w:rPr>
              <w:t>4.5 MB</w:t>
            </w:r>
          </w:p>
        </w:tc>
        <w:tc>
          <w:tcPr>
            <w:tcW w:w="633" w:type="dxa"/>
            <w:tcBorders>
              <w:top w:val="single" w:sz="4" w:space="0" w:color="auto"/>
              <w:left w:val="single" w:sz="4" w:space="0" w:color="auto"/>
              <w:bottom w:val="single" w:sz="4" w:space="0" w:color="auto"/>
              <w:right w:val="single" w:sz="4" w:space="0" w:color="auto"/>
            </w:tcBorders>
            <w:hideMark/>
          </w:tcPr>
          <w:p w14:paraId="7D715BDB" w14:textId="77777777" w:rsidR="00D96E6B" w:rsidRPr="00D96E6B" w:rsidRDefault="00D96E6B" w:rsidP="00D96E6B">
            <w:pPr>
              <w:rPr>
                <w:lang w:val="es-ES_tradnl"/>
              </w:rPr>
            </w:pPr>
            <w:r w:rsidRPr="00D96E6B">
              <w:rPr>
                <w:lang w:val="es-ES_tradnl"/>
              </w:rPr>
              <w:t>2014-2025</w:t>
            </w:r>
          </w:p>
        </w:tc>
        <w:tc>
          <w:tcPr>
            <w:tcW w:w="1002" w:type="dxa"/>
            <w:tcBorders>
              <w:top w:val="single" w:sz="4" w:space="0" w:color="auto"/>
              <w:left w:val="single" w:sz="4" w:space="0" w:color="auto"/>
              <w:bottom w:val="single" w:sz="4" w:space="0" w:color="auto"/>
              <w:right w:val="single" w:sz="4" w:space="0" w:color="auto"/>
            </w:tcBorders>
            <w:hideMark/>
          </w:tcPr>
          <w:p w14:paraId="00DDD66D" w14:textId="77777777" w:rsidR="00D96E6B" w:rsidRPr="00D96E6B" w:rsidRDefault="00D96E6B" w:rsidP="00D96E6B">
            <w:pPr>
              <w:rPr>
                <w:lang w:val="es-ES_tradnl"/>
              </w:rPr>
            </w:pPr>
            <w:r w:rsidRPr="00D96E6B">
              <w:rPr>
                <w:lang w:val="es-ES_tradnl"/>
              </w:rPr>
              <w:t xml:space="preserve">La vigencia se establece de acuerdo con la Resolución CNSED-01-2025. </w:t>
            </w:r>
          </w:p>
        </w:tc>
      </w:tr>
      <w:tr w:rsidR="00D96E6B" w:rsidRPr="00D96E6B" w14:paraId="6CF094C7" w14:textId="77777777" w:rsidTr="004A287F">
        <w:trPr>
          <w:trHeight w:val="2280"/>
        </w:trPr>
        <w:tc>
          <w:tcPr>
            <w:tcW w:w="368" w:type="dxa"/>
            <w:tcBorders>
              <w:top w:val="single" w:sz="4" w:space="0" w:color="auto"/>
              <w:left w:val="single" w:sz="4" w:space="0" w:color="auto"/>
              <w:bottom w:val="single" w:sz="4" w:space="0" w:color="auto"/>
              <w:right w:val="single" w:sz="4" w:space="0" w:color="auto"/>
            </w:tcBorders>
            <w:hideMark/>
          </w:tcPr>
          <w:p w14:paraId="6184C7F0" w14:textId="77777777" w:rsidR="00D96E6B" w:rsidRPr="00D96E6B" w:rsidRDefault="00D96E6B" w:rsidP="00D96E6B">
            <w:pPr>
              <w:rPr>
                <w:lang w:val="es-ES_tradnl"/>
              </w:rPr>
            </w:pPr>
            <w:r w:rsidRPr="00D96E6B">
              <w:rPr>
                <w:lang w:val="es-ES_tradnl"/>
              </w:rPr>
              <w:t>178</w:t>
            </w:r>
          </w:p>
        </w:tc>
        <w:tc>
          <w:tcPr>
            <w:tcW w:w="1044" w:type="dxa"/>
            <w:tcBorders>
              <w:top w:val="single" w:sz="4" w:space="0" w:color="auto"/>
              <w:left w:val="single" w:sz="4" w:space="0" w:color="auto"/>
              <w:bottom w:val="single" w:sz="4" w:space="0" w:color="auto"/>
              <w:right w:val="single" w:sz="4" w:space="0" w:color="auto"/>
            </w:tcBorders>
            <w:hideMark/>
          </w:tcPr>
          <w:p w14:paraId="3DF730C8" w14:textId="77777777" w:rsidR="00D96E6B" w:rsidRPr="00D96E6B" w:rsidRDefault="00D96E6B" w:rsidP="00D96E6B">
            <w:pPr>
              <w:rPr>
                <w:lang w:val="es-ES_tradnl"/>
              </w:rPr>
            </w:pPr>
            <w:r w:rsidRPr="00D96E6B">
              <w:rPr>
                <w:lang w:val="es-ES_tradnl"/>
              </w:rPr>
              <w:t>Plan Estratégico Institucional</w:t>
            </w:r>
          </w:p>
        </w:tc>
        <w:tc>
          <w:tcPr>
            <w:tcW w:w="582" w:type="dxa"/>
            <w:tcBorders>
              <w:top w:val="single" w:sz="4" w:space="0" w:color="auto"/>
              <w:left w:val="single" w:sz="4" w:space="0" w:color="auto"/>
              <w:bottom w:val="single" w:sz="4" w:space="0" w:color="auto"/>
              <w:right w:val="single" w:sz="4" w:space="0" w:color="auto"/>
            </w:tcBorders>
            <w:hideMark/>
          </w:tcPr>
          <w:p w14:paraId="4F17466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AF44D15" w14:textId="77777777" w:rsidR="00D96E6B" w:rsidRPr="00D96E6B" w:rsidRDefault="00D96E6B" w:rsidP="00D96E6B">
            <w:pPr>
              <w:rPr>
                <w:lang w:val="es-ES_tradnl"/>
              </w:rPr>
            </w:pPr>
            <w:r w:rsidRPr="00D96E6B">
              <w:rPr>
                <w:lang w:val="es-ES_tradnl"/>
              </w:rPr>
              <w:t>Dirección de Planificación y Consejo Superior</w:t>
            </w:r>
          </w:p>
        </w:tc>
        <w:tc>
          <w:tcPr>
            <w:tcW w:w="830" w:type="dxa"/>
            <w:tcBorders>
              <w:top w:val="single" w:sz="4" w:space="0" w:color="auto"/>
              <w:left w:val="single" w:sz="4" w:space="0" w:color="auto"/>
              <w:bottom w:val="single" w:sz="4" w:space="0" w:color="auto"/>
              <w:right w:val="single" w:sz="4" w:space="0" w:color="auto"/>
            </w:tcBorders>
            <w:hideMark/>
          </w:tcPr>
          <w:p w14:paraId="193E07E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BC20A9F" w14:textId="77777777" w:rsidR="00D96E6B" w:rsidRPr="00D96E6B" w:rsidRDefault="00D96E6B" w:rsidP="00D96E6B">
            <w:pPr>
              <w:rPr>
                <w:lang w:val="es-ES_tradnl"/>
              </w:rPr>
            </w:pPr>
            <w:r w:rsidRPr="00D96E6B">
              <w:rPr>
                <w:lang w:val="es-ES_tradnl"/>
              </w:rPr>
              <w:t>Plan Estratégico Institucional</w:t>
            </w:r>
          </w:p>
        </w:tc>
        <w:tc>
          <w:tcPr>
            <w:tcW w:w="762" w:type="dxa"/>
            <w:tcBorders>
              <w:top w:val="single" w:sz="4" w:space="0" w:color="auto"/>
              <w:left w:val="single" w:sz="4" w:space="0" w:color="auto"/>
              <w:bottom w:val="single" w:sz="4" w:space="0" w:color="auto"/>
              <w:right w:val="single" w:sz="4" w:space="0" w:color="auto"/>
            </w:tcBorders>
            <w:hideMark/>
          </w:tcPr>
          <w:p w14:paraId="5E1E7091"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50D15FCA"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B549E8E" w14:textId="77777777" w:rsidR="00D96E6B" w:rsidRPr="00D96E6B" w:rsidRDefault="00D96E6B" w:rsidP="00D96E6B">
            <w:pPr>
              <w:rPr>
                <w:lang w:val="es-ES_tradnl"/>
              </w:rPr>
            </w:pPr>
            <w:r w:rsidRPr="00D96E6B">
              <w:rPr>
                <w:lang w:val="es-ES_tradnl"/>
              </w:rPr>
              <w:t>1 MB</w:t>
            </w:r>
          </w:p>
        </w:tc>
        <w:tc>
          <w:tcPr>
            <w:tcW w:w="633" w:type="dxa"/>
            <w:tcBorders>
              <w:top w:val="single" w:sz="4" w:space="0" w:color="auto"/>
              <w:left w:val="single" w:sz="4" w:space="0" w:color="auto"/>
              <w:bottom w:val="single" w:sz="4" w:space="0" w:color="auto"/>
              <w:right w:val="single" w:sz="4" w:space="0" w:color="auto"/>
            </w:tcBorders>
            <w:hideMark/>
          </w:tcPr>
          <w:p w14:paraId="48535CB7" w14:textId="77777777" w:rsidR="00D96E6B" w:rsidRPr="00D96E6B" w:rsidRDefault="00D96E6B" w:rsidP="00D96E6B">
            <w:pPr>
              <w:rPr>
                <w:lang w:val="es-ES_tradnl"/>
              </w:rPr>
            </w:pPr>
            <w:r w:rsidRPr="00D96E6B">
              <w:rPr>
                <w:lang w:val="es-ES_tradnl"/>
              </w:rPr>
              <w:t>2017-2025</w:t>
            </w:r>
          </w:p>
        </w:tc>
        <w:tc>
          <w:tcPr>
            <w:tcW w:w="1002" w:type="dxa"/>
            <w:tcBorders>
              <w:top w:val="single" w:sz="4" w:space="0" w:color="auto"/>
              <w:left w:val="single" w:sz="4" w:space="0" w:color="auto"/>
              <w:bottom w:val="single" w:sz="4" w:space="0" w:color="auto"/>
              <w:right w:val="single" w:sz="4" w:space="0" w:color="auto"/>
            </w:tcBorders>
            <w:hideMark/>
          </w:tcPr>
          <w:p w14:paraId="4118BBFC" w14:textId="77777777" w:rsidR="00D96E6B" w:rsidRPr="00D96E6B" w:rsidRDefault="00D96E6B" w:rsidP="00D96E6B">
            <w:pPr>
              <w:rPr>
                <w:lang w:val="es-ES_tradnl"/>
              </w:rPr>
            </w:pPr>
            <w:r w:rsidRPr="00D96E6B">
              <w:rPr>
                <w:lang w:val="es-ES_tradnl"/>
              </w:rPr>
              <w:t xml:space="preserve">La vigencia se establece de acuerdo con la Resolución CNSED-01-2025. </w:t>
            </w:r>
          </w:p>
        </w:tc>
      </w:tr>
      <w:tr w:rsidR="00D96E6B" w:rsidRPr="00D96E6B" w14:paraId="51192779" w14:textId="77777777" w:rsidTr="004A287F">
        <w:trPr>
          <w:trHeight w:val="3990"/>
        </w:trPr>
        <w:tc>
          <w:tcPr>
            <w:tcW w:w="368" w:type="dxa"/>
            <w:tcBorders>
              <w:top w:val="single" w:sz="4" w:space="0" w:color="auto"/>
              <w:left w:val="single" w:sz="4" w:space="0" w:color="auto"/>
              <w:bottom w:val="single" w:sz="4" w:space="0" w:color="auto"/>
              <w:right w:val="single" w:sz="4" w:space="0" w:color="auto"/>
            </w:tcBorders>
            <w:hideMark/>
          </w:tcPr>
          <w:p w14:paraId="64887526" w14:textId="77777777" w:rsidR="00D96E6B" w:rsidRPr="00D96E6B" w:rsidRDefault="00D96E6B" w:rsidP="00D96E6B">
            <w:pPr>
              <w:rPr>
                <w:lang w:val="es-ES_tradnl"/>
              </w:rPr>
            </w:pPr>
            <w:r w:rsidRPr="00D96E6B">
              <w:rPr>
                <w:lang w:val="es-ES_tradnl"/>
              </w:rPr>
              <w:t>179</w:t>
            </w:r>
          </w:p>
        </w:tc>
        <w:tc>
          <w:tcPr>
            <w:tcW w:w="1044" w:type="dxa"/>
            <w:tcBorders>
              <w:top w:val="single" w:sz="4" w:space="0" w:color="auto"/>
              <w:left w:val="single" w:sz="4" w:space="0" w:color="auto"/>
              <w:bottom w:val="single" w:sz="4" w:space="0" w:color="auto"/>
              <w:right w:val="single" w:sz="4" w:space="0" w:color="auto"/>
            </w:tcBorders>
            <w:hideMark/>
          </w:tcPr>
          <w:p w14:paraId="62033182" w14:textId="77777777" w:rsidR="00D96E6B" w:rsidRPr="00D96E6B" w:rsidRDefault="00D96E6B" w:rsidP="00D96E6B">
            <w:pPr>
              <w:rPr>
                <w:lang w:val="es-ES_tradnl"/>
              </w:rPr>
            </w:pPr>
            <w:r w:rsidRPr="00D96E6B">
              <w:rPr>
                <w:lang w:val="es-ES_tradnl"/>
              </w:rPr>
              <w:t xml:space="preserve">Plan Interno de trabajo de Ambiente Laboral </w:t>
            </w:r>
          </w:p>
        </w:tc>
        <w:tc>
          <w:tcPr>
            <w:tcW w:w="582" w:type="dxa"/>
            <w:tcBorders>
              <w:top w:val="single" w:sz="4" w:space="0" w:color="auto"/>
              <w:left w:val="single" w:sz="4" w:space="0" w:color="auto"/>
              <w:bottom w:val="single" w:sz="4" w:space="0" w:color="auto"/>
              <w:right w:val="single" w:sz="4" w:space="0" w:color="auto"/>
            </w:tcBorders>
            <w:hideMark/>
          </w:tcPr>
          <w:p w14:paraId="2F8F27F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1FDCDA2"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0C6869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B25EDF3" w14:textId="77777777" w:rsidR="00D96E6B" w:rsidRPr="00D96E6B" w:rsidRDefault="00D96E6B" w:rsidP="00D96E6B">
            <w:pPr>
              <w:rPr>
                <w:lang w:val="es-ES_tradnl"/>
              </w:rPr>
            </w:pPr>
            <w:r w:rsidRPr="00D96E6B">
              <w:rPr>
                <w:lang w:val="es-ES_tradnl"/>
              </w:rPr>
              <w:t>Plan anual de trabajo del Subproceso de Ambiente Laboral.</w:t>
            </w:r>
          </w:p>
        </w:tc>
        <w:tc>
          <w:tcPr>
            <w:tcW w:w="762" w:type="dxa"/>
            <w:tcBorders>
              <w:top w:val="single" w:sz="4" w:space="0" w:color="auto"/>
              <w:left w:val="single" w:sz="4" w:space="0" w:color="auto"/>
              <w:bottom w:val="single" w:sz="4" w:space="0" w:color="auto"/>
              <w:right w:val="single" w:sz="4" w:space="0" w:color="auto"/>
            </w:tcBorders>
            <w:hideMark/>
          </w:tcPr>
          <w:p w14:paraId="79266BB9" w14:textId="77777777" w:rsidR="00D96E6B" w:rsidRPr="00D96E6B" w:rsidRDefault="00D96E6B" w:rsidP="00D96E6B">
            <w:pPr>
              <w:rPr>
                <w:lang w:val="es-ES_tradnl"/>
              </w:rPr>
            </w:pPr>
            <w:r w:rsidRPr="00D96E6B">
              <w:rPr>
                <w:lang w:val="es-ES_tradnl"/>
              </w:rPr>
              <w:t>20</w:t>
            </w:r>
          </w:p>
        </w:tc>
        <w:tc>
          <w:tcPr>
            <w:tcW w:w="720" w:type="dxa"/>
            <w:tcBorders>
              <w:top w:val="single" w:sz="4" w:space="0" w:color="auto"/>
              <w:left w:val="single" w:sz="4" w:space="0" w:color="auto"/>
              <w:bottom w:val="single" w:sz="4" w:space="0" w:color="auto"/>
              <w:right w:val="single" w:sz="4" w:space="0" w:color="auto"/>
            </w:tcBorders>
            <w:hideMark/>
          </w:tcPr>
          <w:p w14:paraId="51FFA08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6BD37EC" w14:textId="77777777" w:rsidR="00D96E6B" w:rsidRPr="00D96E6B" w:rsidRDefault="00D96E6B" w:rsidP="00D96E6B">
            <w:pPr>
              <w:rPr>
                <w:lang w:val="es-ES_tradnl"/>
              </w:rPr>
            </w:pPr>
            <w:r w:rsidRPr="00D96E6B">
              <w:rPr>
                <w:lang w:val="es-ES_tradnl"/>
              </w:rPr>
              <w:t xml:space="preserve">1.4 GB </w:t>
            </w:r>
          </w:p>
        </w:tc>
        <w:tc>
          <w:tcPr>
            <w:tcW w:w="633" w:type="dxa"/>
            <w:tcBorders>
              <w:top w:val="single" w:sz="4" w:space="0" w:color="auto"/>
              <w:left w:val="single" w:sz="4" w:space="0" w:color="auto"/>
              <w:bottom w:val="single" w:sz="4" w:space="0" w:color="auto"/>
              <w:right w:val="single" w:sz="4" w:space="0" w:color="auto"/>
            </w:tcBorders>
            <w:hideMark/>
          </w:tcPr>
          <w:p w14:paraId="34174861"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7C407D70" w14:textId="77777777" w:rsidR="00D96E6B" w:rsidRPr="00D96E6B" w:rsidRDefault="00D96E6B" w:rsidP="00D96E6B">
            <w:pPr>
              <w:rPr>
                <w:lang w:val="es-ES_tradnl"/>
              </w:rPr>
            </w:pPr>
            <w:r w:rsidRPr="00D96E6B">
              <w:rPr>
                <w:lang w:val="es-ES_tradnl"/>
              </w:rPr>
              <w:t xml:space="preserve">La información contenida en esta serie es de acceso restringido y está resguardado por la Ley de Protección de Datos. </w:t>
            </w:r>
          </w:p>
        </w:tc>
      </w:tr>
      <w:tr w:rsidR="00D96E6B" w:rsidRPr="00D96E6B" w14:paraId="717D21DD"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4D0C3B7A" w14:textId="77777777" w:rsidR="00D96E6B" w:rsidRPr="00D96E6B" w:rsidRDefault="00D96E6B" w:rsidP="00D96E6B">
            <w:pPr>
              <w:rPr>
                <w:lang w:val="es-ES_tradnl"/>
              </w:rPr>
            </w:pPr>
            <w:r w:rsidRPr="00D96E6B">
              <w:rPr>
                <w:lang w:val="es-ES_tradnl"/>
              </w:rPr>
              <w:t>180</w:t>
            </w:r>
          </w:p>
        </w:tc>
        <w:tc>
          <w:tcPr>
            <w:tcW w:w="1044" w:type="dxa"/>
            <w:tcBorders>
              <w:top w:val="single" w:sz="4" w:space="0" w:color="auto"/>
              <w:left w:val="single" w:sz="4" w:space="0" w:color="auto"/>
              <w:bottom w:val="single" w:sz="4" w:space="0" w:color="auto"/>
              <w:right w:val="single" w:sz="4" w:space="0" w:color="auto"/>
            </w:tcBorders>
            <w:hideMark/>
          </w:tcPr>
          <w:p w14:paraId="69528E16" w14:textId="77777777" w:rsidR="00D96E6B" w:rsidRPr="00D96E6B" w:rsidRDefault="00D96E6B" w:rsidP="00D96E6B">
            <w:pPr>
              <w:rPr>
                <w:lang w:val="es-ES_tradnl"/>
              </w:rPr>
            </w:pPr>
            <w:r w:rsidRPr="00D96E6B">
              <w:rPr>
                <w:lang w:val="es-ES_tradnl"/>
              </w:rPr>
              <w:t>Planes de atención de emergencias</w:t>
            </w:r>
          </w:p>
        </w:tc>
        <w:tc>
          <w:tcPr>
            <w:tcW w:w="582" w:type="dxa"/>
            <w:tcBorders>
              <w:top w:val="single" w:sz="4" w:space="0" w:color="auto"/>
              <w:left w:val="single" w:sz="4" w:space="0" w:color="auto"/>
              <w:bottom w:val="single" w:sz="4" w:space="0" w:color="auto"/>
              <w:right w:val="single" w:sz="4" w:space="0" w:color="auto"/>
            </w:tcBorders>
            <w:hideMark/>
          </w:tcPr>
          <w:p w14:paraId="1F21C8D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E23D58C" w14:textId="77777777" w:rsidR="00D96E6B" w:rsidRPr="00D96E6B" w:rsidRDefault="00D96E6B" w:rsidP="00D96E6B">
            <w:pPr>
              <w:rPr>
                <w:lang w:val="es-ES_tradnl"/>
              </w:rPr>
            </w:pPr>
            <w:r w:rsidRPr="00D96E6B">
              <w:rPr>
                <w:lang w:val="es-ES_tradnl"/>
              </w:rPr>
              <w:t>Los planes se dirigen a la entidad solicitante, se entregan originales, pueden ser: Consejo Superior, Administraciones de Circuito, Centros Gestores, Administraciones Regionales, etc.</w:t>
            </w:r>
          </w:p>
        </w:tc>
        <w:tc>
          <w:tcPr>
            <w:tcW w:w="830" w:type="dxa"/>
            <w:tcBorders>
              <w:top w:val="single" w:sz="4" w:space="0" w:color="auto"/>
              <w:left w:val="single" w:sz="4" w:space="0" w:color="auto"/>
              <w:bottom w:val="single" w:sz="4" w:space="0" w:color="auto"/>
              <w:right w:val="single" w:sz="4" w:space="0" w:color="auto"/>
            </w:tcBorders>
            <w:hideMark/>
          </w:tcPr>
          <w:p w14:paraId="6FC4411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701D21E" w14:textId="77777777" w:rsidR="00D96E6B" w:rsidRPr="00D96E6B" w:rsidRDefault="00D96E6B" w:rsidP="00D96E6B">
            <w:pPr>
              <w:rPr>
                <w:lang w:val="es-ES_tradnl"/>
              </w:rPr>
            </w:pPr>
            <w:r w:rsidRPr="00D96E6B">
              <w:rPr>
                <w:lang w:val="es-ES_tradnl"/>
              </w:rPr>
              <w:t>Solicitud de creación o actualización de Plan de Atención de Emergencias. Oficios de Simulacros (Cronogramas de simulacros o de ejercicios de evacuación), Informe de resultados y el Plan de Atención de Emergencias.</w:t>
            </w:r>
          </w:p>
        </w:tc>
        <w:tc>
          <w:tcPr>
            <w:tcW w:w="762" w:type="dxa"/>
            <w:tcBorders>
              <w:top w:val="single" w:sz="4" w:space="0" w:color="auto"/>
              <w:left w:val="single" w:sz="4" w:space="0" w:color="auto"/>
              <w:bottom w:val="single" w:sz="4" w:space="0" w:color="auto"/>
              <w:right w:val="single" w:sz="4" w:space="0" w:color="auto"/>
            </w:tcBorders>
            <w:hideMark/>
          </w:tcPr>
          <w:p w14:paraId="7BE69CBD"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591808AD"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A11C52B" w14:textId="77777777" w:rsidR="00D96E6B" w:rsidRPr="00D96E6B" w:rsidRDefault="00D96E6B" w:rsidP="00D96E6B">
            <w:pPr>
              <w:rPr>
                <w:lang w:val="es-ES_tradnl"/>
              </w:rPr>
            </w:pPr>
            <w:r w:rsidRPr="00D96E6B">
              <w:rPr>
                <w:lang w:val="es-ES_tradnl"/>
              </w:rPr>
              <w:t>7.5 MB</w:t>
            </w:r>
          </w:p>
        </w:tc>
        <w:tc>
          <w:tcPr>
            <w:tcW w:w="633" w:type="dxa"/>
            <w:tcBorders>
              <w:top w:val="single" w:sz="4" w:space="0" w:color="auto"/>
              <w:left w:val="single" w:sz="4" w:space="0" w:color="auto"/>
              <w:bottom w:val="single" w:sz="4" w:space="0" w:color="auto"/>
              <w:right w:val="single" w:sz="4" w:space="0" w:color="auto"/>
            </w:tcBorders>
            <w:hideMark/>
          </w:tcPr>
          <w:p w14:paraId="66C5C0CF"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4B82BC43" w14:textId="77777777" w:rsidR="00D96E6B" w:rsidRPr="00D96E6B" w:rsidRDefault="00D96E6B" w:rsidP="00D96E6B">
            <w:r w:rsidRPr="00D96E6B">
              <w:t xml:space="preserve">La vigencia cambia ya que, aunque los tipos documentales pueden tener vigencias variables según su temática, necesidad de actualización, normativa vigente, cambios estructurales de los edificios, cambios en las condiciones humanas o entidad solicitante, por lo </w:t>
            </w:r>
            <w:proofErr w:type="gramStart"/>
            <w:r w:rsidRPr="00D96E6B">
              <w:t>tanto</w:t>
            </w:r>
            <w:proofErr w:type="gramEnd"/>
            <w:r w:rsidRPr="00D96E6B">
              <w:t xml:space="preserve"> se establece de acuerdo con la Resolución CNSED-01-2025</w:t>
            </w:r>
          </w:p>
        </w:tc>
      </w:tr>
      <w:tr w:rsidR="00D96E6B" w:rsidRPr="00D96E6B" w14:paraId="6303871E" w14:textId="77777777" w:rsidTr="004A287F">
        <w:trPr>
          <w:trHeight w:val="3075"/>
        </w:trPr>
        <w:tc>
          <w:tcPr>
            <w:tcW w:w="368" w:type="dxa"/>
            <w:tcBorders>
              <w:top w:val="single" w:sz="4" w:space="0" w:color="auto"/>
              <w:left w:val="single" w:sz="4" w:space="0" w:color="auto"/>
              <w:bottom w:val="single" w:sz="4" w:space="0" w:color="auto"/>
              <w:right w:val="single" w:sz="4" w:space="0" w:color="auto"/>
            </w:tcBorders>
            <w:hideMark/>
          </w:tcPr>
          <w:p w14:paraId="68891F15" w14:textId="77777777" w:rsidR="00D96E6B" w:rsidRPr="00D96E6B" w:rsidRDefault="00D96E6B" w:rsidP="00D96E6B">
            <w:pPr>
              <w:rPr>
                <w:lang w:val="es-ES_tradnl"/>
              </w:rPr>
            </w:pPr>
            <w:r w:rsidRPr="00D96E6B">
              <w:rPr>
                <w:lang w:val="es-ES_tradnl"/>
              </w:rPr>
              <w:t>181</w:t>
            </w:r>
          </w:p>
        </w:tc>
        <w:tc>
          <w:tcPr>
            <w:tcW w:w="1044" w:type="dxa"/>
            <w:tcBorders>
              <w:top w:val="single" w:sz="4" w:space="0" w:color="auto"/>
              <w:left w:val="single" w:sz="4" w:space="0" w:color="auto"/>
              <w:bottom w:val="single" w:sz="4" w:space="0" w:color="auto"/>
              <w:right w:val="single" w:sz="4" w:space="0" w:color="auto"/>
            </w:tcBorders>
            <w:hideMark/>
          </w:tcPr>
          <w:p w14:paraId="6F7A55F2" w14:textId="77777777" w:rsidR="00D96E6B" w:rsidRPr="00D96E6B" w:rsidRDefault="00D96E6B" w:rsidP="00D96E6B">
            <w:pPr>
              <w:rPr>
                <w:lang w:val="es-ES_tradnl"/>
              </w:rPr>
            </w:pPr>
            <w:r w:rsidRPr="00D96E6B">
              <w:rPr>
                <w:lang w:val="es-ES_tradnl"/>
              </w:rPr>
              <w:t xml:space="preserve">Planes de capacitación </w:t>
            </w:r>
          </w:p>
        </w:tc>
        <w:tc>
          <w:tcPr>
            <w:tcW w:w="582" w:type="dxa"/>
            <w:tcBorders>
              <w:top w:val="single" w:sz="4" w:space="0" w:color="auto"/>
              <w:left w:val="single" w:sz="4" w:space="0" w:color="auto"/>
              <w:bottom w:val="single" w:sz="4" w:space="0" w:color="auto"/>
              <w:right w:val="single" w:sz="4" w:space="0" w:color="auto"/>
            </w:tcBorders>
            <w:hideMark/>
          </w:tcPr>
          <w:p w14:paraId="434025A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EF0E0D1" w14:textId="77777777" w:rsidR="00D96E6B" w:rsidRPr="00D96E6B" w:rsidRDefault="00D96E6B" w:rsidP="00D96E6B">
            <w:pPr>
              <w:rPr>
                <w:lang w:val="es-ES_tradnl"/>
              </w:rPr>
            </w:pPr>
            <w:r w:rsidRPr="00D96E6B">
              <w:rPr>
                <w:lang w:val="es-ES_tradnl"/>
              </w:rPr>
              <w:t xml:space="preserve">Subproceso Gestión de la Capacitación, Escuela Judicial, Consejo Superior </w:t>
            </w:r>
          </w:p>
        </w:tc>
        <w:tc>
          <w:tcPr>
            <w:tcW w:w="830" w:type="dxa"/>
            <w:tcBorders>
              <w:top w:val="single" w:sz="4" w:space="0" w:color="auto"/>
              <w:left w:val="single" w:sz="4" w:space="0" w:color="auto"/>
              <w:bottom w:val="single" w:sz="4" w:space="0" w:color="auto"/>
              <w:right w:val="single" w:sz="4" w:space="0" w:color="auto"/>
            </w:tcBorders>
            <w:hideMark/>
          </w:tcPr>
          <w:p w14:paraId="49ED7C6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6CA6A63" w14:textId="77777777" w:rsidR="00D96E6B" w:rsidRPr="00D96E6B" w:rsidRDefault="00D96E6B" w:rsidP="00D96E6B">
            <w:pPr>
              <w:rPr>
                <w:lang w:val="es-ES_tradnl"/>
              </w:rPr>
            </w:pPr>
            <w:r w:rsidRPr="00D96E6B">
              <w:rPr>
                <w:lang w:val="es-ES_tradnl"/>
              </w:rPr>
              <w:t xml:space="preserve">Formulación y aprobación de planes anuales de capacitación. </w:t>
            </w:r>
          </w:p>
        </w:tc>
        <w:tc>
          <w:tcPr>
            <w:tcW w:w="762" w:type="dxa"/>
            <w:tcBorders>
              <w:top w:val="single" w:sz="4" w:space="0" w:color="auto"/>
              <w:left w:val="single" w:sz="4" w:space="0" w:color="auto"/>
              <w:bottom w:val="single" w:sz="4" w:space="0" w:color="auto"/>
              <w:right w:val="single" w:sz="4" w:space="0" w:color="auto"/>
            </w:tcBorders>
            <w:hideMark/>
          </w:tcPr>
          <w:p w14:paraId="0E60322F"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1B71DCDD"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A32CF11" w14:textId="77777777" w:rsidR="00D96E6B" w:rsidRPr="00D96E6B" w:rsidRDefault="00D96E6B" w:rsidP="00D96E6B">
            <w:pPr>
              <w:rPr>
                <w:lang w:val="es-ES_tradnl"/>
              </w:rPr>
            </w:pPr>
            <w:r w:rsidRPr="00D96E6B">
              <w:rPr>
                <w:lang w:val="es-ES_tradnl"/>
              </w:rPr>
              <w:t>6 GB</w:t>
            </w:r>
          </w:p>
        </w:tc>
        <w:tc>
          <w:tcPr>
            <w:tcW w:w="633" w:type="dxa"/>
            <w:tcBorders>
              <w:top w:val="single" w:sz="4" w:space="0" w:color="auto"/>
              <w:left w:val="single" w:sz="4" w:space="0" w:color="auto"/>
              <w:bottom w:val="single" w:sz="4" w:space="0" w:color="auto"/>
              <w:right w:val="single" w:sz="4" w:space="0" w:color="auto"/>
            </w:tcBorders>
            <w:hideMark/>
          </w:tcPr>
          <w:p w14:paraId="0A3EB5A4" w14:textId="77777777" w:rsidR="00D96E6B" w:rsidRPr="00D96E6B" w:rsidRDefault="00D96E6B" w:rsidP="00D96E6B">
            <w:pPr>
              <w:rPr>
                <w:lang w:val="es-ES_tradnl"/>
              </w:rPr>
            </w:pPr>
            <w:r w:rsidRPr="00D96E6B">
              <w:rPr>
                <w:lang w:val="es-ES_tradnl"/>
              </w:rPr>
              <w:t>2016-2025</w:t>
            </w:r>
          </w:p>
        </w:tc>
        <w:tc>
          <w:tcPr>
            <w:tcW w:w="1002" w:type="dxa"/>
            <w:tcBorders>
              <w:top w:val="single" w:sz="4" w:space="0" w:color="auto"/>
              <w:left w:val="single" w:sz="4" w:space="0" w:color="auto"/>
              <w:bottom w:val="single" w:sz="4" w:space="0" w:color="auto"/>
              <w:right w:val="single" w:sz="4" w:space="0" w:color="auto"/>
            </w:tcBorders>
            <w:hideMark/>
          </w:tcPr>
          <w:p w14:paraId="22CB0ECD" w14:textId="77777777" w:rsidR="00D96E6B" w:rsidRPr="00D96E6B" w:rsidRDefault="00D96E6B" w:rsidP="00D96E6B">
            <w:pPr>
              <w:rPr>
                <w:lang w:val="es-ES_tradnl"/>
              </w:rPr>
            </w:pPr>
            <w:r w:rsidRPr="00D96E6B">
              <w:rPr>
                <w:lang w:val="es-ES_tradnl"/>
              </w:rPr>
              <w:t xml:space="preserve">La vigencia se establece de acuerdo con la Resolución CNSED-01-2025. </w:t>
            </w:r>
          </w:p>
        </w:tc>
      </w:tr>
      <w:tr w:rsidR="00D96E6B" w:rsidRPr="00D96E6B" w14:paraId="7A644C70" w14:textId="77777777" w:rsidTr="004A287F">
        <w:trPr>
          <w:trHeight w:val="6840"/>
        </w:trPr>
        <w:tc>
          <w:tcPr>
            <w:tcW w:w="368" w:type="dxa"/>
            <w:tcBorders>
              <w:top w:val="single" w:sz="4" w:space="0" w:color="auto"/>
              <w:left w:val="single" w:sz="4" w:space="0" w:color="auto"/>
              <w:bottom w:val="single" w:sz="4" w:space="0" w:color="auto"/>
              <w:right w:val="single" w:sz="4" w:space="0" w:color="auto"/>
            </w:tcBorders>
            <w:hideMark/>
          </w:tcPr>
          <w:p w14:paraId="19637007" w14:textId="77777777" w:rsidR="00D96E6B" w:rsidRPr="00D96E6B" w:rsidRDefault="00D96E6B" w:rsidP="00D96E6B">
            <w:pPr>
              <w:rPr>
                <w:lang w:val="es-ES_tradnl"/>
              </w:rPr>
            </w:pPr>
            <w:r w:rsidRPr="00D96E6B">
              <w:rPr>
                <w:lang w:val="es-ES_tradnl"/>
              </w:rPr>
              <w:t>182</w:t>
            </w:r>
          </w:p>
        </w:tc>
        <w:tc>
          <w:tcPr>
            <w:tcW w:w="1044" w:type="dxa"/>
            <w:tcBorders>
              <w:top w:val="single" w:sz="4" w:space="0" w:color="auto"/>
              <w:left w:val="single" w:sz="4" w:space="0" w:color="auto"/>
              <w:bottom w:val="single" w:sz="4" w:space="0" w:color="auto"/>
              <w:right w:val="single" w:sz="4" w:space="0" w:color="auto"/>
            </w:tcBorders>
            <w:hideMark/>
          </w:tcPr>
          <w:p w14:paraId="16CD8620" w14:textId="77777777" w:rsidR="00D96E6B" w:rsidRPr="00D96E6B" w:rsidRDefault="00D96E6B" w:rsidP="00D96E6B">
            <w:pPr>
              <w:rPr>
                <w:lang w:val="es-ES_tradnl"/>
              </w:rPr>
            </w:pPr>
            <w:r w:rsidRPr="00D96E6B">
              <w:rPr>
                <w:lang w:val="es-ES_tradnl"/>
              </w:rPr>
              <w:t xml:space="preserve">Planes de Salud ocupacional </w:t>
            </w:r>
          </w:p>
        </w:tc>
        <w:tc>
          <w:tcPr>
            <w:tcW w:w="582" w:type="dxa"/>
            <w:tcBorders>
              <w:top w:val="single" w:sz="4" w:space="0" w:color="auto"/>
              <w:left w:val="single" w:sz="4" w:space="0" w:color="auto"/>
              <w:bottom w:val="single" w:sz="4" w:space="0" w:color="auto"/>
              <w:right w:val="single" w:sz="4" w:space="0" w:color="auto"/>
            </w:tcBorders>
            <w:hideMark/>
          </w:tcPr>
          <w:p w14:paraId="659F3B56"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8B4378C" w14:textId="77777777" w:rsidR="00D96E6B" w:rsidRPr="00D96E6B" w:rsidRDefault="00D96E6B" w:rsidP="00D96E6B">
            <w:pPr>
              <w:rPr>
                <w:lang w:val="es-ES_tradnl"/>
              </w:rPr>
            </w:pPr>
            <w:r w:rsidRPr="00D96E6B">
              <w:rPr>
                <w:lang w:val="es-ES_tradnl"/>
              </w:rPr>
              <w:t>Oficina que hace la solicitud, Administraciones, Centros Gestores, Consejos.</w:t>
            </w:r>
          </w:p>
        </w:tc>
        <w:tc>
          <w:tcPr>
            <w:tcW w:w="830" w:type="dxa"/>
            <w:tcBorders>
              <w:top w:val="single" w:sz="4" w:space="0" w:color="auto"/>
              <w:left w:val="single" w:sz="4" w:space="0" w:color="auto"/>
              <w:bottom w:val="single" w:sz="4" w:space="0" w:color="auto"/>
              <w:right w:val="single" w:sz="4" w:space="0" w:color="auto"/>
            </w:tcBorders>
            <w:hideMark/>
          </w:tcPr>
          <w:p w14:paraId="24C3BF8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496F3A3" w14:textId="77777777" w:rsidR="00D96E6B" w:rsidRPr="00D96E6B" w:rsidRDefault="00D96E6B" w:rsidP="00D96E6B">
            <w:pPr>
              <w:rPr>
                <w:lang w:val="es-ES_tradnl"/>
              </w:rPr>
            </w:pPr>
            <w:r w:rsidRPr="00D96E6B">
              <w:rPr>
                <w:lang w:val="es-ES_tradnl"/>
              </w:rPr>
              <w:t xml:space="preserve">Solicitud del Ministerio de Salud, Ministerio de trabajo, instancias de la institución, Documentos solicitados según normativa legal, Plan de salud Ocupacional, Documentos relacionados con el trabajo de campo. </w:t>
            </w:r>
          </w:p>
        </w:tc>
        <w:tc>
          <w:tcPr>
            <w:tcW w:w="762" w:type="dxa"/>
            <w:tcBorders>
              <w:top w:val="single" w:sz="4" w:space="0" w:color="auto"/>
              <w:left w:val="single" w:sz="4" w:space="0" w:color="auto"/>
              <w:bottom w:val="single" w:sz="4" w:space="0" w:color="auto"/>
              <w:right w:val="single" w:sz="4" w:space="0" w:color="auto"/>
            </w:tcBorders>
            <w:hideMark/>
          </w:tcPr>
          <w:p w14:paraId="2E0D6F09"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5469764C"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6CEC2D21" w14:textId="77777777" w:rsidR="00D96E6B" w:rsidRPr="00D96E6B" w:rsidRDefault="00D96E6B" w:rsidP="00D96E6B">
            <w:pPr>
              <w:rPr>
                <w:lang w:val="es-ES_tradnl"/>
              </w:rPr>
            </w:pPr>
            <w:r w:rsidRPr="00D96E6B">
              <w:rPr>
                <w:lang w:val="es-ES_tradnl"/>
              </w:rPr>
              <w:t>7.5 MB</w:t>
            </w:r>
          </w:p>
        </w:tc>
        <w:tc>
          <w:tcPr>
            <w:tcW w:w="633" w:type="dxa"/>
            <w:tcBorders>
              <w:top w:val="single" w:sz="4" w:space="0" w:color="auto"/>
              <w:left w:val="single" w:sz="4" w:space="0" w:color="auto"/>
              <w:bottom w:val="single" w:sz="4" w:space="0" w:color="auto"/>
              <w:right w:val="single" w:sz="4" w:space="0" w:color="auto"/>
            </w:tcBorders>
            <w:hideMark/>
          </w:tcPr>
          <w:p w14:paraId="3B8C3DEE" w14:textId="77777777" w:rsidR="00D96E6B" w:rsidRPr="00D96E6B" w:rsidRDefault="00D96E6B" w:rsidP="00D96E6B">
            <w:pPr>
              <w:rPr>
                <w:lang w:val="es-ES_tradnl"/>
              </w:rPr>
            </w:pPr>
            <w:r w:rsidRPr="00D96E6B">
              <w:rPr>
                <w:lang w:val="es-ES_tradnl"/>
              </w:rPr>
              <w:t>2017-2025</w:t>
            </w:r>
          </w:p>
        </w:tc>
        <w:tc>
          <w:tcPr>
            <w:tcW w:w="1002" w:type="dxa"/>
            <w:tcBorders>
              <w:top w:val="single" w:sz="4" w:space="0" w:color="auto"/>
              <w:left w:val="single" w:sz="4" w:space="0" w:color="auto"/>
              <w:bottom w:val="single" w:sz="4" w:space="0" w:color="auto"/>
              <w:right w:val="single" w:sz="4" w:space="0" w:color="auto"/>
            </w:tcBorders>
            <w:hideMark/>
          </w:tcPr>
          <w:p w14:paraId="0E309F84" w14:textId="77777777" w:rsidR="00D96E6B" w:rsidRPr="00D96E6B" w:rsidRDefault="00D96E6B" w:rsidP="00D96E6B">
            <w:pPr>
              <w:rPr>
                <w:lang w:val="es-ES_tradnl"/>
              </w:rPr>
            </w:pPr>
            <w:r w:rsidRPr="00D96E6B">
              <w:rPr>
                <w:lang w:val="es-ES_tradnl"/>
              </w:rPr>
              <w:t xml:space="preserve">La vigencia se establece de acuerdo con la Resolución CNSED-01-2025. </w:t>
            </w:r>
          </w:p>
        </w:tc>
      </w:tr>
      <w:tr w:rsidR="00D96E6B" w:rsidRPr="00D96E6B" w14:paraId="28CC20C3"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74D55B72" w14:textId="77777777" w:rsidR="00D96E6B" w:rsidRPr="00D96E6B" w:rsidRDefault="00D96E6B" w:rsidP="00D96E6B">
            <w:pPr>
              <w:rPr>
                <w:lang w:val="es-ES_tradnl"/>
              </w:rPr>
            </w:pPr>
            <w:r w:rsidRPr="00D96E6B">
              <w:rPr>
                <w:lang w:val="es-ES_tradnl"/>
              </w:rPr>
              <w:t>183</w:t>
            </w:r>
          </w:p>
        </w:tc>
        <w:tc>
          <w:tcPr>
            <w:tcW w:w="1044" w:type="dxa"/>
            <w:tcBorders>
              <w:top w:val="single" w:sz="4" w:space="0" w:color="auto"/>
              <w:left w:val="single" w:sz="4" w:space="0" w:color="auto"/>
              <w:bottom w:val="single" w:sz="4" w:space="0" w:color="auto"/>
              <w:right w:val="single" w:sz="4" w:space="0" w:color="auto"/>
            </w:tcBorders>
            <w:hideMark/>
          </w:tcPr>
          <w:p w14:paraId="382220DF" w14:textId="77777777" w:rsidR="00D96E6B" w:rsidRPr="00D96E6B" w:rsidRDefault="00D96E6B" w:rsidP="00D96E6B">
            <w:pPr>
              <w:rPr>
                <w:lang w:val="es-ES_tradnl"/>
              </w:rPr>
            </w:pPr>
            <w:r w:rsidRPr="00D96E6B">
              <w:rPr>
                <w:lang w:val="es-ES_tradnl"/>
              </w:rPr>
              <w:t>Política Integral de Bienestar y Salud Laboral</w:t>
            </w:r>
          </w:p>
        </w:tc>
        <w:tc>
          <w:tcPr>
            <w:tcW w:w="582" w:type="dxa"/>
            <w:tcBorders>
              <w:top w:val="single" w:sz="4" w:space="0" w:color="auto"/>
              <w:left w:val="single" w:sz="4" w:space="0" w:color="auto"/>
              <w:bottom w:val="single" w:sz="4" w:space="0" w:color="auto"/>
              <w:right w:val="single" w:sz="4" w:space="0" w:color="auto"/>
            </w:tcBorders>
            <w:hideMark/>
          </w:tcPr>
          <w:p w14:paraId="1053D99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BD02443" w14:textId="77777777" w:rsidR="00D96E6B" w:rsidRPr="00D96E6B" w:rsidRDefault="00D96E6B" w:rsidP="00D96E6B">
            <w:pPr>
              <w:rPr>
                <w:lang w:val="es-ES_tradnl"/>
              </w:rPr>
            </w:pPr>
            <w:r w:rsidRPr="00D96E6B">
              <w:rPr>
                <w:lang w:val="es-ES_tradnl"/>
              </w:rPr>
              <w:t>Consejo Superior y todas las dependencias del Poder Judicial</w:t>
            </w:r>
          </w:p>
        </w:tc>
        <w:tc>
          <w:tcPr>
            <w:tcW w:w="830" w:type="dxa"/>
            <w:tcBorders>
              <w:top w:val="single" w:sz="4" w:space="0" w:color="auto"/>
              <w:left w:val="single" w:sz="4" w:space="0" w:color="auto"/>
              <w:bottom w:val="single" w:sz="4" w:space="0" w:color="auto"/>
              <w:right w:val="single" w:sz="4" w:space="0" w:color="auto"/>
            </w:tcBorders>
            <w:hideMark/>
          </w:tcPr>
          <w:p w14:paraId="7B0C226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B920585" w14:textId="77777777" w:rsidR="00D96E6B" w:rsidRPr="00D96E6B" w:rsidRDefault="00D96E6B" w:rsidP="00D96E6B">
            <w:pPr>
              <w:rPr>
                <w:lang w:val="es-ES_tradnl"/>
              </w:rPr>
            </w:pPr>
            <w:r w:rsidRPr="00D96E6B">
              <w:rPr>
                <w:lang w:val="es-ES_tradnl"/>
              </w:rPr>
              <w:t>Solicitudes que devengan de la Política Integral de Bienestar y Salud Laboral</w:t>
            </w:r>
          </w:p>
        </w:tc>
        <w:tc>
          <w:tcPr>
            <w:tcW w:w="762" w:type="dxa"/>
            <w:tcBorders>
              <w:top w:val="single" w:sz="4" w:space="0" w:color="auto"/>
              <w:left w:val="single" w:sz="4" w:space="0" w:color="auto"/>
              <w:bottom w:val="single" w:sz="4" w:space="0" w:color="auto"/>
              <w:right w:val="single" w:sz="4" w:space="0" w:color="auto"/>
            </w:tcBorders>
            <w:hideMark/>
          </w:tcPr>
          <w:p w14:paraId="4BEA8945"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7FA1009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EA1A475" w14:textId="77777777" w:rsidR="00D96E6B" w:rsidRPr="00D96E6B" w:rsidRDefault="00D96E6B" w:rsidP="00D96E6B">
            <w:pPr>
              <w:rPr>
                <w:lang w:val="es-ES_tradnl"/>
              </w:rPr>
            </w:pPr>
            <w:r w:rsidRPr="00D96E6B">
              <w:rPr>
                <w:lang w:val="es-ES_tradnl"/>
              </w:rPr>
              <w:t>1 GB</w:t>
            </w:r>
          </w:p>
        </w:tc>
        <w:tc>
          <w:tcPr>
            <w:tcW w:w="633" w:type="dxa"/>
            <w:tcBorders>
              <w:top w:val="single" w:sz="4" w:space="0" w:color="auto"/>
              <w:left w:val="single" w:sz="4" w:space="0" w:color="auto"/>
              <w:bottom w:val="single" w:sz="4" w:space="0" w:color="auto"/>
              <w:right w:val="single" w:sz="4" w:space="0" w:color="auto"/>
            </w:tcBorders>
            <w:hideMark/>
          </w:tcPr>
          <w:p w14:paraId="7A2F0E77" w14:textId="77777777" w:rsidR="00D96E6B" w:rsidRPr="00D96E6B" w:rsidRDefault="00D96E6B" w:rsidP="00D96E6B">
            <w:pPr>
              <w:rPr>
                <w:lang w:val="es-ES_tradnl"/>
              </w:rPr>
            </w:pPr>
            <w:r w:rsidRPr="00D96E6B">
              <w:rPr>
                <w:lang w:val="es-ES_tradnl"/>
              </w:rPr>
              <w:t>2024-</w:t>
            </w:r>
          </w:p>
        </w:tc>
        <w:tc>
          <w:tcPr>
            <w:tcW w:w="1002" w:type="dxa"/>
            <w:tcBorders>
              <w:top w:val="single" w:sz="4" w:space="0" w:color="auto"/>
              <w:left w:val="single" w:sz="4" w:space="0" w:color="auto"/>
              <w:bottom w:val="single" w:sz="4" w:space="0" w:color="auto"/>
              <w:right w:val="single" w:sz="4" w:space="0" w:color="auto"/>
            </w:tcBorders>
            <w:hideMark/>
          </w:tcPr>
          <w:p w14:paraId="7A4AF5FF" w14:textId="77777777" w:rsidR="00D96E6B" w:rsidRPr="00D96E6B" w:rsidRDefault="00D96E6B" w:rsidP="00D96E6B">
            <w:pPr>
              <w:rPr>
                <w:lang w:val="es-ES_tradnl"/>
              </w:rPr>
            </w:pPr>
            <w:r w:rsidRPr="00D96E6B">
              <w:rPr>
                <w:lang w:val="es-ES_tradnl"/>
              </w:rPr>
              <w:t>La vigencia se establece de acuerdo con el Criterio Jurídico. Esta serie forma parte de la serie documental compuesta: Expediente Personal.</w:t>
            </w:r>
          </w:p>
        </w:tc>
      </w:tr>
      <w:tr w:rsidR="00D96E6B" w:rsidRPr="00D96E6B" w14:paraId="24E606DC" w14:textId="77777777" w:rsidTr="004A287F">
        <w:trPr>
          <w:trHeight w:val="6555"/>
        </w:trPr>
        <w:tc>
          <w:tcPr>
            <w:tcW w:w="368" w:type="dxa"/>
            <w:tcBorders>
              <w:top w:val="single" w:sz="4" w:space="0" w:color="auto"/>
              <w:left w:val="single" w:sz="4" w:space="0" w:color="auto"/>
              <w:bottom w:val="single" w:sz="4" w:space="0" w:color="auto"/>
              <w:right w:val="single" w:sz="4" w:space="0" w:color="auto"/>
            </w:tcBorders>
            <w:hideMark/>
          </w:tcPr>
          <w:p w14:paraId="3A11ACAF" w14:textId="77777777" w:rsidR="00D96E6B" w:rsidRPr="00D96E6B" w:rsidRDefault="00D96E6B" w:rsidP="00D96E6B">
            <w:pPr>
              <w:rPr>
                <w:lang w:val="es-ES_tradnl"/>
              </w:rPr>
            </w:pPr>
            <w:r w:rsidRPr="00D96E6B">
              <w:rPr>
                <w:lang w:val="es-ES_tradnl"/>
              </w:rPr>
              <w:t>184</w:t>
            </w:r>
          </w:p>
        </w:tc>
        <w:tc>
          <w:tcPr>
            <w:tcW w:w="1044" w:type="dxa"/>
            <w:tcBorders>
              <w:top w:val="single" w:sz="4" w:space="0" w:color="auto"/>
              <w:left w:val="single" w:sz="4" w:space="0" w:color="auto"/>
              <w:bottom w:val="single" w:sz="4" w:space="0" w:color="auto"/>
              <w:right w:val="single" w:sz="4" w:space="0" w:color="auto"/>
            </w:tcBorders>
            <w:hideMark/>
          </w:tcPr>
          <w:p w14:paraId="531A993A" w14:textId="77777777" w:rsidR="00D96E6B" w:rsidRPr="00D96E6B" w:rsidRDefault="00D96E6B" w:rsidP="00D96E6B">
            <w:pPr>
              <w:rPr>
                <w:lang w:val="es-ES_tradnl"/>
              </w:rPr>
            </w:pPr>
            <w:r w:rsidRPr="00D96E6B">
              <w:rPr>
                <w:lang w:val="es-ES_tradnl"/>
              </w:rPr>
              <w:t>Presupuesto</w:t>
            </w:r>
          </w:p>
        </w:tc>
        <w:tc>
          <w:tcPr>
            <w:tcW w:w="582" w:type="dxa"/>
            <w:tcBorders>
              <w:top w:val="single" w:sz="4" w:space="0" w:color="auto"/>
              <w:left w:val="single" w:sz="4" w:space="0" w:color="auto"/>
              <w:bottom w:val="single" w:sz="4" w:space="0" w:color="auto"/>
              <w:right w:val="single" w:sz="4" w:space="0" w:color="auto"/>
            </w:tcBorders>
            <w:hideMark/>
          </w:tcPr>
          <w:p w14:paraId="3E75363D" w14:textId="77777777" w:rsidR="00D96E6B" w:rsidRPr="00D96E6B" w:rsidRDefault="00D96E6B" w:rsidP="00D96E6B">
            <w:pPr>
              <w:rPr>
                <w:lang w:val="es-ES_tradnl"/>
              </w:rPr>
            </w:pPr>
            <w:r w:rsidRPr="00D96E6B">
              <w:rPr>
                <w:lang w:val="es-ES_tradnl"/>
              </w:rPr>
              <w:t xml:space="preserve"> O</w:t>
            </w:r>
          </w:p>
        </w:tc>
        <w:tc>
          <w:tcPr>
            <w:tcW w:w="1010" w:type="dxa"/>
            <w:tcBorders>
              <w:top w:val="single" w:sz="4" w:space="0" w:color="auto"/>
              <w:left w:val="single" w:sz="4" w:space="0" w:color="auto"/>
              <w:bottom w:val="single" w:sz="4" w:space="0" w:color="auto"/>
              <w:right w:val="single" w:sz="4" w:space="0" w:color="auto"/>
            </w:tcBorders>
            <w:hideMark/>
          </w:tcPr>
          <w:p w14:paraId="31AE98C7" w14:textId="77777777" w:rsidR="00D96E6B" w:rsidRPr="00D96E6B" w:rsidRDefault="00D96E6B" w:rsidP="00D96E6B">
            <w:pPr>
              <w:rPr>
                <w:lang w:val="es-ES_tradnl"/>
              </w:rPr>
            </w:pPr>
            <w:r w:rsidRPr="00D96E6B">
              <w:rPr>
                <w:lang w:val="es-ES_tradnl"/>
              </w:rPr>
              <w:t>Departamento Proveeduría, Financiero Contable, Centros Gestores, Administraciones, etc. (copias en la mayoría de los casos, en algunas ocasiones pueden ser los originales).</w:t>
            </w:r>
          </w:p>
        </w:tc>
        <w:tc>
          <w:tcPr>
            <w:tcW w:w="830" w:type="dxa"/>
            <w:tcBorders>
              <w:top w:val="single" w:sz="4" w:space="0" w:color="auto"/>
              <w:left w:val="single" w:sz="4" w:space="0" w:color="auto"/>
              <w:bottom w:val="single" w:sz="4" w:space="0" w:color="auto"/>
              <w:right w:val="single" w:sz="4" w:space="0" w:color="auto"/>
            </w:tcBorders>
            <w:hideMark/>
          </w:tcPr>
          <w:p w14:paraId="1227E33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F453F94" w14:textId="77777777" w:rsidR="00D96E6B" w:rsidRPr="00D96E6B" w:rsidRDefault="00D96E6B" w:rsidP="00D96E6B">
            <w:pPr>
              <w:rPr>
                <w:lang w:val="es-ES_tradnl"/>
              </w:rPr>
            </w:pPr>
            <w:r w:rsidRPr="00D96E6B">
              <w:rPr>
                <w:lang w:val="es-ES_tradnl"/>
              </w:rPr>
              <w:t>Reporte presupuesto. Registros SPA, montos cedidos, caducos, cambio de línea, requisiciones, acta de recibido, estudio de mercado, proformas, correspondencia general ligada al tema de presupuesto.</w:t>
            </w:r>
          </w:p>
        </w:tc>
        <w:tc>
          <w:tcPr>
            <w:tcW w:w="762" w:type="dxa"/>
            <w:tcBorders>
              <w:top w:val="single" w:sz="4" w:space="0" w:color="auto"/>
              <w:left w:val="single" w:sz="4" w:space="0" w:color="auto"/>
              <w:bottom w:val="single" w:sz="4" w:space="0" w:color="auto"/>
              <w:right w:val="single" w:sz="4" w:space="0" w:color="auto"/>
            </w:tcBorders>
            <w:hideMark/>
          </w:tcPr>
          <w:p w14:paraId="3EA4CEE2"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53A17DD5"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75652406" w14:textId="77777777" w:rsidR="00D96E6B" w:rsidRPr="00D96E6B" w:rsidRDefault="00D96E6B" w:rsidP="00D96E6B">
            <w:pPr>
              <w:rPr>
                <w:lang w:val="es-ES_tradnl"/>
              </w:rPr>
            </w:pPr>
            <w:r w:rsidRPr="00D96E6B">
              <w:rPr>
                <w:lang w:val="es-ES_tradnl"/>
              </w:rPr>
              <w:t>846 MB</w:t>
            </w:r>
          </w:p>
        </w:tc>
        <w:tc>
          <w:tcPr>
            <w:tcW w:w="633" w:type="dxa"/>
            <w:tcBorders>
              <w:top w:val="single" w:sz="4" w:space="0" w:color="auto"/>
              <w:left w:val="single" w:sz="4" w:space="0" w:color="auto"/>
              <w:bottom w:val="single" w:sz="4" w:space="0" w:color="auto"/>
              <w:right w:val="single" w:sz="4" w:space="0" w:color="auto"/>
            </w:tcBorders>
            <w:hideMark/>
          </w:tcPr>
          <w:p w14:paraId="4423FD9B"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33C4EDDD" w14:textId="77777777" w:rsidR="00D96E6B" w:rsidRPr="00D96E6B" w:rsidRDefault="00D96E6B" w:rsidP="00D96E6B">
            <w:pPr>
              <w:rPr>
                <w:lang w:val="es-ES_tradnl"/>
              </w:rPr>
            </w:pPr>
            <w:r w:rsidRPr="00D96E6B">
              <w:rPr>
                <w:lang w:val="es-ES_tradnl"/>
              </w:rPr>
              <w:t>Existe una documentación que aún se encuentra en soporte papel. Data del 2010 al 2012.  Su vigencia se establece conforme a la Resolución CNSED-01-2025.</w:t>
            </w:r>
          </w:p>
        </w:tc>
      </w:tr>
      <w:tr w:rsidR="00D96E6B" w:rsidRPr="00D96E6B" w14:paraId="35F51EC6" w14:textId="77777777" w:rsidTr="004A287F">
        <w:trPr>
          <w:trHeight w:val="2280"/>
        </w:trPr>
        <w:tc>
          <w:tcPr>
            <w:tcW w:w="368" w:type="dxa"/>
            <w:tcBorders>
              <w:top w:val="single" w:sz="4" w:space="0" w:color="auto"/>
              <w:left w:val="single" w:sz="4" w:space="0" w:color="auto"/>
              <w:bottom w:val="single" w:sz="4" w:space="0" w:color="auto"/>
              <w:right w:val="single" w:sz="4" w:space="0" w:color="auto"/>
            </w:tcBorders>
            <w:hideMark/>
          </w:tcPr>
          <w:p w14:paraId="27A1FC04" w14:textId="77777777" w:rsidR="00D96E6B" w:rsidRPr="00D96E6B" w:rsidRDefault="00D96E6B" w:rsidP="00D96E6B">
            <w:pPr>
              <w:rPr>
                <w:lang w:val="es-ES_tradnl"/>
              </w:rPr>
            </w:pPr>
            <w:r w:rsidRPr="00D96E6B">
              <w:rPr>
                <w:lang w:val="es-ES_tradnl"/>
              </w:rPr>
              <w:t>185</w:t>
            </w:r>
          </w:p>
        </w:tc>
        <w:tc>
          <w:tcPr>
            <w:tcW w:w="1044" w:type="dxa"/>
            <w:tcBorders>
              <w:top w:val="single" w:sz="4" w:space="0" w:color="auto"/>
              <w:left w:val="single" w:sz="4" w:space="0" w:color="auto"/>
              <w:bottom w:val="single" w:sz="4" w:space="0" w:color="auto"/>
              <w:right w:val="single" w:sz="4" w:space="0" w:color="auto"/>
            </w:tcBorders>
            <w:hideMark/>
          </w:tcPr>
          <w:p w14:paraId="0C4DF3FB" w14:textId="77777777" w:rsidR="00D96E6B" w:rsidRPr="00D96E6B" w:rsidRDefault="00D96E6B" w:rsidP="00D96E6B">
            <w:pPr>
              <w:rPr>
                <w:lang w:val="es-ES_tradnl"/>
              </w:rPr>
            </w:pPr>
            <w:r w:rsidRPr="00D96E6B">
              <w:rPr>
                <w:lang w:val="es-ES_tradnl"/>
              </w:rPr>
              <w:t>Proceso de Autoevaluación Institucional PAI</w:t>
            </w:r>
          </w:p>
        </w:tc>
        <w:tc>
          <w:tcPr>
            <w:tcW w:w="582" w:type="dxa"/>
            <w:tcBorders>
              <w:top w:val="single" w:sz="4" w:space="0" w:color="auto"/>
              <w:left w:val="single" w:sz="4" w:space="0" w:color="auto"/>
              <w:bottom w:val="single" w:sz="4" w:space="0" w:color="auto"/>
              <w:right w:val="single" w:sz="4" w:space="0" w:color="auto"/>
            </w:tcBorders>
            <w:hideMark/>
          </w:tcPr>
          <w:p w14:paraId="2595A573" w14:textId="77777777" w:rsidR="00D96E6B" w:rsidRPr="00D96E6B" w:rsidRDefault="00D96E6B" w:rsidP="00D96E6B">
            <w:pPr>
              <w:rPr>
                <w:lang w:val="es-ES_tradnl"/>
              </w:rPr>
            </w:pPr>
            <w:r w:rsidRPr="00D96E6B">
              <w:rPr>
                <w:lang w:val="es-ES_tradnl"/>
              </w:rPr>
              <w:t>C</w:t>
            </w:r>
          </w:p>
        </w:tc>
        <w:tc>
          <w:tcPr>
            <w:tcW w:w="1010" w:type="dxa"/>
            <w:tcBorders>
              <w:top w:val="single" w:sz="4" w:space="0" w:color="auto"/>
              <w:left w:val="single" w:sz="4" w:space="0" w:color="auto"/>
              <w:bottom w:val="single" w:sz="4" w:space="0" w:color="auto"/>
              <w:right w:val="single" w:sz="4" w:space="0" w:color="auto"/>
            </w:tcBorders>
            <w:hideMark/>
          </w:tcPr>
          <w:p w14:paraId="78F8E84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FF3817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BB9DF49" w14:textId="77777777" w:rsidR="00D96E6B" w:rsidRPr="00D96E6B" w:rsidRDefault="00D96E6B" w:rsidP="00D96E6B">
            <w:pPr>
              <w:rPr>
                <w:lang w:val="es-ES_tradnl"/>
              </w:rPr>
            </w:pPr>
            <w:r w:rsidRPr="00D96E6B">
              <w:rPr>
                <w:lang w:val="es-ES_tradnl"/>
              </w:rPr>
              <w:t>Reporte PAI, Reporte Seguimiento.</w:t>
            </w:r>
          </w:p>
        </w:tc>
        <w:tc>
          <w:tcPr>
            <w:tcW w:w="762" w:type="dxa"/>
            <w:tcBorders>
              <w:top w:val="single" w:sz="4" w:space="0" w:color="auto"/>
              <w:left w:val="single" w:sz="4" w:space="0" w:color="auto"/>
              <w:bottom w:val="single" w:sz="4" w:space="0" w:color="auto"/>
              <w:right w:val="single" w:sz="4" w:space="0" w:color="auto"/>
            </w:tcBorders>
            <w:hideMark/>
          </w:tcPr>
          <w:p w14:paraId="64B7CA82"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79E0D901"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41F1FE43" w14:textId="77777777" w:rsidR="00D96E6B" w:rsidRPr="00D96E6B" w:rsidRDefault="00D96E6B" w:rsidP="00D96E6B">
            <w:pPr>
              <w:rPr>
                <w:lang w:val="es-ES_tradnl"/>
              </w:rPr>
            </w:pPr>
            <w:r w:rsidRPr="00D96E6B">
              <w:rPr>
                <w:lang w:val="es-ES_tradnl"/>
              </w:rPr>
              <w:t xml:space="preserve">17 MB </w:t>
            </w:r>
          </w:p>
        </w:tc>
        <w:tc>
          <w:tcPr>
            <w:tcW w:w="633" w:type="dxa"/>
            <w:tcBorders>
              <w:top w:val="single" w:sz="4" w:space="0" w:color="auto"/>
              <w:left w:val="single" w:sz="4" w:space="0" w:color="auto"/>
              <w:bottom w:val="single" w:sz="4" w:space="0" w:color="auto"/>
              <w:right w:val="single" w:sz="4" w:space="0" w:color="auto"/>
            </w:tcBorders>
            <w:hideMark/>
          </w:tcPr>
          <w:p w14:paraId="7BB436C3" w14:textId="77777777" w:rsidR="00D96E6B" w:rsidRPr="00D96E6B" w:rsidRDefault="00D96E6B" w:rsidP="00D96E6B">
            <w:pPr>
              <w:rPr>
                <w:lang w:val="es-ES_tradnl"/>
              </w:rPr>
            </w:pPr>
            <w:r w:rsidRPr="00D96E6B">
              <w:rPr>
                <w:lang w:val="es-ES_tradnl"/>
              </w:rPr>
              <w:t>2018-2025</w:t>
            </w:r>
          </w:p>
        </w:tc>
        <w:tc>
          <w:tcPr>
            <w:tcW w:w="1002" w:type="dxa"/>
            <w:tcBorders>
              <w:top w:val="single" w:sz="4" w:space="0" w:color="auto"/>
              <w:left w:val="single" w:sz="4" w:space="0" w:color="auto"/>
              <w:bottom w:val="single" w:sz="4" w:space="0" w:color="auto"/>
              <w:right w:val="single" w:sz="4" w:space="0" w:color="auto"/>
            </w:tcBorders>
            <w:hideMark/>
          </w:tcPr>
          <w:p w14:paraId="4BA5E2A8" w14:textId="77777777" w:rsidR="00D96E6B" w:rsidRPr="00D96E6B" w:rsidRDefault="00D96E6B" w:rsidP="00D96E6B">
            <w:pPr>
              <w:rPr>
                <w:lang w:val="es-ES_tradnl"/>
              </w:rPr>
            </w:pPr>
            <w:r w:rsidRPr="00D96E6B">
              <w:rPr>
                <w:lang w:val="es-ES_tradnl"/>
              </w:rPr>
              <w:t>Su vigencia se establece conforme a la Resolución CNSED-01-2025.</w:t>
            </w:r>
          </w:p>
        </w:tc>
      </w:tr>
      <w:tr w:rsidR="00D96E6B" w:rsidRPr="00D96E6B" w14:paraId="337AB010"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17AA604F" w14:textId="77777777" w:rsidR="00D96E6B" w:rsidRPr="00D96E6B" w:rsidRDefault="00D96E6B" w:rsidP="00D96E6B">
            <w:pPr>
              <w:rPr>
                <w:lang w:val="es-ES_tradnl"/>
              </w:rPr>
            </w:pPr>
            <w:r w:rsidRPr="00D96E6B">
              <w:rPr>
                <w:lang w:val="es-ES_tradnl"/>
              </w:rPr>
              <w:t>186</w:t>
            </w:r>
          </w:p>
        </w:tc>
        <w:tc>
          <w:tcPr>
            <w:tcW w:w="1044" w:type="dxa"/>
            <w:tcBorders>
              <w:top w:val="single" w:sz="4" w:space="0" w:color="auto"/>
              <w:left w:val="single" w:sz="4" w:space="0" w:color="auto"/>
              <w:bottom w:val="single" w:sz="4" w:space="0" w:color="auto"/>
              <w:right w:val="single" w:sz="4" w:space="0" w:color="auto"/>
            </w:tcBorders>
            <w:hideMark/>
          </w:tcPr>
          <w:p w14:paraId="7E3D6A06" w14:textId="77777777" w:rsidR="00D96E6B" w:rsidRPr="00D96E6B" w:rsidRDefault="00D96E6B" w:rsidP="00D96E6B">
            <w:pPr>
              <w:rPr>
                <w:lang w:val="es-ES_tradnl"/>
              </w:rPr>
            </w:pPr>
            <w:r w:rsidRPr="00D96E6B">
              <w:rPr>
                <w:lang w:val="es-ES_tradnl"/>
              </w:rPr>
              <w:t>Proceso para la Jornada Nacional de Evacuación</w:t>
            </w:r>
          </w:p>
        </w:tc>
        <w:tc>
          <w:tcPr>
            <w:tcW w:w="582" w:type="dxa"/>
            <w:tcBorders>
              <w:top w:val="single" w:sz="4" w:space="0" w:color="auto"/>
              <w:left w:val="single" w:sz="4" w:space="0" w:color="auto"/>
              <w:bottom w:val="single" w:sz="4" w:space="0" w:color="auto"/>
              <w:right w:val="single" w:sz="4" w:space="0" w:color="auto"/>
            </w:tcBorders>
            <w:hideMark/>
          </w:tcPr>
          <w:p w14:paraId="15195248"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7764F6E" w14:textId="77777777" w:rsidR="00D96E6B" w:rsidRPr="00D96E6B" w:rsidRDefault="00D96E6B" w:rsidP="00D96E6B">
            <w:pPr>
              <w:rPr>
                <w:lang w:val="es-ES_tradnl"/>
              </w:rPr>
            </w:pPr>
            <w:r w:rsidRPr="00D96E6B">
              <w:rPr>
                <w:lang w:val="es-ES_tradnl"/>
              </w:rPr>
              <w:t xml:space="preserve"> Centros Gestores y Oficinas  </w:t>
            </w:r>
          </w:p>
        </w:tc>
        <w:tc>
          <w:tcPr>
            <w:tcW w:w="830" w:type="dxa"/>
            <w:tcBorders>
              <w:top w:val="single" w:sz="4" w:space="0" w:color="auto"/>
              <w:left w:val="single" w:sz="4" w:space="0" w:color="auto"/>
              <w:bottom w:val="single" w:sz="4" w:space="0" w:color="auto"/>
              <w:right w:val="single" w:sz="4" w:space="0" w:color="auto"/>
            </w:tcBorders>
            <w:hideMark/>
          </w:tcPr>
          <w:p w14:paraId="60D1D61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D0E69B2" w14:textId="77777777" w:rsidR="00D96E6B" w:rsidRPr="00D96E6B" w:rsidRDefault="00D96E6B" w:rsidP="00D96E6B">
            <w:r w:rsidRPr="00D96E6B">
              <w:t>Coordinación y elaboración de oficios de ejercicios anuales (</w:t>
            </w:r>
            <w:proofErr w:type="gramStart"/>
            <w:r w:rsidRPr="00D96E6B">
              <w:t>Cronogramas  de</w:t>
            </w:r>
            <w:proofErr w:type="gramEnd"/>
            <w:r w:rsidRPr="00D96E6B">
              <w:t xml:space="preserve"> ejercicios de evacuación), Informe de resultados y reuniones con los consejos de administración acorde a lo establecido al Reglamento Institucional de Emergencias</w:t>
            </w:r>
          </w:p>
        </w:tc>
        <w:tc>
          <w:tcPr>
            <w:tcW w:w="762" w:type="dxa"/>
            <w:tcBorders>
              <w:top w:val="single" w:sz="4" w:space="0" w:color="auto"/>
              <w:left w:val="single" w:sz="4" w:space="0" w:color="auto"/>
              <w:bottom w:val="single" w:sz="4" w:space="0" w:color="auto"/>
              <w:right w:val="single" w:sz="4" w:space="0" w:color="auto"/>
            </w:tcBorders>
            <w:hideMark/>
          </w:tcPr>
          <w:p w14:paraId="5CF9C6DA"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754E765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E1E6C40"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502BB747" w14:textId="77777777" w:rsidR="00D96E6B" w:rsidRPr="00D96E6B" w:rsidRDefault="00D96E6B" w:rsidP="00D96E6B">
            <w:pPr>
              <w:rPr>
                <w:lang w:val="es-ES_tradnl"/>
              </w:rPr>
            </w:pPr>
            <w:r w:rsidRPr="00D96E6B">
              <w:rPr>
                <w:lang w:val="es-ES_tradnl"/>
              </w:rPr>
              <w:t>2019-2025</w:t>
            </w:r>
          </w:p>
        </w:tc>
        <w:tc>
          <w:tcPr>
            <w:tcW w:w="1002" w:type="dxa"/>
            <w:tcBorders>
              <w:top w:val="single" w:sz="4" w:space="0" w:color="auto"/>
              <w:left w:val="single" w:sz="4" w:space="0" w:color="auto"/>
              <w:bottom w:val="single" w:sz="4" w:space="0" w:color="auto"/>
              <w:right w:val="single" w:sz="4" w:space="0" w:color="auto"/>
            </w:tcBorders>
            <w:hideMark/>
          </w:tcPr>
          <w:p w14:paraId="38230B71" w14:textId="77777777" w:rsidR="00D96E6B" w:rsidRPr="00D96E6B" w:rsidRDefault="00D96E6B" w:rsidP="00D96E6B">
            <w:pPr>
              <w:rPr>
                <w:lang w:val="es-ES_tradnl"/>
              </w:rPr>
            </w:pPr>
            <w:r w:rsidRPr="00D96E6B">
              <w:rPr>
                <w:lang w:val="es-ES_tradnl"/>
              </w:rPr>
              <w:t> </w:t>
            </w:r>
          </w:p>
        </w:tc>
      </w:tr>
      <w:tr w:rsidR="00D96E6B" w:rsidRPr="00D96E6B" w14:paraId="504F027D" w14:textId="77777777" w:rsidTr="004A287F">
        <w:trPr>
          <w:trHeight w:val="4560"/>
        </w:trPr>
        <w:tc>
          <w:tcPr>
            <w:tcW w:w="368" w:type="dxa"/>
            <w:tcBorders>
              <w:top w:val="single" w:sz="4" w:space="0" w:color="auto"/>
              <w:left w:val="single" w:sz="4" w:space="0" w:color="auto"/>
              <w:bottom w:val="single" w:sz="4" w:space="0" w:color="auto"/>
              <w:right w:val="single" w:sz="4" w:space="0" w:color="auto"/>
            </w:tcBorders>
            <w:hideMark/>
          </w:tcPr>
          <w:p w14:paraId="04C130A1" w14:textId="77777777" w:rsidR="00D96E6B" w:rsidRPr="00D96E6B" w:rsidRDefault="00D96E6B" w:rsidP="00D96E6B">
            <w:pPr>
              <w:rPr>
                <w:lang w:val="es-ES_tradnl"/>
              </w:rPr>
            </w:pPr>
            <w:r w:rsidRPr="00D96E6B">
              <w:rPr>
                <w:lang w:val="es-ES_tradnl"/>
              </w:rPr>
              <w:t>187</w:t>
            </w:r>
          </w:p>
        </w:tc>
        <w:tc>
          <w:tcPr>
            <w:tcW w:w="1044" w:type="dxa"/>
            <w:tcBorders>
              <w:top w:val="single" w:sz="4" w:space="0" w:color="auto"/>
              <w:left w:val="single" w:sz="4" w:space="0" w:color="auto"/>
              <w:bottom w:val="single" w:sz="4" w:space="0" w:color="auto"/>
              <w:right w:val="single" w:sz="4" w:space="0" w:color="auto"/>
            </w:tcBorders>
            <w:hideMark/>
          </w:tcPr>
          <w:p w14:paraId="027349AA" w14:textId="77777777" w:rsidR="00D96E6B" w:rsidRPr="00D96E6B" w:rsidRDefault="00D96E6B" w:rsidP="00D96E6B">
            <w:pPr>
              <w:rPr>
                <w:lang w:val="es-ES_tradnl"/>
              </w:rPr>
            </w:pPr>
            <w:r w:rsidRPr="00D96E6B">
              <w:rPr>
                <w:lang w:val="es-ES_tradnl"/>
              </w:rPr>
              <w:t>Procesos Administrativos de Salud Ocupacional</w:t>
            </w:r>
          </w:p>
        </w:tc>
        <w:tc>
          <w:tcPr>
            <w:tcW w:w="582" w:type="dxa"/>
            <w:tcBorders>
              <w:top w:val="single" w:sz="4" w:space="0" w:color="auto"/>
              <w:left w:val="single" w:sz="4" w:space="0" w:color="auto"/>
              <w:bottom w:val="single" w:sz="4" w:space="0" w:color="auto"/>
              <w:right w:val="single" w:sz="4" w:space="0" w:color="auto"/>
            </w:tcBorders>
            <w:hideMark/>
          </w:tcPr>
          <w:p w14:paraId="1BDDA293"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0B2B481" w14:textId="77777777" w:rsidR="00D96E6B" w:rsidRPr="00D96E6B" w:rsidRDefault="00D96E6B" w:rsidP="00D96E6B">
            <w:pPr>
              <w:rPr>
                <w:lang w:val="es-ES_tradnl"/>
              </w:rPr>
            </w:pPr>
            <w:r w:rsidRPr="00D96E6B">
              <w:rPr>
                <w:lang w:val="es-ES_tradnl"/>
              </w:rPr>
              <w:t xml:space="preserve"> Centros Gestores y Oficinas  </w:t>
            </w:r>
          </w:p>
        </w:tc>
        <w:tc>
          <w:tcPr>
            <w:tcW w:w="830" w:type="dxa"/>
            <w:tcBorders>
              <w:top w:val="single" w:sz="4" w:space="0" w:color="auto"/>
              <w:left w:val="single" w:sz="4" w:space="0" w:color="auto"/>
              <w:bottom w:val="single" w:sz="4" w:space="0" w:color="auto"/>
              <w:right w:val="single" w:sz="4" w:space="0" w:color="auto"/>
            </w:tcBorders>
            <w:hideMark/>
          </w:tcPr>
          <w:p w14:paraId="02C36DD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E5994B1" w14:textId="77777777" w:rsidR="00D96E6B" w:rsidRPr="00D96E6B" w:rsidRDefault="00D96E6B" w:rsidP="00D96E6B">
            <w:pPr>
              <w:rPr>
                <w:lang w:val="es-ES_tradnl"/>
              </w:rPr>
            </w:pPr>
            <w:r w:rsidRPr="00D96E6B">
              <w:rPr>
                <w:lang w:val="es-ES_tradnl"/>
              </w:rPr>
              <w:t xml:space="preserve">Trámites varios para el desarrollo de las labores del personal técnico profesional y administrativo, requerimientos, reuniones entre otros </w:t>
            </w:r>
          </w:p>
        </w:tc>
        <w:tc>
          <w:tcPr>
            <w:tcW w:w="762" w:type="dxa"/>
            <w:tcBorders>
              <w:top w:val="single" w:sz="4" w:space="0" w:color="auto"/>
              <w:left w:val="single" w:sz="4" w:space="0" w:color="auto"/>
              <w:bottom w:val="single" w:sz="4" w:space="0" w:color="auto"/>
              <w:right w:val="single" w:sz="4" w:space="0" w:color="auto"/>
            </w:tcBorders>
            <w:hideMark/>
          </w:tcPr>
          <w:p w14:paraId="6DAA1DFF"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324DAC5C"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8DA0E7A"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106A3BFC" w14:textId="77777777" w:rsidR="00D96E6B" w:rsidRPr="00D96E6B" w:rsidRDefault="00D96E6B" w:rsidP="00D96E6B">
            <w:pPr>
              <w:rPr>
                <w:lang w:val="es-ES_tradnl"/>
              </w:rPr>
            </w:pPr>
            <w:r w:rsidRPr="00D96E6B">
              <w:rPr>
                <w:lang w:val="es-ES_tradnl"/>
              </w:rPr>
              <w:t>2000-2025</w:t>
            </w:r>
          </w:p>
        </w:tc>
        <w:tc>
          <w:tcPr>
            <w:tcW w:w="1002" w:type="dxa"/>
            <w:tcBorders>
              <w:top w:val="single" w:sz="4" w:space="0" w:color="auto"/>
              <w:left w:val="single" w:sz="4" w:space="0" w:color="auto"/>
              <w:bottom w:val="single" w:sz="4" w:space="0" w:color="auto"/>
              <w:right w:val="single" w:sz="4" w:space="0" w:color="auto"/>
            </w:tcBorders>
            <w:hideMark/>
          </w:tcPr>
          <w:p w14:paraId="568BE7F8" w14:textId="77777777" w:rsidR="00D96E6B" w:rsidRPr="00D96E6B" w:rsidRDefault="00D96E6B" w:rsidP="00D96E6B">
            <w:pPr>
              <w:rPr>
                <w:lang w:val="es-ES_tradnl"/>
              </w:rPr>
            </w:pPr>
            <w:r w:rsidRPr="00D96E6B">
              <w:rPr>
                <w:lang w:val="es-ES_tradnl"/>
              </w:rPr>
              <w:t> </w:t>
            </w:r>
          </w:p>
        </w:tc>
      </w:tr>
      <w:tr w:rsidR="00D96E6B" w:rsidRPr="00D96E6B" w14:paraId="5358D862" w14:textId="77777777" w:rsidTr="004A287F">
        <w:trPr>
          <w:trHeight w:val="8192"/>
        </w:trPr>
        <w:tc>
          <w:tcPr>
            <w:tcW w:w="368" w:type="dxa"/>
            <w:tcBorders>
              <w:top w:val="single" w:sz="4" w:space="0" w:color="auto"/>
              <w:left w:val="single" w:sz="4" w:space="0" w:color="auto"/>
              <w:bottom w:val="single" w:sz="4" w:space="0" w:color="auto"/>
              <w:right w:val="single" w:sz="4" w:space="0" w:color="auto"/>
            </w:tcBorders>
            <w:hideMark/>
          </w:tcPr>
          <w:p w14:paraId="021F56BF" w14:textId="77777777" w:rsidR="00D96E6B" w:rsidRPr="00D96E6B" w:rsidRDefault="00D96E6B" w:rsidP="00D96E6B">
            <w:pPr>
              <w:rPr>
                <w:lang w:val="es-ES_tradnl"/>
              </w:rPr>
            </w:pPr>
            <w:r w:rsidRPr="00D96E6B">
              <w:rPr>
                <w:lang w:val="es-ES_tradnl"/>
              </w:rPr>
              <w:t>188</w:t>
            </w:r>
          </w:p>
        </w:tc>
        <w:tc>
          <w:tcPr>
            <w:tcW w:w="1044" w:type="dxa"/>
            <w:tcBorders>
              <w:top w:val="single" w:sz="4" w:space="0" w:color="auto"/>
              <w:left w:val="single" w:sz="4" w:space="0" w:color="auto"/>
              <w:bottom w:val="single" w:sz="4" w:space="0" w:color="auto"/>
              <w:right w:val="single" w:sz="4" w:space="0" w:color="auto"/>
            </w:tcBorders>
            <w:hideMark/>
          </w:tcPr>
          <w:p w14:paraId="074F8EFE" w14:textId="77777777" w:rsidR="00D96E6B" w:rsidRPr="00D96E6B" w:rsidRDefault="00D96E6B" w:rsidP="00D96E6B">
            <w:pPr>
              <w:rPr>
                <w:lang w:val="es-ES_tradnl"/>
              </w:rPr>
            </w:pPr>
            <w:r w:rsidRPr="00D96E6B">
              <w:rPr>
                <w:lang w:val="es-ES_tradnl"/>
              </w:rPr>
              <w:t xml:space="preserve">Programa de gestión riesgos del trabajo </w:t>
            </w:r>
          </w:p>
        </w:tc>
        <w:tc>
          <w:tcPr>
            <w:tcW w:w="582" w:type="dxa"/>
            <w:tcBorders>
              <w:top w:val="single" w:sz="4" w:space="0" w:color="auto"/>
              <w:left w:val="single" w:sz="4" w:space="0" w:color="auto"/>
              <w:bottom w:val="single" w:sz="4" w:space="0" w:color="auto"/>
              <w:right w:val="single" w:sz="4" w:space="0" w:color="auto"/>
            </w:tcBorders>
            <w:hideMark/>
          </w:tcPr>
          <w:p w14:paraId="122D633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243331E" w14:textId="77777777" w:rsidR="00D96E6B" w:rsidRPr="00D96E6B" w:rsidRDefault="00D96E6B" w:rsidP="00D96E6B">
            <w:pPr>
              <w:rPr>
                <w:lang w:val="es-ES_tradnl"/>
              </w:rPr>
            </w:pPr>
            <w:r w:rsidRPr="00D96E6B">
              <w:rPr>
                <w:lang w:val="es-ES_tradnl"/>
              </w:rPr>
              <w:t>Instancias Superiores, Comisiones, Consejo, Oficinas, Centros Gestores, INS.</w:t>
            </w:r>
          </w:p>
        </w:tc>
        <w:tc>
          <w:tcPr>
            <w:tcW w:w="830" w:type="dxa"/>
            <w:tcBorders>
              <w:top w:val="single" w:sz="4" w:space="0" w:color="auto"/>
              <w:left w:val="single" w:sz="4" w:space="0" w:color="auto"/>
              <w:bottom w:val="single" w:sz="4" w:space="0" w:color="auto"/>
              <w:right w:val="single" w:sz="4" w:space="0" w:color="auto"/>
            </w:tcBorders>
            <w:hideMark/>
          </w:tcPr>
          <w:p w14:paraId="170CFF2C"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8A60131" w14:textId="77777777" w:rsidR="00D96E6B" w:rsidRPr="00D96E6B" w:rsidRDefault="00D96E6B" w:rsidP="00D96E6B">
            <w:r w:rsidRPr="00D96E6B">
              <w:t xml:space="preserve">Elaboración de procedimientos para la atención de casos por Riesgos del Trabajo, asesoría técnica sobre manejo </w:t>
            </w:r>
            <w:proofErr w:type="gramStart"/>
            <w:r w:rsidRPr="00D96E6B">
              <w:t>de  riesgos</w:t>
            </w:r>
            <w:proofErr w:type="gramEnd"/>
            <w:r w:rsidRPr="00D96E6B">
              <w:t xml:space="preserve"> del trabajo, revisión  de casos para pago de la póliza,  capacitaciones asociadas, oficios varios relacionados solicitados por la </w:t>
            </w:r>
            <w:proofErr w:type="spellStart"/>
            <w:r w:rsidRPr="00D96E6B">
              <w:t>Comision</w:t>
            </w:r>
            <w:proofErr w:type="spellEnd"/>
            <w:r w:rsidRPr="00D96E6B">
              <w:t xml:space="preserve"> de Incapacidades, Salud Ocupacional, Consejo Superior, Corte Plena, carta al patrono, perfil de puestos entre otros requeridos por el INS </w:t>
            </w:r>
          </w:p>
        </w:tc>
        <w:tc>
          <w:tcPr>
            <w:tcW w:w="762" w:type="dxa"/>
            <w:tcBorders>
              <w:top w:val="single" w:sz="4" w:space="0" w:color="auto"/>
              <w:left w:val="single" w:sz="4" w:space="0" w:color="auto"/>
              <w:bottom w:val="single" w:sz="4" w:space="0" w:color="auto"/>
              <w:right w:val="single" w:sz="4" w:space="0" w:color="auto"/>
            </w:tcBorders>
            <w:hideMark/>
          </w:tcPr>
          <w:p w14:paraId="43889635"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69F74E3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F7F6699" w14:textId="77777777" w:rsidR="00D96E6B" w:rsidRPr="00D96E6B" w:rsidRDefault="00D96E6B" w:rsidP="00D96E6B">
            <w:pPr>
              <w:rPr>
                <w:lang w:val="es-ES_tradnl"/>
              </w:rPr>
            </w:pPr>
            <w:r w:rsidRPr="00D96E6B">
              <w:rPr>
                <w:lang w:val="es-ES_tradnl"/>
              </w:rPr>
              <w:t>1.5 MB</w:t>
            </w:r>
          </w:p>
        </w:tc>
        <w:tc>
          <w:tcPr>
            <w:tcW w:w="633" w:type="dxa"/>
            <w:tcBorders>
              <w:top w:val="single" w:sz="4" w:space="0" w:color="auto"/>
              <w:left w:val="single" w:sz="4" w:space="0" w:color="auto"/>
              <w:bottom w:val="single" w:sz="4" w:space="0" w:color="auto"/>
              <w:right w:val="single" w:sz="4" w:space="0" w:color="auto"/>
            </w:tcBorders>
            <w:hideMark/>
          </w:tcPr>
          <w:p w14:paraId="658FC948" w14:textId="77777777" w:rsidR="00D96E6B" w:rsidRPr="00D96E6B" w:rsidRDefault="00D96E6B" w:rsidP="00D96E6B">
            <w:pPr>
              <w:rPr>
                <w:lang w:val="es-ES_tradnl"/>
              </w:rPr>
            </w:pPr>
            <w:r w:rsidRPr="00D96E6B">
              <w:rPr>
                <w:lang w:val="es-ES_tradnl"/>
              </w:rPr>
              <w:t>2019-2025</w:t>
            </w:r>
          </w:p>
        </w:tc>
        <w:tc>
          <w:tcPr>
            <w:tcW w:w="1002" w:type="dxa"/>
            <w:tcBorders>
              <w:top w:val="single" w:sz="4" w:space="0" w:color="auto"/>
              <w:left w:val="single" w:sz="4" w:space="0" w:color="auto"/>
              <w:bottom w:val="single" w:sz="4" w:space="0" w:color="auto"/>
              <w:right w:val="single" w:sz="4" w:space="0" w:color="auto"/>
            </w:tcBorders>
            <w:hideMark/>
          </w:tcPr>
          <w:p w14:paraId="5829B6DB" w14:textId="77777777" w:rsidR="00D96E6B" w:rsidRPr="00D96E6B" w:rsidRDefault="00D96E6B" w:rsidP="00D96E6B">
            <w:pPr>
              <w:rPr>
                <w:lang w:val="es-ES_tradnl"/>
              </w:rPr>
            </w:pPr>
            <w:r w:rsidRPr="00D96E6B">
              <w:rPr>
                <w:lang w:val="es-ES_tradnl"/>
              </w:rPr>
              <w:t> </w:t>
            </w:r>
          </w:p>
        </w:tc>
      </w:tr>
      <w:tr w:rsidR="00D96E6B" w:rsidRPr="00D96E6B" w14:paraId="403E15AE" w14:textId="77777777" w:rsidTr="004A287F">
        <w:trPr>
          <w:trHeight w:val="3600"/>
        </w:trPr>
        <w:tc>
          <w:tcPr>
            <w:tcW w:w="368" w:type="dxa"/>
            <w:tcBorders>
              <w:top w:val="single" w:sz="4" w:space="0" w:color="auto"/>
              <w:left w:val="single" w:sz="4" w:space="0" w:color="auto"/>
              <w:bottom w:val="single" w:sz="4" w:space="0" w:color="auto"/>
              <w:right w:val="single" w:sz="4" w:space="0" w:color="auto"/>
            </w:tcBorders>
            <w:hideMark/>
          </w:tcPr>
          <w:p w14:paraId="127205DD" w14:textId="77777777" w:rsidR="00D96E6B" w:rsidRPr="00D96E6B" w:rsidRDefault="00D96E6B" w:rsidP="00D96E6B">
            <w:pPr>
              <w:rPr>
                <w:lang w:val="es-ES_tradnl"/>
              </w:rPr>
            </w:pPr>
            <w:r w:rsidRPr="00D96E6B">
              <w:rPr>
                <w:lang w:val="es-ES_tradnl"/>
              </w:rPr>
              <w:t>189</w:t>
            </w:r>
          </w:p>
        </w:tc>
        <w:tc>
          <w:tcPr>
            <w:tcW w:w="1044" w:type="dxa"/>
            <w:tcBorders>
              <w:top w:val="single" w:sz="4" w:space="0" w:color="auto"/>
              <w:left w:val="single" w:sz="4" w:space="0" w:color="auto"/>
              <w:bottom w:val="single" w:sz="4" w:space="0" w:color="auto"/>
              <w:right w:val="single" w:sz="4" w:space="0" w:color="auto"/>
            </w:tcBorders>
            <w:hideMark/>
          </w:tcPr>
          <w:p w14:paraId="3B57B618" w14:textId="77777777" w:rsidR="00D96E6B" w:rsidRPr="00D96E6B" w:rsidRDefault="00D96E6B" w:rsidP="00D96E6B">
            <w:pPr>
              <w:rPr>
                <w:lang w:val="es-ES_tradnl"/>
              </w:rPr>
            </w:pPr>
            <w:r w:rsidRPr="00D96E6B">
              <w:rPr>
                <w:lang w:val="es-ES_tradnl"/>
              </w:rPr>
              <w:t xml:space="preserve">Programas y servicios   </w:t>
            </w:r>
          </w:p>
        </w:tc>
        <w:tc>
          <w:tcPr>
            <w:tcW w:w="582" w:type="dxa"/>
            <w:tcBorders>
              <w:top w:val="single" w:sz="4" w:space="0" w:color="auto"/>
              <w:left w:val="single" w:sz="4" w:space="0" w:color="auto"/>
              <w:bottom w:val="single" w:sz="4" w:space="0" w:color="auto"/>
              <w:right w:val="single" w:sz="4" w:space="0" w:color="auto"/>
            </w:tcBorders>
            <w:hideMark/>
          </w:tcPr>
          <w:p w14:paraId="2EF18326"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24106C6"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13AD95BA"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555B21B" w14:textId="77777777" w:rsidR="00D96E6B" w:rsidRPr="00D96E6B" w:rsidRDefault="00D96E6B" w:rsidP="00D96E6B">
            <w:pPr>
              <w:rPr>
                <w:lang w:val="es-ES_tradnl"/>
              </w:rPr>
            </w:pPr>
            <w:r w:rsidRPr="00D96E6B">
              <w:rPr>
                <w:lang w:val="es-ES_tradnl"/>
              </w:rPr>
              <w:t>Contiene folletos informativos sobre los servicios y programas de ambiente laboral.</w:t>
            </w:r>
          </w:p>
        </w:tc>
        <w:tc>
          <w:tcPr>
            <w:tcW w:w="762" w:type="dxa"/>
            <w:tcBorders>
              <w:top w:val="single" w:sz="4" w:space="0" w:color="auto"/>
              <w:left w:val="single" w:sz="4" w:space="0" w:color="auto"/>
              <w:bottom w:val="single" w:sz="4" w:space="0" w:color="auto"/>
              <w:right w:val="single" w:sz="4" w:space="0" w:color="auto"/>
            </w:tcBorders>
            <w:hideMark/>
          </w:tcPr>
          <w:p w14:paraId="439E5C66"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2D4B7D70"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4417F6FF" w14:textId="77777777" w:rsidR="00D96E6B" w:rsidRPr="00D96E6B" w:rsidRDefault="00D96E6B" w:rsidP="00D96E6B">
            <w:pPr>
              <w:rPr>
                <w:lang w:val="es-ES_tradnl"/>
              </w:rPr>
            </w:pPr>
            <w:r w:rsidRPr="00D96E6B">
              <w:rPr>
                <w:lang w:val="es-ES_tradnl"/>
              </w:rPr>
              <w:t>180 MB</w:t>
            </w:r>
          </w:p>
        </w:tc>
        <w:tc>
          <w:tcPr>
            <w:tcW w:w="633" w:type="dxa"/>
            <w:tcBorders>
              <w:top w:val="single" w:sz="4" w:space="0" w:color="auto"/>
              <w:left w:val="single" w:sz="4" w:space="0" w:color="auto"/>
              <w:bottom w:val="single" w:sz="4" w:space="0" w:color="auto"/>
              <w:right w:val="single" w:sz="4" w:space="0" w:color="auto"/>
            </w:tcBorders>
            <w:hideMark/>
          </w:tcPr>
          <w:p w14:paraId="666B6F26"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4293EED4" w14:textId="77777777" w:rsidR="00D96E6B" w:rsidRPr="00D96E6B" w:rsidRDefault="00D96E6B" w:rsidP="00D96E6B">
            <w:pPr>
              <w:rPr>
                <w:lang w:val="es-ES_tradnl"/>
              </w:rPr>
            </w:pPr>
            <w:r w:rsidRPr="00D96E6B">
              <w:rPr>
                <w:lang w:val="es-ES_tradnl"/>
              </w:rPr>
              <w:t> </w:t>
            </w:r>
          </w:p>
        </w:tc>
      </w:tr>
      <w:tr w:rsidR="00D96E6B" w:rsidRPr="00D96E6B" w14:paraId="08A01F9D" w14:textId="77777777" w:rsidTr="004A287F">
        <w:trPr>
          <w:trHeight w:val="6270"/>
        </w:trPr>
        <w:tc>
          <w:tcPr>
            <w:tcW w:w="368" w:type="dxa"/>
            <w:tcBorders>
              <w:top w:val="single" w:sz="4" w:space="0" w:color="auto"/>
              <w:left w:val="single" w:sz="4" w:space="0" w:color="auto"/>
              <w:bottom w:val="single" w:sz="4" w:space="0" w:color="auto"/>
              <w:right w:val="single" w:sz="4" w:space="0" w:color="auto"/>
            </w:tcBorders>
            <w:hideMark/>
          </w:tcPr>
          <w:p w14:paraId="28D285CF" w14:textId="77777777" w:rsidR="00D96E6B" w:rsidRPr="00D96E6B" w:rsidRDefault="00D96E6B" w:rsidP="00D96E6B">
            <w:pPr>
              <w:rPr>
                <w:lang w:val="es-ES_tradnl"/>
              </w:rPr>
            </w:pPr>
            <w:r w:rsidRPr="00D96E6B">
              <w:rPr>
                <w:lang w:val="es-ES_tradnl"/>
              </w:rPr>
              <w:t>190</w:t>
            </w:r>
          </w:p>
        </w:tc>
        <w:tc>
          <w:tcPr>
            <w:tcW w:w="1044" w:type="dxa"/>
            <w:tcBorders>
              <w:top w:val="single" w:sz="4" w:space="0" w:color="auto"/>
              <w:left w:val="single" w:sz="4" w:space="0" w:color="auto"/>
              <w:bottom w:val="single" w:sz="4" w:space="0" w:color="auto"/>
              <w:right w:val="single" w:sz="4" w:space="0" w:color="auto"/>
            </w:tcBorders>
            <w:hideMark/>
          </w:tcPr>
          <w:p w14:paraId="2F64289F" w14:textId="77777777" w:rsidR="00D96E6B" w:rsidRPr="00D96E6B" w:rsidRDefault="00D96E6B" w:rsidP="00D96E6B">
            <w:pPr>
              <w:rPr>
                <w:lang w:val="es-ES_tradnl"/>
              </w:rPr>
            </w:pPr>
            <w:r w:rsidRPr="00D96E6B">
              <w:rPr>
                <w:lang w:val="es-ES_tradnl"/>
              </w:rPr>
              <w:t xml:space="preserve">Proposiciones de nombramientos </w:t>
            </w:r>
          </w:p>
        </w:tc>
        <w:tc>
          <w:tcPr>
            <w:tcW w:w="582" w:type="dxa"/>
            <w:tcBorders>
              <w:top w:val="single" w:sz="4" w:space="0" w:color="auto"/>
              <w:left w:val="single" w:sz="4" w:space="0" w:color="auto"/>
              <w:bottom w:val="single" w:sz="4" w:space="0" w:color="auto"/>
              <w:right w:val="single" w:sz="4" w:space="0" w:color="auto"/>
            </w:tcBorders>
            <w:hideMark/>
          </w:tcPr>
          <w:p w14:paraId="30772E1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730B38C"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264F7B9"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06804356" w14:textId="77777777" w:rsidR="00D96E6B" w:rsidRPr="00D96E6B" w:rsidRDefault="00D96E6B" w:rsidP="00D96E6B">
            <w:pPr>
              <w:rPr>
                <w:lang w:val="es-ES_tradnl"/>
              </w:rPr>
            </w:pPr>
            <w:r w:rsidRPr="00D96E6B">
              <w:rPr>
                <w:lang w:val="es-ES_tradnl"/>
              </w:rPr>
              <w:t>Proposiciones de nombramientos.</w:t>
            </w:r>
          </w:p>
        </w:tc>
        <w:tc>
          <w:tcPr>
            <w:tcW w:w="762" w:type="dxa"/>
            <w:tcBorders>
              <w:top w:val="single" w:sz="4" w:space="0" w:color="auto"/>
              <w:left w:val="single" w:sz="4" w:space="0" w:color="auto"/>
              <w:bottom w:val="single" w:sz="4" w:space="0" w:color="auto"/>
              <w:right w:val="single" w:sz="4" w:space="0" w:color="auto"/>
            </w:tcBorders>
            <w:hideMark/>
          </w:tcPr>
          <w:p w14:paraId="01A3E687"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07CF89EF"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FEB54D7" w14:textId="77777777" w:rsidR="00D96E6B" w:rsidRPr="00D96E6B" w:rsidRDefault="00D96E6B" w:rsidP="00D96E6B">
            <w:pPr>
              <w:rPr>
                <w:lang w:val="es-ES_tradnl"/>
              </w:rPr>
            </w:pPr>
            <w:r w:rsidRPr="00D96E6B">
              <w:rPr>
                <w:lang w:val="es-ES_tradnl"/>
              </w:rPr>
              <w:t>850 MB</w:t>
            </w:r>
          </w:p>
        </w:tc>
        <w:tc>
          <w:tcPr>
            <w:tcW w:w="633" w:type="dxa"/>
            <w:tcBorders>
              <w:top w:val="single" w:sz="4" w:space="0" w:color="auto"/>
              <w:left w:val="single" w:sz="4" w:space="0" w:color="auto"/>
              <w:bottom w:val="single" w:sz="4" w:space="0" w:color="auto"/>
              <w:right w:val="single" w:sz="4" w:space="0" w:color="auto"/>
            </w:tcBorders>
            <w:hideMark/>
          </w:tcPr>
          <w:p w14:paraId="4222983B"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4436E29B" w14:textId="77777777" w:rsidR="00D96E6B" w:rsidRPr="00D96E6B" w:rsidRDefault="00D96E6B" w:rsidP="00D96E6B">
            <w:pPr>
              <w:rPr>
                <w:lang w:val="es-ES_tradnl"/>
              </w:rPr>
            </w:pPr>
            <w:r w:rsidRPr="00D96E6B">
              <w:rPr>
                <w:lang w:val="es-ES_tradnl"/>
              </w:rPr>
              <w:t>Las proposiciones se ingresan por el Sistema, la proposición de nombramiento en propiedad es la única que va al expediente personal. Su vigencia se establece de acuerdo con el Criterio Jurídico.</w:t>
            </w:r>
          </w:p>
        </w:tc>
      </w:tr>
      <w:tr w:rsidR="00D96E6B" w:rsidRPr="00D96E6B" w14:paraId="7EE5E93E" w14:textId="77777777" w:rsidTr="004A287F">
        <w:trPr>
          <w:trHeight w:val="6555"/>
        </w:trPr>
        <w:tc>
          <w:tcPr>
            <w:tcW w:w="368" w:type="dxa"/>
            <w:tcBorders>
              <w:top w:val="single" w:sz="4" w:space="0" w:color="auto"/>
              <w:left w:val="single" w:sz="4" w:space="0" w:color="auto"/>
              <w:bottom w:val="single" w:sz="4" w:space="0" w:color="auto"/>
              <w:right w:val="single" w:sz="4" w:space="0" w:color="auto"/>
            </w:tcBorders>
            <w:hideMark/>
          </w:tcPr>
          <w:p w14:paraId="01E99292" w14:textId="77777777" w:rsidR="00D96E6B" w:rsidRPr="00D96E6B" w:rsidRDefault="00D96E6B" w:rsidP="00D96E6B">
            <w:pPr>
              <w:rPr>
                <w:lang w:val="es-ES_tradnl"/>
              </w:rPr>
            </w:pPr>
            <w:r w:rsidRPr="00D96E6B">
              <w:rPr>
                <w:lang w:val="es-ES_tradnl"/>
              </w:rPr>
              <w:t>191</w:t>
            </w:r>
          </w:p>
        </w:tc>
        <w:tc>
          <w:tcPr>
            <w:tcW w:w="1044" w:type="dxa"/>
            <w:tcBorders>
              <w:top w:val="single" w:sz="4" w:space="0" w:color="auto"/>
              <w:left w:val="single" w:sz="4" w:space="0" w:color="auto"/>
              <w:bottom w:val="single" w:sz="4" w:space="0" w:color="auto"/>
              <w:right w:val="single" w:sz="4" w:space="0" w:color="auto"/>
            </w:tcBorders>
            <w:hideMark/>
          </w:tcPr>
          <w:p w14:paraId="78A897EB" w14:textId="77777777" w:rsidR="00D96E6B" w:rsidRPr="00D96E6B" w:rsidRDefault="00D96E6B" w:rsidP="00D96E6B">
            <w:pPr>
              <w:rPr>
                <w:lang w:val="es-ES_tradnl"/>
              </w:rPr>
            </w:pPr>
            <w:r w:rsidRPr="00D96E6B">
              <w:rPr>
                <w:lang w:val="es-ES_tradnl"/>
              </w:rPr>
              <w:t>Protocolos internos</w:t>
            </w:r>
          </w:p>
        </w:tc>
        <w:tc>
          <w:tcPr>
            <w:tcW w:w="582" w:type="dxa"/>
            <w:tcBorders>
              <w:top w:val="single" w:sz="4" w:space="0" w:color="auto"/>
              <w:left w:val="single" w:sz="4" w:space="0" w:color="auto"/>
              <w:bottom w:val="single" w:sz="4" w:space="0" w:color="auto"/>
              <w:right w:val="single" w:sz="4" w:space="0" w:color="auto"/>
            </w:tcBorders>
            <w:hideMark/>
          </w:tcPr>
          <w:p w14:paraId="76D90B01"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F882736" w14:textId="77777777" w:rsidR="00D96E6B" w:rsidRPr="00D96E6B" w:rsidRDefault="00D96E6B" w:rsidP="00D96E6B">
            <w:pPr>
              <w:rPr>
                <w:lang w:val="es-ES_tradnl"/>
              </w:rPr>
            </w:pPr>
            <w:r w:rsidRPr="00D96E6B">
              <w:rPr>
                <w:lang w:val="es-ES_tradnl"/>
              </w:rPr>
              <w:t>Consejo Superior y se comunica a toda la Población Judicial.</w:t>
            </w:r>
          </w:p>
        </w:tc>
        <w:tc>
          <w:tcPr>
            <w:tcW w:w="830" w:type="dxa"/>
            <w:tcBorders>
              <w:top w:val="single" w:sz="4" w:space="0" w:color="auto"/>
              <w:left w:val="single" w:sz="4" w:space="0" w:color="auto"/>
              <w:bottom w:val="single" w:sz="4" w:space="0" w:color="auto"/>
              <w:right w:val="single" w:sz="4" w:space="0" w:color="auto"/>
            </w:tcBorders>
            <w:hideMark/>
          </w:tcPr>
          <w:p w14:paraId="25553A9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1B51243" w14:textId="77777777" w:rsidR="00D96E6B" w:rsidRPr="00D96E6B" w:rsidRDefault="00D96E6B" w:rsidP="00D96E6B">
            <w:pPr>
              <w:rPr>
                <w:lang w:val="es-ES_tradnl"/>
              </w:rPr>
            </w:pPr>
            <w:r w:rsidRPr="00D96E6B">
              <w:rPr>
                <w:lang w:val="es-ES_tradnl"/>
              </w:rPr>
              <w:t>Protocolos de trabajo de Ambiente Laboral, así como las Guías y protocolos del Subproceso de Salud Ocupacional y cualquier otro protocolo que se cree como parte de la actividad y servicios de esta Dirección.</w:t>
            </w:r>
          </w:p>
        </w:tc>
        <w:tc>
          <w:tcPr>
            <w:tcW w:w="762" w:type="dxa"/>
            <w:tcBorders>
              <w:top w:val="single" w:sz="4" w:space="0" w:color="auto"/>
              <w:left w:val="single" w:sz="4" w:space="0" w:color="auto"/>
              <w:bottom w:val="single" w:sz="4" w:space="0" w:color="auto"/>
              <w:right w:val="single" w:sz="4" w:space="0" w:color="auto"/>
            </w:tcBorders>
            <w:hideMark/>
          </w:tcPr>
          <w:p w14:paraId="2A8A6DA8"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1B9D8D4A"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06421FC3" w14:textId="77777777" w:rsidR="00D96E6B" w:rsidRPr="00D96E6B" w:rsidRDefault="00D96E6B" w:rsidP="00D96E6B">
            <w:pPr>
              <w:rPr>
                <w:lang w:val="es-ES_tradnl"/>
              </w:rPr>
            </w:pPr>
            <w:r w:rsidRPr="00D96E6B">
              <w:rPr>
                <w:lang w:val="es-ES_tradnl"/>
              </w:rPr>
              <w:t>12 MB</w:t>
            </w:r>
          </w:p>
        </w:tc>
        <w:tc>
          <w:tcPr>
            <w:tcW w:w="633" w:type="dxa"/>
            <w:tcBorders>
              <w:top w:val="single" w:sz="4" w:space="0" w:color="auto"/>
              <w:left w:val="single" w:sz="4" w:space="0" w:color="auto"/>
              <w:bottom w:val="single" w:sz="4" w:space="0" w:color="auto"/>
              <w:right w:val="single" w:sz="4" w:space="0" w:color="auto"/>
            </w:tcBorders>
            <w:hideMark/>
          </w:tcPr>
          <w:p w14:paraId="31C92115"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0C06E0AC" w14:textId="77777777" w:rsidR="00D96E6B" w:rsidRPr="00D96E6B" w:rsidRDefault="00D96E6B" w:rsidP="00D96E6B">
            <w:pPr>
              <w:rPr>
                <w:lang w:val="es-ES_tradnl"/>
              </w:rPr>
            </w:pPr>
            <w:r w:rsidRPr="00D96E6B">
              <w:rPr>
                <w:lang w:val="es-ES_tradnl"/>
              </w:rPr>
              <w:t>Se refiere a los Protocolo internos que tiene la Dirección para la prestación de los servicios</w:t>
            </w:r>
          </w:p>
        </w:tc>
      </w:tr>
      <w:tr w:rsidR="00D96E6B" w:rsidRPr="00D96E6B" w14:paraId="16416D0D" w14:textId="77777777" w:rsidTr="004A287F">
        <w:trPr>
          <w:trHeight w:val="6795"/>
        </w:trPr>
        <w:tc>
          <w:tcPr>
            <w:tcW w:w="368" w:type="dxa"/>
            <w:tcBorders>
              <w:top w:val="single" w:sz="4" w:space="0" w:color="auto"/>
              <w:left w:val="single" w:sz="4" w:space="0" w:color="auto"/>
              <w:bottom w:val="single" w:sz="4" w:space="0" w:color="auto"/>
              <w:right w:val="single" w:sz="4" w:space="0" w:color="auto"/>
            </w:tcBorders>
            <w:hideMark/>
          </w:tcPr>
          <w:p w14:paraId="5531E9A8" w14:textId="77777777" w:rsidR="00D96E6B" w:rsidRPr="00D96E6B" w:rsidRDefault="00D96E6B" w:rsidP="00D96E6B">
            <w:pPr>
              <w:rPr>
                <w:lang w:val="es-ES_tradnl"/>
              </w:rPr>
            </w:pPr>
            <w:r w:rsidRPr="00D96E6B">
              <w:rPr>
                <w:lang w:val="es-ES_tradnl"/>
              </w:rPr>
              <w:t>192</w:t>
            </w:r>
          </w:p>
        </w:tc>
        <w:tc>
          <w:tcPr>
            <w:tcW w:w="1044" w:type="dxa"/>
            <w:tcBorders>
              <w:top w:val="single" w:sz="4" w:space="0" w:color="auto"/>
              <w:left w:val="single" w:sz="4" w:space="0" w:color="auto"/>
              <w:bottom w:val="single" w:sz="4" w:space="0" w:color="auto"/>
              <w:right w:val="single" w:sz="4" w:space="0" w:color="auto"/>
            </w:tcBorders>
            <w:hideMark/>
          </w:tcPr>
          <w:p w14:paraId="76DDAEDD" w14:textId="77777777" w:rsidR="00D96E6B" w:rsidRPr="00D96E6B" w:rsidRDefault="00D96E6B" w:rsidP="00D96E6B">
            <w:pPr>
              <w:rPr>
                <w:lang w:val="es-ES_tradnl"/>
              </w:rPr>
            </w:pPr>
            <w:r w:rsidRPr="00D96E6B">
              <w:rPr>
                <w:lang w:val="es-ES_tradnl"/>
              </w:rPr>
              <w:t>Protocolo para la Atención de Desastres Naturales y Antrópicos</w:t>
            </w:r>
          </w:p>
        </w:tc>
        <w:tc>
          <w:tcPr>
            <w:tcW w:w="582" w:type="dxa"/>
            <w:tcBorders>
              <w:top w:val="single" w:sz="4" w:space="0" w:color="auto"/>
              <w:left w:val="single" w:sz="4" w:space="0" w:color="auto"/>
              <w:bottom w:val="single" w:sz="4" w:space="0" w:color="auto"/>
              <w:right w:val="single" w:sz="4" w:space="0" w:color="auto"/>
            </w:tcBorders>
            <w:hideMark/>
          </w:tcPr>
          <w:p w14:paraId="318A5683"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325ADBE" w14:textId="77777777" w:rsidR="00D96E6B" w:rsidRPr="00D96E6B" w:rsidRDefault="00D96E6B" w:rsidP="00D96E6B">
            <w:pPr>
              <w:rPr>
                <w:lang w:val="es-ES_tradnl"/>
              </w:rPr>
            </w:pPr>
            <w:r w:rsidRPr="00D96E6B">
              <w:rPr>
                <w:lang w:val="es-ES_tradnl"/>
              </w:rPr>
              <w:t xml:space="preserve"> Comisión de Emergencia, Consejo Superior, Centros Gestores y Oficinas  </w:t>
            </w:r>
          </w:p>
        </w:tc>
        <w:tc>
          <w:tcPr>
            <w:tcW w:w="830" w:type="dxa"/>
            <w:tcBorders>
              <w:top w:val="single" w:sz="4" w:space="0" w:color="auto"/>
              <w:left w:val="single" w:sz="4" w:space="0" w:color="auto"/>
              <w:bottom w:val="single" w:sz="4" w:space="0" w:color="auto"/>
              <w:right w:val="single" w:sz="4" w:space="0" w:color="auto"/>
            </w:tcBorders>
            <w:hideMark/>
          </w:tcPr>
          <w:p w14:paraId="778716CE"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482D34D" w14:textId="77777777" w:rsidR="00D96E6B" w:rsidRPr="00D96E6B" w:rsidRDefault="00D96E6B" w:rsidP="00D96E6B">
            <w:r w:rsidRPr="00D96E6B">
              <w:t xml:space="preserve">Protocolo desarrollado la DGH para la atención de persona afectadas en situaciones de emergencia, tales como inundaciones, sismos, incendios, huracanes, </w:t>
            </w:r>
            <w:proofErr w:type="spellStart"/>
            <w:r w:rsidRPr="00D96E6B">
              <w:t>etc</w:t>
            </w:r>
            <w:proofErr w:type="spellEnd"/>
          </w:p>
        </w:tc>
        <w:tc>
          <w:tcPr>
            <w:tcW w:w="762" w:type="dxa"/>
            <w:tcBorders>
              <w:top w:val="single" w:sz="4" w:space="0" w:color="auto"/>
              <w:left w:val="single" w:sz="4" w:space="0" w:color="auto"/>
              <w:bottom w:val="single" w:sz="4" w:space="0" w:color="auto"/>
              <w:right w:val="single" w:sz="4" w:space="0" w:color="auto"/>
            </w:tcBorders>
            <w:hideMark/>
          </w:tcPr>
          <w:p w14:paraId="79F0EB30"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2A7B95D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22F0C53"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41F8BC18" w14:textId="77777777" w:rsidR="00D96E6B" w:rsidRPr="00D96E6B" w:rsidRDefault="00D96E6B" w:rsidP="00D96E6B">
            <w:pPr>
              <w:rPr>
                <w:lang w:val="es-ES_tradnl"/>
              </w:rPr>
            </w:pPr>
            <w:r w:rsidRPr="00D96E6B">
              <w:rPr>
                <w:lang w:val="es-ES_tradnl"/>
              </w:rPr>
              <w:t>2018-2025</w:t>
            </w:r>
          </w:p>
        </w:tc>
        <w:tc>
          <w:tcPr>
            <w:tcW w:w="1002" w:type="dxa"/>
            <w:tcBorders>
              <w:top w:val="single" w:sz="4" w:space="0" w:color="auto"/>
              <w:left w:val="single" w:sz="4" w:space="0" w:color="auto"/>
              <w:bottom w:val="single" w:sz="4" w:space="0" w:color="auto"/>
              <w:right w:val="single" w:sz="4" w:space="0" w:color="auto"/>
            </w:tcBorders>
            <w:hideMark/>
          </w:tcPr>
          <w:p w14:paraId="7E54CCCA" w14:textId="77777777" w:rsidR="00D96E6B" w:rsidRPr="00D96E6B" w:rsidRDefault="00D96E6B" w:rsidP="00D96E6B">
            <w:pPr>
              <w:rPr>
                <w:lang w:val="es-ES_tradnl"/>
              </w:rPr>
            </w:pPr>
            <w:r w:rsidRPr="00D96E6B">
              <w:rPr>
                <w:lang w:val="es-ES_tradnl"/>
              </w:rPr>
              <w:t> </w:t>
            </w:r>
          </w:p>
        </w:tc>
      </w:tr>
      <w:tr w:rsidR="00D96E6B" w:rsidRPr="00D96E6B" w14:paraId="0A0C94A3" w14:textId="77777777" w:rsidTr="004A287F">
        <w:trPr>
          <w:trHeight w:val="7785"/>
        </w:trPr>
        <w:tc>
          <w:tcPr>
            <w:tcW w:w="368" w:type="dxa"/>
            <w:tcBorders>
              <w:top w:val="single" w:sz="4" w:space="0" w:color="auto"/>
              <w:left w:val="single" w:sz="4" w:space="0" w:color="auto"/>
              <w:bottom w:val="single" w:sz="4" w:space="0" w:color="auto"/>
              <w:right w:val="single" w:sz="4" w:space="0" w:color="auto"/>
            </w:tcBorders>
            <w:hideMark/>
          </w:tcPr>
          <w:p w14:paraId="67015560" w14:textId="77777777" w:rsidR="00D96E6B" w:rsidRPr="00D96E6B" w:rsidRDefault="00D96E6B" w:rsidP="00D96E6B">
            <w:pPr>
              <w:rPr>
                <w:lang w:val="es-ES_tradnl"/>
              </w:rPr>
            </w:pPr>
            <w:r w:rsidRPr="00D96E6B">
              <w:rPr>
                <w:lang w:val="es-ES_tradnl"/>
              </w:rPr>
              <w:t>193</w:t>
            </w:r>
          </w:p>
        </w:tc>
        <w:tc>
          <w:tcPr>
            <w:tcW w:w="1044" w:type="dxa"/>
            <w:tcBorders>
              <w:top w:val="single" w:sz="4" w:space="0" w:color="auto"/>
              <w:left w:val="single" w:sz="4" w:space="0" w:color="auto"/>
              <w:bottom w:val="single" w:sz="4" w:space="0" w:color="auto"/>
              <w:right w:val="single" w:sz="4" w:space="0" w:color="auto"/>
            </w:tcBorders>
            <w:hideMark/>
          </w:tcPr>
          <w:p w14:paraId="393532EB" w14:textId="77777777" w:rsidR="00D96E6B" w:rsidRPr="00D96E6B" w:rsidRDefault="00D96E6B" w:rsidP="00D96E6B">
            <w:pPr>
              <w:rPr>
                <w:lang w:val="es-ES_tradnl"/>
              </w:rPr>
            </w:pPr>
            <w:r w:rsidRPr="00D96E6B">
              <w:rPr>
                <w:lang w:val="es-ES_tradnl"/>
              </w:rPr>
              <w:t>Proyectos de Salud Ocupacional</w:t>
            </w:r>
          </w:p>
        </w:tc>
        <w:tc>
          <w:tcPr>
            <w:tcW w:w="582" w:type="dxa"/>
            <w:tcBorders>
              <w:top w:val="single" w:sz="4" w:space="0" w:color="auto"/>
              <w:left w:val="single" w:sz="4" w:space="0" w:color="auto"/>
              <w:bottom w:val="single" w:sz="4" w:space="0" w:color="auto"/>
              <w:right w:val="single" w:sz="4" w:space="0" w:color="auto"/>
            </w:tcBorders>
            <w:hideMark/>
          </w:tcPr>
          <w:p w14:paraId="48EF428E"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1DD90B9E" w14:textId="77777777" w:rsidR="00D96E6B" w:rsidRPr="00D96E6B" w:rsidRDefault="00D96E6B" w:rsidP="00D96E6B">
            <w:pPr>
              <w:rPr>
                <w:lang w:val="es-ES_tradnl"/>
              </w:rPr>
            </w:pPr>
            <w:r w:rsidRPr="00D96E6B">
              <w:rPr>
                <w:lang w:val="es-ES_tradnl"/>
              </w:rPr>
              <w:t xml:space="preserve"> Centros Gestores y Oficinas  </w:t>
            </w:r>
          </w:p>
        </w:tc>
        <w:tc>
          <w:tcPr>
            <w:tcW w:w="830" w:type="dxa"/>
            <w:tcBorders>
              <w:top w:val="single" w:sz="4" w:space="0" w:color="auto"/>
              <w:left w:val="single" w:sz="4" w:space="0" w:color="auto"/>
              <w:bottom w:val="single" w:sz="4" w:space="0" w:color="auto"/>
              <w:right w:val="single" w:sz="4" w:space="0" w:color="auto"/>
            </w:tcBorders>
            <w:hideMark/>
          </w:tcPr>
          <w:p w14:paraId="2A9F718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1D44787" w14:textId="77777777" w:rsidR="00D96E6B" w:rsidRPr="00D96E6B" w:rsidRDefault="00D96E6B" w:rsidP="00D96E6B">
            <w:r w:rsidRPr="00D96E6B">
              <w:t xml:space="preserve">Documentos asociados al desarrollo de los proyectos internos o actividades vinculadas a </w:t>
            </w:r>
            <w:proofErr w:type="spellStart"/>
            <w:r w:rsidRPr="00D96E6B">
              <w:t>politicas</w:t>
            </w:r>
            <w:proofErr w:type="spellEnd"/>
            <w:r w:rsidRPr="00D96E6B">
              <w:t xml:space="preserve"> institucionales. Contempla </w:t>
            </w:r>
            <w:proofErr w:type="gramStart"/>
            <w:r w:rsidRPr="00D96E6B">
              <w:t>la metas institucionales</w:t>
            </w:r>
            <w:proofErr w:type="gramEnd"/>
            <w:r w:rsidRPr="00D96E6B">
              <w:t>. Minutas de reuniones de equipos de trabajo</w:t>
            </w:r>
          </w:p>
        </w:tc>
        <w:tc>
          <w:tcPr>
            <w:tcW w:w="762" w:type="dxa"/>
            <w:tcBorders>
              <w:top w:val="single" w:sz="4" w:space="0" w:color="auto"/>
              <w:left w:val="single" w:sz="4" w:space="0" w:color="auto"/>
              <w:bottom w:val="single" w:sz="4" w:space="0" w:color="auto"/>
              <w:right w:val="single" w:sz="4" w:space="0" w:color="auto"/>
            </w:tcBorders>
            <w:hideMark/>
          </w:tcPr>
          <w:p w14:paraId="07C8D1F3"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3E2B0AD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44B3FA9" w14:textId="77777777" w:rsidR="00D96E6B" w:rsidRPr="00D96E6B" w:rsidRDefault="00D96E6B" w:rsidP="00D96E6B">
            <w:r w:rsidRPr="00D96E6B">
              <w:t xml:space="preserve">50 </w:t>
            </w:r>
            <w:proofErr w:type="spellStart"/>
            <w:r w:rsidRPr="00D96E6B">
              <w:t>mb</w:t>
            </w:r>
            <w:proofErr w:type="spellEnd"/>
          </w:p>
        </w:tc>
        <w:tc>
          <w:tcPr>
            <w:tcW w:w="633" w:type="dxa"/>
            <w:tcBorders>
              <w:top w:val="single" w:sz="4" w:space="0" w:color="auto"/>
              <w:left w:val="single" w:sz="4" w:space="0" w:color="auto"/>
              <w:bottom w:val="single" w:sz="4" w:space="0" w:color="auto"/>
              <w:right w:val="single" w:sz="4" w:space="0" w:color="auto"/>
            </w:tcBorders>
            <w:hideMark/>
          </w:tcPr>
          <w:p w14:paraId="25D5E54D" w14:textId="77777777" w:rsidR="00D96E6B" w:rsidRPr="00D96E6B" w:rsidRDefault="00D96E6B" w:rsidP="00D96E6B">
            <w:pPr>
              <w:rPr>
                <w:lang w:val="es-ES_tradnl"/>
              </w:rPr>
            </w:pPr>
            <w:r w:rsidRPr="00D96E6B">
              <w:rPr>
                <w:lang w:val="es-ES_tradnl"/>
              </w:rPr>
              <w:t>2020-2025</w:t>
            </w:r>
          </w:p>
        </w:tc>
        <w:tc>
          <w:tcPr>
            <w:tcW w:w="1002" w:type="dxa"/>
            <w:tcBorders>
              <w:top w:val="single" w:sz="4" w:space="0" w:color="auto"/>
              <w:left w:val="single" w:sz="4" w:space="0" w:color="auto"/>
              <w:bottom w:val="single" w:sz="4" w:space="0" w:color="auto"/>
              <w:right w:val="single" w:sz="4" w:space="0" w:color="auto"/>
            </w:tcBorders>
            <w:hideMark/>
          </w:tcPr>
          <w:p w14:paraId="19CA8993" w14:textId="77777777" w:rsidR="00D96E6B" w:rsidRPr="00D96E6B" w:rsidRDefault="00D96E6B" w:rsidP="00D96E6B">
            <w:pPr>
              <w:rPr>
                <w:lang w:val="es-ES_tradnl"/>
              </w:rPr>
            </w:pPr>
            <w:r w:rsidRPr="00D96E6B">
              <w:rPr>
                <w:lang w:val="es-ES_tradnl"/>
              </w:rPr>
              <w:t> </w:t>
            </w:r>
          </w:p>
        </w:tc>
      </w:tr>
      <w:tr w:rsidR="00D96E6B" w:rsidRPr="00D96E6B" w14:paraId="0683786F" w14:textId="77777777" w:rsidTr="004A287F">
        <w:trPr>
          <w:trHeight w:val="3990"/>
        </w:trPr>
        <w:tc>
          <w:tcPr>
            <w:tcW w:w="368" w:type="dxa"/>
            <w:tcBorders>
              <w:top w:val="single" w:sz="4" w:space="0" w:color="auto"/>
              <w:left w:val="single" w:sz="4" w:space="0" w:color="auto"/>
              <w:bottom w:val="single" w:sz="4" w:space="0" w:color="auto"/>
              <w:right w:val="single" w:sz="4" w:space="0" w:color="auto"/>
            </w:tcBorders>
            <w:hideMark/>
          </w:tcPr>
          <w:p w14:paraId="1FAEE897" w14:textId="77777777" w:rsidR="00D96E6B" w:rsidRPr="00D96E6B" w:rsidRDefault="00D96E6B" w:rsidP="00D96E6B">
            <w:pPr>
              <w:rPr>
                <w:lang w:val="es-ES_tradnl"/>
              </w:rPr>
            </w:pPr>
            <w:r w:rsidRPr="00D96E6B">
              <w:rPr>
                <w:lang w:val="es-ES_tradnl"/>
              </w:rPr>
              <w:t>194</w:t>
            </w:r>
          </w:p>
        </w:tc>
        <w:tc>
          <w:tcPr>
            <w:tcW w:w="1044" w:type="dxa"/>
            <w:tcBorders>
              <w:top w:val="single" w:sz="4" w:space="0" w:color="auto"/>
              <w:left w:val="single" w:sz="4" w:space="0" w:color="auto"/>
              <w:bottom w:val="single" w:sz="4" w:space="0" w:color="auto"/>
              <w:right w:val="single" w:sz="4" w:space="0" w:color="auto"/>
            </w:tcBorders>
            <w:hideMark/>
          </w:tcPr>
          <w:p w14:paraId="141DA540" w14:textId="77777777" w:rsidR="00D96E6B" w:rsidRPr="00D96E6B" w:rsidRDefault="00D96E6B" w:rsidP="00D96E6B">
            <w:pPr>
              <w:rPr>
                <w:lang w:val="es-ES_tradnl"/>
              </w:rPr>
            </w:pPr>
            <w:r w:rsidRPr="00D96E6B">
              <w:rPr>
                <w:lang w:val="es-ES_tradnl"/>
              </w:rPr>
              <w:t xml:space="preserve">Publicación del Concurso, Convocatorias y Avisos  </w:t>
            </w:r>
          </w:p>
        </w:tc>
        <w:tc>
          <w:tcPr>
            <w:tcW w:w="582" w:type="dxa"/>
            <w:tcBorders>
              <w:top w:val="single" w:sz="4" w:space="0" w:color="auto"/>
              <w:left w:val="single" w:sz="4" w:space="0" w:color="auto"/>
              <w:bottom w:val="single" w:sz="4" w:space="0" w:color="auto"/>
              <w:right w:val="single" w:sz="4" w:space="0" w:color="auto"/>
            </w:tcBorders>
            <w:hideMark/>
          </w:tcPr>
          <w:p w14:paraId="50594B29"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CA5459B"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B6BF96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84B4001" w14:textId="77777777" w:rsidR="00D96E6B" w:rsidRPr="00D96E6B" w:rsidRDefault="00D96E6B" w:rsidP="00D96E6B">
            <w:pPr>
              <w:rPr>
                <w:lang w:val="es-ES_tradnl"/>
              </w:rPr>
            </w:pPr>
            <w:r w:rsidRPr="00D96E6B">
              <w:rPr>
                <w:lang w:val="es-ES_tradnl"/>
              </w:rPr>
              <w:t>Los documentos relacionados con la publicación de cada concurso y convocatoria realizada en el Subproceso.</w:t>
            </w:r>
          </w:p>
        </w:tc>
        <w:tc>
          <w:tcPr>
            <w:tcW w:w="762" w:type="dxa"/>
            <w:tcBorders>
              <w:top w:val="single" w:sz="4" w:space="0" w:color="auto"/>
              <w:left w:val="single" w:sz="4" w:space="0" w:color="auto"/>
              <w:bottom w:val="single" w:sz="4" w:space="0" w:color="auto"/>
              <w:right w:val="single" w:sz="4" w:space="0" w:color="auto"/>
            </w:tcBorders>
            <w:hideMark/>
          </w:tcPr>
          <w:p w14:paraId="39E33590"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5C8AAEED"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F659D3A" w14:textId="77777777" w:rsidR="00D96E6B" w:rsidRPr="00D96E6B" w:rsidRDefault="00D96E6B" w:rsidP="00D96E6B">
            <w:pPr>
              <w:rPr>
                <w:lang w:val="es-ES_tradnl"/>
              </w:rPr>
            </w:pPr>
            <w:r w:rsidRPr="00D96E6B">
              <w:rPr>
                <w:lang w:val="es-ES_tradnl"/>
              </w:rPr>
              <w:t>2.5 GB</w:t>
            </w:r>
          </w:p>
        </w:tc>
        <w:tc>
          <w:tcPr>
            <w:tcW w:w="633" w:type="dxa"/>
            <w:tcBorders>
              <w:top w:val="single" w:sz="4" w:space="0" w:color="auto"/>
              <w:left w:val="single" w:sz="4" w:space="0" w:color="auto"/>
              <w:bottom w:val="single" w:sz="4" w:space="0" w:color="auto"/>
              <w:right w:val="single" w:sz="4" w:space="0" w:color="auto"/>
            </w:tcBorders>
            <w:hideMark/>
          </w:tcPr>
          <w:p w14:paraId="084D9FD4"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24F92EC1" w14:textId="77777777" w:rsidR="00D96E6B" w:rsidRPr="00D96E6B" w:rsidRDefault="00D96E6B" w:rsidP="00D96E6B">
            <w:pPr>
              <w:rPr>
                <w:lang w:val="es-ES_tradnl"/>
              </w:rPr>
            </w:pPr>
            <w:r w:rsidRPr="00D96E6B">
              <w:rPr>
                <w:lang w:val="es-ES_tradnl"/>
              </w:rPr>
              <w:t> </w:t>
            </w:r>
          </w:p>
        </w:tc>
      </w:tr>
      <w:tr w:rsidR="00D96E6B" w:rsidRPr="00D96E6B" w14:paraId="4CD37A91"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7CAFF763" w14:textId="77777777" w:rsidR="00D96E6B" w:rsidRPr="00D96E6B" w:rsidRDefault="00D96E6B" w:rsidP="00D96E6B">
            <w:pPr>
              <w:rPr>
                <w:lang w:val="es-ES_tradnl"/>
              </w:rPr>
            </w:pPr>
            <w:r w:rsidRPr="00D96E6B">
              <w:rPr>
                <w:lang w:val="es-ES_tradnl"/>
              </w:rPr>
              <w:t>195</w:t>
            </w:r>
          </w:p>
        </w:tc>
        <w:tc>
          <w:tcPr>
            <w:tcW w:w="1044" w:type="dxa"/>
            <w:tcBorders>
              <w:top w:val="single" w:sz="4" w:space="0" w:color="auto"/>
              <w:left w:val="single" w:sz="4" w:space="0" w:color="auto"/>
              <w:bottom w:val="single" w:sz="4" w:space="0" w:color="auto"/>
              <w:right w:val="single" w:sz="4" w:space="0" w:color="auto"/>
            </w:tcBorders>
            <w:hideMark/>
          </w:tcPr>
          <w:p w14:paraId="05B29298" w14:textId="77777777" w:rsidR="00D96E6B" w:rsidRPr="00D96E6B" w:rsidRDefault="00D96E6B" w:rsidP="00D96E6B">
            <w:pPr>
              <w:rPr>
                <w:lang w:val="es-ES_tradnl"/>
              </w:rPr>
            </w:pPr>
            <w:r w:rsidRPr="00D96E6B">
              <w:rPr>
                <w:lang w:val="es-ES_tradnl"/>
              </w:rPr>
              <w:t>Recomendaciones</w:t>
            </w:r>
          </w:p>
        </w:tc>
        <w:tc>
          <w:tcPr>
            <w:tcW w:w="582" w:type="dxa"/>
            <w:tcBorders>
              <w:top w:val="single" w:sz="4" w:space="0" w:color="auto"/>
              <w:left w:val="single" w:sz="4" w:space="0" w:color="auto"/>
              <w:bottom w:val="single" w:sz="4" w:space="0" w:color="auto"/>
              <w:right w:val="single" w:sz="4" w:space="0" w:color="auto"/>
            </w:tcBorders>
            <w:hideMark/>
          </w:tcPr>
          <w:p w14:paraId="2EAE8DF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989E24C"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9BB711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6EDBC4B" w14:textId="77777777" w:rsidR="00D96E6B" w:rsidRPr="00D96E6B" w:rsidRDefault="00D96E6B" w:rsidP="00D96E6B">
            <w:r w:rsidRPr="00D96E6B">
              <w:t xml:space="preserve">Base de datos de recomendaciones para la mejora del ambiente laboral, así como cualquier recomendación que se gestione por la actividad de esta Dirección siempre que no tenga serie en esta Tabla. </w:t>
            </w:r>
          </w:p>
        </w:tc>
        <w:tc>
          <w:tcPr>
            <w:tcW w:w="762" w:type="dxa"/>
            <w:tcBorders>
              <w:top w:val="single" w:sz="4" w:space="0" w:color="auto"/>
              <w:left w:val="single" w:sz="4" w:space="0" w:color="auto"/>
              <w:bottom w:val="single" w:sz="4" w:space="0" w:color="auto"/>
              <w:right w:val="single" w:sz="4" w:space="0" w:color="auto"/>
            </w:tcBorders>
            <w:hideMark/>
          </w:tcPr>
          <w:p w14:paraId="495D73A5" w14:textId="77777777" w:rsidR="00D96E6B" w:rsidRPr="00D96E6B" w:rsidRDefault="00D96E6B" w:rsidP="00D96E6B">
            <w:pPr>
              <w:rPr>
                <w:lang w:val="es-ES_tradnl"/>
              </w:rPr>
            </w:pPr>
            <w:r w:rsidRPr="00D96E6B">
              <w:rPr>
                <w:lang w:val="es-ES_tradnl"/>
              </w:rPr>
              <w:t>20</w:t>
            </w:r>
          </w:p>
        </w:tc>
        <w:tc>
          <w:tcPr>
            <w:tcW w:w="720" w:type="dxa"/>
            <w:tcBorders>
              <w:top w:val="single" w:sz="4" w:space="0" w:color="auto"/>
              <w:left w:val="single" w:sz="4" w:space="0" w:color="auto"/>
              <w:bottom w:val="single" w:sz="4" w:space="0" w:color="auto"/>
              <w:right w:val="single" w:sz="4" w:space="0" w:color="auto"/>
            </w:tcBorders>
            <w:hideMark/>
          </w:tcPr>
          <w:p w14:paraId="212A581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08200FB" w14:textId="77777777" w:rsidR="00D96E6B" w:rsidRPr="00D96E6B" w:rsidRDefault="00D96E6B" w:rsidP="00D96E6B">
            <w:pPr>
              <w:rPr>
                <w:lang w:val="es-ES_tradnl"/>
              </w:rPr>
            </w:pPr>
            <w:r w:rsidRPr="00D96E6B">
              <w:rPr>
                <w:lang w:val="es-ES_tradnl"/>
              </w:rPr>
              <w:t>939 KB</w:t>
            </w:r>
          </w:p>
        </w:tc>
        <w:tc>
          <w:tcPr>
            <w:tcW w:w="633" w:type="dxa"/>
            <w:tcBorders>
              <w:top w:val="single" w:sz="4" w:space="0" w:color="auto"/>
              <w:left w:val="single" w:sz="4" w:space="0" w:color="auto"/>
              <w:bottom w:val="single" w:sz="4" w:space="0" w:color="auto"/>
              <w:right w:val="single" w:sz="4" w:space="0" w:color="auto"/>
            </w:tcBorders>
            <w:hideMark/>
          </w:tcPr>
          <w:p w14:paraId="466C97D7"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4F09FA48" w14:textId="77777777" w:rsidR="00D96E6B" w:rsidRPr="00D96E6B" w:rsidRDefault="00D96E6B" w:rsidP="00D96E6B">
            <w:pPr>
              <w:rPr>
                <w:lang w:val="es-ES_tradnl"/>
              </w:rPr>
            </w:pPr>
            <w:r w:rsidRPr="00D96E6B">
              <w:rPr>
                <w:lang w:val="es-ES_tradnl"/>
              </w:rPr>
              <w:t>En cuanto a los tipos documentales del Subproceso de Ambiente laboral, es de acceso restringido y está resguardado por la Ley de Protección de Datos. En cuanto a la vigencia se pasa de Permanente a 20 años por cuanto no es una serie de valor histórico cultural e inicia a partir del 2024.</w:t>
            </w:r>
          </w:p>
        </w:tc>
      </w:tr>
      <w:tr w:rsidR="00D96E6B" w:rsidRPr="00D96E6B" w14:paraId="057E9CAC" w14:textId="77777777" w:rsidTr="004A287F">
        <w:trPr>
          <w:trHeight w:val="7980"/>
        </w:trPr>
        <w:tc>
          <w:tcPr>
            <w:tcW w:w="368" w:type="dxa"/>
            <w:tcBorders>
              <w:top w:val="single" w:sz="4" w:space="0" w:color="auto"/>
              <w:left w:val="single" w:sz="4" w:space="0" w:color="auto"/>
              <w:bottom w:val="single" w:sz="4" w:space="0" w:color="auto"/>
              <w:right w:val="single" w:sz="4" w:space="0" w:color="auto"/>
            </w:tcBorders>
            <w:hideMark/>
          </w:tcPr>
          <w:p w14:paraId="6811E16B" w14:textId="77777777" w:rsidR="00D96E6B" w:rsidRPr="00D96E6B" w:rsidRDefault="00D96E6B" w:rsidP="00D96E6B">
            <w:pPr>
              <w:rPr>
                <w:lang w:val="es-ES_tradnl"/>
              </w:rPr>
            </w:pPr>
            <w:r w:rsidRPr="00D96E6B">
              <w:rPr>
                <w:lang w:val="es-ES_tradnl"/>
              </w:rPr>
              <w:t>196</w:t>
            </w:r>
          </w:p>
        </w:tc>
        <w:tc>
          <w:tcPr>
            <w:tcW w:w="1044" w:type="dxa"/>
            <w:tcBorders>
              <w:top w:val="single" w:sz="4" w:space="0" w:color="auto"/>
              <w:left w:val="single" w:sz="4" w:space="0" w:color="auto"/>
              <w:bottom w:val="single" w:sz="4" w:space="0" w:color="auto"/>
              <w:right w:val="single" w:sz="4" w:space="0" w:color="auto"/>
            </w:tcBorders>
            <w:hideMark/>
          </w:tcPr>
          <w:p w14:paraId="1101B06C" w14:textId="77777777" w:rsidR="00D96E6B" w:rsidRPr="00D96E6B" w:rsidRDefault="00D96E6B" w:rsidP="00D96E6B">
            <w:pPr>
              <w:rPr>
                <w:lang w:val="es-ES_tradnl"/>
              </w:rPr>
            </w:pPr>
            <w:r w:rsidRPr="00D96E6B">
              <w:rPr>
                <w:lang w:val="es-ES_tradnl"/>
              </w:rPr>
              <w:t>Recursos de Amparo y Acciones de Inconstitucionalidad</w:t>
            </w:r>
          </w:p>
        </w:tc>
        <w:tc>
          <w:tcPr>
            <w:tcW w:w="582" w:type="dxa"/>
            <w:tcBorders>
              <w:top w:val="single" w:sz="4" w:space="0" w:color="auto"/>
              <w:left w:val="single" w:sz="4" w:space="0" w:color="auto"/>
              <w:bottom w:val="single" w:sz="4" w:space="0" w:color="auto"/>
              <w:right w:val="single" w:sz="4" w:space="0" w:color="auto"/>
            </w:tcBorders>
            <w:hideMark/>
          </w:tcPr>
          <w:p w14:paraId="08D9DDF4" w14:textId="77777777" w:rsidR="00D96E6B" w:rsidRPr="00D96E6B" w:rsidRDefault="00D96E6B" w:rsidP="00D96E6B">
            <w:pPr>
              <w:rPr>
                <w:lang w:val="es-ES_tradnl"/>
              </w:rPr>
            </w:pPr>
            <w:r w:rsidRPr="00D96E6B">
              <w:rPr>
                <w:lang w:val="es-ES_tradnl"/>
              </w:rPr>
              <w:t xml:space="preserve">O </w:t>
            </w:r>
          </w:p>
        </w:tc>
        <w:tc>
          <w:tcPr>
            <w:tcW w:w="1010" w:type="dxa"/>
            <w:tcBorders>
              <w:top w:val="single" w:sz="4" w:space="0" w:color="auto"/>
              <w:left w:val="single" w:sz="4" w:space="0" w:color="auto"/>
              <w:bottom w:val="single" w:sz="4" w:space="0" w:color="auto"/>
              <w:right w:val="single" w:sz="4" w:space="0" w:color="auto"/>
            </w:tcBorders>
            <w:hideMark/>
          </w:tcPr>
          <w:p w14:paraId="29248E6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A77675E"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1C58792" w14:textId="77777777" w:rsidR="00D96E6B" w:rsidRPr="00D96E6B" w:rsidRDefault="00D96E6B" w:rsidP="00D96E6B">
            <w:pPr>
              <w:rPr>
                <w:lang w:val="es-ES_tradnl"/>
              </w:rPr>
            </w:pPr>
            <w:r w:rsidRPr="00D96E6B">
              <w:rPr>
                <w:lang w:val="es-ES_tradnl"/>
              </w:rPr>
              <w:t>Reclamos generales Interpuestos por servidores, reclamos generalmente de salarios o nombramientos, reclamos de Prestaciones Legales o Vacaciones.</w:t>
            </w:r>
          </w:p>
        </w:tc>
        <w:tc>
          <w:tcPr>
            <w:tcW w:w="762" w:type="dxa"/>
            <w:tcBorders>
              <w:top w:val="single" w:sz="4" w:space="0" w:color="auto"/>
              <w:left w:val="single" w:sz="4" w:space="0" w:color="auto"/>
              <w:bottom w:val="single" w:sz="4" w:space="0" w:color="auto"/>
              <w:right w:val="single" w:sz="4" w:space="0" w:color="auto"/>
            </w:tcBorders>
            <w:hideMark/>
          </w:tcPr>
          <w:p w14:paraId="21EEC0C9"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5F66A33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F8FE6F7" w14:textId="77777777" w:rsidR="00D96E6B" w:rsidRPr="00D96E6B" w:rsidRDefault="00D96E6B" w:rsidP="00D96E6B">
            <w:pPr>
              <w:rPr>
                <w:lang w:val="es-ES_tradnl"/>
              </w:rPr>
            </w:pPr>
            <w:r w:rsidRPr="00D96E6B">
              <w:rPr>
                <w:lang w:val="es-ES_tradnl"/>
              </w:rPr>
              <w:t>181 MB</w:t>
            </w:r>
          </w:p>
        </w:tc>
        <w:tc>
          <w:tcPr>
            <w:tcW w:w="633" w:type="dxa"/>
            <w:tcBorders>
              <w:top w:val="single" w:sz="4" w:space="0" w:color="auto"/>
              <w:left w:val="single" w:sz="4" w:space="0" w:color="auto"/>
              <w:bottom w:val="single" w:sz="4" w:space="0" w:color="auto"/>
              <w:right w:val="single" w:sz="4" w:space="0" w:color="auto"/>
            </w:tcBorders>
            <w:hideMark/>
          </w:tcPr>
          <w:p w14:paraId="4E9C9335" w14:textId="77777777" w:rsidR="00D96E6B" w:rsidRPr="00D96E6B" w:rsidRDefault="00D96E6B" w:rsidP="00D96E6B">
            <w:pPr>
              <w:rPr>
                <w:lang w:val="es-ES_tradnl"/>
              </w:rPr>
            </w:pPr>
            <w:r w:rsidRPr="00D96E6B">
              <w:rPr>
                <w:lang w:val="es-ES_tradnl"/>
              </w:rPr>
              <w:t>1995-2025</w:t>
            </w:r>
          </w:p>
        </w:tc>
        <w:tc>
          <w:tcPr>
            <w:tcW w:w="1002" w:type="dxa"/>
            <w:tcBorders>
              <w:top w:val="single" w:sz="4" w:space="0" w:color="auto"/>
              <w:left w:val="single" w:sz="4" w:space="0" w:color="auto"/>
              <w:bottom w:val="single" w:sz="4" w:space="0" w:color="auto"/>
              <w:right w:val="single" w:sz="4" w:space="0" w:color="auto"/>
            </w:tcBorders>
            <w:hideMark/>
          </w:tcPr>
          <w:p w14:paraId="67C82D4C" w14:textId="77777777" w:rsidR="00D96E6B" w:rsidRPr="00D96E6B" w:rsidRDefault="00D96E6B" w:rsidP="00D96E6B">
            <w:pPr>
              <w:rPr>
                <w:lang w:val="es-ES_tradnl"/>
              </w:rPr>
            </w:pPr>
            <w:r w:rsidRPr="00D96E6B">
              <w:rPr>
                <w:lang w:val="es-ES_tradnl"/>
              </w:rPr>
              <w:t>Ver circular 005-2025, en donde se regula la correcta gestión de tramitar los Recursos de Amparo.  Su vigencia se establece de acuerdo con el Criterio Jurídico. Esta serie forma parte de la serie documental compuesta: Expediente Personal.</w:t>
            </w:r>
          </w:p>
        </w:tc>
      </w:tr>
      <w:tr w:rsidR="00D96E6B" w:rsidRPr="00D96E6B" w14:paraId="54AA5254"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654D20B7" w14:textId="77777777" w:rsidR="00D96E6B" w:rsidRPr="00D96E6B" w:rsidRDefault="00D96E6B" w:rsidP="00D96E6B">
            <w:pPr>
              <w:rPr>
                <w:lang w:val="es-ES_tradnl"/>
              </w:rPr>
            </w:pPr>
            <w:r w:rsidRPr="00D96E6B">
              <w:rPr>
                <w:lang w:val="es-ES_tradnl"/>
              </w:rPr>
              <w:t>197</w:t>
            </w:r>
          </w:p>
        </w:tc>
        <w:tc>
          <w:tcPr>
            <w:tcW w:w="1044" w:type="dxa"/>
            <w:tcBorders>
              <w:top w:val="single" w:sz="4" w:space="0" w:color="auto"/>
              <w:left w:val="single" w:sz="4" w:space="0" w:color="auto"/>
              <w:bottom w:val="single" w:sz="4" w:space="0" w:color="auto"/>
              <w:right w:val="single" w:sz="4" w:space="0" w:color="auto"/>
            </w:tcBorders>
            <w:hideMark/>
          </w:tcPr>
          <w:p w14:paraId="5AECE917" w14:textId="77777777" w:rsidR="00D96E6B" w:rsidRPr="00D96E6B" w:rsidRDefault="00D96E6B" w:rsidP="00D96E6B">
            <w:pPr>
              <w:rPr>
                <w:lang w:val="es-ES_tradnl"/>
              </w:rPr>
            </w:pPr>
            <w:r w:rsidRPr="00D96E6B">
              <w:rPr>
                <w:lang w:val="es-ES_tradnl"/>
              </w:rPr>
              <w:t>Renuncias</w:t>
            </w:r>
          </w:p>
        </w:tc>
        <w:tc>
          <w:tcPr>
            <w:tcW w:w="582" w:type="dxa"/>
            <w:tcBorders>
              <w:top w:val="single" w:sz="4" w:space="0" w:color="auto"/>
              <w:left w:val="single" w:sz="4" w:space="0" w:color="auto"/>
              <w:bottom w:val="single" w:sz="4" w:space="0" w:color="auto"/>
              <w:right w:val="single" w:sz="4" w:space="0" w:color="auto"/>
            </w:tcBorders>
            <w:hideMark/>
          </w:tcPr>
          <w:p w14:paraId="4DB704AD"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13B3B37"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85B62B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4E6764C" w14:textId="77777777" w:rsidR="00D96E6B" w:rsidRPr="00D96E6B" w:rsidRDefault="00D96E6B" w:rsidP="00D96E6B">
            <w:pPr>
              <w:rPr>
                <w:lang w:val="es-ES_tradnl"/>
              </w:rPr>
            </w:pPr>
            <w:r w:rsidRPr="00D96E6B">
              <w:rPr>
                <w:lang w:val="es-ES_tradnl"/>
              </w:rPr>
              <w:t>Comunicación de las renuncias de persona servidora.  Pueden contemplarse las renuncias a los puestos o al nombramiento.</w:t>
            </w:r>
          </w:p>
        </w:tc>
        <w:tc>
          <w:tcPr>
            <w:tcW w:w="762" w:type="dxa"/>
            <w:tcBorders>
              <w:top w:val="single" w:sz="4" w:space="0" w:color="auto"/>
              <w:left w:val="single" w:sz="4" w:space="0" w:color="auto"/>
              <w:bottom w:val="single" w:sz="4" w:space="0" w:color="auto"/>
              <w:right w:val="single" w:sz="4" w:space="0" w:color="auto"/>
            </w:tcBorders>
            <w:hideMark/>
          </w:tcPr>
          <w:p w14:paraId="58551DEB"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5469B82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6CBA78E" w14:textId="77777777" w:rsidR="00D96E6B" w:rsidRPr="00D96E6B" w:rsidRDefault="00D96E6B" w:rsidP="00D96E6B">
            <w:pPr>
              <w:rPr>
                <w:lang w:val="es-ES_tradnl"/>
              </w:rPr>
            </w:pPr>
            <w:r w:rsidRPr="00D96E6B">
              <w:rPr>
                <w:lang w:val="es-ES_tradnl"/>
              </w:rPr>
              <w:t>245 MB</w:t>
            </w:r>
          </w:p>
        </w:tc>
        <w:tc>
          <w:tcPr>
            <w:tcW w:w="633" w:type="dxa"/>
            <w:tcBorders>
              <w:top w:val="single" w:sz="4" w:space="0" w:color="auto"/>
              <w:left w:val="single" w:sz="4" w:space="0" w:color="auto"/>
              <w:bottom w:val="single" w:sz="4" w:space="0" w:color="auto"/>
              <w:right w:val="single" w:sz="4" w:space="0" w:color="auto"/>
            </w:tcBorders>
            <w:hideMark/>
          </w:tcPr>
          <w:p w14:paraId="7DE7F389"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4676BFD6" w14:textId="77777777" w:rsidR="00D96E6B" w:rsidRPr="00D96E6B" w:rsidRDefault="00D96E6B" w:rsidP="00D96E6B">
            <w:pPr>
              <w:rPr>
                <w:lang w:val="es-ES_tradnl"/>
              </w:rPr>
            </w:pPr>
            <w:r w:rsidRPr="00D96E6B">
              <w:rPr>
                <w:lang w:val="es-ES_tradnl"/>
              </w:rPr>
              <w:t>Su vigencia se establece de acuerdo con el Criterio Jurídico. Esta serie forma parte de la serie documental compuesta: Expediente Personal.</w:t>
            </w:r>
          </w:p>
        </w:tc>
      </w:tr>
      <w:tr w:rsidR="00D96E6B" w:rsidRPr="00D96E6B" w14:paraId="23567078"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5253556" w14:textId="77777777" w:rsidR="00D96E6B" w:rsidRPr="00D96E6B" w:rsidRDefault="00D96E6B" w:rsidP="00D96E6B">
            <w:pPr>
              <w:rPr>
                <w:lang w:val="es-ES_tradnl"/>
              </w:rPr>
            </w:pPr>
            <w:r w:rsidRPr="00D96E6B">
              <w:rPr>
                <w:lang w:val="es-ES_tradnl"/>
              </w:rPr>
              <w:t>198</w:t>
            </w:r>
          </w:p>
        </w:tc>
        <w:tc>
          <w:tcPr>
            <w:tcW w:w="1044" w:type="dxa"/>
            <w:tcBorders>
              <w:top w:val="single" w:sz="4" w:space="0" w:color="auto"/>
              <w:left w:val="single" w:sz="4" w:space="0" w:color="auto"/>
              <w:bottom w:val="single" w:sz="4" w:space="0" w:color="auto"/>
              <w:right w:val="single" w:sz="4" w:space="0" w:color="auto"/>
            </w:tcBorders>
            <w:hideMark/>
          </w:tcPr>
          <w:p w14:paraId="1F7BEF66" w14:textId="77777777" w:rsidR="00D96E6B" w:rsidRPr="00D96E6B" w:rsidRDefault="00D96E6B" w:rsidP="00D96E6B">
            <w:pPr>
              <w:rPr>
                <w:lang w:val="es-ES_tradnl"/>
              </w:rPr>
            </w:pPr>
            <w:r w:rsidRPr="00D96E6B">
              <w:rPr>
                <w:lang w:val="es-ES_tradnl"/>
              </w:rPr>
              <w:t>Registros administrativos</w:t>
            </w:r>
          </w:p>
        </w:tc>
        <w:tc>
          <w:tcPr>
            <w:tcW w:w="582" w:type="dxa"/>
            <w:tcBorders>
              <w:top w:val="single" w:sz="4" w:space="0" w:color="auto"/>
              <w:left w:val="single" w:sz="4" w:space="0" w:color="auto"/>
              <w:bottom w:val="single" w:sz="4" w:space="0" w:color="auto"/>
              <w:right w:val="single" w:sz="4" w:space="0" w:color="auto"/>
            </w:tcBorders>
            <w:hideMark/>
          </w:tcPr>
          <w:p w14:paraId="709BD6A5" w14:textId="77777777" w:rsidR="00D96E6B" w:rsidRPr="00D96E6B" w:rsidRDefault="00D96E6B" w:rsidP="00D96E6B">
            <w:pPr>
              <w:rPr>
                <w:lang w:val="es-ES_tradnl"/>
              </w:rPr>
            </w:pPr>
            <w:r w:rsidRPr="00D96E6B">
              <w:rPr>
                <w:lang w:val="es-ES_tradnl"/>
              </w:rPr>
              <w:t>O/C</w:t>
            </w:r>
          </w:p>
        </w:tc>
        <w:tc>
          <w:tcPr>
            <w:tcW w:w="1010" w:type="dxa"/>
            <w:tcBorders>
              <w:top w:val="single" w:sz="4" w:space="0" w:color="auto"/>
              <w:left w:val="single" w:sz="4" w:space="0" w:color="auto"/>
              <w:bottom w:val="single" w:sz="4" w:space="0" w:color="auto"/>
              <w:right w:val="single" w:sz="4" w:space="0" w:color="auto"/>
            </w:tcBorders>
            <w:hideMark/>
          </w:tcPr>
          <w:p w14:paraId="258679CB"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2FB325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9C72C63" w14:textId="77777777" w:rsidR="00D96E6B" w:rsidRPr="00D96E6B" w:rsidRDefault="00D96E6B" w:rsidP="00D96E6B">
            <w:pPr>
              <w:rPr>
                <w:lang w:val="es-ES_tradnl"/>
              </w:rPr>
            </w:pPr>
            <w:r w:rsidRPr="00D96E6B">
              <w:rPr>
                <w:lang w:val="es-ES_tradnl"/>
              </w:rPr>
              <w:t>Registros administrativos relacionados con los activos, suministros, préstamo de salas, oficios, solicitud de vehículos, resumen de solicitudes, asistencia, actas de atención, presupuesto, oportunidad de mejora y no conformidades, registro de capacitaciones, planificador anual de actividades, envió de campañas PHD, registro de permisos informáticos, reporte de solicitudes atendidas, participantes atención COVID-19, evaluación de servicios Ambiente Laboral y registro de consultas.</w:t>
            </w:r>
          </w:p>
        </w:tc>
        <w:tc>
          <w:tcPr>
            <w:tcW w:w="762" w:type="dxa"/>
            <w:tcBorders>
              <w:top w:val="single" w:sz="4" w:space="0" w:color="auto"/>
              <w:left w:val="single" w:sz="4" w:space="0" w:color="auto"/>
              <w:bottom w:val="single" w:sz="4" w:space="0" w:color="auto"/>
              <w:right w:val="single" w:sz="4" w:space="0" w:color="auto"/>
            </w:tcBorders>
            <w:hideMark/>
          </w:tcPr>
          <w:p w14:paraId="18FECAAD"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01B21A3B"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28A4F292" w14:textId="77777777" w:rsidR="00D96E6B" w:rsidRPr="00D96E6B" w:rsidRDefault="00D96E6B" w:rsidP="00D96E6B">
            <w:pPr>
              <w:rPr>
                <w:lang w:val="es-ES_tradnl"/>
              </w:rPr>
            </w:pPr>
            <w:r w:rsidRPr="00D96E6B">
              <w:rPr>
                <w:lang w:val="es-ES_tradnl"/>
              </w:rPr>
              <w:t>464 MB</w:t>
            </w:r>
          </w:p>
        </w:tc>
        <w:tc>
          <w:tcPr>
            <w:tcW w:w="633" w:type="dxa"/>
            <w:tcBorders>
              <w:top w:val="single" w:sz="4" w:space="0" w:color="auto"/>
              <w:left w:val="single" w:sz="4" w:space="0" w:color="auto"/>
              <w:bottom w:val="single" w:sz="4" w:space="0" w:color="auto"/>
              <w:right w:val="single" w:sz="4" w:space="0" w:color="auto"/>
            </w:tcBorders>
            <w:hideMark/>
          </w:tcPr>
          <w:p w14:paraId="5AFA9A2A"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5AF926E8" w14:textId="77777777" w:rsidR="00D96E6B" w:rsidRPr="00D96E6B" w:rsidRDefault="00D96E6B" w:rsidP="00D96E6B">
            <w:pPr>
              <w:rPr>
                <w:lang w:val="es-ES_tradnl"/>
              </w:rPr>
            </w:pPr>
            <w:r w:rsidRPr="00D96E6B">
              <w:rPr>
                <w:lang w:val="es-ES_tradnl"/>
              </w:rPr>
              <w:t> </w:t>
            </w:r>
          </w:p>
        </w:tc>
      </w:tr>
      <w:tr w:rsidR="00D96E6B" w:rsidRPr="00D96E6B" w14:paraId="25E44166"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46256B6F" w14:textId="77777777" w:rsidR="00D96E6B" w:rsidRPr="00D96E6B" w:rsidRDefault="00D96E6B" w:rsidP="00D96E6B">
            <w:pPr>
              <w:rPr>
                <w:lang w:val="es-ES_tradnl"/>
              </w:rPr>
            </w:pPr>
            <w:r w:rsidRPr="00D96E6B">
              <w:rPr>
                <w:lang w:val="es-ES_tradnl"/>
              </w:rPr>
              <w:t>199</w:t>
            </w:r>
          </w:p>
        </w:tc>
        <w:tc>
          <w:tcPr>
            <w:tcW w:w="1044" w:type="dxa"/>
            <w:tcBorders>
              <w:top w:val="single" w:sz="4" w:space="0" w:color="auto"/>
              <w:left w:val="single" w:sz="4" w:space="0" w:color="auto"/>
              <w:bottom w:val="single" w:sz="4" w:space="0" w:color="auto"/>
              <w:right w:val="single" w:sz="4" w:space="0" w:color="auto"/>
            </w:tcBorders>
            <w:hideMark/>
          </w:tcPr>
          <w:p w14:paraId="249751E0" w14:textId="77777777" w:rsidR="00D96E6B" w:rsidRPr="00D96E6B" w:rsidRDefault="00D96E6B" w:rsidP="00D96E6B">
            <w:pPr>
              <w:rPr>
                <w:lang w:val="es-ES_tradnl"/>
              </w:rPr>
            </w:pPr>
            <w:r w:rsidRPr="00D96E6B">
              <w:rPr>
                <w:lang w:val="es-ES_tradnl"/>
              </w:rPr>
              <w:t xml:space="preserve">Registros de Inscripciones </w:t>
            </w:r>
          </w:p>
        </w:tc>
        <w:tc>
          <w:tcPr>
            <w:tcW w:w="582" w:type="dxa"/>
            <w:tcBorders>
              <w:top w:val="single" w:sz="4" w:space="0" w:color="auto"/>
              <w:left w:val="single" w:sz="4" w:space="0" w:color="auto"/>
              <w:bottom w:val="single" w:sz="4" w:space="0" w:color="auto"/>
              <w:right w:val="single" w:sz="4" w:space="0" w:color="auto"/>
            </w:tcBorders>
            <w:hideMark/>
          </w:tcPr>
          <w:p w14:paraId="5C2CBBF7"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3B33D869"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F01FA4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9EB503C" w14:textId="77777777" w:rsidR="00D96E6B" w:rsidRPr="00D96E6B" w:rsidRDefault="00D96E6B" w:rsidP="00D96E6B">
            <w:pPr>
              <w:rPr>
                <w:lang w:val="es-ES_tradnl"/>
              </w:rPr>
            </w:pPr>
            <w:r w:rsidRPr="00D96E6B">
              <w:rPr>
                <w:lang w:val="es-ES_tradnl"/>
              </w:rPr>
              <w:t xml:space="preserve">Control que se descarga de la inscripción en el sistema y que se va alimentando y se utiliza para la verificación del cumplimiento de requisitos. </w:t>
            </w:r>
          </w:p>
        </w:tc>
        <w:tc>
          <w:tcPr>
            <w:tcW w:w="762" w:type="dxa"/>
            <w:tcBorders>
              <w:top w:val="single" w:sz="4" w:space="0" w:color="auto"/>
              <w:left w:val="single" w:sz="4" w:space="0" w:color="auto"/>
              <w:bottom w:val="single" w:sz="4" w:space="0" w:color="auto"/>
              <w:right w:val="single" w:sz="4" w:space="0" w:color="auto"/>
            </w:tcBorders>
            <w:hideMark/>
          </w:tcPr>
          <w:p w14:paraId="7371CA7C"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6F71FC31"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2E4DB77"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20C41ADB"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1E470700" w14:textId="77777777" w:rsidR="00D96E6B" w:rsidRPr="00D96E6B" w:rsidRDefault="00D96E6B" w:rsidP="00D96E6B">
            <w:pPr>
              <w:rPr>
                <w:lang w:val="es-ES_tradnl"/>
              </w:rPr>
            </w:pPr>
            <w:r w:rsidRPr="00D96E6B">
              <w:rPr>
                <w:lang w:val="es-ES_tradnl"/>
              </w:rPr>
              <w:t> </w:t>
            </w:r>
          </w:p>
        </w:tc>
      </w:tr>
      <w:tr w:rsidR="00D96E6B" w:rsidRPr="00D96E6B" w14:paraId="1BF1C783"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40ADBAF3" w14:textId="77777777" w:rsidR="00D96E6B" w:rsidRPr="00D96E6B" w:rsidRDefault="00D96E6B" w:rsidP="00D96E6B">
            <w:pPr>
              <w:rPr>
                <w:lang w:val="es-ES_tradnl"/>
              </w:rPr>
            </w:pPr>
            <w:r w:rsidRPr="00D96E6B">
              <w:rPr>
                <w:lang w:val="es-ES_tradnl"/>
              </w:rPr>
              <w:t>200</w:t>
            </w:r>
          </w:p>
        </w:tc>
        <w:tc>
          <w:tcPr>
            <w:tcW w:w="1044" w:type="dxa"/>
            <w:tcBorders>
              <w:top w:val="single" w:sz="4" w:space="0" w:color="auto"/>
              <w:left w:val="single" w:sz="4" w:space="0" w:color="auto"/>
              <w:bottom w:val="single" w:sz="4" w:space="0" w:color="auto"/>
              <w:right w:val="single" w:sz="4" w:space="0" w:color="auto"/>
            </w:tcBorders>
            <w:hideMark/>
          </w:tcPr>
          <w:p w14:paraId="63E9CE66" w14:textId="77777777" w:rsidR="00D96E6B" w:rsidRPr="00D96E6B" w:rsidRDefault="00D96E6B" w:rsidP="00D96E6B">
            <w:pPr>
              <w:rPr>
                <w:lang w:val="es-ES_tradnl"/>
              </w:rPr>
            </w:pPr>
            <w:r w:rsidRPr="00D96E6B">
              <w:rPr>
                <w:lang w:val="es-ES_tradnl"/>
              </w:rPr>
              <w:t xml:space="preserve">Registro y Consulta de Ternas y nóminas </w:t>
            </w:r>
          </w:p>
        </w:tc>
        <w:tc>
          <w:tcPr>
            <w:tcW w:w="582" w:type="dxa"/>
            <w:tcBorders>
              <w:top w:val="single" w:sz="4" w:space="0" w:color="auto"/>
              <w:left w:val="single" w:sz="4" w:space="0" w:color="auto"/>
              <w:bottom w:val="single" w:sz="4" w:space="0" w:color="auto"/>
              <w:right w:val="single" w:sz="4" w:space="0" w:color="auto"/>
            </w:tcBorders>
            <w:hideMark/>
          </w:tcPr>
          <w:p w14:paraId="1B9FFBE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38F35B0"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80B954E"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F6B882F" w14:textId="77777777" w:rsidR="00D96E6B" w:rsidRPr="00D96E6B" w:rsidRDefault="00D96E6B" w:rsidP="00D96E6B">
            <w:pPr>
              <w:rPr>
                <w:lang w:val="es-ES_tradnl"/>
              </w:rPr>
            </w:pPr>
            <w:r w:rsidRPr="00D96E6B">
              <w:rPr>
                <w:lang w:val="es-ES_tradnl"/>
              </w:rPr>
              <w:t>Esta serie es un registro del sistema como tal y es regularmente consultadas dichas ternas y nóminas para los efectos del trámite en la Unidad.</w:t>
            </w:r>
          </w:p>
        </w:tc>
        <w:tc>
          <w:tcPr>
            <w:tcW w:w="762" w:type="dxa"/>
            <w:tcBorders>
              <w:top w:val="single" w:sz="4" w:space="0" w:color="auto"/>
              <w:left w:val="single" w:sz="4" w:space="0" w:color="auto"/>
              <w:bottom w:val="single" w:sz="4" w:space="0" w:color="auto"/>
              <w:right w:val="single" w:sz="4" w:space="0" w:color="auto"/>
            </w:tcBorders>
            <w:hideMark/>
          </w:tcPr>
          <w:p w14:paraId="1B544B6B"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0BDE0145"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EE36CC9" w14:textId="77777777" w:rsidR="00D96E6B" w:rsidRPr="00D96E6B" w:rsidRDefault="00D96E6B" w:rsidP="00D96E6B">
            <w:pPr>
              <w:rPr>
                <w:lang w:val="es-ES_tradnl"/>
              </w:rPr>
            </w:pPr>
            <w:r w:rsidRPr="00D96E6B">
              <w:rPr>
                <w:lang w:val="es-ES_tradnl"/>
              </w:rPr>
              <w:t>30 MB</w:t>
            </w:r>
          </w:p>
        </w:tc>
        <w:tc>
          <w:tcPr>
            <w:tcW w:w="633" w:type="dxa"/>
            <w:tcBorders>
              <w:top w:val="single" w:sz="4" w:space="0" w:color="auto"/>
              <w:left w:val="single" w:sz="4" w:space="0" w:color="auto"/>
              <w:bottom w:val="single" w:sz="4" w:space="0" w:color="auto"/>
              <w:right w:val="single" w:sz="4" w:space="0" w:color="auto"/>
            </w:tcBorders>
            <w:hideMark/>
          </w:tcPr>
          <w:p w14:paraId="55D1481D" w14:textId="77777777" w:rsidR="00D96E6B" w:rsidRPr="00D96E6B" w:rsidRDefault="00D96E6B" w:rsidP="00D96E6B">
            <w:pPr>
              <w:rPr>
                <w:lang w:val="es-ES_tradnl"/>
              </w:rPr>
            </w:pPr>
            <w:r w:rsidRPr="00D96E6B">
              <w:rPr>
                <w:lang w:val="es-ES_tradnl"/>
              </w:rPr>
              <w:t>2018-2025</w:t>
            </w:r>
          </w:p>
        </w:tc>
        <w:tc>
          <w:tcPr>
            <w:tcW w:w="1002" w:type="dxa"/>
            <w:tcBorders>
              <w:top w:val="single" w:sz="4" w:space="0" w:color="auto"/>
              <w:left w:val="single" w:sz="4" w:space="0" w:color="auto"/>
              <w:bottom w:val="single" w:sz="4" w:space="0" w:color="auto"/>
              <w:right w:val="single" w:sz="4" w:space="0" w:color="auto"/>
            </w:tcBorders>
            <w:hideMark/>
          </w:tcPr>
          <w:p w14:paraId="58C86C5B" w14:textId="77777777" w:rsidR="00D96E6B" w:rsidRPr="00D96E6B" w:rsidRDefault="00D96E6B" w:rsidP="00D96E6B">
            <w:pPr>
              <w:rPr>
                <w:lang w:val="es-ES_tradnl"/>
              </w:rPr>
            </w:pPr>
            <w:r w:rsidRPr="00D96E6B">
              <w:rPr>
                <w:lang w:val="es-ES_tradnl"/>
              </w:rPr>
              <w:t xml:space="preserve">En el caso de Reclutamiento y Selección se guarda un documento, la terna o la nómina genera la designación de nombramientos La Unidad de Reclutamiento utiliza la nómina en Excel para enviar a la Comisión de Nombramiento en los puestos de elección de Corte. </w:t>
            </w:r>
          </w:p>
        </w:tc>
      </w:tr>
      <w:tr w:rsidR="00D96E6B" w:rsidRPr="00D96E6B" w14:paraId="1649342D"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57FA803" w14:textId="77777777" w:rsidR="00D96E6B" w:rsidRPr="00D96E6B" w:rsidRDefault="00D96E6B" w:rsidP="00D96E6B">
            <w:pPr>
              <w:rPr>
                <w:lang w:val="es-ES_tradnl"/>
              </w:rPr>
            </w:pPr>
            <w:r w:rsidRPr="00D96E6B">
              <w:rPr>
                <w:lang w:val="es-ES_tradnl"/>
              </w:rPr>
              <w:t>201</w:t>
            </w:r>
          </w:p>
        </w:tc>
        <w:tc>
          <w:tcPr>
            <w:tcW w:w="1044" w:type="dxa"/>
            <w:tcBorders>
              <w:top w:val="single" w:sz="4" w:space="0" w:color="auto"/>
              <w:left w:val="single" w:sz="4" w:space="0" w:color="auto"/>
              <w:bottom w:val="single" w:sz="4" w:space="0" w:color="auto"/>
              <w:right w:val="single" w:sz="4" w:space="0" w:color="auto"/>
            </w:tcBorders>
            <w:hideMark/>
          </w:tcPr>
          <w:p w14:paraId="2D5D3024" w14:textId="77777777" w:rsidR="00D96E6B" w:rsidRPr="00D96E6B" w:rsidRDefault="00D96E6B" w:rsidP="00D96E6B">
            <w:pPr>
              <w:rPr>
                <w:lang w:val="es-ES_tradnl"/>
              </w:rPr>
            </w:pPr>
            <w:r w:rsidRPr="00D96E6B">
              <w:rPr>
                <w:lang w:val="es-ES_tradnl"/>
              </w:rPr>
              <w:t xml:space="preserve">Registros en sistemas </w:t>
            </w:r>
          </w:p>
        </w:tc>
        <w:tc>
          <w:tcPr>
            <w:tcW w:w="582" w:type="dxa"/>
            <w:tcBorders>
              <w:top w:val="single" w:sz="4" w:space="0" w:color="auto"/>
              <w:left w:val="single" w:sz="4" w:space="0" w:color="auto"/>
              <w:bottom w:val="single" w:sz="4" w:space="0" w:color="auto"/>
              <w:right w:val="single" w:sz="4" w:space="0" w:color="auto"/>
            </w:tcBorders>
            <w:hideMark/>
          </w:tcPr>
          <w:p w14:paraId="6B0C9FA1"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E54D96D"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782600D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4FB1491" w14:textId="77777777" w:rsidR="00D96E6B" w:rsidRPr="00D96E6B" w:rsidRDefault="00D96E6B" w:rsidP="00D96E6B">
            <w:pPr>
              <w:rPr>
                <w:lang w:val="es-ES_tradnl"/>
              </w:rPr>
            </w:pPr>
            <w:r w:rsidRPr="00D96E6B">
              <w:rPr>
                <w:lang w:val="es-ES_tradnl"/>
              </w:rPr>
              <w:t>Comunicados generales entre dependencia del Poder Judicial (Registro, no se aprueba, nombramientos, incapacidades, permisos c y s goce reportes de mantenimiento, activos, reportes de Informática, comprobante de solicitud pertenecientes a la Jefatura de la Dirección de Gestión Humana, actualizaciones de cuenta cliente y todas las nuevas comunicaciones que devengan del uso del Sistema</w:t>
            </w:r>
          </w:p>
        </w:tc>
        <w:tc>
          <w:tcPr>
            <w:tcW w:w="762" w:type="dxa"/>
            <w:tcBorders>
              <w:top w:val="single" w:sz="4" w:space="0" w:color="auto"/>
              <w:left w:val="single" w:sz="4" w:space="0" w:color="auto"/>
              <w:bottom w:val="single" w:sz="4" w:space="0" w:color="auto"/>
              <w:right w:val="single" w:sz="4" w:space="0" w:color="auto"/>
            </w:tcBorders>
            <w:hideMark/>
          </w:tcPr>
          <w:p w14:paraId="0F50DE36"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2C6987CC"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78B7034"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6B5C6596"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52B21E82" w14:textId="77777777" w:rsidR="00D96E6B" w:rsidRPr="00D96E6B" w:rsidRDefault="00D96E6B" w:rsidP="00D96E6B">
            <w:pPr>
              <w:rPr>
                <w:lang w:val="es-ES_tradnl"/>
              </w:rPr>
            </w:pPr>
            <w:r w:rsidRPr="00D96E6B">
              <w:rPr>
                <w:lang w:val="es-ES_tradnl"/>
              </w:rPr>
              <w:t>La información queda registrada en sistemas GIS, SIREPA (Reparación de activos), PIN y Reparación y mantenimiento, Sistema de órdenes de trabajo.</w:t>
            </w:r>
          </w:p>
        </w:tc>
      </w:tr>
      <w:tr w:rsidR="00D96E6B" w:rsidRPr="00D96E6B" w14:paraId="114ED739"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116358C0" w14:textId="77777777" w:rsidR="00D96E6B" w:rsidRPr="00D96E6B" w:rsidRDefault="00D96E6B" w:rsidP="00D96E6B">
            <w:pPr>
              <w:rPr>
                <w:lang w:val="es-ES_tradnl"/>
              </w:rPr>
            </w:pPr>
            <w:r w:rsidRPr="00D96E6B">
              <w:rPr>
                <w:lang w:val="es-ES_tradnl"/>
              </w:rPr>
              <w:t>202</w:t>
            </w:r>
          </w:p>
        </w:tc>
        <w:tc>
          <w:tcPr>
            <w:tcW w:w="1044" w:type="dxa"/>
            <w:tcBorders>
              <w:top w:val="single" w:sz="4" w:space="0" w:color="auto"/>
              <w:left w:val="single" w:sz="4" w:space="0" w:color="auto"/>
              <w:bottom w:val="single" w:sz="4" w:space="0" w:color="auto"/>
              <w:right w:val="single" w:sz="4" w:space="0" w:color="auto"/>
            </w:tcBorders>
            <w:hideMark/>
          </w:tcPr>
          <w:p w14:paraId="2B506C48" w14:textId="77777777" w:rsidR="00D96E6B" w:rsidRPr="00D96E6B" w:rsidRDefault="00D96E6B" w:rsidP="00D96E6B">
            <w:pPr>
              <w:rPr>
                <w:lang w:val="es-ES_tradnl"/>
              </w:rPr>
            </w:pPr>
            <w:r w:rsidRPr="00D96E6B">
              <w:rPr>
                <w:lang w:val="es-ES_tradnl"/>
              </w:rPr>
              <w:t>Relación de Puestos</w:t>
            </w:r>
          </w:p>
        </w:tc>
        <w:tc>
          <w:tcPr>
            <w:tcW w:w="582" w:type="dxa"/>
            <w:tcBorders>
              <w:top w:val="single" w:sz="4" w:space="0" w:color="auto"/>
              <w:left w:val="single" w:sz="4" w:space="0" w:color="auto"/>
              <w:bottom w:val="single" w:sz="4" w:space="0" w:color="auto"/>
              <w:right w:val="single" w:sz="4" w:space="0" w:color="auto"/>
            </w:tcBorders>
            <w:hideMark/>
          </w:tcPr>
          <w:p w14:paraId="4756D847"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9B3F8A0" w14:textId="77777777" w:rsidR="00D96E6B" w:rsidRPr="00D96E6B" w:rsidRDefault="00D96E6B" w:rsidP="00D96E6B">
            <w:pPr>
              <w:rPr>
                <w:lang w:val="es-ES_tradnl"/>
              </w:rPr>
            </w:pPr>
            <w:r w:rsidRPr="00D96E6B">
              <w:rPr>
                <w:lang w:val="es-ES_tradnl"/>
              </w:rPr>
              <w:t>Oficinas del Poder Judicial</w:t>
            </w:r>
          </w:p>
        </w:tc>
        <w:tc>
          <w:tcPr>
            <w:tcW w:w="830" w:type="dxa"/>
            <w:tcBorders>
              <w:top w:val="single" w:sz="4" w:space="0" w:color="auto"/>
              <w:left w:val="single" w:sz="4" w:space="0" w:color="auto"/>
              <w:bottom w:val="single" w:sz="4" w:space="0" w:color="auto"/>
              <w:right w:val="single" w:sz="4" w:space="0" w:color="auto"/>
            </w:tcBorders>
            <w:hideMark/>
          </w:tcPr>
          <w:p w14:paraId="3856145A"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9578EB2" w14:textId="77777777" w:rsidR="00D96E6B" w:rsidRPr="00D96E6B" w:rsidRDefault="00D96E6B" w:rsidP="00D96E6B">
            <w:r w:rsidRPr="00D96E6B">
              <w:t xml:space="preserve">Informe sobre el modelo organizacional a nivel de estructura interna de la Institución, ordenando y clasificando al personal en orden a la realización concreta del trabajo a desarrollar, personas y características del puesto. En esta serie se agrega a partir del 2024 los reajustes por reasignación de las personas servidoras, </w:t>
            </w:r>
            <w:proofErr w:type="gramStart"/>
            <w:r w:rsidRPr="00D96E6B">
              <w:t>ya que</w:t>
            </w:r>
            <w:proofErr w:type="gramEnd"/>
            <w:r w:rsidRPr="00D96E6B">
              <w:t xml:space="preserve"> por costumbre a partir del 2023, los tipos documentales en el SICE se clasifican aquí.</w:t>
            </w:r>
          </w:p>
        </w:tc>
        <w:tc>
          <w:tcPr>
            <w:tcW w:w="762" w:type="dxa"/>
            <w:tcBorders>
              <w:top w:val="single" w:sz="4" w:space="0" w:color="auto"/>
              <w:left w:val="single" w:sz="4" w:space="0" w:color="auto"/>
              <w:bottom w:val="single" w:sz="4" w:space="0" w:color="auto"/>
              <w:right w:val="single" w:sz="4" w:space="0" w:color="auto"/>
            </w:tcBorders>
            <w:hideMark/>
          </w:tcPr>
          <w:p w14:paraId="0F0A1FE1"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1275ACB8"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76FC83D" w14:textId="77777777" w:rsidR="00D96E6B" w:rsidRPr="00D96E6B" w:rsidRDefault="00D96E6B" w:rsidP="00D96E6B">
            <w:pPr>
              <w:rPr>
                <w:lang w:val="es-ES_tradnl"/>
              </w:rPr>
            </w:pPr>
            <w:r w:rsidRPr="00D96E6B">
              <w:rPr>
                <w:lang w:val="es-ES_tradnl"/>
              </w:rPr>
              <w:t>70 MB</w:t>
            </w:r>
          </w:p>
        </w:tc>
        <w:tc>
          <w:tcPr>
            <w:tcW w:w="633" w:type="dxa"/>
            <w:tcBorders>
              <w:top w:val="single" w:sz="4" w:space="0" w:color="auto"/>
              <w:left w:val="single" w:sz="4" w:space="0" w:color="auto"/>
              <w:bottom w:val="single" w:sz="4" w:space="0" w:color="auto"/>
              <w:right w:val="single" w:sz="4" w:space="0" w:color="auto"/>
            </w:tcBorders>
            <w:hideMark/>
          </w:tcPr>
          <w:p w14:paraId="2661AB3F" w14:textId="77777777" w:rsidR="00D96E6B" w:rsidRPr="00D96E6B" w:rsidRDefault="00D96E6B" w:rsidP="00D96E6B">
            <w:pPr>
              <w:rPr>
                <w:lang w:val="es-ES_tradnl"/>
              </w:rPr>
            </w:pPr>
            <w:r w:rsidRPr="00D96E6B">
              <w:rPr>
                <w:lang w:val="es-ES_tradnl"/>
              </w:rPr>
              <w:t>2014-2025</w:t>
            </w:r>
          </w:p>
        </w:tc>
        <w:tc>
          <w:tcPr>
            <w:tcW w:w="1002" w:type="dxa"/>
            <w:tcBorders>
              <w:top w:val="single" w:sz="4" w:space="0" w:color="auto"/>
              <w:left w:val="single" w:sz="4" w:space="0" w:color="auto"/>
              <w:bottom w:val="single" w:sz="4" w:space="0" w:color="auto"/>
              <w:right w:val="single" w:sz="4" w:space="0" w:color="auto"/>
            </w:tcBorders>
            <w:hideMark/>
          </w:tcPr>
          <w:p w14:paraId="0BF3569F" w14:textId="77777777" w:rsidR="00D96E6B" w:rsidRPr="00D96E6B" w:rsidRDefault="00D96E6B" w:rsidP="00D96E6B">
            <w:pPr>
              <w:rPr>
                <w:lang w:val="es-ES_tradnl"/>
              </w:rPr>
            </w:pPr>
            <w:r w:rsidRPr="00D96E6B">
              <w:rPr>
                <w:lang w:val="es-ES_tradnl"/>
              </w:rPr>
              <w:t>Algunos tipos documentales de esta serie formarán parte de la serie documental compuesta: Expediente Personal, cuando se realice un reajuste por reasignación, por lo que automáticamente su vigencia será de 50 años.</w:t>
            </w:r>
          </w:p>
        </w:tc>
      </w:tr>
      <w:tr w:rsidR="00D96E6B" w:rsidRPr="00D96E6B" w14:paraId="72960082" w14:textId="77777777" w:rsidTr="004A287F">
        <w:trPr>
          <w:trHeight w:val="3135"/>
        </w:trPr>
        <w:tc>
          <w:tcPr>
            <w:tcW w:w="368" w:type="dxa"/>
            <w:tcBorders>
              <w:top w:val="single" w:sz="4" w:space="0" w:color="auto"/>
              <w:left w:val="single" w:sz="4" w:space="0" w:color="auto"/>
              <w:bottom w:val="single" w:sz="4" w:space="0" w:color="auto"/>
              <w:right w:val="single" w:sz="4" w:space="0" w:color="auto"/>
            </w:tcBorders>
            <w:hideMark/>
          </w:tcPr>
          <w:p w14:paraId="18A367CC" w14:textId="77777777" w:rsidR="00D96E6B" w:rsidRPr="00D96E6B" w:rsidRDefault="00D96E6B" w:rsidP="00D96E6B">
            <w:pPr>
              <w:rPr>
                <w:lang w:val="es-ES_tradnl"/>
              </w:rPr>
            </w:pPr>
            <w:r w:rsidRPr="00D96E6B">
              <w:rPr>
                <w:lang w:val="es-ES_tradnl"/>
              </w:rPr>
              <w:t>203</w:t>
            </w:r>
          </w:p>
        </w:tc>
        <w:tc>
          <w:tcPr>
            <w:tcW w:w="1044" w:type="dxa"/>
            <w:tcBorders>
              <w:top w:val="single" w:sz="4" w:space="0" w:color="auto"/>
              <w:left w:val="single" w:sz="4" w:space="0" w:color="auto"/>
              <w:bottom w:val="single" w:sz="4" w:space="0" w:color="auto"/>
              <w:right w:val="single" w:sz="4" w:space="0" w:color="auto"/>
            </w:tcBorders>
            <w:hideMark/>
          </w:tcPr>
          <w:p w14:paraId="4FD1B887" w14:textId="77777777" w:rsidR="00D96E6B" w:rsidRPr="00D96E6B" w:rsidRDefault="00D96E6B" w:rsidP="00D96E6B">
            <w:pPr>
              <w:rPr>
                <w:lang w:val="es-ES_tradnl"/>
              </w:rPr>
            </w:pPr>
            <w:r w:rsidRPr="00D96E6B">
              <w:rPr>
                <w:lang w:val="es-ES_tradnl"/>
              </w:rPr>
              <w:t xml:space="preserve">Reportes GIS </w:t>
            </w:r>
          </w:p>
        </w:tc>
        <w:tc>
          <w:tcPr>
            <w:tcW w:w="582" w:type="dxa"/>
            <w:tcBorders>
              <w:top w:val="single" w:sz="4" w:space="0" w:color="auto"/>
              <w:left w:val="single" w:sz="4" w:space="0" w:color="auto"/>
              <w:bottom w:val="single" w:sz="4" w:space="0" w:color="auto"/>
              <w:right w:val="single" w:sz="4" w:space="0" w:color="auto"/>
            </w:tcBorders>
            <w:hideMark/>
          </w:tcPr>
          <w:p w14:paraId="3BA0EE75"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7E8C90F"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876140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4EB0045" w14:textId="77777777" w:rsidR="00D96E6B" w:rsidRPr="00D96E6B" w:rsidRDefault="00D96E6B" w:rsidP="00D96E6B">
            <w:pPr>
              <w:rPr>
                <w:lang w:val="es-ES_tradnl"/>
              </w:rPr>
            </w:pPr>
            <w:r w:rsidRPr="00D96E6B">
              <w:rPr>
                <w:lang w:val="es-ES_tradnl"/>
              </w:rPr>
              <w:t>Control y Registro de los Reportes GIS y la solicitud de inconsistencias enviadas al departamento de TI</w:t>
            </w:r>
          </w:p>
        </w:tc>
        <w:tc>
          <w:tcPr>
            <w:tcW w:w="762" w:type="dxa"/>
            <w:tcBorders>
              <w:top w:val="single" w:sz="4" w:space="0" w:color="auto"/>
              <w:left w:val="single" w:sz="4" w:space="0" w:color="auto"/>
              <w:bottom w:val="single" w:sz="4" w:space="0" w:color="auto"/>
              <w:right w:val="single" w:sz="4" w:space="0" w:color="auto"/>
            </w:tcBorders>
            <w:hideMark/>
          </w:tcPr>
          <w:p w14:paraId="56764BF4"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134CB745"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11F8D90" w14:textId="77777777" w:rsidR="00D96E6B" w:rsidRPr="00D96E6B" w:rsidRDefault="00D96E6B" w:rsidP="00D96E6B">
            <w:pPr>
              <w:rPr>
                <w:lang w:val="es-ES_tradnl"/>
              </w:rPr>
            </w:pPr>
            <w:r w:rsidRPr="00D96E6B">
              <w:rPr>
                <w:lang w:val="es-ES_tradnl"/>
              </w:rPr>
              <w:t>90 MB</w:t>
            </w:r>
          </w:p>
        </w:tc>
        <w:tc>
          <w:tcPr>
            <w:tcW w:w="633" w:type="dxa"/>
            <w:tcBorders>
              <w:top w:val="single" w:sz="4" w:space="0" w:color="auto"/>
              <w:left w:val="single" w:sz="4" w:space="0" w:color="auto"/>
              <w:bottom w:val="single" w:sz="4" w:space="0" w:color="auto"/>
              <w:right w:val="single" w:sz="4" w:space="0" w:color="auto"/>
            </w:tcBorders>
            <w:hideMark/>
          </w:tcPr>
          <w:p w14:paraId="32868955"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6E4F484F" w14:textId="77777777" w:rsidR="00D96E6B" w:rsidRPr="00D96E6B" w:rsidRDefault="00D96E6B" w:rsidP="00D96E6B">
            <w:pPr>
              <w:rPr>
                <w:lang w:val="es-ES_tradnl"/>
              </w:rPr>
            </w:pPr>
            <w:r w:rsidRPr="00D96E6B">
              <w:rPr>
                <w:lang w:val="es-ES_tradnl"/>
              </w:rPr>
              <w:t> </w:t>
            </w:r>
          </w:p>
        </w:tc>
      </w:tr>
      <w:tr w:rsidR="00D96E6B" w:rsidRPr="00D96E6B" w14:paraId="1D49C342" w14:textId="77777777" w:rsidTr="004A287F">
        <w:trPr>
          <w:trHeight w:val="1710"/>
        </w:trPr>
        <w:tc>
          <w:tcPr>
            <w:tcW w:w="368" w:type="dxa"/>
            <w:tcBorders>
              <w:top w:val="single" w:sz="4" w:space="0" w:color="auto"/>
              <w:left w:val="single" w:sz="4" w:space="0" w:color="auto"/>
              <w:bottom w:val="single" w:sz="4" w:space="0" w:color="auto"/>
              <w:right w:val="single" w:sz="4" w:space="0" w:color="auto"/>
            </w:tcBorders>
            <w:hideMark/>
          </w:tcPr>
          <w:p w14:paraId="7F9E82EB" w14:textId="77777777" w:rsidR="00D96E6B" w:rsidRPr="00D96E6B" w:rsidRDefault="00D96E6B" w:rsidP="00D96E6B">
            <w:pPr>
              <w:rPr>
                <w:lang w:val="es-ES_tradnl"/>
              </w:rPr>
            </w:pPr>
            <w:r w:rsidRPr="00D96E6B">
              <w:rPr>
                <w:lang w:val="es-ES_tradnl"/>
              </w:rPr>
              <w:t>204</w:t>
            </w:r>
          </w:p>
        </w:tc>
        <w:tc>
          <w:tcPr>
            <w:tcW w:w="1044" w:type="dxa"/>
            <w:tcBorders>
              <w:top w:val="single" w:sz="4" w:space="0" w:color="auto"/>
              <w:left w:val="single" w:sz="4" w:space="0" w:color="auto"/>
              <w:bottom w:val="single" w:sz="4" w:space="0" w:color="auto"/>
              <w:right w:val="single" w:sz="4" w:space="0" w:color="auto"/>
            </w:tcBorders>
            <w:hideMark/>
          </w:tcPr>
          <w:p w14:paraId="7F116FC6" w14:textId="77777777" w:rsidR="00D96E6B" w:rsidRPr="00D96E6B" w:rsidRDefault="00D96E6B" w:rsidP="00D96E6B">
            <w:pPr>
              <w:rPr>
                <w:lang w:val="es-ES_tradnl"/>
              </w:rPr>
            </w:pPr>
            <w:r w:rsidRPr="00D96E6B">
              <w:rPr>
                <w:lang w:val="es-ES_tradnl"/>
              </w:rPr>
              <w:t xml:space="preserve">Reporte estadístico </w:t>
            </w:r>
          </w:p>
        </w:tc>
        <w:tc>
          <w:tcPr>
            <w:tcW w:w="582" w:type="dxa"/>
            <w:tcBorders>
              <w:top w:val="single" w:sz="4" w:space="0" w:color="auto"/>
              <w:left w:val="single" w:sz="4" w:space="0" w:color="auto"/>
              <w:bottom w:val="single" w:sz="4" w:space="0" w:color="auto"/>
              <w:right w:val="single" w:sz="4" w:space="0" w:color="auto"/>
            </w:tcBorders>
            <w:hideMark/>
          </w:tcPr>
          <w:p w14:paraId="5AF9E94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407632DD"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118A105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8A2B5F2" w14:textId="77777777" w:rsidR="00D96E6B" w:rsidRPr="00D96E6B" w:rsidRDefault="00D96E6B" w:rsidP="00D96E6B">
            <w:pPr>
              <w:rPr>
                <w:lang w:val="es-ES_tradnl"/>
              </w:rPr>
            </w:pPr>
            <w:r w:rsidRPr="00D96E6B">
              <w:rPr>
                <w:lang w:val="es-ES_tradnl"/>
              </w:rPr>
              <w:t>Reporte estadístico de atención de oficinas.</w:t>
            </w:r>
          </w:p>
        </w:tc>
        <w:tc>
          <w:tcPr>
            <w:tcW w:w="762" w:type="dxa"/>
            <w:tcBorders>
              <w:top w:val="single" w:sz="4" w:space="0" w:color="auto"/>
              <w:left w:val="single" w:sz="4" w:space="0" w:color="auto"/>
              <w:bottom w:val="single" w:sz="4" w:space="0" w:color="auto"/>
              <w:right w:val="single" w:sz="4" w:space="0" w:color="auto"/>
            </w:tcBorders>
            <w:hideMark/>
          </w:tcPr>
          <w:p w14:paraId="152AEFEA" w14:textId="77777777" w:rsidR="00D96E6B" w:rsidRPr="00D96E6B" w:rsidRDefault="00D96E6B" w:rsidP="00D96E6B">
            <w:pPr>
              <w:rPr>
                <w:lang w:val="es-ES_tradnl"/>
              </w:rPr>
            </w:pPr>
            <w:r w:rsidRPr="00D96E6B">
              <w:rPr>
                <w:lang w:val="es-ES_tradnl"/>
              </w:rPr>
              <w:t>Permanente</w:t>
            </w:r>
          </w:p>
        </w:tc>
        <w:tc>
          <w:tcPr>
            <w:tcW w:w="720" w:type="dxa"/>
            <w:tcBorders>
              <w:top w:val="single" w:sz="4" w:space="0" w:color="auto"/>
              <w:left w:val="single" w:sz="4" w:space="0" w:color="auto"/>
              <w:bottom w:val="single" w:sz="4" w:space="0" w:color="auto"/>
              <w:right w:val="single" w:sz="4" w:space="0" w:color="auto"/>
            </w:tcBorders>
            <w:hideMark/>
          </w:tcPr>
          <w:p w14:paraId="2B42A62C" w14:textId="77777777" w:rsidR="00D96E6B" w:rsidRPr="00D96E6B" w:rsidRDefault="00D96E6B" w:rsidP="00D96E6B">
            <w:pPr>
              <w:rPr>
                <w:lang w:val="es-ES_tradnl"/>
              </w:rPr>
            </w:pPr>
            <w:r w:rsidRPr="00D96E6B">
              <w:rPr>
                <w:lang w:val="es-ES_tradnl"/>
              </w:rPr>
              <w:t>Permanente</w:t>
            </w:r>
          </w:p>
        </w:tc>
        <w:tc>
          <w:tcPr>
            <w:tcW w:w="712" w:type="dxa"/>
            <w:tcBorders>
              <w:top w:val="single" w:sz="4" w:space="0" w:color="auto"/>
              <w:left w:val="single" w:sz="4" w:space="0" w:color="auto"/>
              <w:bottom w:val="single" w:sz="4" w:space="0" w:color="auto"/>
              <w:right w:val="single" w:sz="4" w:space="0" w:color="auto"/>
            </w:tcBorders>
            <w:hideMark/>
          </w:tcPr>
          <w:p w14:paraId="36EDA85F" w14:textId="77777777" w:rsidR="00D96E6B" w:rsidRPr="00D96E6B" w:rsidRDefault="00D96E6B" w:rsidP="00D96E6B">
            <w:pPr>
              <w:rPr>
                <w:lang w:val="es-ES_tradnl"/>
              </w:rPr>
            </w:pPr>
            <w:r w:rsidRPr="00D96E6B">
              <w:rPr>
                <w:lang w:val="es-ES_tradnl"/>
              </w:rPr>
              <w:t>1.8 KB</w:t>
            </w:r>
          </w:p>
        </w:tc>
        <w:tc>
          <w:tcPr>
            <w:tcW w:w="633" w:type="dxa"/>
            <w:tcBorders>
              <w:top w:val="single" w:sz="4" w:space="0" w:color="auto"/>
              <w:left w:val="single" w:sz="4" w:space="0" w:color="auto"/>
              <w:bottom w:val="single" w:sz="4" w:space="0" w:color="auto"/>
              <w:right w:val="single" w:sz="4" w:space="0" w:color="auto"/>
            </w:tcBorders>
            <w:hideMark/>
          </w:tcPr>
          <w:p w14:paraId="56611BCD" w14:textId="77777777" w:rsidR="00D96E6B" w:rsidRPr="00D96E6B" w:rsidRDefault="00D96E6B" w:rsidP="00D96E6B">
            <w:pPr>
              <w:rPr>
                <w:lang w:val="es-ES_tradnl"/>
              </w:rPr>
            </w:pPr>
            <w:r w:rsidRPr="00D96E6B">
              <w:rPr>
                <w:lang w:val="es-ES_tradnl"/>
              </w:rPr>
              <w:t>2011-2025</w:t>
            </w:r>
          </w:p>
        </w:tc>
        <w:tc>
          <w:tcPr>
            <w:tcW w:w="1002" w:type="dxa"/>
            <w:tcBorders>
              <w:top w:val="single" w:sz="4" w:space="0" w:color="auto"/>
              <w:left w:val="single" w:sz="4" w:space="0" w:color="auto"/>
              <w:bottom w:val="single" w:sz="4" w:space="0" w:color="auto"/>
              <w:right w:val="single" w:sz="4" w:space="0" w:color="auto"/>
            </w:tcBorders>
            <w:hideMark/>
          </w:tcPr>
          <w:p w14:paraId="667478C3" w14:textId="77777777" w:rsidR="00D96E6B" w:rsidRPr="00D96E6B" w:rsidRDefault="00D96E6B" w:rsidP="00D96E6B">
            <w:pPr>
              <w:rPr>
                <w:lang w:val="es-ES_tradnl"/>
              </w:rPr>
            </w:pPr>
            <w:r w:rsidRPr="00D96E6B">
              <w:rPr>
                <w:lang w:val="es-ES_tradnl"/>
              </w:rPr>
              <w:t> </w:t>
            </w:r>
          </w:p>
        </w:tc>
      </w:tr>
      <w:tr w:rsidR="00D96E6B" w:rsidRPr="00D96E6B" w14:paraId="0AFB4C73" w14:textId="77777777" w:rsidTr="004A287F">
        <w:trPr>
          <w:trHeight w:val="6555"/>
        </w:trPr>
        <w:tc>
          <w:tcPr>
            <w:tcW w:w="368" w:type="dxa"/>
            <w:tcBorders>
              <w:top w:val="single" w:sz="4" w:space="0" w:color="auto"/>
              <w:left w:val="single" w:sz="4" w:space="0" w:color="auto"/>
              <w:bottom w:val="single" w:sz="4" w:space="0" w:color="auto"/>
              <w:right w:val="single" w:sz="4" w:space="0" w:color="auto"/>
            </w:tcBorders>
            <w:hideMark/>
          </w:tcPr>
          <w:p w14:paraId="31D47C77" w14:textId="77777777" w:rsidR="00D96E6B" w:rsidRPr="00D96E6B" w:rsidRDefault="00D96E6B" w:rsidP="00D96E6B">
            <w:pPr>
              <w:rPr>
                <w:lang w:val="es-ES_tradnl"/>
              </w:rPr>
            </w:pPr>
            <w:r w:rsidRPr="00D96E6B">
              <w:rPr>
                <w:lang w:val="es-ES_tradnl"/>
              </w:rPr>
              <w:t>205</w:t>
            </w:r>
          </w:p>
        </w:tc>
        <w:tc>
          <w:tcPr>
            <w:tcW w:w="1044" w:type="dxa"/>
            <w:tcBorders>
              <w:top w:val="single" w:sz="4" w:space="0" w:color="auto"/>
              <w:left w:val="single" w:sz="4" w:space="0" w:color="auto"/>
              <w:bottom w:val="single" w:sz="4" w:space="0" w:color="auto"/>
              <w:right w:val="single" w:sz="4" w:space="0" w:color="auto"/>
            </w:tcBorders>
            <w:hideMark/>
          </w:tcPr>
          <w:p w14:paraId="3FB7B1A1" w14:textId="77777777" w:rsidR="00D96E6B" w:rsidRPr="00D96E6B" w:rsidRDefault="00D96E6B" w:rsidP="00D96E6B">
            <w:pPr>
              <w:rPr>
                <w:lang w:val="es-ES_tradnl"/>
              </w:rPr>
            </w:pPr>
            <w:r w:rsidRPr="00D96E6B">
              <w:rPr>
                <w:lang w:val="es-ES_tradnl"/>
              </w:rPr>
              <w:t xml:space="preserve">Resoluciones de pago </w:t>
            </w:r>
          </w:p>
        </w:tc>
        <w:tc>
          <w:tcPr>
            <w:tcW w:w="582" w:type="dxa"/>
            <w:tcBorders>
              <w:top w:val="single" w:sz="4" w:space="0" w:color="auto"/>
              <w:left w:val="single" w:sz="4" w:space="0" w:color="auto"/>
              <w:bottom w:val="single" w:sz="4" w:space="0" w:color="auto"/>
              <w:right w:val="single" w:sz="4" w:space="0" w:color="auto"/>
            </w:tcBorders>
            <w:hideMark/>
          </w:tcPr>
          <w:p w14:paraId="05264383"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7F899C9"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0730796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9AE45E6" w14:textId="77777777" w:rsidR="00D96E6B" w:rsidRPr="00D96E6B" w:rsidRDefault="00D96E6B" w:rsidP="00D96E6B">
            <w:pPr>
              <w:rPr>
                <w:lang w:val="es-ES_tradnl"/>
              </w:rPr>
            </w:pPr>
            <w:r w:rsidRPr="00D96E6B">
              <w:rPr>
                <w:lang w:val="es-ES_tradnl"/>
              </w:rPr>
              <w:t>Se refiere a las resoluciones que generan pagos de vacaciones y/o prestaciones legales. En cuanto a la Unidad de Pagos se refiere a las solicitudes, oficios y resoluciones de diferencias de pago antes del 2019.</w:t>
            </w:r>
          </w:p>
        </w:tc>
        <w:tc>
          <w:tcPr>
            <w:tcW w:w="762" w:type="dxa"/>
            <w:tcBorders>
              <w:top w:val="single" w:sz="4" w:space="0" w:color="auto"/>
              <w:left w:val="single" w:sz="4" w:space="0" w:color="auto"/>
              <w:bottom w:val="single" w:sz="4" w:space="0" w:color="auto"/>
              <w:right w:val="single" w:sz="4" w:space="0" w:color="auto"/>
            </w:tcBorders>
            <w:hideMark/>
          </w:tcPr>
          <w:p w14:paraId="5DBC6E75"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20E6598B"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005F792" w14:textId="77777777" w:rsidR="00D96E6B" w:rsidRPr="00D96E6B" w:rsidRDefault="00D96E6B" w:rsidP="00D96E6B">
            <w:pPr>
              <w:rPr>
                <w:lang w:val="es-ES_tradnl"/>
              </w:rPr>
            </w:pPr>
            <w:r w:rsidRPr="00D96E6B">
              <w:rPr>
                <w:lang w:val="es-ES_tradnl"/>
              </w:rPr>
              <w:t>230 MB</w:t>
            </w:r>
          </w:p>
        </w:tc>
        <w:tc>
          <w:tcPr>
            <w:tcW w:w="633" w:type="dxa"/>
            <w:tcBorders>
              <w:top w:val="single" w:sz="4" w:space="0" w:color="auto"/>
              <w:left w:val="single" w:sz="4" w:space="0" w:color="auto"/>
              <w:bottom w:val="single" w:sz="4" w:space="0" w:color="auto"/>
              <w:right w:val="single" w:sz="4" w:space="0" w:color="auto"/>
            </w:tcBorders>
            <w:hideMark/>
          </w:tcPr>
          <w:p w14:paraId="3FF78038"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14FEB891" w14:textId="77777777" w:rsidR="00D96E6B" w:rsidRPr="00D96E6B" w:rsidRDefault="00D96E6B" w:rsidP="00D96E6B">
            <w:pPr>
              <w:rPr>
                <w:lang w:val="es-ES_tradnl"/>
              </w:rPr>
            </w:pPr>
            <w:r w:rsidRPr="00D96E6B">
              <w:rPr>
                <w:lang w:val="es-ES_tradnl"/>
              </w:rPr>
              <w:t>Su vigencia se establece de acuerdo con el Criterio Jurídico. Algunos tipos documentales de esta serie forma parte de la serie documental compuesta: Expediente Personal.</w:t>
            </w:r>
          </w:p>
        </w:tc>
      </w:tr>
      <w:tr w:rsidR="00D96E6B" w:rsidRPr="00D96E6B" w14:paraId="314798D3"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65B08CF9" w14:textId="77777777" w:rsidR="00D96E6B" w:rsidRPr="00D96E6B" w:rsidRDefault="00D96E6B" w:rsidP="00D96E6B">
            <w:pPr>
              <w:rPr>
                <w:lang w:val="es-ES_tradnl"/>
              </w:rPr>
            </w:pPr>
            <w:r w:rsidRPr="00D96E6B">
              <w:rPr>
                <w:lang w:val="es-ES_tradnl"/>
              </w:rPr>
              <w:t>206</w:t>
            </w:r>
          </w:p>
        </w:tc>
        <w:tc>
          <w:tcPr>
            <w:tcW w:w="1044" w:type="dxa"/>
            <w:tcBorders>
              <w:top w:val="single" w:sz="4" w:space="0" w:color="auto"/>
              <w:left w:val="single" w:sz="4" w:space="0" w:color="auto"/>
              <w:bottom w:val="single" w:sz="4" w:space="0" w:color="auto"/>
              <w:right w:val="single" w:sz="4" w:space="0" w:color="auto"/>
            </w:tcBorders>
            <w:hideMark/>
          </w:tcPr>
          <w:p w14:paraId="411D2B50" w14:textId="77777777" w:rsidR="00D96E6B" w:rsidRPr="00D96E6B" w:rsidRDefault="00D96E6B" w:rsidP="00D96E6B">
            <w:pPr>
              <w:rPr>
                <w:lang w:val="es-ES_tradnl"/>
              </w:rPr>
            </w:pPr>
            <w:r w:rsidRPr="00D96E6B">
              <w:rPr>
                <w:lang w:val="es-ES_tradnl"/>
              </w:rPr>
              <w:t>Resultado del Estudio Sociolaboral y de Antecedentes</w:t>
            </w:r>
          </w:p>
        </w:tc>
        <w:tc>
          <w:tcPr>
            <w:tcW w:w="582" w:type="dxa"/>
            <w:tcBorders>
              <w:top w:val="single" w:sz="4" w:space="0" w:color="auto"/>
              <w:left w:val="single" w:sz="4" w:space="0" w:color="auto"/>
              <w:bottom w:val="single" w:sz="4" w:space="0" w:color="auto"/>
              <w:right w:val="single" w:sz="4" w:space="0" w:color="auto"/>
            </w:tcBorders>
            <w:hideMark/>
          </w:tcPr>
          <w:p w14:paraId="17136366"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DD8F088"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66907F40"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06E9F07" w14:textId="77777777" w:rsidR="00D96E6B" w:rsidRPr="00D96E6B" w:rsidRDefault="00D96E6B" w:rsidP="00D96E6B">
            <w:pPr>
              <w:rPr>
                <w:lang w:val="es-ES_tradnl"/>
              </w:rPr>
            </w:pPr>
            <w:r w:rsidRPr="00D96E6B">
              <w:rPr>
                <w:lang w:val="es-ES_tradnl"/>
              </w:rPr>
              <w:t>Correo donde la UISA indica si la persona es Favorable o no Favorable para el puesto.</w:t>
            </w:r>
          </w:p>
        </w:tc>
        <w:tc>
          <w:tcPr>
            <w:tcW w:w="762" w:type="dxa"/>
            <w:tcBorders>
              <w:top w:val="single" w:sz="4" w:space="0" w:color="auto"/>
              <w:left w:val="single" w:sz="4" w:space="0" w:color="auto"/>
              <w:bottom w:val="single" w:sz="4" w:space="0" w:color="auto"/>
              <w:right w:val="single" w:sz="4" w:space="0" w:color="auto"/>
            </w:tcBorders>
            <w:hideMark/>
          </w:tcPr>
          <w:p w14:paraId="3ED7B525"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744D31F7"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5082D5A7" w14:textId="77777777" w:rsidR="00D96E6B" w:rsidRPr="00D96E6B" w:rsidRDefault="00D96E6B" w:rsidP="00D96E6B">
            <w:pPr>
              <w:rPr>
                <w:lang w:val="es-ES_tradnl"/>
              </w:rPr>
            </w:pPr>
            <w:r w:rsidRPr="00D96E6B">
              <w:rPr>
                <w:lang w:val="es-ES_tradnl"/>
              </w:rPr>
              <w:t>2,69 GB</w:t>
            </w:r>
          </w:p>
        </w:tc>
        <w:tc>
          <w:tcPr>
            <w:tcW w:w="633" w:type="dxa"/>
            <w:tcBorders>
              <w:top w:val="single" w:sz="4" w:space="0" w:color="auto"/>
              <w:left w:val="single" w:sz="4" w:space="0" w:color="auto"/>
              <w:bottom w:val="single" w:sz="4" w:space="0" w:color="auto"/>
              <w:right w:val="single" w:sz="4" w:space="0" w:color="auto"/>
            </w:tcBorders>
            <w:hideMark/>
          </w:tcPr>
          <w:p w14:paraId="464B4A80" w14:textId="77777777" w:rsidR="00D96E6B" w:rsidRPr="00D96E6B" w:rsidRDefault="00D96E6B" w:rsidP="00D96E6B">
            <w:pPr>
              <w:rPr>
                <w:lang w:val="es-ES_tradnl"/>
              </w:rPr>
            </w:pPr>
            <w:r w:rsidRPr="00D96E6B">
              <w:rPr>
                <w:lang w:val="es-ES_tradnl"/>
              </w:rPr>
              <w:t>2015-2025</w:t>
            </w:r>
          </w:p>
        </w:tc>
        <w:tc>
          <w:tcPr>
            <w:tcW w:w="1002" w:type="dxa"/>
            <w:tcBorders>
              <w:top w:val="single" w:sz="4" w:space="0" w:color="auto"/>
              <w:left w:val="single" w:sz="4" w:space="0" w:color="auto"/>
              <w:bottom w:val="single" w:sz="4" w:space="0" w:color="auto"/>
              <w:right w:val="single" w:sz="4" w:space="0" w:color="auto"/>
            </w:tcBorders>
            <w:hideMark/>
          </w:tcPr>
          <w:p w14:paraId="5175DA61" w14:textId="77777777" w:rsidR="00D96E6B" w:rsidRPr="00D96E6B" w:rsidRDefault="00D96E6B" w:rsidP="00D96E6B">
            <w:pPr>
              <w:rPr>
                <w:lang w:val="es-ES_tradnl"/>
              </w:rPr>
            </w:pPr>
            <w:r w:rsidRPr="00D96E6B">
              <w:rPr>
                <w:lang w:val="es-ES_tradnl"/>
              </w:rPr>
              <w:t>La información que se genera en esta etapa solo puede ser accedida por las personas en puestos profesionales de la Unidad, asimismo el informe final. Las proposiciones se ingresan por el Sistema, la proposición de nombramiento en propiedad es la única que va al expediente personal. Su vigencia se establece de acuerdo con el Criterio Jurídico. Esta serie forma parte de la serie documental compuesta: Expediente Personal.</w:t>
            </w:r>
          </w:p>
        </w:tc>
      </w:tr>
      <w:tr w:rsidR="00D96E6B" w:rsidRPr="00D96E6B" w14:paraId="09B20D8C"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2BEAB79" w14:textId="77777777" w:rsidR="00D96E6B" w:rsidRPr="00D96E6B" w:rsidRDefault="00D96E6B" w:rsidP="00D96E6B">
            <w:pPr>
              <w:rPr>
                <w:lang w:val="es-ES_tradnl"/>
              </w:rPr>
            </w:pPr>
            <w:r w:rsidRPr="00D96E6B">
              <w:rPr>
                <w:lang w:val="es-ES_tradnl"/>
              </w:rPr>
              <w:t>207</w:t>
            </w:r>
          </w:p>
        </w:tc>
        <w:tc>
          <w:tcPr>
            <w:tcW w:w="1044" w:type="dxa"/>
            <w:tcBorders>
              <w:top w:val="single" w:sz="4" w:space="0" w:color="auto"/>
              <w:left w:val="single" w:sz="4" w:space="0" w:color="auto"/>
              <w:bottom w:val="single" w:sz="4" w:space="0" w:color="auto"/>
              <w:right w:val="single" w:sz="4" w:space="0" w:color="auto"/>
            </w:tcBorders>
            <w:hideMark/>
          </w:tcPr>
          <w:p w14:paraId="07C50C1D" w14:textId="77777777" w:rsidR="00D96E6B" w:rsidRPr="00D96E6B" w:rsidRDefault="00D96E6B" w:rsidP="00D96E6B">
            <w:pPr>
              <w:rPr>
                <w:lang w:val="es-ES_tradnl"/>
              </w:rPr>
            </w:pPr>
            <w:r w:rsidRPr="00D96E6B">
              <w:rPr>
                <w:lang w:val="es-ES_tradnl"/>
              </w:rPr>
              <w:t>Resultado de Valoración de Antecedentes Personales</w:t>
            </w:r>
          </w:p>
        </w:tc>
        <w:tc>
          <w:tcPr>
            <w:tcW w:w="582" w:type="dxa"/>
            <w:tcBorders>
              <w:top w:val="single" w:sz="4" w:space="0" w:color="auto"/>
              <w:left w:val="single" w:sz="4" w:space="0" w:color="auto"/>
              <w:bottom w:val="single" w:sz="4" w:space="0" w:color="auto"/>
              <w:right w:val="single" w:sz="4" w:space="0" w:color="auto"/>
            </w:tcBorders>
            <w:hideMark/>
          </w:tcPr>
          <w:p w14:paraId="2D6E6F21"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0AA207B"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19ACB9D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2625EED" w14:textId="77777777" w:rsidR="00D96E6B" w:rsidRPr="00D96E6B" w:rsidRDefault="00D96E6B" w:rsidP="00D96E6B">
            <w:pPr>
              <w:rPr>
                <w:lang w:val="es-ES_tradnl"/>
              </w:rPr>
            </w:pPr>
            <w:r w:rsidRPr="00D96E6B">
              <w:rPr>
                <w:lang w:val="es-ES_tradnl"/>
              </w:rPr>
              <w:t>Correo donde la UISA indica si la persona es Favorable o no Favorable para el puesto.</w:t>
            </w:r>
          </w:p>
        </w:tc>
        <w:tc>
          <w:tcPr>
            <w:tcW w:w="762" w:type="dxa"/>
            <w:tcBorders>
              <w:top w:val="single" w:sz="4" w:space="0" w:color="auto"/>
              <w:left w:val="single" w:sz="4" w:space="0" w:color="auto"/>
              <w:bottom w:val="single" w:sz="4" w:space="0" w:color="auto"/>
              <w:right w:val="single" w:sz="4" w:space="0" w:color="auto"/>
            </w:tcBorders>
            <w:hideMark/>
          </w:tcPr>
          <w:p w14:paraId="62E065B4"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55AA840B"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09986D78" w14:textId="77777777" w:rsidR="00D96E6B" w:rsidRPr="00D96E6B" w:rsidRDefault="00D96E6B" w:rsidP="00D96E6B">
            <w:pPr>
              <w:rPr>
                <w:lang w:val="es-ES_tradnl"/>
              </w:rPr>
            </w:pPr>
            <w:r w:rsidRPr="00D96E6B">
              <w:rPr>
                <w:lang w:val="es-ES_tradnl"/>
              </w:rPr>
              <w:t>3 GB</w:t>
            </w:r>
          </w:p>
        </w:tc>
        <w:tc>
          <w:tcPr>
            <w:tcW w:w="633" w:type="dxa"/>
            <w:tcBorders>
              <w:top w:val="single" w:sz="4" w:space="0" w:color="auto"/>
              <w:left w:val="single" w:sz="4" w:space="0" w:color="auto"/>
              <w:bottom w:val="single" w:sz="4" w:space="0" w:color="auto"/>
              <w:right w:val="single" w:sz="4" w:space="0" w:color="auto"/>
            </w:tcBorders>
            <w:hideMark/>
          </w:tcPr>
          <w:p w14:paraId="37AC5568" w14:textId="77777777" w:rsidR="00D96E6B" w:rsidRPr="00D96E6B" w:rsidRDefault="00D96E6B" w:rsidP="00D96E6B">
            <w:pPr>
              <w:rPr>
                <w:lang w:val="es-ES_tradnl"/>
              </w:rPr>
            </w:pPr>
            <w:r w:rsidRPr="00D96E6B">
              <w:rPr>
                <w:lang w:val="es-ES_tradnl"/>
              </w:rPr>
              <w:t>2003-2025</w:t>
            </w:r>
          </w:p>
        </w:tc>
        <w:tc>
          <w:tcPr>
            <w:tcW w:w="1002" w:type="dxa"/>
            <w:tcBorders>
              <w:top w:val="single" w:sz="4" w:space="0" w:color="auto"/>
              <w:left w:val="single" w:sz="4" w:space="0" w:color="auto"/>
              <w:bottom w:val="single" w:sz="4" w:space="0" w:color="auto"/>
              <w:right w:val="single" w:sz="4" w:space="0" w:color="auto"/>
            </w:tcBorders>
            <w:hideMark/>
          </w:tcPr>
          <w:p w14:paraId="69555530" w14:textId="77777777" w:rsidR="00D96E6B" w:rsidRPr="00D96E6B" w:rsidRDefault="00D96E6B" w:rsidP="00D96E6B">
            <w:pPr>
              <w:rPr>
                <w:lang w:val="es-ES_tradnl"/>
              </w:rPr>
            </w:pPr>
            <w:r w:rsidRPr="00D96E6B">
              <w:rPr>
                <w:lang w:val="es-ES_tradnl"/>
              </w:rPr>
              <w:t xml:space="preserve"> Las proposiciones se ingresan por el Sistema, la proposición de nombramiento en propiedad es la única que va al expediente personal. Su vigencia se establece de acuerdo con el Criterio Jurídico. Esta serie forma parte de la serie documental compuesta: Expediente Personal.</w:t>
            </w:r>
          </w:p>
        </w:tc>
      </w:tr>
      <w:tr w:rsidR="00D96E6B" w:rsidRPr="00D96E6B" w14:paraId="642C1588" w14:textId="77777777" w:rsidTr="004A287F">
        <w:trPr>
          <w:trHeight w:val="4275"/>
        </w:trPr>
        <w:tc>
          <w:tcPr>
            <w:tcW w:w="368" w:type="dxa"/>
            <w:tcBorders>
              <w:top w:val="single" w:sz="4" w:space="0" w:color="auto"/>
              <w:left w:val="single" w:sz="4" w:space="0" w:color="auto"/>
              <w:bottom w:val="single" w:sz="4" w:space="0" w:color="auto"/>
              <w:right w:val="single" w:sz="4" w:space="0" w:color="auto"/>
            </w:tcBorders>
            <w:hideMark/>
          </w:tcPr>
          <w:p w14:paraId="0EBE780C" w14:textId="77777777" w:rsidR="00D96E6B" w:rsidRPr="00D96E6B" w:rsidRDefault="00D96E6B" w:rsidP="00D96E6B">
            <w:pPr>
              <w:rPr>
                <w:lang w:val="es-ES_tradnl"/>
              </w:rPr>
            </w:pPr>
            <w:r w:rsidRPr="00D96E6B">
              <w:rPr>
                <w:lang w:val="es-ES_tradnl"/>
              </w:rPr>
              <w:t>208</w:t>
            </w:r>
          </w:p>
        </w:tc>
        <w:tc>
          <w:tcPr>
            <w:tcW w:w="1044" w:type="dxa"/>
            <w:tcBorders>
              <w:top w:val="single" w:sz="4" w:space="0" w:color="auto"/>
              <w:left w:val="single" w:sz="4" w:space="0" w:color="auto"/>
              <w:bottom w:val="single" w:sz="4" w:space="0" w:color="auto"/>
              <w:right w:val="single" w:sz="4" w:space="0" w:color="auto"/>
            </w:tcBorders>
            <w:hideMark/>
          </w:tcPr>
          <w:p w14:paraId="3C102313" w14:textId="77777777" w:rsidR="00D96E6B" w:rsidRPr="00D96E6B" w:rsidRDefault="00D96E6B" w:rsidP="00D96E6B">
            <w:pPr>
              <w:rPr>
                <w:lang w:val="es-ES_tradnl"/>
              </w:rPr>
            </w:pPr>
            <w:r w:rsidRPr="00D96E6B">
              <w:rPr>
                <w:lang w:val="es-ES_tradnl"/>
              </w:rPr>
              <w:t xml:space="preserve">Seguridad de los Sistemas de GH </w:t>
            </w:r>
          </w:p>
        </w:tc>
        <w:tc>
          <w:tcPr>
            <w:tcW w:w="582" w:type="dxa"/>
            <w:tcBorders>
              <w:top w:val="single" w:sz="4" w:space="0" w:color="auto"/>
              <w:left w:val="single" w:sz="4" w:space="0" w:color="auto"/>
              <w:bottom w:val="single" w:sz="4" w:space="0" w:color="auto"/>
              <w:right w:val="single" w:sz="4" w:space="0" w:color="auto"/>
            </w:tcBorders>
            <w:hideMark/>
          </w:tcPr>
          <w:p w14:paraId="521E6B0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3FC4D7E"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3135E132"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B0D0FE8" w14:textId="77777777" w:rsidR="00D96E6B" w:rsidRPr="00D96E6B" w:rsidRDefault="00D96E6B" w:rsidP="00D96E6B">
            <w:pPr>
              <w:rPr>
                <w:lang w:val="es-ES_tradnl"/>
              </w:rPr>
            </w:pPr>
            <w:r w:rsidRPr="00D96E6B">
              <w:rPr>
                <w:lang w:val="es-ES_tradnl"/>
              </w:rPr>
              <w:t>Solicitudes, gestiones, controles sobre cambio de usuario, perfiles, pantallas de los sistemas, suscripciones de office y otros.</w:t>
            </w:r>
          </w:p>
        </w:tc>
        <w:tc>
          <w:tcPr>
            <w:tcW w:w="762" w:type="dxa"/>
            <w:tcBorders>
              <w:top w:val="single" w:sz="4" w:space="0" w:color="auto"/>
              <w:left w:val="single" w:sz="4" w:space="0" w:color="auto"/>
              <w:bottom w:val="single" w:sz="4" w:space="0" w:color="auto"/>
              <w:right w:val="single" w:sz="4" w:space="0" w:color="auto"/>
            </w:tcBorders>
            <w:hideMark/>
          </w:tcPr>
          <w:p w14:paraId="3F2821D4" w14:textId="77777777" w:rsidR="00D96E6B" w:rsidRPr="00D96E6B" w:rsidRDefault="00D96E6B" w:rsidP="00D96E6B">
            <w:pPr>
              <w:rPr>
                <w:lang w:val="es-ES_tradnl"/>
              </w:rPr>
            </w:pPr>
            <w:r w:rsidRPr="00D96E6B">
              <w:rPr>
                <w:lang w:val="es-ES_tradnl"/>
              </w:rPr>
              <w:t>2</w:t>
            </w:r>
          </w:p>
        </w:tc>
        <w:tc>
          <w:tcPr>
            <w:tcW w:w="720" w:type="dxa"/>
            <w:tcBorders>
              <w:top w:val="single" w:sz="4" w:space="0" w:color="auto"/>
              <w:left w:val="single" w:sz="4" w:space="0" w:color="auto"/>
              <w:bottom w:val="single" w:sz="4" w:space="0" w:color="auto"/>
              <w:right w:val="single" w:sz="4" w:space="0" w:color="auto"/>
            </w:tcBorders>
            <w:hideMark/>
          </w:tcPr>
          <w:p w14:paraId="01A6A73F"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16ADE92"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2BE97A35" w14:textId="77777777" w:rsidR="00D96E6B" w:rsidRPr="00D96E6B" w:rsidRDefault="00D96E6B" w:rsidP="00D96E6B">
            <w:pPr>
              <w:rPr>
                <w:lang w:val="es-ES_tradnl"/>
              </w:rPr>
            </w:pPr>
            <w:r w:rsidRPr="00D96E6B">
              <w:rPr>
                <w:lang w:val="es-ES_tradnl"/>
              </w:rPr>
              <w:t>2019-2025</w:t>
            </w:r>
          </w:p>
        </w:tc>
        <w:tc>
          <w:tcPr>
            <w:tcW w:w="1002" w:type="dxa"/>
            <w:tcBorders>
              <w:top w:val="single" w:sz="4" w:space="0" w:color="auto"/>
              <w:left w:val="single" w:sz="4" w:space="0" w:color="auto"/>
              <w:bottom w:val="single" w:sz="4" w:space="0" w:color="auto"/>
              <w:right w:val="single" w:sz="4" w:space="0" w:color="auto"/>
            </w:tcBorders>
            <w:hideMark/>
          </w:tcPr>
          <w:p w14:paraId="37020950" w14:textId="77777777" w:rsidR="00D96E6B" w:rsidRPr="00D96E6B" w:rsidRDefault="00D96E6B" w:rsidP="00D96E6B">
            <w:pPr>
              <w:rPr>
                <w:lang w:val="es-ES_tradnl"/>
              </w:rPr>
            </w:pPr>
            <w:r w:rsidRPr="00D96E6B">
              <w:rPr>
                <w:lang w:val="es-ES_tradnl"/>
              </w:rPr>
              <w:t>Algunas gestiones que genera esta serie son registradas en la bitácora.</w:t>
            </w:r>
          </w:p>
        </w:tc>
      </w:tr>
      <w:tr w:rsidR="00D96E6B" w:rsidRPr="00D96E6B" w14:paraId="30598118"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0A42E996" w14:textId="77777777" w:rsidR="00D96E6B" w:rsidRPr="00D96E6B" w:rsidRDefault="00D96E6B" w:rsidP="00D96E6B">
            <w:pPr>
              <w:rPr>
                <w:lang w:val="es-ES_tradnl"/>
              </w:rPr>
            </w:pPr>
            <w:r w:rsidRPr="00D96E6B">
              <w:rPr>
                <w:lang w:val="es-ES_tradnl"/>
              </w:rPr>
              <w:t>209</w:t>
            </w:r>
          </w:p>
        </w:tc>
        <w:tc>
          <w:tcPr>
            <w:tcW w:w="1044" w:type="dxa"/>
            <w:tcBorders>
              <w:top w:val="single" w:sz="4" w:space="0" w:color="auto"/>
              <w:left w:val="single" w:sz="4" w:space="0" w:color="auto"/>
              <w:bottom w:val="single" w:sz="4" w:space="0" w:color="auto"/>
              <w:right w:val="single" w:sz="4" w:space="0" w:color="auto"/>
            </w:tcBorders>
            <w:hideMark/>
          </w:tcPr>
          <w:p w14:paraId="4407D78A" w14:textId="77777777" w:rsidR="00D96E6B" w:rsidRPr="00D96E6B" w:rsidRDefault="00D96E6B" w:rsidP="00D96E6B">
            <w:pPr>
              <w:rPr>
                <w:lang w:val="es-ES_tradnl"/>
              </w:rPr>
            </w:pPr>
            <w:r w:rsidRPr="00D96E6B">
              <w:rPr>
                <w:lang w:val="es-ES_tradnl"/>
              </w:rPr>
              <w:t>Sentencias Judiciales</w:t>
            </w:r>
          </w:p>
        </w:tc>
        <w:tc>
          <w:tcPr>
            <w:tcW w:w="582" w:type="dxa"/>
            <w:tcBorders>
              <w:top w:val="single" w:sz="4" w:space="0" w:color="auto"/>
              <w:left w:val="single" w:sz="4" w:space="0" w:color="auto"/>
              <w:bottom w:val="single" w:sz="4" w:space="0" w:color="auto"/>
              <w:right w:val="single" w:sz="4" w:space="0" w:color="auto"/>
            </w:tcBorders>
            <w:hideMark/>
          </w:tcPr>
          <w:p w14:paraId="7BE49DE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C8984ED" w14:textId="77777777" w:rsidR="00D96E6B" w:rsidRPr="00D96E6B" w:rsidRDefault="00D96E6B" w:rsidP="00D96E6B">
            <w:pPr>
              <w:rPr>
                <w:lang w:val="es-ES_tradnl"/>
              </w:rPr>
            </w:pPr>
            <w:r w:rsidRPr="00D96E6B">
              <w:rPr>
                <w:lang w:val="es-ES_tradnl"/>
              </w:rPr>
              <w:t>Oficinas del Poder Judicial y Procuraduría</w:t>
            </w:r>
          </w:p>
        </w:tc>
        <w:tc>
          <w:tcPr>
            <w:tcW w:w="830" w:type="dxa"/>
            <w:tcBorders>
              <w:top w:val="single" w:sz="4" w:space="0" w:color="auto"/>
              <w:left w:val="single" w:sz="4" w:space="0" w:color="auto"/>
              <w:bottom w:val="single" w:sz="4" w:space="0" w:color="auto"/>
              <w:right w:val="single" w:sz="4" w:space="0" w:color="auto"/>
            </w:tcBorders>
            <w:hideMark/>
          </w:tcPr>
          <w:p w14:paraId="12BD36F7"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FF2646A" w14:textId="77777777" w:rsidR="00D96E6B" w:rsidRPr="00D96E6B" w:rsidRDefault="00D96E6B" w:rsidP="00D96E6B">
            <w:pPr>
              <w:rPr>
                <w:lang w:val="es-ES_tradnl"/>
              </w:rPr>
            </w:pPr>
            <w:r w:rsidRPr="00D96E6B">
              <w:rPr>
                <w:lang w:val="es-ES_tradnl"/>
              </w:rPr>
              <w:t>Sentencias, oficios y acuerdos del Consejo sobre el pago ordenado por autoridad judicial y que por su naturaleza no puede ser tramitados mediante acciones de personal. Asimismo, las revocatorias de nombramiento que se resuelven de oficio por un delito penal y que no son remitidas por las autoridades disciplinarias.</w:t>
            </w:r>
          </w:p>
        </w:tc>
        <w:tc>
          <w:tcPr>
            <w:tcW w:w="762" w:type="dxa"/>
            <w:tcBorders>
              <w:top w:val="single" w:sz="4" w:space="0" w:color="auto"/>
              <w:left w:val="single" w:sz="4" w:space="0" w:color="auto"/>
              <w:bottom w:val="single" w:sz="4" w:space="0" w:color="auto"/>
              <w:right w:val="single" w:sz="4" w:space="0" w:color="auto"/>
            </w:tcBorders>
            <w:hideMark/>
          </w:tcPr>
          <w:p w14:paraId="110329AD"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41628C5E"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CAFC6AA"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7E6563C3" w14:textId="77777777" w:rsidR="00D96E6B" w:rsidRPr="00D96E6B" w:rsidRDefault="00D96E6B" w:rsidP="00D96E6B">
            <w:pPr>
              <w:rPr>
                <w:lang w:val="es-ES_tradnl"/>
              </w:rPr>
            </w:pPr>
            <w:r w:rsidRPr="00D96E6B">
              <w:rPr>
                <w:lang w:val="es-ES_tradnl"/>
              </w:rPr>
              <w:t>2021-2025</w:t>
            </w:r>
          </w:p>
        </w:tc>
        <w:tc>
          <w:tcPr>
            <w:tcW w:w="1002" w:type="dxa"/>
            <w:tcBorders>
              <w:top w:val="single" w:sz="4" w:space="0" w:color="auto"/>
              <w:left w:val="single" w:sz="4" w:space="0" w:color="auto"/>
              <w:bottom w:val="single" w:sz="4" w:space="0" w:color="auto"/>
              <w:right w:val="single" w:sz="4" w:space="0" w:color="auto"/>
            </w:tcBorders>
            <w:hideMark/>
          </w:tcPr>
          <w:p w14:paraId="12B1215C" w14:textId="77777777" w:rsidR="00D96E6B" w:rsidRPr="00D96E6B" w:rsidRDefault="00D96E6B" w:rsidP="00D96E6B">
            <w:pPr>
              <w:rPr>
                <w:lang w:val="es-ES_tradnl"/>
              </w:rPr>
            </w:pPr>
            <w:r w:rsidRPr="00D96E6B">
              <w:rPr>
                <w:lang w:val="es-ES_tradnl"/>
              </w:rPr>
              <w:t>Su vigencia se establece de acuerdo con el Criterio Jurídico. Algunos tipos documentales de esta serie forma parte de la serie documental compuesta: Expediente Personal, otras como las de pensiones alimentarias no se archivan en el expediente digital de la persona servidora, en este caso su vigencia será de 10 años de acuerdo con el Criterio Jurídico.</w:t>
            </w:r>
          </w:p>
        </w:tc>
      </w:tr>
      <w:tr w:rsidR="00D96E6B" w:rsidRPr="00D96E6B" w14:paraId="674CDB6D" w14:textId="77777777" w:rsidTr="004A287F">
        <w:trPr>
          <w:trHeight w:val="4275"/>
        </w:trPr>
        <w:tc>
          <w:tcPr>
            <w:tcW w:w="368" w:type="dxa"/>
            <w:tcBorders>
              <w:top w:val="single" w:sz="4" w:space="0" w:color="auto"/>
              <w:left w:val="single" w:sz="4" w:space="0" w:color="auto"/>
              <w:bottom w:val="single" w:sz="4" w:space="0" w:color="auto"/>
              <w:right w:val="single" w:sz="4" w:space="0" w:color="auto"/>
            </w:tcBorders>
            <w:hideMark/>
          </w:tcPr>
          <w:p w14:paraId="74BA31CF" w14:textId="77777777" w:rsidR="00D96E6B" w:rsidRPr="00D96E6B" w:rsidRDefault="00D96E6B" w:rsidP="00D96E6B">
            <w:pPr>
              <w:rPr>
                <w:lang w:val="es-ES_tradnl"/>
              </w:rPr>
            </w:pPr>
            <w:r w:rsidRPr="00D96E6B">
              <w:rPr>
                <w:lang w:val="es-ES_tradnl"/>
              </w:rPr>
              <w:t>210</w:t>
            </w:r>
          </w:p>
        </w:tc>
        <w:tc>
          <w:tcPr>
            <w:tcW w:w="1044" w:type="dxa"/>
            <w:tcBorders>
              <w:top w:val="single" w:sz="4" w:space="0" w:color="auto"/>
              <w:left w:val="single" w:sz="4" w:space="0" w:color="auto"/>
              <w:bottom w:val="single" w:sz="4" w:space="0" w:color="auto"/>
              <w:right w:val="single" w:sz="4" w:space="0" w:color="auto"/>
            </w:tcBorders>
            <w:hideMark/>
          </w:tcPr>
          <w:p w14:paraId="2615C5F7" w14:textId="77777777" w:rsidR="00D96E6B" w:rsidRPr="00D96E6B" w:rsidRDefault="00D96E6B" w:rsidP="00D96E6B">
            <w:pPr>
              <w:rPr>
                <w:lang w:val="es-ES_tradnl"/>
              </w:rPr>
            </w:pPr>
            <w:r w:rsidRPr="00D96E6B">
              <w:rPr>
                <w:lang w:val="es-ES_tradnl"/>
              </w:rPr>
              <w:t xml:space="preserve">Solicitudes de Información   </w:t>
            </w:r>
          </w:p>
        </w:tc>
        <w:tc>
          <w:tcPr>
            <w:tcW w:w="582" w:type="dxa"/>
            <w:tcBorders>
              <w:top w:val="single" w:sz="4" w:space="0" w:color="auto"/>
              <w:left w:val="single" w:sz="4" w:space="0" w:color="auto"/>
              <w:bottom w:val="single" w:sz="4" w:space="0" w:color="auto"/>
              <w:right w:val="single" w:sz="4" w:space="0" w:color="auto"/>
            </w:tcBorders>
            <w:hideMark/>
          </w:tcPr>
          <w:p w14:paraId="2C5860A2"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58000C4"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AAA37D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F2D2EBC" w14:textId="77777777" w:rsidR="00D96E6B" w:rsidRPr="00D96E6B" w:rsidRDefault="00D96E6B" w:rsidP="00D96E6B">
            <w:pPr>
              <w:rPr>
                <w:lang w:val="es-ES_tradnl"/>
              </w:rPr>
            </w:pPr>
            <w:r w:rsidRPr="00D96E6B">
              <w:rPr>
                <w:lang w:val="es-ES_tradnl"/>
              </w:rPr>
              <w:t xml:space="preserve">Solicitudes de información de diversa naturaleza, cuando estas no son tipos documentales de las series contempladas de esta Tabla. </w:t>
            </w:r>
          </w:p>
        </w:tc>
        <w:tc>
          <w:tcPr>
            <w:tcW w:w="762" w:type="dxa"/>
            <w:tcBorders>
              <w:top w:val="single" w:sz="4" w:space="0" w:color="auto"/>
              <w:left w:val="single" w:sz="4" w:space="0" w:color="auto"/>
              <w:bottom w:val="single" w:sz="4" w:space="0" w:color="auto"/>
              <w:right w:val="single" w:sz="4" w:space="0" w:color="auto"/>
            </w:tcBorders>
            <w:hideMark/>
          </w:tcPr>
          <w:p w14:paraId="6366D742"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7B5CED91"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712D7C6" w14:textId="77777777" w:rsidR="00D96E6B" w:rsidRPr="00D96E6B" w:rsidRDefault="00D96E6B" w:rsidP="00D96E6B">
            <w:pPr>
              <w:rPr>
                <w:lang w:val="es-ES_tradnl"/>
              </w:rPr>
            </w:pPr>
            <w:r w:rsidRPr="00D96E6B">
              <w:rPr>
                <w:lang w:val="es-ES_tradnl"/>
              </w:rPr>
              <w:t>3.8 GB</w:t>
            </w:r>
          </w:p>
        </w:tc>
        <w:tc>
          <w:tcPr>
            <w:tcW w:w="633" w:type="dxa"/>
            <w:tcBorders>
              <w:top w:val="single" w:sz="4" w:space="0" w:color="auto"/>
              <w:left w:val="single" w:sz="4" w:space="0" w:color="auto"/>
              <w:bottom w:val="single" w:sz="4" w:space="0" w:color="auto"/>
              <w:right w:val="single" w:sz="4" w:space="0" w:color="auto"/>
            </w:tcBorders>
            <w:hideMark/>
          </w:tcPr>
          <w:p w14:paraId="68ECA9C2" w14:textId="77777777" w:rsidR="00D96E6B" w:rsidRPr="00D96E6B" w:rsidRDefault="00D96E6B" w:rsidP="00D96E6B">
            <w:pPr>
              <w:rPr>
                <w:lang w:val="es-ES_tradnl"/>
              </w:rPr>
            </w:pPr>
            <w:r w:rsidRPr="00D96E6B">
              <w:rPr>
                <w:lang w:val="es-ES_tradnl"/>
              </w:rPr>
              <w:t>2009-2025</w:t>
            </w:r>
          </w:p>
        </w:tc>
        <w:tc>
          <w:tcPr>
            <w:tcW w:w="1002" w:type="dxa"/>
            <w:tcBorders>
              <w:top w:val="single" w:sz="4" w:space="0" w:color="auto"/>
              <w:left w:val="single" w:sz="4" w:space="0" w:color="auto"/>
              <w:bottom w:val="single" w:sz="4" w:space="0" w:color="auto"/>
              <w:right w:val="single" w:sz="4" w:space="0" w:color="auto"/>
            </w:tcBorders>
            <w:hideMark/>
          </w:tcPr>
          <w:p w14:paraId="5A3967B8" w14:textId="77777777" w:rsidR="00D96E6B" w:rsidRPr="00D96E6B" w:rsidRDefault="00D96E6B" w:rsidP="00D96E6B">
            <w:pPr>
              <w:rPr>
                <w:lang w:val="es-ES_tradnl"/>
              </w:rPr>
            </w:pPr>
            <w:r w:rsidRPr="00D96E6B">
              <w:rPr>
                <w:lang w:val="es-ES_tradnl"/>
              </w:rPr>
              <w:t> </w:t>
            </w:r>
          </w:p>
        </w:tc>
      </w:tr>
      <w:tr w:rsidR="00D96E6B" w:rsidRPr="00D96E6B" w14:paraId="2C301B6E" w14:textId="77777777" w:rsidTr="004A287F">
        <w:trPr>
          <w:trHeight w:val="3135"/>
        </w:trPr>
        <w:tc>
          <w:tcPr>
            <w:tcW w:w="368" w:type="dxa"/>
            <w:tcBorders>
              <w:top w:val="single" w:sz="4" w:space="0" w:color="auto"/>
              <w:left w:val="single" w:sz="4" w:space="0" w:color="auto"/>
              <w:bottom w:val="single" w:sz="4" w:space="0" w:color="auto"/>
              <w:right w:val="single" w:sz="4" w:space="0" w:color="auto"/>
            </w:tcBorders>
            <w:hideMark/>
          </w:tcPr>
          <w:p w14:paraId="0A8ADFC9" w14:textId="77777777" w:rsidR="00D96E6B" w:rsidRPr="00D96E6B" w:rsidRDefault="00D96E6B" w:rsidP="00D96E6B">
            <w:pPr>
              <w:rPr>
                <w:lang w:val="es-ES_tradnl"/>
              </w:rPr>
            </w:pPr>
            <w:r w:rsidRPr="00D96E6B">
              <w:rPr>
                <w:lang w:val="es-ES_tradnl"/>
              </w:rPr>
              <w:t>211</w:t>
            </w:r>
          </w:p>
        </w:tc>
        <w:tc>
          <w:tcPr>
            <w:tcW w:w="1044" w:type="dxa"/>
            <w:tcBorders>
              <w:top w:val="single" w:sz="4" w:space="0" w:color="auto"/>
              <w:left w:val="single" w:sz="4" w:space="0" w:color="auto"/>
              <w:bottom w:val="single" w:sz="4" w:space="0" w:color="auto"/>
              <w:right w:val="single" w:sz="4" w:space="0" w:color="auto"/>
            </w:tcBorders>
            <w:hideMark/>
          </w:tcPr>
          <w:p w14:paraId="0CB7C6D0" w14:textId="77777777" w:rsidR="00D96E6B" w:rsidRPr="00D96E6B" w:rsidRDefault="00D96E6B" w:rsidP="00D96E6B">
            <w:pPr>
              <w:rPr>
                <w:lang w:val="es-ES_tradnl"/>
              </w:rPr>
            </w:pPr>
            <w:r w:rsidRPr="00D96E6B">
              <w:rPr>
                <w:lang w:val="es-ES_tradnl"/>
              </w:rPr>
              <w:t xml:space="preserve">Solicitudes de préstamo de activos y herramientas de aprendizaje </w:t>
            </w:r>
          </w:p>
        </w:tc>
        <w:tc>
          <w:tcPr>
            <w:tcW w:w="582" w:type="dxa"/>
            <w:tcBorders>
              <w:top w:val="single" w:sz="4" w:space="0" w:color="auto"/>
              <w:left w:val="single" w:sz="4" w:space="0" w:color="auto"/>
              <w:bottom w:val="single" w:sz="4" w:space="0" w:color="auto"/>
              <w:right w:val="single" w:sz="4" w:space="0" w:color="auto"/>
            </w:tcBorders>
            <w:hideMark/>
          </w:tcPr>
          <w:p w14:paraId="0152D429"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1A1DE04" w14:textId="77777777" w:rsidR="00D96E6B" w:rsidRPr="00D96E6B" w:rsidRDefault="00D96E6B" w:rsidP="00D96E6B">
            <w:pPr>
              <w:rPr>
                <w:lang w:val="es-ES_tradnl"/>
              </w:rPr>
            </w:pPr>
            <w:r w:rsidRPr="00D96E6B">
              <w:rPr>
                <w:lang w:val="es-ES_tradnl"/>
              </w:rPr>
              <w:t>Subproceso Gestión de la Capacitación</w:t>
            </w:r>
          </w:p>
        </w:tc>
        <w:tc>
          <w:tcPr>
            <w:tcW w:w="830" w:type="dxa"/>
            <w:tcBorders>
              <w:top w:val="single" w:sz="4" w:space="0" w:color="auto"/>
              <w:left w:val="single" w:sz="4" w:space="0" w:color="auto"/>
              <w:bottom w:val="single" w:sz="4" w:space="0" w:color="auto"/>
              <w:right w:val="single" w:sz="4" w:space="0" w:color="auto"/>
            </w:tcBorders>
            <w:hideMark/>
          </w:tcPr>
          <w:p w14:paraId="19CF375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D8ADB86" w14:textId="77777777" w:rsidR="00D96E6B" w:rsidRPr="00D96E6B" w:rsidRDefault="00D96E6B" w:rsidP="00D96E6B">
            <w:pPr>
              <w:rPr>
                <w:lang w:val="es-ES_tradnl"/>
              </w:rPr>
            </w:pPr>
            <w:r w:rsidRPr="00D96E6B">
              <w:rPr>
                <w:lang w:val="es-ES_tradnl"/>
              </w:rPr>
              <w:t xml:space="preserve">Solicitudes de préstamo de instalaciones, equipo y herramientas de aprendizaje </w:t>
            </w:r>
          </w:p>
        </w:tc>
        <w:tc>
          <w:tcPr>
            <w:tcW w:w="762" w:type="dxa"/>
            <w:tcBorders>
              <w:top w:val="single" w:sz="4" w:space="0" w:color="auto"/>
              <w:left w:val="single" w:sz="4" w:space="0" w:color="auto"/>
              <w:bottom w:val="single" w:sz="4" w:space="0" w:color="auto"/>
              <w:right w:val="single" w:sz="4" w:space="0" w:color="auto"/>
            </w:tcBorders>
            <w:hideMark/>
          </w:tcPr>
          <w:p w14:paraId="13147222"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126B3CA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37026BEB" w14:textId="77777777" w:rsidR="00D96E6B" w:rsidRPr="00D96E6B" w:rsidRDefault="00D96E6B" w:rsidP="00D96E6B">
            <w:pPr>
              <w:rPr>
                <w:lang w:val="es-ES_tradnl"/>
              </w:rPr>
            </w:pPr>
            <w:r w:rsidRPr="00D96E6B">
              <w:rPr>
                <w:lang w:val="es-ES_tradnl"/>
              </w:rPr>
              <w:t>3 GB</w:t>
            </w:r>
          </w:p>
        </w:tc>
        <w:tc>
          <w:tcPr>
            <w:tcW w:w="633" w:type="dxa"/>
            <w:tcBorders>
              <w:top w:val="single" w:sz="4" w:space="0" w:color="auto"/>
              <w:left w:val="single" w:sz="4" w:space="0" w:color="auto"/>
              <w:bottom w:val="single" w:sz="4" w:space="0" w:color="auto"/>
              <w:right w:val="single" w:sz="4" w:space="0" w:color="auto"/>
            </w:tcBorders>
            <w:hideMark/>
          </w:tcPr>
          <w:p w14:paraId="72F2F860" w14:textId="77777777" w:rsidR="00D96E6B" w:rsidRPr="00D96E6B" w:rsidRDefault="00D96E6B" w:rsidP="00D96E6B">
            <w:pPr>
              <w:rPr>
                <w:lang w:val="es-ES_tradnl"/>
              </w:rPr>
            </w:pPr>
            <w:r w:rsidRPr="00D96E6B">
              <w:rPr>
                <w:lang w:val="es-ES_tradnl"/>
              </w:rPr>
              <w:t>2016-2025</w:t>
            </w:r>
          </w:p>
        </w:tc>
        <w:tc>
          <w:tcPr>
            <w:tcW w:w="1002" w:type="dxa"/>
            <w:tcBorders>
              <w:top w:val="single" w:sz="4" w:space="0" w:color="auto"/>
              <w:left w:val="single" w:sz="4" w:space="0" w:color="auto"/>
              <w:bottom w:val="single" w:sz="4" w:space="0" w:color="auto"/>
              <w:right w:val="single" w:sz="4" w:space="0" w:color="auto"/>
            </w:tcBorders>
            <w:hideMark/>
          </w:tcPr>
          <w:p w14:paraId="6E2F6B31" w14:textId="77777777" w:rsidR="00D96E6B" w:rsidRPr="00D96E6B" w:rsidRDefault="00D96E6B" w:rsidP="00D96E6B">
            <w:pPr>
              <w:rPr>
                <w:lang w:val="es-ES_tradnl"/>
              </w:rPr>
            </w:pPr>
            <w:r w:rsidRPr="00D96E6B">
              <w:rPr>
                <w:lang w:val="es-ES_tradnl"/>
              </w:rPr>
              <w:t> </w:t>
            </w:r>
          </w:p>
        </w:tc>
      </w:tr>
      <w:tr w:rsidR="00D96E6B" w:rsidRPr="00D96E6B" w14:paraId="7959A718" w14:textId="77777777" w:rsidTr="004A287F">
        <w:trPr>
          <w:trHeight w:val="6555"/>
        </w:trPr>
        <w:tc>
          <w:tcPr>
            <w:tcW w:w="368" w:type="dxa"/>
            <w:tcBorders>
              <w:top w:val="single" w:sz="4" w:space="0" w:color="auto"/>
              <w:left w:val="single" w:sz="4" w:space="0" w:color="auto"/>
              <w:bottom w:val="single" w:sz="4" w:space="0" w:color="auto"/>
              <w:right w:val="single" w:sz="4" w:space="0" w:color="auto"/>
            </w:tcBorders>
            <w:hideMark/>
          </w:tcPr>
          <w:p w14:paraId="4C9922B4" w14:textId="77777777" w:rsidR="00D96E6B" w:rsidRPr="00D96E6B" w:rsidRDefault="00D96E6B" w:rsidP="00D96E6B">
            <w:pPr>
              <w:rPr>
                <w:lang w:val="es-ES_tradnl"/>
              </w:rPr>
            </w:pPr>
            <w:r w:rsidRPr="00D96E6B">
              <w:rPr>
                <w:lang w:val="es-ES_tradnl"/>
              </w:rPr>
              <w:t>212</w:t>
            </w:r>
          </w:p>
        </w:tc>
        <w:tc>
          <w:tcPr>
            <w:tcW w:w="1044" w:type="dxa"/>
            <w:tcBorders>
              <w:top w:val="single" w:sz="4" w:space="0" w:color="auto"/>
              <w:left w:val="single" w:sz="4" w:space="0" w:color="auto"/>
              <w:bottom w:val="single" w:sz="4" w:space="0" w:color="auto"/>
              <w:right w:val="single" w:sz="4" w:space="0" w:color="auto"/>
            </w:tcBorders>
            <w:hideMark/>
          </w:tcPr>
          <w:p w14:paraId="29D521C4" w14:textId="77777777" w:rsidR="00D96E6B" w:rsidRPr="00D96E6B" w:rsidRDefault="00D96E6B" w:rsidP="00D96E6B">
            <w:pPr>
              <w:rPr>
                <w:lang w:val="es-ES_tradnl"/>
              </w:rPr>
            </w:pPr>
            <w:r w:rsidRPr="00D96E6B">
              <w:rPr>
                <w:lang w:val="es-ES_tradnl"/>
              </w:rPr>
              <w:t xml:space="preserve">Solicitudes de trámites de la Capacitación al Consejo Superior </w:t>
            </w:r>
          </w:p>
        </w:tc>
        <w:tc>
          <w:tcPr>
            <w:tcW w:w="582" w:type="dxa"/>
            <w:tcBorders>
              <w:top w:val="single" w:sz="4" w:space="0" w:color="auto"/>
              <w:left w:val="single" w:sz="4" w:space="0" w:color="auto"/>
              <w:bottom w:val="single" w:sz="4" w:space="0" w:color="auto"/>
              <w:right w:val="single" w:sz="4" w:space="0" w:color="auto"/>
            </w:tcBorders>
            <w:hideMark/>
          </w:tcPr>
          <w:p w14:paraId="707D35E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E8955EE" w14:textId="77777777" w:rsidR="00D96E6B" w:rsidRPr="00D96E6B" w:rsidRDefault="00D96E6B" w:rsidP="00D96E6B">
            <w:pPr>
              <w:rPr>
                <w:lang w:val="es-ES_tradnl"/>
              </w:rPr>
            </w:pPr>
            <w:r w:rsidRPr="00D96E6B">
              <w:rPr>
                <w:lang w:val="es-ES_tradnl"/>
              </w:rPr>
              <w:t xml:space="preserve">Subproceso Gestión de la Capacitación, Consejo Superior </w:t>
            </w:r>
          </w:p>
        </w:tc>
        <w:tc>
          <w:tcPr>
            <w:tcW w:w="830" w:type="dxa"/>
            <w:tcBorders>
              <w:top w:val="single" w:sz="4" w:space="0" w:color="auto"/>
              <w:left w:val="single" w:sz="4" w:space="0" w:color="auto"/>
              <w:bottom w:val="single" w:sz="4" w:space="0" w:color="auto"/>
              <w:right w:val="single" w:sz="4" w:space="0" w:color="auto"/>
            </w:tcBorders>
            <w:hideMark/>
          </w:tcPr>
          <w:p w14:paraId="45B246BB"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63504168" w14:textId="77777777" w:rsidR="00D96E6B" w:rsidRPr="00D96E6B" w:rsidRDefault="00D96E6B" w:rsidP="00D96E6B">
            <w:pPr>
              <w:rPr>
                <w:lang w:val="es-ES_tradnl"/>
              </w:rPr>
            </w:pPr>
            <w:r w:rsidRPr="00D96E6B">
              <w:rPr>
                <w:lang w:val="es-ES_tradnl"/>
              </w:rPr>
              <w:t xml:space="preserve">Solicitudes de permisos para contratación de actividades formativas, solicitud de aprobación de proyectos de capacitación, solicitud de aprobación de contratos y compromisos de capacitación. </w:t>
            </w:r>
          </w:p>
        </w:tc>
        <w:tc>
          <w:tcPr>
            <w:tcW w:w="762" w:type="dxa"/>
            <w:tcBorders>
              <w:top w:val="single" w:sz="4" w:space="0" w:color="auto"/>
              <w:left w:val="single" w:sz="4" w:space="0" w:color="auto"/>
              <w:bottom w:val="single" w:sz="4" w:space="0" w:color="auto"/>
              <w:right w:val="single" w:sz="4" w:space="0" w:color="auto"/>
            </w:tcBorders>
            <w:hideMark/>
          </w:tcPr>
          <w:p w14:paraId="18EA2BF1" w14:textId="77777777" w:rsidR="00D96E6B" w:rsidRPr="00D96E6B" w:rsidRDefault="00D96E6B" w:rsidP="00D96E6B">
            <w:pPr>
              <w:rPr>
                <w:lang w:val="es-ES_tradnl"/>
              </w:rPr>
            </w:pPr>
            <w:r w:rsidRPr="00D96E6B">
              <w:rPr>
                <w:lang w:val="es-ES_tradnl"/>
              </w:rPr>
              <w:t>10</w:t>
            </w:r>
          </w:p>
        </w:tc>
        <w:tc>
          <w:tcPr>
            <w:tcW w:w="720" w:type="dxa"/>
            <w:tcBorders>
              <w:top w:val="single" w:sz="4" w:space="0" w:color="auto"/>
              <w:left w:val="single" w:sz="4" w:space="0" w:color="auto"/>
              <w:bottom w:val="single" w:sz="4" w:space="0" w:color="auto"/>
              <w:right w:val="single" w:sz="4" w:space="0" w:color="auto"/>
            </w:tcBorders>
            <w:hideMark/>
          </w:tcPr>
          <w:p w14:paraId="6AA48B6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4583BF03" w14:textId="77777777" w:rsidR="00D96E6B" w:rsidRPr="00D96E6B" w:rsidRDefault="00D96E6B" w:rsidP="00D96E6B">
            <w:pPr>
              <w:rPr>
                <w:lang w:val="es-ES_tradnl"/>
              </w:rPr>
            </w:pPr>
            <w:r w:rsidRPr="00D96E6B">
              <w:rPr>
                <w:lang w:val="es-ES_tradnl"/>
              </w:rPr>
              <w:t>5 GB</w:t>
            </w:r>
          </w:p>
        </w:tc>
        <w:tc>
          <w:tcPr>
            <w:tcW w:w="633" w:type="dxa"/>
            <w:tcBorders>
              <w:top w:val="single" w:sz="4" w:space="0" w:color="auto"/>
              <w:left w:val="single" w:sz="4" w:space="0" w:color="auto"/>
              <w:bottom w:val="single" w:sz="4" w:space="0" w:color="auto"/>
              <w:right w:val="single" w:sz="4" w:space="0" w:color="auto"/>
            </w:tcBorders>
            <w:hideMark/>
          </w:tcPr>
          <w:p w14:paraId="6A43A776" w14:textId="77777777" w:rsidR="00D96E6B" w:rsidRPr="00D96E6B" w:rsidRDefault="00D96E6B" w:rsidP="00D96E6B">
            <w:pPr>
              <w:rPr>
                <w:lang w:val="es-ES_tradnl"/>
              </w:rPr>
            </w:pPr>
            <w:r w:rsidRPr="00D96E6B">
              <w:rPr>
                <w:lang w:val="es-ES_tradnl"/>
              </w:rPr>
              <w:t>2016-2025</w:t>
            </w:r>
          </w:p>
        </w:tc>
        <w:tc>
          <w:tcPr>
            <w:tcW w:w="1002" w:type="dxa"/>
            <w:tcBorders>
              <w:top w:val="single" w:sz="4" w:space="0" w:color="auto"/>
              <w:left w:val="single" w:sz="4" w:space="0" w:color="auto"/>
              <w:bottom w:val="single" w:sz="4" w:space="0" w:color="auto"/>
              <w:right w:val="single" w:sz="4" w:space="0" w:color="auto"/>
            </w:tcBorders>
            <w:hideMark/>
          </w:tcPr>
          <w:p w14:paraId="407C3DBF" w14:textId="77777777" w:rsidR="00D96E6B" w:rsidRPr="00D96E6B" w:rsidRDefault="00D96E6B" w:rsidP="00D96E6B">
            <w:pPr>
              <w:rPr>
                <w:lang w:val="es-ES_tradnl"/>
              </w:rPr>
            </w:pPr>
            <w:r w:rsidRPr="00D96E6B">
              <w:rPr>
                <w:lang w:val="es-ES_tradnl"/>
              </w:rPr>
              <w:t> </w:t>
            </w:r>
          </w:p>
        </w:tc>
      </w:tr>
      <w:tr w:rsidR="00D96E6B" w:rsidRPr="00D96E6B" w14:paraId="2B7A0EAC"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7F6C3455" w14:textId="77777777" w:rsidR="00D96E6B" w:rsidRPr="00D96E6B" w:rsidRDefault="00D96E6B" w:rsidP="00D96E6B">
            <w:pPr>
              <w:rPr>
                <w:lang w:val="es-ES_tradnl"/>
              </w:rPr>
            </w:pPr>
            <w:r w:rsidRPr="00D96E6B">
              <w:rPr>
                <w:lang w:val="es-ES_tradnl"/>
              </w:rPr>
              <w:t>213</w:t>
            </w:r>
          </w:p>
        </w:tc>
        <w:tc>
          <w:tcPr>
            <w:tcW w:w="1044" w:type="dxa"/>
            <w:tcBorders>
              <w:top w:val="single" w:sz="4" w:space="0" w:color="auto"/>
              <w:left w:val="single" w:sz="4" w:space="0" w:color="auto"/>
              <w:bottom w:val="single" w:sz="4" w:space="0" w:color="auto"/>
              <w:right w:val="single" w:sz="4" w:space="0" w:color="auto"/>
            </w:tcBorders>
            <w:hideMark/>
          </w:tcPr>
          <w:p w14:paraId="7520A161" w14:textId="77777777" w:rsidR="00D96E6B" w:rsidRPr="00D96E6B" w:rsidRDefault="00D96E6B" w:rsidP="00D96E6B">
            <w:pPr>
              <w:rPr>
                <w:lang w:val="es-ES_tradnl"/>
              </w:rPr>
            </w:pPr>
            <w:r w:rsidRPr="00D96E6B">
              <w:rPr>
                <w:lang w:val="es-ES_tradnl"/>
              </w:rPr>
              <w:t>Solicitudes y cuestionarios de trámites de la Dirección de Gestión Humana</w:t>
            </w:r>
          </w:p>
        </w:tc>
        <w:tc>
          <w:tcPr>
            <w:tcW w:w="582" w:type="dxa"/>
            <w:tcBorders>
              <w:top w:val="single" w:sz="4" w:space="0" w:color="auto"/>
              <w:left w:val="single" w:sz="4" w:space="0" w:color="auto"/>
              <w:bottom w:val="single" w:sz="4" w:space="0" w:color="auto"/>
              <w:right w:val="single" w:sz="4" w:space="0" w:color="auto"/>
            </w:tcBorders>
            <w:hideMark/>
          </w:tcPr>
          <w:p w14:paraId="7FDBF3DB" w14:textId="77777777" w:rsidR="00D96E6B" w:rsidRPr="00D96E6B" w:rsidRDefault="00D96E6B" w:rsidP="00D96E6B">
            <w:pPr>
              <w:rPr>
                <w:lang w:val="es-ES_tradnl"/>
              </w:rPr>
            </w:pPr>
            <w:r w:rsidRPr="00D96E6B">
              <w:rPr>
                <w:lang w:val="es-ES_tradnl"/>
              </w:rPr>
              <w:t>C</w:t>
            </w:r>
          </w:p>
        </w:tc>
        <w:tc>
          <w:tcPr>
            <w:tcW w:w="1010" w:type="dxa"/>
            <w:tcBorders>
              <w:top w:val="single" w:sz="4" w:space="0" w:color="auto"/>
              <w:left w:val="single" w:sz="4" w:space="0" w:color="auto"/>
              <w:bottom w:val="single" w:sz="4" w:space="0" w:color="auto"/>
              <w:right w:val="single" w:sz="4" w:space="0" w:color="auto"/>
            </w:tcBorders>
            <w:hideMark/>
          </w:tcPr>
          <w:p w14:paraId="34270EDF"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97253A8"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12003B49" w14:textId="77777777" w:rsidR="00D96E6B" w:rsidRPr="00D96E6B" w:rsidRDefault="00D96E6B" w:rsidP="00D96E6B">
            <w:pPr>
              <w:rPr>
                <w:lang w:val="es-ES_tradnl"/>
              </w:rPr>
            </w:pPr>
            <w:r w:rsidRPr="00D96E6B">
              <w:rPr>
                <w:lang w:val="es-ES_tradnl"/>
              </w:rPr>
              <w:t>Contienen las solicitudes, cuestionarios e informes que requieren de atención interdisciplinaria sobre incapacidades, temas salariales, información sobre la población judicial y otros temas específicos, remitidos por diferentes entes, que no se encuentren descritos en las series de esta Tabla de Plazos.</w:t>
            </w:r>
          </w:p>
        </w:tc>
        <w:tc>
          <w:tcPr>
            <w:tcW w:w="762" w:type="dxa"/>
            <w:tcBorders>
              <w:top w:val="single" w:sz="4" w:space="0" w:color="auto"/>
              <w:left w:val="single" w:sz="4" w:space="0" w:color="auto"/>
              <w:bottom w:val="single" w:sz="4" w:space="0" w:color="auto"/>
              <w:right w:val="single" w:sz="4" w:space="0" w:color="auto"/>
            </w:tcBorders>
            <w:hideMark/>
          </w:tcPr>
          <w:p w14:paraId="2DEF1E89" w14:textId="77777777" w:rsidR="00D96E6B" w:rsidRPr="00D96E6B" w:rsidRDefault="00D96E6B" w:rsidP="00D96E6B">
            <w:pPr>
              <w:rPr>
                <w:lang w:val="es-ES_tradnl"/>
              </w:rPr>
            </w:pPr>
            <w:r w:rsidRPr="00D96E6B">
              <w:rPr>
                <w:lang w:val="es-ES_tradnl"/>
              </w:rPr>
              <w:t>5</w:t>
            </w:r>
          </w:p>
        </w:tc>
        <w:tc>
          <w:tcPr>
            <w:tcW w:w="720" w:type="dxa"/>
            <w:tcBorders>
              <w:top w:val="single" w:sz="4" w:space="0" w:color="auto"/>
              <w:left w:val="single" w:sz="4" w:space="0" w:color="auto"/>
              <w:bottom w:val="single" w:sz="4" w:space="0" w:color="auto"/>
              <w:right w:val="single" w:sz="4" w:space="0" w:color="auto"/>
            </w:tcBorders>
            <w:hideMark/>
          </w:tcPr>
          <w:p w14:paraId="49733E64"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52D6D40" w14:textId="77777777" w:rsidR="00D96E6B" w:rsidRPr="00D96E6B" w:rsidRDefault="00D96E6B" w:rsidP="00D96E6B">
            <w:pPr>
              <w:rPr>
                <w:lang w:val="es-ES_tradnl"/>
              </w:rPr>
            </w:pPr>
            <w:r w:rsidRPr="00D96E6B">
              <w:rPr>
                <w:lang w:val="es-ES_tradnl"/>
              </w:rPr>
              <w:t>10 MB</w:t>
            </w:r>
          </w:p>
        </w:tc>
        <w:tc>
          <w:tcPr>
            <w:tcW w:w="633" w:type="dxa"/>
            <w:tcBorders>
              <w:top w:val="single" w:sz="4" w:space="0" w:color="auto"/>
              <w:left w:val="single" w:sz="4" w:space="0" w:color="auto"/>
              <w:bottom w:val="single" w:sz="4" w:space="0" w:color="auto"/>
              <w:right w:val="single" w:sz="4" w:space="0" w:color="auto"/>
            </w:tcBorders>
            <w:hideMark/>
          </w:tcPr>
          <w:p w14:paraId="1AC511CF" w14:textId="77777777" w:rsidR="00D96E6B" w:rsidRPr="00D96E6B" w:rsidRDefault="00D96E6B" w:rsidP="00D96E6B">
            <w:pPr>
              <w:rPr>
                <w:lang w:val="es-ES_tradnl"/>
              </w:rPr>
            </w:pPr>
            <w:r w:rsidRPr="00D96E6B">
              <w:rPr>
                <w:lang w:val="es-ES_tradnl"/>
              </w:rPr>
              <w:t>2018-2025</w:t>
            </w:r>
          </w:p>
        </w:tc>
        <w:tc>
          <w:tcPr>
            <w:tcW w:w="1002" w:type="dxa"/>
            <w:tcBorders>
              <w:top w:val="single" w:sz="4" w:space="0" w:color="auto"/>
              <w:left w:val="single" w:sz="4" w:space="0" w:color="auto"/>
              <w:bottom w:val="single" w:sz="4" w:space="0" w:color="auto"/>
              <w:right w:val="single" w:sz="4" w:space="0" w:color="auto"/>
            </w:tcBorders>
            <w:hideMark/>
          </w:tcPr>
          <w:p w14:paraId="1548F8B6" w14:textId="77777777" w:rsidR="00D96E6B" w:rsidRPr="00D96E6B" w:rsidRDefault="00D96E6B" w:rsidP="00D96E6B">
            <w:pPr>
              <w:rPr>
                <w:lang w:val="es-ES_tradnl"/>
              </w:rPr>
            </w:pPr>
            <w:r w:rsidRPr="00D96E6B">
              <w:rPr>
                <w:lang w:val="es-ES_tradnl"/>
              </w:rPr>
              <w:t> </w:t>
            </w:r>
          </w:p>
        </w:tc>
      </w:tr>
      <w:tr w:rsidR="00D96E6B" w:rsidRPr="00D96E6B" w14:paraId="105C1694"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0491AAF0" w14:textId="77777777" w:rsidR="00D96E6B" w:rsidRPr="00D96E6B" w:rsidRDefault="00D96E6B" w:rsidP="00D96E6B">
            <w:pPr>
              <w:rPr>
                <w:lang w:val="es-ES_tradnl"/>
              </w:rPr>
            </w:pPr>
            <w:r w:rsidRPr="00D96E6B">
              <w:rPr>
                <w:lang w:val="es-ES_tradnl"/>
              </w:rPr>
              <w:t>214</w:t>
            </w:r>
          </w:p>
        </w:tc>
        <w:tc>
          <w:tcPr>
            <w:tcW w:w="1044" w:type="dxa"/>
            <w:tcBorders>
              <w:top w:val="single" w:sz="4" w:space="0" w:color="auto"/>
              <w:left w:val="single" w:sz="4" w:space="0" w:color="auto"/>
              <w:bottom w:val="single" w:sz="4" w:space="0" w:color="auto"/>
              <w:right w:val="single" w:sz="4" w:space="0" w:color="auto"/>
            </w:tcBorders>
            <w:hideMark/>
          </w:tcPr>
          <w:p w14:paraId="6357737B" w14:textId="77777777" w:rsidR="00D96E6B" w:rsidRPr="00D96E6B" w:rsidRDefault="00D96E6B" w:rsidP="00D96E6B">
            <w:pPr>
              <w:rPr>
                <w:lang w:val="es-ES_tradnl"/>
              </w:rPr>
            </w:pPr>
            <w:r w:rsidRPr="00D96E6B">
              <w:rPr>
                <w:lang w:val="es-ES_tradnl"/>
              </w:rPr>
              <w:t>Ternas</w:t>
            </w:r>
          </w:p>
        </w:tc>
        <w:tc>
          <w:tcPr>
            <w:tcW w:w="582" w:type="dxa"/>
            <w:tcBorders>
              <w:top w:val="single" w:sz="4" w:space="0" w:color="auto"/>
              <w:left w:val="single" w:sz="4" w:space="0" w:color="auto"/>
              <w:bottom w:val="single" w:sz="4" w:space="0" w:color="auto"/>
              <w:right w:val="single" w:sz="4" w:space="0" w:color="auto"/>
            </w:tcBorders>
            <w:hideMark/>
          </w:tcPr>
          <w:p w14:paraId="2CF61BAA"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8900466"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805AD5F" w14:textId="77777777" w:rsidR="00D96E6B" w:rsidRPr="00D96E6B" w:rsidRDefault="00D96E6B" w:rsidP="00D96E6B">
            <w:pPr>
              <w:rPr>
                <w:lang w:val="es-ES_tradnl"/>
              </w:rPr>
            </w:pPr>
            <w:r w:rsidRPr="00D96E6B">
              <w:rPr>
                <w:lang w:val="es-ES_tradnl"/>
              </w:rPr>
              <w:t>No</w:t>
            </w:r>
          </w:p>
        </w:tc>
        <w:tc>
          <w:tcPr>
            <w:tcW w:w="1165" w:type="dxa"/>
            <w:tcBorders>
              <w:top w:val="single" w:sz="4" w:space="0" w:color="auto"/>
              <w:left w:val="single" w:sz="4" w:space="0" w:color="auto"/>
              <w:bottom w:val="single" w:sz="4" w:space="0" w:color="auto"/>
              <w:right w:val="single" w:sz="4" w:space="0" w:color="auto"/>
            </w:tcBorders>
            <w:hideMark/>
          </w:tcPr>
          <w:p w14:paraId="1CD8FA25" w14:textId="77777777" w:rsidR="00D96E6B" w:rsidRPr="00D96E6B" w:rsidRDefault="00D96E6B" w:rsidP="00D96E6B">
            <w:pPr>
              <w:rPr>
                <w:lang w:val="es-ES_tradnl"/>
              </w:rPr>
            </w:pPr>
            <w:r w:rsidRPr="00D96E6B">
              <w:rPr>
                <w:lang w:val="es-ES_tradnl"/>
              </w:rPr>
              <w:t>Antecedentes personales de las personas propuestas para juez en orden de promedio obtenido, listados de documentos generales de los oferentes y elegibles, experiencia, Oficios de la SGC, consultas a SIGA. PDF de la consulta de terna (flujo documental)</w:t>
            </w:r>
          </w:p>
        </w:tc>
        <w:tc>
          <w:tcPr>
            <w:tcW w:w="762" w:type="dxa"/>
            <w:tcBorders>
              <w:top w:val="single" w:sz="4" w:space="0" w:color="auto"/>
              <w:left w:val="single" w:sz="4" w:space="0" w:color="auto"/>
              <w:bottom w:val="single" w:sz="4" w:space="0" w:color="auto"/>
              <w:right w:val="single" w:sz="4" w:space="0" w:color="auto"/>
            </w:tcBorders>
            <w:hideMark/>
          </w:tcPr>
          <w:p w14:paraId="4B010EBE" w14:textId="77777777" w:rsidR="00D96E6B" w:rsidRPr="00D96E6B" w:rsidRDefault="00D96E6B" w:rsidP="00D96E6B">
            <w:pPr>
              <w:rPr>
                <w:lang w:val="es-ES_tradnl"/>
              </w:rPr>
            </w:pPr>
            <w:r w:rsidRPr="00D96E6B">
              <w:rPr>
                <w:lang w:val="es-ES_tradnl"/>
              </w:rPr>
              <w:t>4</w:t>
            </w:r>
          </w:p>
        </w:tc>
        <w:tc>
          <w:tcPr>
            <w:tcW w:w="720" w:type="dxa"/>
            <w:tcBorders>
              <w:top w:val="single" w:sz="4" w:space="0" w:color="auto"/>
              <w:left w:val="single" w:sz="4" w:space="0" w:color="auto"/>
              <w:bottom w:val="single" w:sz="4" w:space="0" w:color="auto"/>
              <w:right w:val="single" w:sz="4" w:space="0" w:color="auto"/>
            </w:tcBorders>
            <w:hideMark/>
          </w:tcPr>
          <w:p w14:paraId="029F7CCC" w14:textId="77777777" w:rsidR="00D96E6B" w:rsidRPr="00D96E6B" w:rsidRDefault="00D96E6B" w:rsidP="00D96E6B">
            <w:pPr>
              <w:rPr>
                <w:lang w:val="es-ES_tradnl"/>
              </w:rPr>
            </w:pPr>
            <w:r w:rsidRPr="00D96E6B">
              <w:rPr>
                <w:lang w:val="es-ES_tradnl"/>
              </w:rPr>
              <w:t>0</w:t>
            </w:r>
          </w:p>
        </w:tc>
        <w:tc>
          <w:tcPr>
            <w:tcW w:w="712" w:type="dxa"/>
            <w:tcBorders>
              <w:top w:val="single" w:sz="4" w:space="0" w:color="auto"/>
              <w:left w:val="single" w:sz="4" w:space="0" w:color="auto"/>
              <w:bottom w:val="single" w:sz="4" w:space="0" w:color="auto"/>
              <w:right w:val="single" w:sz="4" w:space="0" w:color="auto"/>
            </w:tcBorders>
            <w:hideMark/>
          </w:tcPr>
          <w:p w14:paraId="3B83558F" w14:textId="77777777" w:rsidR="00D96E6B" w:rsidRPr="00D96E6B" w:rsidRDefault="00D96E6B" w:rsidP="00D96E6B">
            <w:pPr>
              <w:rPr>
                <w:lang w:val="es-ES_tradnl"/>
              </w:rPr>
            </w:pPr>
            <w:r w:rsidRPr="00D96E6B">
              <w:rPr>
                <w:lang w:val="es-ES_tradnl"/>
              </w:rPr>
              <w:t>0.10 m</w:t>
            </w:r>
          </w:p>
        </w:tc>
        <w:tc>
          <w:tcPr>
            <w:tcW w:w="633" w:type="dxa"/>
            <w:tcBorders>
              <w:top w:val="single" w:sz="4" w:space="0" w:color="auto"/>
              <w:left w:val="single" w:sz="4" w:space="0" w:color="auto"/>
              <w:bottom w:val="single" w:sz="4" w:space="0" w:color="auto"/>
              <w:right w:val="single" w:sz="4" w:space="0" w:color="auto"/>
            </w:tcBorders>
            <w:hideMark/>
          </w:tcPr>
          <w:p w14:paraId="38761250" w14:textId="77777777" w:rsidR="00D96E6B" w:rsidRPr="00D96E6B" w:rsidRDefault="00D96E6B" w:rsidP="00D96E6B">
            <w:pPr>
              <w:rPr>
                <w:lang w:val="es-ES_tradnl"/>
              </w:rPr>
            </w:pPr>
            <w:r w:rsidRPr="00D96E6B">
              <w:rPr>
                <w:lang w:val="es-ES_tradnl"/>
              </w:rPr>
              <w:t>1995-2012</w:t>
            </w:r>
          </w:p>
        </w:tc>
        <w:tc>
          <w:tcPr>
            <w:tcW w:w="1002" w:type="dxa"/>
            <w:tcBorders>
              <w:top w:val="single" w:sz="4" w:space="0" w:color="auto"/>
              <w:left w:val="single" w:sz="4" w:space="0" w:color="auto"/>
              <w:bottom w:val="single" w:sz="4" w:space="0" w:color="auto"/>
              <w:right w:val="single" w:sz="4" w:space="0" w:color="auto"/>
            </w:tcBorders>
            <w:hideMark/>
          </w:tcPr>
          <w:p w14:paraId="24A95CDB" w14:textId="77777777" w:rsidR="00D96E6B" w:rsidRPr="00D96E6B" w:rsidRDefault="00D96E6B" w:rsidP="00D96E6B">
            <w:pPr>
              <w:rPr>
                <w:lang w:val="es-ES_tradnl"/>
              </w:rPr>
            </w:pPr>
            <w:r w:rsidRPr="00D96E6B">
              <w:rPr>
                <w:lang w:val="es-ES_tradnl"/>
              </w:rPr>
              <w:t>Su vigencia se establece de acuerdo con el Criterio Jurídico.  Algunos tipos documentales de esta serie formará parte de la serie documental compuesta: Expediente Personal, por lo tanto, su vigencia será de 50 años.</w:t>
            </w:r>
          </w:p>
        </w:tc>
      </w:tr>
      <w:tr w:rsidR="00D96E6B" w:rsidRPr="00D96E6B" w14:paraId="60BE9367"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37DAD726" w14:textId="77777777" w:rsidR="00D96E6B" w:rsidRPr="00D96E6B" w:rsidRDefault="00D96E6B" w:rsidP="00D96E6B">
            <w:pPr>
              <w:rPr>
                <w:lang w:val="es-ES_tradnl"/>
              </w:rPr>
            </w:pPr>
            <w:r w:rsidRPr="00D96E6B">
              <w:rPr>
                <w:lang w:val="es-ES_tradnl"/>
              </w:rPr>
              <w:t>215</w:t>
            </w:r>
          </w:p>
        </w:tc>
        <w:tc>
          <w:tcPr>
            <w:tcW w:w="1044" w:type="dxa"/>
            <w:tcBorders>
              <w:top w:val="single" w:sz="4" w:space="0" w:color="auto"/>
              <w:left w:val="single" w:sz="4" w:space="0" w:color="auto"/>
              <w:bottom w:val="single" w:sz="4" w:space="0" w:color="auto"/>
              <w:right w:val="single" w:sz="4" w:space="0" w:color="auto"/>
            </w:tcBorders>
            <w:hideMark/>
          </w:tcPr>
          <w:p w14:paraId="617CAD29" w14:textId="77777777" w:rsidR="00D96E6B" w:rsidRPr="00D96E6B" w:rsidRDefault="00D96E6B" w:rsidP="00D96E6B">
            <w:pPr>
              <w:rPr>
                <w:lang w:val="es-ES_tradnl"/>
              </w:rPr>
            </w:pPr>
            <w:r w:rsidRPr="00D96E6B">
              <w:rPr>
                <w:lang w:val="es-ES_tradnl"/>
              </w:rPr>
              <w:t>Trámite de Primer Ingreso</w:t>
            </w:r>
          </w:p>
        </w:tc>
        <w:tc>
          <w:tcPr>
            <w:tcW w:w="582" w:type="dxa"/>
            <w:tcBorders>
              <w:top w:val="single" w:sz="4" w:space="0" w:color="auto"/>
              <w:left w:val="single" w:sz="4" w:space="0" w:color="auto"/>
              <w:bottom w:val="single" w:sz="4" w:space="0" w:color="auto"/>
              <w:right w:val="single" w:sz="4" w:space="0" w:color="auto"/>
            </w:tcBorders>
            <w:hideMark/>
          </w:tcPr>
          <w:p w14:paraId="070BEE5E"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FC431E9"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54BBA676"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DEDEF95" w14:textId="77777777" w:rsidR="00D96E6B" w:rsidRPr="00D96E6B" w:rsidRDefault="00D96E6B" w:rsidP="00D96E6B">
            <w:pPr>
              <w:rPr>
                <w:lang w:val="es-ES_tradnl"/>
              </w:rPr>
            </w:pPr>
            <w:r w:rsidRPr="00D96E6B">
              <w:rPr>
                <w:lang w:val="es-ES_tradnl"/>
              </w:rPr>
              <w:t xml:space="preserve">Contiene la Boleta de Primer Ingreso, anteriormente llamada Oferta de Servicios y los tipos documentales que devengan del trámite inicial. </w:t>
            </w:r>
          </w:p>
        </w:tc>
        <w:tc>
          <w:tcPr>
            <w:tcW w:w="762" w:type="dxa"/>
            <w:tcBorders>
              <w:top w:val="single" w:sz="4" w:space="0" w:color="auto"/>
              <w:left w:val="single" w:sz="4" w:space="0" w:color="auto"/>
              <w:bottom w:val="single" w:sz="4" w:space="0" w:color="auto"/>
              <w:right w:val="single" w:sz="4" w:space="0" w:color="auto"/>
            </w:tcBorders>
            <w:hideMark/>
          </w:tcPr>
          <w:p w14:paraId="6C0D047D"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4A7215B0"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5B6D888" w14:textId="77777777" w:rsidR="00D96E6B" w:rsidRPr="00D96E6B" w:rsidRDefault="00D96E6B" w:rsidP="00D96E6B">
            <w:pPr>
              <w:rPr>
                <w:lang w:val="es-ES_tradnl"/>
              </w:rPr>
            </w:pPr>
            <w:r w:rsidRPr="00D96E6B">
              <w:rPr>
                <w:lang w:val="es-ES_tradnl"/>
              </w:rPr>
              <w:t>108 MB</w:t>
            </w:r>
          </w:p>
        </w:tc>
        <w:tc>
          <w:tcPr>
            <w:tcW w:w="633" w:type="dxa"/>
            <w:tcBorders>
              <w:top w:val="single" w:sz="4" w:space="0" w:color="auto"/>
              <w:left w:val="single" w:sz="4" w:space="0" w:color="auto"/>
              <w:bottom w:val="single" w:sz="4" w:space="0" w:color="auto"/>
              <w:right w:val="single" w:sz="4" w:space="0" w:color="auto"/>
            </w:tcBorders>
            <w:hideMark/>
          </w:tcPr>
          <w:p w14:paraId="229D99D9"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1323D567" w14:textId="77777777" w:rsidR="00D96E6B" w:rsidRPr="00D96E6B" w:rsidRDefault="00D96E6B" w:rsidP="00D96E6B">
            <w:pPr>
              <w:rPr>
                <w:lang w:val="es-ES_tradnl"/>
              </w:rPr>
            </w:pPr>
            <w:r w:rsidRPr="00D96E6B">
              <w:rPr>
                <w:lang w:val="es-ES_tradnl"/>
              </w:rPr>
              <w:t>Esta serie forma parte de la serie documental compuesta: Expediente Personal. Su vigencia se establece de acuerdo con el Criterio Jurídico.</w:t>
            </w:r>
          </w:p>
        </w:tc>
      </w:tr>
      <w:tr w:rsidR="00D96E6B" w:rsidRPr="00D96E6B" w14:paraId="3A315D82" w14:textId="77777777" w:rsidTr="004A287F">
        <w:trPr>
          <w:trHeight w:val="4845"/>
        </w:trPr>
        <w:tc>
          <w:tcPr>
            <w:tcW w:w="368" w:type="dxa"/>
            <w:tcBorders>
              <w:top w:val="single" w:sz="4" w:space="0" w:color="auto"/>
              <w:left w:val="single" w:sz="4" w:space="0" w:color="auto"/>
              <w:bottom w:val="single" w:sz="4" w:space="0" w:color="auto"/>
              <w:right w:val="single" w:sz="4" w:space="0" w:color="auto"/>
            </w:tcBorders>
            <w:hideMark/>
          </w:tcPr>
          <w:p w14:paraId="0A29BF19" w14:textId="77777777" w:rsidR="00D96E6B" w:rsidRPr="00D96E6B" w:rsidRDefault="00D96E6B" w:rsidP="00D96E6B">
            <w:pPr>
              <w:rPr>
                <w:lang w:val="es-ES_tradnl"/>
              </w:rPr>
            </w:pPr>
            <w:r w:rsidRPr="00D96E6B">
              <w:rPr>
                <w:lang w:val="es-ES_tradnl"/>
              </w:rPr>
              <w:t>216</w:t>
            </w:r>
          </w:p>
        </w:tc>
        <w:tc>
          <w:tcPr>
            <w:tcW w:w="1044" w:type="dxa"/>
            <w:tcBorders>
              <w:top w:val="single" w:sz="4" w:space="0" w:color="auto"/>
              <w:left w:val="single" w:sz="4" w:space="0" w:color="auto"/>
              <w:bottom w:val="single" w:sz="4" w:space="0" w:color="auto"/>
              <w:right w:val="single" w:sz="4" w:space="0" w:color="auto"/>
            </w:tcBorders>
            <w:hideMark/>
          </w:tcPr>
          <w:p w14:paraId="7E94CC0A" w14:textId="77777777" w:rsidR="00D96E6B" w:rsidRPr="00D96E6B" w:rsidRDefault="00D96E6B" w:rsidP="00D96E6B">
            <w:pPr>
              <w:rPr>
                <w:lang w:val="es-ES_tradnl"/>
              </w:rPr>
            </w:pPr>
            <w:r w:rsidRPr="00D96E6B">
              <w:rPr>
                <w:lang w:val="es-ES_tradnl"/>
              </w:rPr>
              <w:t>Traslados</w:t>
            </w:r>
          </w:p>
        </w:tc>
        <w:tc>
          <w:tcPr>
            <w:tcW w:w="582" w:type="dxa"/>
            <w:tcBorders>
              <w:top w:val="single" w:sz="4" w:space="0" w:color="auto"/>
              <w:left w:val="single" w:sz="4" w:space="0" w:color="auto"/>
              <w:bottom w:val="single" w:sz="4" w:space="0" w:color="auto"/>
              <w:right w:val="single" w:sz="4" w:space="0" w:color="auto"/>
            </w:tcBorders>
            <w:hideMark/>
          </w:tcPr>
          <w:p w14:paraId="2D64910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061D451E"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BF1358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5F9EC378" w14:textId="77777777" w:rsidR="00D96E6B" w:rsidRPr="00D96E6B" w:rsidRDefault="00D96E6B" w:rsidP="00D96E6B">
            <w:pPr>
              <w:rPr>
                <w:lang w:val="es-ES_tradnl"/>
              </w:rPr>
            </w:pPr>
            <w:r w:rsidRPr="00D96E6B">
              <w:rPr>
                <w:lang w:val="es-ES_tradnl"/>
              </w:rPr>
              <w:t>Solicitudes de traslado de la persona servidora o bien de una entidad disciplinaria cuando se trate de una medida cautelar.</w:t>
            </w:r>
          </w:p>
        </w:tc>
        <w:tc>
          <w:tcPr>
            <w:tcW w:w="762" w:type="dxa"/>
            <w:tcBorders>
              <w:top w:val="single" w:sz="4" w:space="0" w:color="auto"/>
              <w:left w:val="single" w:sz="4" w:space="0" w:color="auto"/>
              <w:bottom w:val="single" w:sz="4" w:space="0" w:color="auto"/>
              <w:right w:val="single" w:sz="4" w:space="0" w:color="auto"/>
            </w:tcBorders>
            <w:hideMark/>
          </w:tcPr>
          <w:p w14:paraId="68BDCD79"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548096F6"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642C4CCF" w14:textId="77777777" w:rsidR="00D96E6B" w:rsidRPr="00D96E6B" w:rsidRDefault="00D96E6B" w:rsidP="00D96E6B">
            <w:pPr>
              <w:rPr>
                <w:lang w:val="es-ES_tradnl"/>
              </w:rPr>
            </w:pPr>
            <w:r w:rsidRPr="00D96E6B">
              <w:rPr>
                <w:lang w:val="es-ES_tradnl"/>
              </w:rPr>
              <w:t>100 MB</w:t>
            </w:r>
          </w:p>
        </w:tc>
        <w:tc>
          <w:tcPr>
            <w:tcW w:w="633" w:type="dxa"/>
            <w:tcBorders>
              <w:top w:val="single" w:sz="4" w:space="0" w:color="auto"/>
              <w:left w:val="single" w:sz="4" w:space="0" w:color="auto"/>
              <w:bottom w:val="single" w:sz="4" w:space="0" w:color="auto"/>
              <w:right w:val="single" w:sz="4" w:space="0" w:color="auto"/>
            </w:tcBorders>
            <w:hideMark/>
          </w:tcPr>
          <w:p w14:paraId="128B7B31" w14:textId="77777777" w:rsidR="00D96E6B" w:rsidRPr="00D96E6B" w:rsidRDefault="00D96E6B" w:rsidP="00D96E6B">
            <w:pPr>
              <w:rPr>
                <w:lang w:val="es-ES_tradnl"/>
              </w:rPr>
            </w:pPr>
            <w:r w:rsidRPr="00D96E6B">
              <w:rPr>
                <w:lang w:val="es-ES_tradnl"/>
              </w:rPr>
              <w:t>2010-2025</w:t>
            </w:r>
          </w:p>
        </w:tc>
        <w:tc>
          <w:tcPr>
            <w:tcW w:w="1002" w:type="dxa"/>
            <w:tcBorders>
              <w:top w:val="single" w:sz="4" w:space="0" w:color="auto"/>
              <w:left w:val="single" w:sz="4" w:space="0" w:color="auto"/>
              <w:bottom w:val="single" w:sz="4" w:space="0" w:color="auto"/>
              <w:right w:val="single" w:sz="4" w:space="0" w:color="auto"/>
            </w:tcBorders>
            <w:hideMark/>
          </w:tcPr>
          <w:p w14:paraId="0C01C00D" w14:textId="77777777" w:rsidR="00D96E6B" w:rsidRPr="00D96E6B" w:rsidRDefault="00D96E6B" w:rsidP="00D96E6B">
            <w:pPr>
              <w:rPr>
                <w:lang w:val="es-ES_tradnl"/>
              </w:rPr>
            </w:pPr>
            <w:r w:rsidRPr="00D96E6B">
              <w:rPr>
                <w:lang w:val="es-ES_tradnl"/>
              </w:rPr>
              <w:t>Esta serie forma parte de la serie documental compuesta: Expediente Personal. Su vigencia se establece de acuerdo con el Criterio Jurídico.</w:t>
            </w:r>
          </w:p>
        </w:tc>
      </w:tr>
      <w:tr w:rsidR="00D96E6B" w:rsidRPr="00D96E6B" w14:paraId="651D0FCD"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12DD1334" w14:textId="77777777" w:rsidR="00D96E6B" w:rsidRPr="00D96E6B" w:rsidRDefault="00D96E6B" w:rsidP="00D96E6B">
            <w:pPr>
              <w:rPr>
                <w:lang w:val="es-ES_tradnl"/>
              </w:rPr>
            </w:pPr>
            <w:r w:rsidRPr="00D96E6B">
              <w:rPr>
                <w:lang w:val="es-ES_tradnl"/>
              </w:rPr>
              <w:t>217</w:t>
            </w:r>
          </w:p>
        </w:tc>
        <w:tc>
          <w:tcPr>
            <w:tcW w:w="1044" w:type="dxa"/>
            <w:tcBorders>
              <w:top w:val="single" w:sz="4" w:space="0" w:color="auto"/>
              <w:left w:val="single" w:sz="4" w:space="0" w:color="auto"/>
              <w:bottom w:val="single" w:sz="4" w:space="0" w:color="auto"/>
              <w:right w:val="single" w:sz="4" w:space="0" w:color="auto"/>
            </w:tcBorders>
            <w:hideMark/>
          </w:tcPr>
          <w:p w14:paraId="4636769A" w14:textId="77777777" w:rsidR="00D96E6B" w:rsidRPr="00D96E6B" w:rsidRDefault="00D96E6B" w:rsidP="00D96E6B">
            <w:pPr>
              <w:rPr>
                <w:lang w:val="es-ES_tradnl"/>
              </w:rPr>
            </w:pPr>
            <w:r w:rsidRPr="00D96E6B">
              <w:rPr>
                <w:lang w:val="es-ES_tradnl"/>
              </w:rPr>
              <w:t xml:space="preserve">Validación del Proceso de Planilla </w:t>
            </w:r>
          </w:p>
        </w:tc>
        <w:tc>
          <w:tcPr>
            <w:tcW w:w="582" w:type="dxa"/>
            <w:tcBorders>
              <w:top w:val="single" w:sz="4" w:space="0" w:color="auto"/>
              <w:left w:val="single" w:sz="4" w:space="0" w:color="auto"/>
              <w:bottom w:val="single" w:sz="4" w:space="0" w:color="auto"/>
              <w:right w:val="single" w:sz="4" w:space="0" w:color="auto"/>
            </w:tcBorders>
            <w:hideMark/>
          </w:tcPr>
          <w:p w14:paraId="3270BB14"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29C5AC88"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1F78B513"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4C7614E" w14:textId="77777777" w:rsidR="00D96E6B" w:rsidRPr="00D96E6B" w:rsidRDefault="00D96E6B" w:rsidP="00D96E6B">
            <w:r w:rsidRPr="00D96E6B">
              <w:t xml:space="preserve">Listado de errores de planilla normal y pago, correcciones a la planilla, pago y deducciones, correos electrónicos de casos para reversar planilla (Documento de Control). En cuanto a los nuevos códigos son parte de la serie Entidades </w:t>
            </w:r>
            <w:proofErr w:type="spellStart"/>
            <w:r w:rsidRPr="00D96E6B">
              <w:t>Deductoras</w:t>
            </w:r>
            <w:proofErr w:type="spellEnd"/>
            <w:r w:rsidRPr="00D96E6B">
              <w:t>.</w:t>
            </w:r>
          </w:p>
        </w:tc>
        <w:tc>
          <w:tcPr>
            <w:tcW w:w="762" w:type="dxa"/>
            <w:tcBorders>
              <w:top w:val="single" w:sz="4" w:space="0" w:color="auto"/>
              <w:left w:val="single" w:sz="4" w:space="0" w:color="auto"/>
              <w:bottom w:val="single" w:sz="4" w:space="0" w:color="auto"/>
              <w:right w:val="single" w:sz="4" w:space="0" w:color="auto"/>
            </w:tcBorders>
            <w:hideMark/>
          </w:tcPr>
          <w:p w14:paraId="1FECF183"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5FF9F1F3"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12C3DC6F" w14:textId="77777777" w:rsidR="00D96E6B" w:rsidRPr="00D96E6B" w:rsidRDefault="00D96E6B" w:rsidP="00D96E6B">
            <w:proofErr w:type="gramStart"/>
            <w:r w:rsidRPr="00D96E6B">
              <w:t>100  MB</w:t>
            </w:r>
            <w:proofErr w:type="gramEnd"/>
          </w:p>
        </w:tc>
        <w:tc>
          <w:tcPr>
            <w:tcW w:w="633" w:type="dxa"/>
            <w:tcBorders>
              <w:top w:val="single" w:sz="4" w:space="0" w:color="auto"/>
              <w:left w:val="single" w:sz="4" w:space="0" w:color="auto"/>
              <w:bottom w:val="single" w:sz="4" w:space="0" w:color="auto"/>
              <w:right w:val="single" w:sz="4" w:space="0" w:color="auto"/>
            </w:tcBorders>
            <w:hideMark/>
          </w:tcPr>
          <w:p w14:paraId="7EEC4A0A"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49E158EB" w14:textId="77777777" w:rsidR="00D96E6B" w:rsidRPr="00D96E6B" w:rsidRDefault="00D96E6B" w:rsidP="00D96E6B">
            <w:pPr>
              <w:rPr>
                <w:lang w:val="es-ES_tradnl"/>
              </w:rPr>
            </w:pPr>
            <w:r w:rsidRPr="00D96E6B">
              <w:rPr>
                <w:lang w:val="es-ES_tradnl"/>
              </w:rPr>
              <w:t> </w:t>
            </w:r>
          </w:p>
        </w:tc>
      </w:tr>
      <w:tr w:rsidR="00D96E6B" w:rsidRPr="00D96E6B" w14:paraId="4E7B207D" w14:textId="77777777" w:rsidTr="004A287F">
        <w:trPr>
          <w:trHeight w:val="8190"/>
        </w:trPr>
        <w:tc>
          <w:tcPr>
            <w:tcW w:w="368" w:type="dxa"/>
            <w:tcBorders>
              <w:top w:val="single" w:sz="4" w:space="0" w:color="auto"/>
              <w:left w:val="single" w:sz="4" w:space="0" w:color="auto"/>
              <w:bottom w:val="single" w:sz="4" w:space="0" w:color="auto"/>
              <w:right w:val="single" w:sz="4" w:space="0" w:color="auto"/>
            </w:tcBorders>
            <w:hideMark/>
          </w:tcPr>
          <w:p w14:paraId="26F422E9" w14:textId="77777777" w:rsidR="00D96E6B" w:rsidRPr="00D96E6B" w:rsidRDefault="00D96E6B" w:rsidP="00D96E6B">
            <w:pPr>
              <w:rPr>
                <w:lang w:val="es-ES_tradnl"/>
              </w:rPr>
            </w:pPr>
            <w:r w:rsidRPr="00D96E6B">
              <w:rPr>
                <w:lang w:val="es-ES_tradnl"/>
              </w:rPr>
              <w:t>218</w:t>
            </w:r>
          </w:p>
        </w:tc>
        <w:tc>
          <w:tcPr>
            <w:tcW w:w="1044" w:type="dxa"/>
            <w:tcBorders>
              <w:top w:val="single" w:sz="4" w:space="0" w:color="auto"/>
              <w:left w:val="single" w:sz="4" w:space="0" w:color="auto"/>
              <w:bottom w:val="single" w:sz="4" w:space="0" w:color="auto"/>
              <w:right w:val="single" w:sz="4" w:space="0" w:color="auto"/>
            </w:tcBorders>
            <w:hideMark/>
          </w:tcPr>
          <w:p w14:paraId="7EEC0CA6" w14:textId="77777777" w:rsidR="00D96E6B" w:rsidRPr="00D96E6B" w:rsidRDefault="00D96E6B" w:rsidP="00D96E6B">
            <w:pPr>
              <w:rPr>
                <w:lang w:val="es-ES_tradnl"/>
              </w:rPr>
            </w:pPr>
            <w:r w:rsidRPr="00D96E6B">
              <w:rPr>
                <w:lang w:val="es-ES_tradnl"/>
              </w:rPr>
              <w:t xml:space="preserve">Validación de Requisitos </w:t>
            </w:r>
          </w:p>
        </w:tc>
        <w:tc>
          <w:tcPr>
            <w:tcW w:w="582" w:type="dxa"/>
            <w:tcBorders>
              <w:top w:val="single" w:sz="4" w:space="0" w:color="auto"/>
              <w:left w:val="single" w:sz="4" w:space="0" w:color="auto"/>
              <w:bottom w:val="single" w:sz="4" w:space="0" w:color="auto"/>
              <w:right w:val="single" w:sz="4" w:space="0" w:color="auto"/>
            </w:tcBorders>
            <w:hideMark/>
          </w:tcPr>
          <w:p w14:paraId="40AE2B80"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74C79641"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27DC23C4"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4354DC43" w14:textId="77777777" w:rsidR="00D96E6B" w:rsidRPr="00D96E6B" w:rsidRDefault="00D96E6B" w:rsidP="00D96E6B">
            <w:pPr>
              <w:rPr>
                <w:lang w:val="es-ES_tradnl"/>
              </w:rPr>
            </w:pPr>
            <w:r w:rsidRPr="00D96E6B">
              <w:rPr>
                <w:lang w:val="es-ES_tradnl"/>
              </w:rPr>
              <w:t>Esta serie es un registro y se refiere a la validación de títulos académicos en el sistema, para que se reflejen en una nómina.</w:t>
            </w:r>
          </w:p>
        </w:tc>
        <w:tc>
          <w:tcPr>
            <w:tcW w:w="762" w:type="dxa"/>
            <w:tcBorders>
              <w:top w:val="single" w:sz="4" w:space="0" w:color="auto"/>
              <w:left w:val="single" w:sz="4" w:space="0" w:color="auto"/>
              <w:bottom w:val="single" w:sz="4" w:space="0" w:color="auto"/>
              <w:right w:val="single" w:sz="4" w:space="0" w:color="auto"/>
            </w:tcBorders>
            <w:hideMark/>
          </w:tcPr>
          <w:p w14:paraId="2992C9D0"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7F54F15F"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8BCCE48" w14:textId="77777777" w:rsidR="00D96E6B" w:rsidRPr="00D96E6B" w:rsidRDefault="00D96E6B" w:rsidP="00D96E6B">
            <w:pPr>
              <w:rPr>
                <w:lang w:val="es-ES_tradnl"/>
              </w:rPr>
            </w:pPr>
            <w:r w:rsidRPr="00D96E6B">
              <w:rPr>
                <w:lang w:val="es-ES_tradnl"/>
              </w:rPr>
              <w:t>500 KB</w:t>
            </w:r>
          </w:p>
        </w:tc>
        <w:tc>
          <w:tcPr>
            <w:tcW w:w="633" w:type="dxa"/>
            <w:tcBorders>
              <w:top w:val="single" w:sz="4" w:space="0" w:color="auto"/>
              <w:left w:val="single" w:sz="4" w:space="0" w:color="auto"/>
              <w:bottom w:val="single" w:sz="4" w:space="0" w:color="auto"/>
              <w:right w:val="single" w:sz="4" w:space="0" w:color="auto"/>
            </w:tcBorders>
            <w:hideMark/>
          </w:tcPr>
          <w:p w14:paraId="7E429B43" w14:textId="77777777" w:rsidR="00D96E6B" w:rsidRPr="00D96E6B" w:rsidRDefault="00D96E6B" w:rsidP="00D96E6B">
            <w:pPr>
              <w:rPr>
                <w:lang w:val="es-ES_tradnl"/>
              </w:rPr>
            </w:pPr>
            <w:r w:rsidRPr="00D96E6B">
              <w:rPr>
                <w:lang w:val="es-ES_tradnl"/>
              </w:rPr>
              <w:t>2000-2025</w:t>
            </w:r>
          </w:p>
        </w:tc>
        <w:tc>
          <w:tcPr>
            <w:tcW w:w="1002" w:type="dxa"/>
            <w:tcBorders>
              <w:top w:val="single" w:sz="4" w:space="0" w:color="auto"/>
              <w:left w:val="single" w:sz="4" w:space="0" w:color="auto"/>
              <w:bottom w:val="single" w:sz="4" w:space="0" w:color="auto"/>
              <w:right w:val="single" w:sz="4" w:space="0" w:color="auto"/>
            </w:tcBorders>
            <w:hideMark/>
          </w:tcPr>
          <w:p w14:paraId="5C4B43F6" w14:textId="77777777" w:rsidR="00D96E6B" w:rsidRPr="00D96E6B" w:rsidRDefault="00D96E6B" w:rsidP="00D96E6B">
            <w:r w:rsidRPr="00D96E6B">
              <w:t xml:space="preserve">La Unidad de Llenado de Vacantes remite el </w:t>
            </w:r>
            <w:proofErr w:type="spellStart"/>
            <w:r w:rsidRPr="00D96E6B">
              <w:t>pdf</w:t>
            </w:r>
            <w:proofErr w:type="spellEnd"/>
            <w:r w:rsidRPr="00D96E6B">
              <w:t xml:space="preserve">, para que sea anexada al expediente personal, únicamente la proposición de nombramiento en propiedad es la única que va al expediente personal. Las proposiciones de nombramientos se ingresan por el Sistema. </w:t>
            </w:r>
          </w:p>
        </w:tc>
      </w:tr>
      <w:tr w:rsidR="00D96E6B" w:rsidRPr="00D96E6B" w14:paraId="4560C455" w14:textId="77777777" w:rsidTr="004A287F">
        <w:trPr>
          <w:trHeight w:val="5130"/>
        </w:trPr>
        <w:tc>
          <w:tcPr>
            <w:tcW w:w="368" w:type="dxa"/>
            <w:tcBorders>
              <w:top w:val="single" w:sz="4" w:space="0" w:color="auto"/>
              <w:left w:val="single" w:sz="4" w:space="0" w:color="auto"/>
              <w:bottom w:val="single" w:sz="4" w:space="0" w:color="auto"/>
              <w:right w:val="single" w:sz="4" w:space="0" w:color="auto"/>
            </w:tcBorders>
            <w:hideMark/>
          </w:tcPr>
          <w:p w14:paraId="649A395E" w14:textId="77777777" w:rsidR="00D96E6B" w:rsidRPr="00D96E6B" w:rsidRDefault="00D96E6B" w:rsidP="00D96E6B">
            <w:pPr>
              <w:rPr>
                <w:lang w:val="es-ES_tradnl"/>
              </w:rPr>
            </w:pPr>
            <w:r w:rsidRPr="00D96E6B">
              <w:rPr>
                <w:lang w:val="es-ES_tradnl"/>
              </w:rPr>
              <w:t>219</w:t>
            </w:r>
          </w:p>
        </w:tc>
        <w:tc>
          <w:tcPr>
            <w:tcW w:w="1044" w:type="dxa"/>
            <w:tcBorders>
              <w:top w:val="single" w:sz="4" w:space="0" w:color="auto"/>
              <w:left w:val="single" w:sz="4" w:space="0" w:color="auto"/>
              <w:bottom w:val="single" w:sz="4" w:space="0" w:color="auto"/>
              <w:right w:val="single" w:sz="4" w:space="0" w:color="auto"/>
            </w:tcBorders>
            <w:hideMark/>
          </w:tcPr>
          <w:p w14:paraId="0B97C2D0" w14:textId="77777777" w:rsidR="00D96E6B" w:rsidRPr="00D96E6B" w:rsidRDefault="00D96E6B" w:rsidP="00D96E6B">
            <w:r w:rsidRPr="00D96E6B">
              <w:t xml:space="preserve">Valoración de Condiciones laborales en puestos </w:t>
            </w:r>
            <w:proofErr w:type="spellStart"/>
            <w:r w:rsidRPr="00D96E6B">
              <w:t>teletrabajables</w:t>
            </w:r>
            <w:proofErr w:type="spellEnd"/>
          </w:p>
        </w:tc>
        <w:tc>
          <w:tcPr>
            <w:tcW w:w="582" w:type="dxa"/>
            <w:tcBorders>
              <w:top w:val="single" w:sz="4" w:space="0" w:color="auto"/>
              <w:left w:val="single" w:sz="4" w:space="0" w:color="auto"/>
              <w:bottom w:val="single" w:sz="4" w:space="0" w:color="auto"/>
              <w:right w:val="single" w:sz="4" w:space="0" w:color="auto"/>
            </w:tcBorders>
            <w:hideMark/>
          </w:tcPr>
          <w:p w14:paraId="58195C1C"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5FEF8100" w14:textId="77777777" w:rsidR="00D96E6B" w:rsidRPr="00D96E6B" w:rsidRDefault="00D96E6B" w:rsidP="00D96E6B">
            <w:pPr>
              <w:rPr>
                <w:lang w:val="es-ES_tradnl"/>
              </w:rPr>
            </w:pPr>
            <w:r w:rsidRPr="00D96E6B">
              <w:rPr>
                <w:lang w:val="es-ES_tradnl"/>
              </w:rPr>
              <w:t>Persona teletrabajadora, Comisión de Teletrabajo Institucional, Consejo Superior</w:t>
            </w:r>
          </w:p>
        </w:tc>
        <w:tc>
          <w:tcPr>
            <w:tcW w:w="830" w:type="dxa"/>
            <w:tcBorders>
              <w:top w:val="single" w:sz="4" w:space="0" w:color="auto"/>
              <w:left w:val="single" w:sz="4" w:space="0" w:color="auto"/>
              <w:bottom w:val="single" w:sz="4" w:space="0" w:color="auto"/>
              <w:right w:val="single" w:sz="4" w:space="0" w:color="auto"/>
            </w:tcBorders>
            <w:hideMark/>
          </w:tcPr>
          <w:p w14:paraId="0234CD3F"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3EB2A11C" w14:textId="77777777" w:rsidR="00D96E6B" w:rsidRPr="00D96E6B" w:rsidRDefault="00D96E6B" w:rsidP="00D96E6B">
            <w:pPr>
              <w:rPr>
                <w:lang w:val="es-ES_tradnl"/>
              </w:rPr>
            </w:pPr>
            <w:r w:rsidRPr="00D96E6B">
              <w:rPr>
                <w:lang w:val="es-ES_tradnl"/>
              </w:rPr>
              <w:t>Solicitud de asesoría, capacitaciones, informes de visitas de teletrabajo o acta de inspección según lo establecido en el reglamento institucional de Teletrabajo</w:t>
            </w:r>
          </w:p>
        </w:tc>
        <w:tc>
          <w:tcPr>
            <w:tcW w:w="762" w:type="dxa"/>
            <w:tcBorders>
              <w:top w:val="single" w:sz="4" w:space="0" w:color="auto"/>
              <w:left w:val="single" w:sz="4" w:space="0" w:color="auto"/>
              <w:bottom w:val="single" w:sz="4" w:space="0" w:color="auto"/>
              <w:right w:val="single" w:sz="4" w:space="0" w:color="auto"/>
            </w:tcBorders>
            <w:hideMark/>
          </w:tcPr>
          <w:p w14:paraId="65DB83FE" w14:textId="77777777" w:rsidR="00D96E6B" w:rsidRPr="00D96E6B" w:rsidRDefault="00D96E6B" w:rsidP="00D96E6B">
            <w:pPr>
              <w:rPr>
                <w:lang w:val="es-ES_tradnl"/>
              </w:rPr>
            </w:pPr>
            <w:r w:rsidRPr="00D96E6B">
              <w:rPr>
                <w:lang w:val="es-ES_tradnl"/>
              </w:rPr>
              <w:t>15</w:t>
            </w:r>
          </w:p>
        </w:tc>
        <w:tc>
          <w:tcPr>
            <w:tcW w:w="720" w:type="dxa"/>
            <w:tcBorders>
              <w:top w:val="single" w:sz="4" w:space="0" w:color="auto"/>
              <w:left w:val="single" w:sz="4" w:space="0" w:color="auto"/>
              <w:bottom w:val="single" w:sz="4" w:space="0" w:color="auto"/>
              <w:right w:val="single" w:sz="4" w:space="0" w:color="auto"/>
            </w:tcBorders>
            <w:hideMark/>
          </w:tcPr>
          <w:p w14:paraId="3163896E" w14:textId="77777777" w:rsidR="00D96E6B" w:rsidRPr="00D96E6B" w:rsidRDefault="00D96E6B" w:rsidP="00D96E6B">
            <w:r w:rsidRPr="00D96E6B">
              <w:t xml:space="preserve">50 </w:t>
            </w:r>
            <w:proofErr w:type="spellStart"/>
            <w:r w:rsidRPr="00D96E6B">
              <w:t>mb</w:t>
            </w:r>
            <w:proofErr w:type="spellEnd"/>
          </w:p>
        </w:tc>
        <w:tc>
          <w:tcPr>
            <w:tcW w:w="712" w:type="dxa"/>
            <w:tcBorders>
              <w:top w:val="single" w:sz="4" w:space="0" w:color="auto"/>
              <w:left w:val="single" w:sz="4" w:space="0" w:color="auto"/>
              <w:bottom w:val="single" w:sz="4" w:space="0" w:color="auto"/>
              <w:right w:val="single" w:sz="4" w:space="0" w:color="auto"/>
            </w:tcBorders>
            <w:hideMark/>
          </w:tcPr>
          <w:p w14:paraId="529C18DA" w14:textId="77777777" w:rsidR="00D96E6B" w:rsidRPr="00D96E6B" w:rsidRDefault="00D96E6B" w:rsidP="00D96E6B">
            <w:pPr>
              <w:rPr>
                <w:lang w:val="es-ES_tradnl"/>
              </w:rPr>
            </w:pPr>
            <w:r w:rsidRPr="00D96E6B">
              <w:rPr>
                <w:lang w:val="es-ES_tradnl"/>
              </w:rPr>
              <w:t> </w:t>
            </w:r>
          </w:p>
        </w:tc>
        <w:tc>
          <w:tcPr>
            <w:tcW w:w="633" w:type="dxa"/>
            <w:tcBorders>
              <w:top w:val="single" w:sz="4" w:space="0" w:color="auto"/>
              <w:left w:val="single" w:sz="4" w:space="0" w:color="auto"/>
              <w:bottom w:val="single" w:sz="4" w:space="0" w:color="auto"/>
              <w:right w:val="single" w:sz="4" w:space="0" w:color="auto"/>
            </w:tcBorders>
            <w:hideMark/>
          </w:tcPr>
          <w:p w14:paraId="49723F82" w14:textId="77777777" w:rsidR="00D96E6B" w:rsidRPr="00D96E6B" w:rsidRDefault="00D96E6B" w:rsidP="00D96E6B">
            <w:pPr>
              <w:rPr>
                <w:lang w:val="es-ES_tradnl"/>
              </w:rPr>
            </w:pPr>
            <w:r w:rsidRPr="00D96E6B">
              <w:rPr>
                <w:lang w:val="es-ES_tradnl"/>
              </w:rPr>
              <w:t>2020-2025</w:t>
            </w:r>
          </w:p>
        </w:tc>
        <w:tc>
          <w:tcPr>
            <w:tcW w:w="1002" w:type="dxa"/>
            <w:tcBorders>
              <w:top w:val="single" w:sz="4" w:space="0" w:color="auto"/>
              <w:left w:val="single" w:sz="4" w:space="0" w:color="auto"/>
              <w:bottom w:val="single" w:sz="4" w:space="0" w:color="auto"/>
              <w:right w:val="single" w:sz="4" w:space="0" w:color="auto"/>
            </w:tcBorders>
            <w:hideMark/>
          </w:tcPr>
          <w:p w14:paraId="3EFB2FAD" w14:textId="77777777" w:rsidR="00D96E6B" w:rsidRPr="00D96E6B" w:rsidRDefault="00D96E6B" w:rsidP="00D96E6B">
            <w:pPr>
              <w:rPr>
                <w:lang w:val="es-ES_tradnl"/>
              </w:rPr>
            </w:pPr>
            <w:r w:rsidRPr="00D96E6B">
              <w:rPr>
                <w:lang w:val="es-ES_tradnl"/>
              </w:rPr>
              <w:t> </w:t>
            </w:r>
          </w:p>
        </w:tc>
      </w:tr>
      <w:tr w:rsidR="00D96E6B" w:rsidRPr="00D96E6B" w14:paraId="5DEBAC5B" w14:textId="77777777" w:rsidTr="004A287F">
        <w:trPr>
          <w:trHeight w:val="6270"/>
        </w:trPr>
        <w:tc>
          <w:tcPr>
            <w:tcW w:w="368" w:type="dxa"/>
            <w:tcBorders>
              <w:top w:val="single" w:sz="4" w:space="0" w:color="auto"/>
              <w:left w:val="single" w:sz="4" w:space="0" w:color="auto"/>
              <w:bottom w:val="single" w:sz="4" w:space="0" w:color="auto"/>
              <w:right w:val="single" w:sz="4" w:space="0" w:color="auto"/>
            </w:tcBorders>
            <w:hideMark/>
          </w:tcPr>
          <w:p w14:paraId="2C58CB78" w14:textId="77777777" w:rsidR="00D96E6B" w:rsidRPr="00D96E6B" w:rsidRDefault="00D96E6B" w:rsidP="00D96E6B">
            <w:pPr>
              <w:rPr>
                <w:lang w:val="es-ES_tradnl"/>
              </w:rPr>
            </w:pPr>
            <w:r w:rsidRPr="00D96E6B">
              <w:rPr>
                <w:lang w:val="es-ES_tradnl"/>
              </w:rPr>
              <w:t>220</w:t>
            </w:r>
          </w:p>
        </w:tc>
        <w:tc>
          <w:tcPr>
            <w:tcW w:w="1044" w:type="dxa"/>
            <w:tcBorders>
              <w:top w:val="single" w:sz="4" w:space="0" w:color="auto"/>
              <w:left w:val="single" w:sz="4" w:space="0" w:color="auto"/>
              <w:bottom w:val="single" w:sz="4" w:space="0" w:color="auto"/>
              <w:right w:val="single" w:sz="4" w:space="0" w:color="auto"/>
            </w:tcBorders>
            <w:hideMark/>
          </w:tcPr>
          <w:p w14:paraId="65828538" w14:textId="77777777" w:rsidR="00D96E6B" w:rsidRPr="00D96E6B" w:rsidRDefault="00D96E6B" w:rsidP="00D96E6B">
            <w:pPr>
              <w:rPr>
                <w:lang w:val="es-ES_tradnl"/>
              </w:rPr>
            </w:pPr>
            <w:r w:rsidRPr="00D96E6B">
              <w:rPr>
                <w:lang w:val="es-ES_tradnl"/>
              </w:rPr>
              <w:t xml:space="preserve">Valoraciones médicas </w:t>
            </w:r>
          </w:p>
        </w:tc>
        <w:tc>
          <w:tcPr>
            <w:tcW w:w="582" w:type="dxa"/>
            <w:tcBorders>
              <w:top w:val="single" w:sz="4" w:space="0" w:color="auto"/>
              <w:left w:val="single" w:sz="4" w:space="0" w:color="auto"/>
              <w:bottom w:val="single" w:sz="4" w:space="0" w:color="auto"/>
              <w:right w:val="single" w:sz="4" w:space="0" w:color="auto"/>
            </w:tcBorders>
            <w:hideMark/>
          </w:tcPr>
          <w:p w14:paraId="5B3DB23F" w14:textId="77777777" w:rsidR="00D96E6B" w:rsidRPr="00D96E6B" w:rsidRDefault="00D96E6B" w:rsidP="00D96E6B">
            <w:pPr>
              <w:rPr>
                <w:lang w:val="es-ES_tradnl"/>
              </w:rPr>
            </w:pPr>
            <w:r w:rsidRPr="00D96E6B">
              <w:rPr>
                <w:lang w:val="es-ES_tradnl"/>
              </w:rPr>
              <w:t>O</w:t>
            </w:r>
          </w:p>
        </w:tc>
        <w:tc>
          <w:tcPr>
            <w:tcW w:w="1010" w:type="dxa"/>
            <w:tcBorders>
              <w:top w:val="single" w:sz="4" w:space="0" w:color="auto"/>
              <w:left w:val="single" w:sz="4" w:space="0" w:color="auto"/>
              <w:bottom w:val="single" w:sz="4" w:space="0" w:color="auto"/>
              <w:right w:val="single" w:sz="4" w:space="0" w:color="auto"/>
            </w:tcBorders>
            <w:hideMark/>
          </w:tcPr>
          <w:p w14:paraId="68EC1338" w14:textId="77777777" w:rsidR="00D96E6B" w:rsidRPr="00D96E6B" w:rsidRDefault="00D96E6B" w:rsidP="00D96E6B">
            <w:pPr>
              <w:rPr>
                <w:lang w:val="es-ES_tradnl"/>
              </w:rPr>
            </w:pPr>
            <w:r w:rsidRPr="00D96E6B">
              <w:rPr>
                <w:lang w:val="es-ES_tradnl"/>
              </w:rPr>
              <w:t> </w:t>
            </w:r>
          </w:p>
        </w:tc>
        <w:tc>
          <w:tcPr>
            <w:tcW w:w="830" w:type="dxa"/>
            <w:tcBorders>
              <w:top w:val="single" w:sz="4" w:space="0" w:color="auto"/>
              <w:left w:val="single" w:sz="4" w:space="0" w:color="auto"/>
              <w:bottom w:val="single" w:sz="4" w:space="0" w:color="auto"/>
              <w:right w:val="single" w:sz="4" w:space="0" w:color="auto"/>
            </w:tcBorders>
            <w:hideMark/>
          </w:tcPr>
          <w:p w14:paraId="43AA409B" w14:textId="77777777" w:rsidR="00D96E6B" w:rsidRPr="00D96E6B" w:rsidRDefault="00D96E6B" w:rsidP="00D96E6B">
            <w:pPr>
              <w:rPr>
                <w:lang w:val="es-ES_tradnl"/>
              </w:rPr>
            </w:pPr>
            <w:r w:rsidRPr="00D96E6B">
              <w:rPr>
                <w:lang w:val="es-ES_tradnl"/>
              </w:rPr>
              <w:t>Si</w:t>
            </w:r>
          </w:p>
        </w:tc>
        <w:tc>
          <w:tcPr>
            <w:tcW w:w="1165" w:type="dxa"/>
            <w:tcBorders>
              <w:top w:val="single" w:sz="4" w:space="0" w:color="auto"/>
              <w:left w:val="single" w:sz="4" w:space="0" w:color="auto"/>
              <w:bottom w:val="single" w:sz="4" w:space="0" w:color="auto"/>
              <w:right w:val="single" w:sz="4" w:space="0" w:color="auto"/>
            </w:tcBorders>
            <w:hideMark/>
          </w:tcPr>
          <w:p w14:paraId="757D5E69" w14:textId="77777777" w:rsidR="00D96E6B" w:rsidRPr="00D96E6B" w:rsidRDefault="00D96E6B" w:rsidP="00D96E6B">
            <w:pPr>
              <w:rPr>
                <w:lang w:val="es-ES_tradnl"/>
              </w:rPr>
            </w:pPr>
            <w:r w:rsidRPr="00D96E6B">
              <w:rPr>
                <w:lang w:val="es-ES_tradnl"/>
              </w:rPr>
              <w:t>Comunicación sobre la valoración médica para el nombramiento en propiedad, valoraciones de medica legal y cualquiera que requiera las gestiones que se tramitan en esta Dirección.</w:t>
            </w:r>
          </w:p>
        </w:tc>
        <w:tc>
          <w:tcPr>
            <w:tcW w:w="762" w:type="dxa"/>
            <w:tcBorders>
              <w:top w:val="single" w:sz="4" w:space="0" w:color="auto"/>
              <w:left w:val="single" w:sz="4" w:space="0" w:color="auto"/>
              <w:bottom w:val="single" w:sz="4" w:space="0" w:color="auto"/>
              <w:right w:val="single" w:sz="4" w:space="0" w:color="auto"/>
            </w:tcBorders>
            <w:hideMark/>
          </w:tcPr>
          <w:p w14:paraId="659BD5C2" w14:textId="77777777" w:rsidR="00D96E6B" w:rsidRPr="00D96E6B" w:rsidRDefault="00D96E6B" w:rsidP="00D96E6B">
            <w:pPr>
              <w:rPr>
                <w:lang w:val="es-ES_tradnl"/>
              </w:rPr>
            </w:pPr>
            <w:r w:rsidRPr="00D96E6B">
              <w:rPr>
                <w:lang w:val="es-ES_tradnl"/>
              </w:rPr>
              <w:t>50</w:t>
            </w:r>
          </w:p>
        </w:tc>
        <w:tc>
          <w:tcPr>
            <w:tcW w:w="720" w:type="dxa"/>
            <w:tcBorders>
              <w:top w:val="single" w:sz="4" w:space="0" w:color="auto"/>
              <w:left w:val="single" w:sz="4" w:space="0" w:color="auto"/>
              <w:bottom w:val="single" w:sz="4" w:space="0" w:color="auto"/>
              <w:right w:val="single" w:sz="4" w:space="0" w:color="auto"/>
            </w:tcBorders>
            <w:hideMark/>
          </w:tcPr>
          <w:p w14:paraId="266457CF" w14:textId="77777777" w:rsidR="00D96E6B" w:rsidRPr="00D96E6B" w:rsidRDefault="00D96E6B" w:rsidP="00D96E6B">
            <w:pPr>
              <w:rPr>
                <w:lang w:val="es-ES_tradnl"/>
              </w:rPr>
            </w:pPr>
            <w:r w:rsidRPr="00D96E6B">
              <w:rPr>
                <w:lang w:val="es-ES_tradnl"/>
              </w:rPr>
              <w:t> </w:t>
            </w:r>
          </w:p>
        </w:tc>
        <w:tc>
          <w:tcPr>
            <w:tcW w:w="712" w:type="dxa"/>
            <w:tcBorders>
              <w:top w:val="single" w:sz="4" w:space="0" w:color="auto"/>
              <w:left w:val="single" w:sz="4" w:space="0" w:color="auto"/>
              <w:bottom w:val="single" w:sz="4" w:space="0" w:color="auto"/>
              <w:right w:val="single" w:sz="4" w:space="0" w:color="auto"/>
            </w:tcBorders>
            <w:hideMark/>
          </w:tcPr>
          <w:p w14:paraId="72895BFD" w14:textId="77777777" w:rsidR="00D96E6B" w:rsidRPr="00D96E6B" w:rsidRDefault="00D96E6B" w:rsidP="00D96E6B">
            <w:pPr>
              <w:rPr>
                <w:lang w:val="es-ES_tradnl"/>
              </w:rPr>
            </w:pPr>
            <w:r w:rsidRPr="00D96E6B">
              <w:rPr>
                <w:lang w:val="es-ES_tradnl"/>
              </w:rPr>
              <w:t>200MB</w:t>
            </w:r>
          </w:p>
        </w:tc>
        <w:tc>
          <w:tcPr>
            <w:tcW w:w="633" w:type="dxa"/>
            <w:tcBorders>
              <w:top w:val="single" w:sz="4" w:space="0" w:color="auto"/>
              <w:left w:val="single" w:sz="4" w:space="0" w:color="auto"/>
              <w:bottom w:val="single" w:sz="4" w:space="0" w:color="auto"/>
              <w:right w:val="single" w:sz="4" w:space="0" w:color="auto"/>
            </w:tcBorders>
            <w:hideMark/>
          </w:tcPr>
          <w:p w14:paraId="1A9AF72B" w14:textId="77777777" w:rsidR="00D96E6B" w:rsidRPr="00D96E6B" w:rsidRDefault="00D96E6B" w:rsidP="00D96E6B">
            <w:pPr>
              <w:rPr>
                <w:lang w:val="es-ES_tradnl"/>
              </w:rPr>
            </w:pPr>
            <w:r w:rsidRPr="00D96E6B">
              <w:rPr>
                <w:lang w:val="es-ES_tradnl"/>
              </w:rPr>
              <w:t>2008-2025</w:t>
            </w:r>
          </w:p>
        </w:tc>
        <w:tc>
          <w:tcPr>
            <w:tcW w:w="1002" w:type="dxa"/>
            <w:tcBorders>
              <w:top w:val="single" w:sz="4" w:space="0" w:color="auto"/>
              <w:left w:val="single" w:sz="4" w:space="0" w:color="auto"/>
              <w:bottom w:val="single" w:sz="4" w:space="0" w:color="auto"/>
              <w:right w:val="single" w:sz="4" w:space="0" w:color="auto"/>
            </w:tcBorders>
            <w:hideMark/>
          </w:tcPr>
          <w:p w14:paraId="4608E2A5" w14:textId="77777777" w:rsidR="00D96E6B" w:rsidRPr="00D96E6B" w:rsidRDefault="00D96E6B" w:rsidP="00D96E6B">
            <w:pPr>
              <w:rPr>
                <w:lang w:val="es-ES_tradnl"/>
              </w:rPr>
            </w:pPr>
            <w:r w:rsidRPr="00D96E6B">
              <w:rPr>
                <w:lang w:val="es-ES_tradnl"/>
              </w:rPr>
              <w:t>Su vigencia se establece de acuerdo con el Criterio Jurídico. Esta serie formará parte de la serie documental compuesta: Expediente Personal.</w:t>
            </w:r>
          </w:p>
        </w:tc>
      </w:tr>
    </w:tbl>
    <w:p w14:paraId="354005C9" w14:textId="77777777" w:rsidR="00D96E6B" w:rsidRPr="00D96E6B" w:rsidRDefault="00D96E6B" w:rsidP="00D96E6B">
      <w:pPr>
        <w:jc w:val="both"/>
        <w:rPr>
          <w:lang w:eastAsia="es-ES"/>
        </w:rPr>
      </w:pPr>
    </w:p>
    <w:p w14:paraId="57304B97" w14:textId="77777777" w:rsidR="00D96E6B" w:rsidRDefault="00D96E6B" w:rsidP="00D96E6B">
      <w:pPr>
        <w:ind w:left="851" w:right="851" w:firstLine="709"/>
        <w:jc w:val="both"/>
        <w:rPr>
          <w:lang w:eastAsia="es-ES"/>
        </w:rPr>
      </w:pPr>
    </w:p>
    <w:p w14:paraId="742ACAFB" w14:textId="1604F4CE" w:rsidR="00D96E6B" w:rsidRPr="00D96E6B" w:rsidRDefault="00D96E6B" w:rsidP="00D96E6B">
      <w:pPr>
        <w:ind w:left="851" w:right="851" w:firstLine="709"/>
        <w:jc w:val="both"/>
        <w:rPr>
          <w:bCs/>
          <w:lang w:val="es-ES_tradnl"/>
        </w:rPr>
      </w:pPr>
      <w:r w:rsidRPr="00D96E6B">
        <w:rPr>
          <w:lang w:eastAsia="es-ES"/>
        </w:rPr>
        <w:t>La Tabla de Plazos de Conservación aprobada rige para documentación en formatos tradicionales (papel) y electrónicos.</w:t>
      </w:r>
      <w:r w:rsidRPr="00D96E6B">
        <w:rPr>
          <w:bCs/>
          <w:lang w:val="es-ES_tradnl"/>
        </w:rPr>
        <w:t>”</w:t>
      </w:r>
    </w:p>
    <w:p w14:paraId="28B9ECA8" w14:textId="77777777" w:rsidR="00D96E6B" w:rsidRPr="00D96E6B" w:rsidRDefault="00D96E6B" w:rsidP="00D96E6B">
      <w:pPr>
        <w:ind w:left="851" w:right="851" w:firstLine="709"/>
        <w:jc w:val="both"/>
        <w:rPr>
          <w:lang w:eastAsia="es-ES"/>
        </w:rPr>
      </w:pPr>
    </w:p>
    <w:bookmarkEnd w:id="0"/>
    <w:p w14:paraId="794EC042" w14:textId="04FE2A52" w:rsidR="002A05DD" w:rsidRPr="00D96E6B" w:rsidRDefault="002A05DD" w:rsidP="00D96E6B">
      <w:pPr>
        <w:ind w:firstLine="708"/>
        <w:rPr>
          <w:bCs/>
          <w:shd w:val="clear" w:color="auto" w:fill="FFFFFF"/>
          <w:lang w:val="pt-PT"/>
        </w:rPr>
      </w:pPr>
    </w:p>
    <w:sectPr w:rsidR="002A05DD" w:rsidRPr="00D96E6B" w:rsidSect="00117C9A">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2410"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4B86" w14:textId="77777777" w:rsidR="0051464F" w:rsidRDefault="0051464F">
      <w:r>
        <w:separator/>
      </w:r>
    </w:p>
  </w:endnote>
  <w:endnote w:type="continuationSeparator" w:id="0">
    <w:p w14:paraId="64B8F8CD" w14:textId="77777777" w:rsidR="0051464F" w:rsidRDefault="0051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Times-Roman">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Yu Gothic"/>
    <w:charset w:val="00"/>
    <w:family w:val="auto"/>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Narrow">
    <w:panose1 w:val="020B0606020202030204"/>
    <w:charset w:val="00"/>
    <w:family w:val="swiss"/>
    <w:pitch w:val="variable"/>
    <w:sig w:usb0="A00002AF" w:usb1="500078FB" w:usb2="00000000" w:usb3="00000000" w:csb0="0000009F" w:csb1="00000000"/>
  </w:font>
  <w:font w:name="Batang;바탕">
    <w:altName w:val="MS Gothic"/>
    <w:panose1 w:val="00000000000000000000"/>
    <w:charset w:val="80"/>
    <w:family w:val="roman"/>
    <w:notTrueType/>
    <w:pitch w:val="default"/>
  </w:font>
  <w:font w:name="Noto Sans Devanagari">
    <w:charset w:val="00"/>
    <w:family w:val="swiss"/>
    <w:pitch w:val="variable"/>
    <w:sig w:usb0="80008023" w:usb1="00002046" w:usb2="00000000" w:usb3="00000000" w:csb0="00000001" w:csb1="00000000"/>
  </w:font>
  <w:font w:name="GillSans-Light;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Nimbus Roman No9 L">
    <w:altName w:val="Times New Roman"/>
    <w:charset w:val="00"/>
    <w:family w:val="roman"/>
    <w:pitch w:val="variable"/>
  </w:font>
  <w:font w:name="Arial Black">
    <w:panose1 w:val="020B0A04020102020204"/>
    <w:charset w:val="00"/>
    <w:family w:val="swiss"/>
    <w:pitch w:val="variable"/>
    <w:sig w:usb0="A00002AF" w:usb1="400078FB" w:usb2="00000000" w:usb3="00000000" w:csb0="0000009F" w:csb1="00000000"/>
  </w:font>
  <w:font w:name="AvantGardeITCbyBT-Book">
    <w:altName w:val="Calibri"/>
    <w:charset w:val="00"/>
    <w:family w:val="auto"/>
    <w:pitch w:val="default"/>
  </w:font>
  <w:font w:name="Cooper Md BT">
    <w:charset w:val="00"/>
    <w:family w:val="roman"/>
    <w:pitch w:val="variable"/>
  </w:font>
  <w:font w:name="Myriad Pro">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pranq eco sans">
    <w:altName w:val="Cambria"/>
    <w:charset w:val="00"/>
    <w:family w:val="swiss"/>
    <w:pitch w:val="variable"/>
    <w:sig w:usb0="800000AF" w:usb1="1000204A" w:usb2="00000000" w:usb3="00000000" w:csb0="00000001" w:csb1="00000000"/>
  </w:font>
  <w:font w:name="Lohit Hind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C96D" w14:textId="77777777" w:rsidR="008962F8" w:rsidRDefault="008962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5E5D" w14:textId="77777777" w:rsidR="00186ADE" w:rsidRDefault="008962F8">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w:t>
    </w:r>
    <w:r w:rsidR="006870D9">
      <w:rPr>
        <w:rFonts w:ascii="Times New Roman" w:hAnsi="Times New Roman" w:cs="Times New Roman"/>
        <w:b/>
        <w:sz w:val="16"/>
        <w:szCs w:val="16"/>
        <w:u w:val="none"/>
        <w:lang w:val="es-ES_tradnl"/>
      </w:rPr>
      <w:t xml:space="preserve"> //</w:t>
    </w:r>
    <w:r w:rsidR="00186ADE">
      <w:rPr>
        <w:rFonts w:ascii="Times New Roman" w:hAnsi="Times New Roman" w:cs="Times New Roman"/>
        <w:b/>
        <w:sz w:val="16"/>
        <w:szCs w:val="16"/>
        <w:u w:val="none"/>
        <w:lang w:val="es-ES_tradnl"/>
      </w:rPr>
      <w:t xml:space="preserve"> 2295-3711</w:t>
    </w:r>
    <w:r w:rsidR="00186ADE">
      <w:rPr>
        <w:rFonts w:ascii="Times New Roman" w:hAnsi="Times New Roman" w:cs="Times New Roman"/>
        <w:b/>
        <w:sz w:val="16"/>
        <w:szCs w:val="16"/>
        <w:u w:val="none"/>
        <w:lang w:val="es-ES_tradnl"/>
      </w:rPr>
      <w:tab/>
      <w:t xml:space="preserve"> Correo: </w:t>
    </w:r>
    <w:hyperlink r:id="rId1" w:history="1">
      <w:r w:rsidR="00186ADE">
        <w:rPr>
          <w:rStyle w:val="Hipervnculo"/>
          <w:rFonts w:ascii="Times New Roman" w:hAnsi="Times New Roman"/>
        </w:rPr>
        <w:t>secrecorte@poder-judicial.go.cr</w:t>
      </w:r>
    </w:hyperlink>
    <w:r w:rsidR="00186ADE">
      <w:rPr>
        <w:rFonts w:ascii="Times New Roman" w:hAnsi="Times New Roman" w:cs="Times New Roman"/>
        <w:b/>
        <w:sz w:val="16"/>
        <w:szCs w:val="16"/>
        <w:u w:val="none"/>
        <w:lang w:val="es-ES_tradnl"/>
      </w:rPr>
      <w:t xml:space="preserve"> Fax: (506) 2295-3706 </w:t>
    </w:r>
    <w:proofErr w:type="spellStart"/>
    <w:r w:rsidR="00186ADE">
      <w:rPr>
        <w:rFonts w:ascii="Times New Roman" w:hAnsi="Times New Roman" w:cs="Times New Roman"/>
        <w:b/>
        <w:sz w:val="16"/>
        <w:szCs w:val="16"/>
        <w:u w:val="none"/>
        <w:lang w:val="es-ES_tradnl"/>
      </w:rPr>
      <w:t>Apdo</w:t>
    </w:r>
    <w:proofErr w:type="spellEnd"/>
    <w:r w:rsidR="00186ADE">
      <w:rPr>
        <w:rFonts w:ascii="Times New Roman" w:hAnsi="Times New Roman" w:cs="Times New Roman"/>
        <w:b/>
        <w:sz w:val="16"/>
        <w:szCs w:val="16"/>
        <w:u w:val="none"/>
        <w:lang w:val="es-ES_tradnl"/>
      </w:rPr>
      <w:t>: 1-1003 San José</w:t>
    </w:r>
  </w:p>
  <w:p w14:paraId="06DFDD92"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5543DDF7" w14:textId="77777777" w:rsidR="00186ADE" w:rsidRDefault="0083189D">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A476DB">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4FAE" w14:textId="77777777" w:rsidR="008962F8" w:rsidRDefault="008962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D2E1" w14:textId="77777777" w:rsidR="0051464F" w:rsidRDefault="0051464F">
      <w:r>
        <w:separator/>
      </w:r>
    </w:p>
  </w:footnote>
  <w:footnote w:type="continuationSeparator" w:id="0">
    <w:p w14:paraId="4CADDB6E" w14:textId="77777777" w:rsidR="0051464F" w:rsidRDefault="00514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95E1" w14:textId="77777777" w:rsidR="008962F8" w:rsidRDefault="008962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1F8D" w14:textId="229CD0FB" w:rsidR="00186ADE" w:rsidRDefault="00DF5B8D">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723B22C5" wp14:editId="4FE86CA5">
              <wp:simplePos x="0" y="0"/>
              <wp:positionH relativeFrom="column">
                <wp:posOffset>0</wp:posOffset>
              </wp:positionH>
              <wp:positionV relativeFrom="paragraph">
                <wp:posOffset>-358140</wp:posOffset>
              </wp:positionV>
              <wp:extent cx="615315" cy="662940"/>
              <wp:effectExtent l="0" t="3810" r="0" b="0"/>
              <wp:wrapNone/>
              <wp:docPr id="124835434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B22C5" id="_x0000_t202" coordsize="21600,21600" o:spt="202" path="m,l,21600r21600,l21600,xe">
              <v:stroke joinstyle="miter"/>
              <v:path gradientshapeok="t" o:connecttype="rect"/>
            </v:shapetype>
            <v:shape id="Cuadro de texto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stroked="f">
              <v:textbox style="mso-fit-shape-to-text:t" inset="0,0,0,0">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2D624BC6" w14:textId="77777777" w:rsidR="00186ADE" w:rsidRDefault="00186ADE">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68DC" w14:textId="77777777" w:rsidR="008962F8" w:rsidRDefault="008962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26FEB8"/>
    <w:lvl w:ilvl="0">
      <w:start w:val="1"/>
      <w:numFmt w:val="decimal"/>
      <w:pStyle w:val="Listaconnmeros5"/>
      <w:lvlText w:val="%1."/>
      <w:lvlJc w:val="left"/>
      <w:pPr>
        <w:tabs>
          <w:tab w:val="num" w:pos="1492"/>
        </w:tabs>
        <w:ind w:left="1492" w:hanging="360"/>
      </w:pPr>
    </w:lvl>
  </w:abstractNum>
  <w:abstractNum w:abstractNumId="1" w15:restartNumberingAfterBreak="0">
    <w:nsid w:val="FFFFFF7F"/>
    <w:multiLevelType w:val="singleLevel"/>
    <w:tmpl w:val="FEB8A65C"/>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4"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5"/>
    <w:multiLevelType w:val="multilevel"/>
    <w:tmpl w:val="00000005"/>
    <w:name w:val="WW8Num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6"/>
    <w:multiLevelType w:val="multilevel"/>
    <w:tmpl w:val="00000006"/>
    <w:name w:val="WW8Num2"/>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7"/>
    <w:multiLevelType w:val="multilevel"/>
    <w:tmpl w:val="00000007"/>
    <w:name w:val="WW8Num3"/>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A23FB1"/>
    <w:multiLevelType w:val="multilevel"/>
    <w:tmpl w:val="4ABA120E"/>
    <w:styleLink w:val="WW8Num211"/>
    <w:lvl w:ilvl="0">
      <w:start w:val="1"/>
      <w:numFmt w:val="none"/>
      <w:lvlText w:val="%1"/>
      <w:lvlJc w:val="left"/>
      <w:rPr>
        <w:rFonts w:ascii="Calibri" w:eastAsia="Arial Unicode MS" w:hAnsi="Calibri" w:cs="Calibri"/>
        <w:iCs/>
        <w:lang w:val="es-ES"/>
      </w:rPr>
    </w:lvl>
    <w:lvl w:ilvl="1">
      <w:start w:val="1"/>
      <w:numFmt w:val="none"/>
      <w:lvlText w:val="%2"/>
      <w:lvlJc w:val="left"/>
      <w:rPr>
        <w:rFonts w:cs="Calibri"/>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05B4731D"/>
    <w:multiLevelType w:val="multilevel"/>
    <w:tmpl w:val="D1DEF290"/>
    <w:styleLink w:val="WW8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6A4744E"/>
    <w:multiLevelType w:val="multilevel"/>
    <w:tmpl w:val="31D06738"/>
    <w:styleLink w:val="WW8Num4"/>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08E61EFC"/>
    <w:multiLevelType w:val="multilevel"/>
    <w:tmpl w:val="B9265D52"/>
    <w:styleLink w:val="WW8Num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B6608A"/>
    <w:multiLevelType w:val="multilevel"/>
    <w:tmpl w:val="C5ACFAFA"/>
    <w:styleLink w:val="WWNum1a122"/>
    <w:lvl w:ilvl="0">
      <w:start w:val="3"/>
      <w:numFmt w:val="upperLetter"/>
      <w:lvlText w:val="%1."/>
      <w:lvlJc w:val="left"/>
      <w:pPr>
        <w:tabs>
          <w:tab w:val="num" w:pos="720"/>
        </w:tabs>
        <w:ind w:left="720" w:hanging="360"/>
      </w:pPr>
      <w:rPr>
        <w:rFonts w:ascii="Times New Roman" w:hAnsi="Times New Roman" w:cs="Times New Roman" w:hint="default"/>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8" w15:restartNumberingAfterBreak="0">
    <w:nsid w:val="0E087FB8"/>
    <w:multiLevelType w:val="multilevel"/>
    <w:tmpl w:val="453EEDFE"/>
    <w:lvl w:ilvl="0">
      <w:start w:val="1"/>
      <w:numFmt w:val="decimal"/>
      <w:pStyle w:val="Bgestinconnmero"/>
      <w:lvlText w:val="%1."/>
      <w:lvlJc w:val="left"/>
      <w:pPr>
        <w:ind w:left="720" w:hanging="360"/>
      </w:pPr>
      <w:rPr>
        <w:b/>
        <w:i w:val="0"/>
        <w:color w:val="auto"/>
        <w:sz w:val="24"/>
        <w:szCs w:val="24"/>
      </w:rPr>
    </w:lvl>
    <w:lvl w:ilvl="1">
      <w:start w:val="1"/>
      <w:numFmt w:val="decimal"/>
      <w:isLgl/>
      <w:lvlText w:val="%1.%2."/>
      <w:lvlJc w:val="left"/>
      <w:pPr>
        <w:ind w:left="1080" w:hanging="720"/>
      </w:pPr>
      <w:rPr>
        <w:rFonts w:ascii="Times New Roman" w:hAnsi="Times New Roman" w:cs="Times New Roman" w:hint="default"/>
        <w:b/>
        <w:color w:val="000099"/>
        <w:sz w:val="24"/>
      </w:rPr>
    </w:lvl>
    <w:lvl w:ilvl="2">
      <w:start w:val="1"/>
      <w:numFmt w:val="decimal"/>
      <w:isLgl/>
      <w:lvlText w:val="%1.%2.%3."/>
      <w:lvlJc w:val="left"/>
      <w:pPr>
        <w:ind w:left="1080" w:hanging="720"/>
      </w:pPr>
      <w:rPr>
        <w:rFonts w:ascii="Book Antiqua" w:hAnsi="Book Antiqua" w:hint="default"/>
        <w:color w:val="auto"/>
        <w:sz w:val="24"/>
      </w:rPr>
    </w:lvl>
    <w:lvl w:ilvl="3">
      <w:start w:val="1"/>
      <w:numFmt w:val="decimal"/>
      <w:isLgl/>
      <w:lvlText w:val="%1.%2.%3.%4."/>
      <w:lvlJc w:val="left"/>
      <w:pPr>
        <w:ind w:left="1440" w:hanging="1080"/>
      </w:pPr>
      <w:rPr>
        <w:rFonts w:ascii="Book Antiqua" w:hAnsi="Book Antiqua" w:hint="default"/>
        <w:color w:val="auto"/>
        <w:sz w:val="24"/>
      </w:rPr>
    </w:lvl>
    <w:lvl w:ilvl="4">
      <w:start w:val="1"/>
      <w:numFmt w:val="decimal"/>
      <w:isLgl/>
      <w:lvlText w:val="%1.%2.%3.%4.%5."/>
      <w:lvlJc w:val="left"/>
      <w:pPr>
        <w:ind w:left="1440" w:hanging="1080"/>
      </w:pPr>
      <w:rPr>
        <w:rFonts w:ascii="Book Antiqua" w:hAnsi="Book Antiqua" w:hint="default"/>
        <w:color w:val="auto"/>
        <w:sz w:val="24"/>
      </w:rPr>
    </w:lvl>
    <w:lvl w:ilvl="5">
      <w:start w:val="1"/>
      <w:numFmt w:val="decimal"/>
      <w:isLgl/>
      <w:lvlText w:val="%1.%2.%3.%4.%5.%6."/>
      <w:lvlJc w:val="left"/>
      <w:pPr>
        <w:ind w:left="1800" w:hanging="1440"/>
      </w:pPr>
      <w:rPr>
        <w:rFonts w:ascii="Book Antiqua" w:hAnsi="Book Antiqua" w:hint="default"/>
        <w:color w:val="auto"/>
        <w:sz w:val="24"/>
      </w:rPr>
    </w:lvl>
    <w:lvl w:ilvl="6">
      <w:start w:val="1"/>
      <w:numFmt w:val="decimal"/>
      <w:isLgl/>
      <w:lvlText w:val="%1.%2.%3.%4.%5.%6.%7."/>
      <w:lvlJc w:val="left"/>
      <w:pPr>
        <w:ind w:left="1800" w:hanging="1440"/>
      </w:pPr>
      <w:rPr>
        <w:rFonts w:ascii="Book Antiqua" w:hAnsi="Book Antiqua" w:hint="default"/>
        <w:color w:val="auto"/>
        <w:sz w:val="24"/>
      </w:rPr>
    </w:lvl>
    <w:lvl w:ilvl="7">
      <w:start w:val="1"/>
      <w:numFmt w:val="decimal"/>
      <w:isLgl/>
      <w:lvlText w:val="%1.%2.%3.%4.%5.%6.%7.%8."/>
      <w:lvlJc w:val="left"/>
      <w:pPr>
        <w:ind w:left="2160" w:hanging="1800"/>
      </w:pPr>
      <w:rPr>
        <w:rFonts w:ascii="Book Antiqua" w:hAnsi="Book Antiqua" w:hint="default"/>
        <w:color w:val="auto"/>
        <w:sz w:val="24"/>
      </w:rPr>
    </w:lvl>
    <w:lvl w:ilvl="8">
      <w:start w:val="1"/>
      <w:numFmt w:val="decimal"/>
      <w:isLgl/>
      <w:lvlText w:val="%1.%2.%3.%4.%5.%6.%7.%8.%9."/>
      <w:lvlJc w:val="left"/>
      <w:pPr>
        <w:ind w:left="2520" w:hanging="2160"/>
      </w:pPr>
      <w:rPr>
        <w:rFonts w:ascii="Book Antiqua" w:hAnsi="Book Antiqua" w:hint="default"/>
        <w:color w:val="auto"/>
        <w:sz w:val="24"/>
      </w:rPr>
    </w:lvl>
  </w:abstractNum>
  <w:abstractNum w:abstractNumId="19" w15:restartNumberingAfterBreak="0">
    <w:nsid w:val="0E1745D6"/>
    <w:multiLevelType w:val="multilevel"/>
    <w:tmpl w:val="D700CE6C"/>
    <w:styleLink w:val="WW8Num25"/>
    <w:lvl w:ilvl="0">
      <w:start w:val="1"/>
      <w:numFmt w:val="none"/>
      <w:suff w:val="nothing"/>
      <w:lvlText w:val="%1"/>
      <w:lvlJc w:val="left"/>
      <w:rPr>
        <w:rFonts w:cs="Calibri"/>
        <w:lang w:val="es-ES"/>
      </w:rPr>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0" w15:restartNumberingAfterBreak="0">
    <w:nsid w:val="0EE80F1E"/>
    <w:multiLevelType w:val="multilevel"/>
    <w:tmpl w:val="3DC64564"/>
    <w:styleLink w:val="WWOutlineListStyle11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0F3755E"/>
    <w:multiLevelType w:val="hybridMultilevel"/>
    <w:tmpl w:val="694878DC"/>
    <w:styleLink w:val="111111111112"/>
    <w:lvl w:ilvl="0" w:tplc="140A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A33D95"/>
    <w:multiLevelType w:val="multilevel"/>
    <w:tmpl w:val="6FF0D98C"/>
    <w:styleLink w:val="WWNum1a12"/>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162A01FB"/>
    <w:multiLevelType w:val="multilevel"/>
    <w:tmpl w:val="59906D82"/>
    <w:styleLink w:val="111111111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515ECB"/>
    <w:multiLevelType w:val="multilevel"/>
    <w:tmpl w:val="9BB62B9E"/>
    <w:styleLink w:val="WWOutlineListStyle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16CC507B"/>
    <w:multiLevelType w:val="hybridMultilevel"/>
    <w:tmpl w:val="FA1A4C6E"/>
    <w:styleLink w:val="1111111113"/>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1A2C4E5F"/>
    <w:multiLevelType w:val="multilevel"/>
    <w:tmpl w:val="B958D570"/>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1A864147"/>
    <w:multiLevelType w:val="multilevel"/>
    <w:tmpl w:val="149E44F8"/>
    <w:styleLink w:val="WW8Num2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1AFF5422"/>
    <w:multiLevelType w:val="multilevel"/>
    <w:tmpl w:val="BEF8D8D0"/>
    <w:styleLink w:val="WWOutlineListStyle8"/>
    <w:lvl w:ilvl="0">
      <w:start w:val="1"/>
      <w:numFmt w:val="decimal"/>
      <w:lvlText w:val="%1."/>
      <w:lvlJc w:val="left"/>
      <w:pPr>
        <w:tabs>
          <w:tab w:val="num" w:pos="917"/>
        </w:tabs>
        <w:ind w:left="1637" w:hanging="360"/>
      </w:pPr>
    </w:lvl>
    <w:lvl w:ilvl="1">
      <w:start w:val="1"/>
      <w:numFmt w:val="lowerLetter"/>
      <w:lvlText w:val="%2."/>
      <w:lvlJc w:val="left"/>
      <w:pPr>
        <w:tabs>
          <w:tab w:val="num" w:pos="917"/>
        </w:tabs>
        <w:ind w:left="2357" w:hanging="360"/>
      </w:pPr>
    </w:lvl>
    <w:lvl w:ilvl="2">
      <w:start w:val="1"/>
      <w:numFmt w:val="lowerRoman"/>
      <w:lvlText w:val="%3."/>
      <w:lvlJc w:val="right"/>
      <w:pPr>
        <w:tabs>
          <w:tab w:val="num" w:pos="917"/>
        </w:tabs>
        <w:ind w:left="3077" w:hanging="180"/>
      </w:pPr>
    </w:lvl>
    <w:lvl w:ilvl="3">
      <w:start w:val="1"/>
      <w:numFmt w:val="decimal"/>
      <w:lvlText w:val="%4."/>
      <w:lvlJc w:val="left"/>
      <w:pPr>
        <w:tabs>
          <w:tab w:val="num" w:pos="917"/>
        </w:tabs>
        <w:ind w:left="3797" w:hanging="360"/>
      </w:pPr>
    </w:lvl>
    <w:lvl w:ilvl="4">
      <w:start w:val="1"/>
      <w:numFmt w:val="lowerLetter"/>
      <w:lvlText w:val="%5."/>
      <w:lvlJc w:val="left"/>
      <w:pPr>
        <w:tabs>
          <w:tab w:val="num" w:pos="917"/>
        </w:tabs>
        <w:ind w:left="4517" w:hanging="360"/>
      </w:pPr>
    </w:lvl>
    <w:lvl w:ilvl="5">
      <w:start w:val="1"/>
      <w:numFmt w:val="lowerRoman"/>
      <w:lvlText w:val="%6."/>
      <w:lvlJc w:val="right"/>
      <w:pPr>
        <w:tabs>
          <w:tab w:val="num" w:pos="917"/>
        </w:tabs>
        <w:ind w:left="5237" w:hanging="180"/>
      </w:pPr>
    </w:lvl>
    <w:lvl w:ilvl="6">
      <w:start w:val="1"/>
      <w:numFmt w:val="decimal"/>
      <w:lvlText w:val="%7."/>
      <w:lvlJc w:val="left"/>
      <w:pPr>
        <w:tabs>
          <w:tab w:val="num" w:pos="917"/>
        </w:tabs>
        <w:ind w:left="5957" w:hanging="360"/>
      </w:pPr>
    </w:lvl>
    <w:lvl w:ilvl="7">
      <w:start w:val="1"/>
      <w:numFmt w:val="lowerLetter"/>
      <w:lvlText w:val="%8."/>
      <w:lvlJc w:val="left"/>
      <w:pPr>
        <w:tabs>
          <w:tab w:val="num" w:pos="917"/>
        </w:tabs>
        <w:ind w:left="6677" w:hanging="360"/>
      </w:pPr>
    </w:lvl>
    <w:lvl w:ilvl="8">
      <w:start w:val="1"/>
      <w:numFmt w:val="lowerRoman"/>
      <w:lvlText w:val="%9."/>
      <w:lvlJc w:val="right"/>
      <w:pPr>
        <w:tabs>
          <w:tab w:val="num" w:pos="917"/>
        </w:tabs>
        <w:ind w:left="7397" w:hanging="180"/>
      </w:pPr>
    </w:lvl>
  </w:abstractNum>
  <w:abstractNum w:abstractNumId="29" w15:restartNumberingAfterBreak="0">
    <w:nsid w:val="1BC500A4"/>
    <w:multiLevelType w:val="hybridMultilevel"/>
    <w:tmpl w:val="CAB06AC2"/>
    <w:styleLink w:val="WWNum3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0" w15:restartNumberingAfterBreak="0">
    <w:nsid w:val="1E666DF5"/>
    <w:multiLevelType w:val="multilevel"/>
    <w:tmpl w:val="2E54CAFA"/>
    <w:styleLink w:val="WWOutlineListStyle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1FFC33B8"/>
    <w:multiLevelType w:val="multilevel"/>
    <w:tmpl w:val="9AD8BF7E"/>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225604B8"/>
    <w:multiLevelType w:val="multilevel"/>
    <w:tmpl w:val="4EE63314"/>
    <w:styleLink w:val="WW8Num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34" w15:restartNumberingAfterBreak="0">
    <w:nsid w:val="24ED55F6"/>
    <w:multiLevelType w:val="hybridMultilevel"/>
    <w:tmpl w:val="0BA89D00"/>
    <w:styleLink w:val="WWNum232"/>
    <w:lvl w:ilvl="0" w:tplc="B7F4BFE4">
      <w:start w:val="1"/>
      <w:numFmt w:val="bullet"/>
      <w:lvlText w:val="·"/>
      <w:lvlJc w:val="left"/>
      <w:pPr>
        <w:ind w:left="720" w:hanging="360"/>
      </w:pPr>
      <w:rPr>
        <w:rFonts w:ascii="Symbol" w:hAnsi="Symbol" w:hint="default"/>
      </w:rPr>
    </w:lvl>
    <w:lvl w:ilvl="1" w:tplc="3EF005B4">
      <w:start w:val="1"/>
      <w:numFmt w:val="bullet"/>
      <w:lvlText w:val="o"/>
      <w:lvlJc w:val="left"/>
      <w:pPr>
        <w:ind w:left="1440" w:hanging="360"/>
      </w:pPr>
      <w:rPr>
        <w:rFonts w:ascii="Courier New" w:hAnsi="Courier New" w:hint="default"/>
      </w:rPr>
    </w:lvl>
    <w:lvl w:ilvl="2" w:tplc="4A564C0E">
      <w:start w:val="1"/>
      <w:numFmt w:val="bullet"/>
      <w:lvlText w:val=""/>
      <w:lvlJc w:val="left"/>
      <w:pPr>
        <w:ind w:left="2160" w:hanging="360"/>
      </w:pPr>
      <w:rPr>
        <w:rFonts w:ascii="Wingdings" w:hAnsi="Wingdings" w:hint="default"/>
      </w:rPr>
    </w:lvl>
    <w:lvl w:ilvl="3" w:tplc="0CE85B1A">
      <w:start w:val="1"/>
      <w:numFmt w:val="bullet"/>
      <w:lvlText w:val=""/>
      <w:lvlJc w:val="left"/>
      <w:pPr>
        <w:ind w:left="2880" w:hanging="360"/>
      </w:pPr>
      <w:rPr>
        <w:rFonts w:ascii="Symbol" w:hAnsi="Symbol" w:hint="default"/>
      </w:rPr>
    </w:lvl>
    <w:lvl w:ilvl="4" w:tplc="895AD612">
      <w:start w:val="1"/>
      <w:numFmt w:val="bullet"/>
      <w:lvlText w:val="o"/>
      <w:lvlJc w:val="left"/>
      <w:pPr>
        <w:ind w:left="3600" w:hanging="360"/>
      </w:pPr>
      <w:rPr>
        <w:rFonts w:ascii="Courier New" w:hAnsi="Courier New" w:hint="default"/>
      </w:rPr>
    </w:lvl>
    <w:lvl w:ilvl="5" w:tplc="131C7C54">
      <w:start w:val="1"/>
      <w:numFmt w:val="bullet"/>
      <w:lvlText w:val=""/>
      <w:lvlJc w:val="left"/>
      <w:pPr>
        <w:ind w:left="4320" w:hanging="360"/>
      </w:pPr>
      <w:rPr>
        <w:rFonts w:ascii="Wingdings" w:hAnsi="Wingdings" w:hint="default"/>
      </w:rPr>
    </w:lvl>
    <w:lvl w:ilvl="6" w:tplc="FF6C75A4">
      <w:start w:val="1"/>
      <w:numFmt w:val="bullet"/>
      <w:lvlText w:val=""/>
      <w:lvlJc w:val="left"/>
      <w:pPr>
        <w:ind w:left="5040" w:hanging="360"/>
      </w:pPr>
      <w:rPr>
        <w:rFonts w:ascii="Symbol" w:hAnsi="Symbol" w:hint="default"/>
      </w:rPr>
    </w:lvl>
    <w:lvl w:ilvl="7" w:tplc="AB5A349A">
      <w:start w:val="1"/>
      <w:numFmt w:val="bullet"/>
      <w:lvlText w:val="o"/>
      <w:lvlJc w:val="left"/>
      <w:pPr>
        <w:ind w:left="5760" w:hanging="360"/>
      </w:pPr>
      <w:rPr>
        <w:rFonts w:ascii="Courier New" w:hAnsi="Courier New" w:hint="default"/>
      </w:rPr>
    </w:lvl>
    <w:lvl w:ilvl="8" w:tplc="61C2DEB2">
      <w:start w:val="1"/>
      <w:numFmt w:val="bullet"/>
      <w:lvlText w:val=""/>
      <w:lvlJc w:val="left"/>
      <w:pPr>
        <w:ind w:left="6480" w:hanging="360"/>
      </w:pPr>
      <w:rPr>
        <w:rFonts w:ascii="Wingdings" w:hAnsi="Wingdings" w:hint="default"/>
      </w:rPr>
    </w:lvl>
  </w:abstractNum>
  <w:abstractNum w:abstractNumId="35"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8404E92"/>
    <w:multiLevelType w:val="multilevel"/>
    <w:tmpl w:val="FB6C1790"/>
    <w:styleLink w:val="WW8Num11"/>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2B046AE9"/>
    <w:multiLevelType w:val="multilevel"/>
    <w:tmpl w:val="6AF26698"/>
    <w:styleLink w:val="WW8Num10"/>
    <w:lvl w:ilvl="0">
      <w:numFmt w:val="bullet"/>
      <w:lvlText w:val=""/>
      <w:lvlJc w:val="left"/>
      <w:pPr>
        <w:ind w:left="720" w:hanging="360"/>
      </w:pPr>
      <w:rPr>
        <w:rFonts w:ascii="Symbol" w:eastAsia="SimSun, 宋体"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2B1C7C74"/>
    <w:multiLevelType w:val="multilevel"/>
    <w:tmpl w:val="A1EC7A30"/>
    <w:styleLink w:val="WW8Num2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2D607733"/>
    <w:multiLevelType w:val="multilevel"/>
    <w:tmpl w:val="7234AE3C"/>
    <w:styleLink w:val="WW8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2E3C78B5"/>
    <w:multiLevelType w:val="multilevel"/>
    <w:tmpl w:val="1318C01A"/>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2F144A0B"/>
    <w:multiLevelType w:val="multilevel"/>
    <w:tmpl w:val="D8223F9A"/>
    <w:styleLink w:val="11111111131"/>
    <w:lvl w:ilvl="0">
      <w:start w:val="4"/>
      <w:numFmt w:val="upperRoman"/>
      <w:lvlText w:val="%1."/>
      <w:lvlJc w:val="left"/>
      <w:pPr>
        <w:ind w:left="1080" w:hanging="720"/>
      </w:pPr>
    </w:lvl>
    <w:lvl w:ilvl="1">
      <w:start w:val="4"/>
      <w:numFmt w:val="decimal"/>
      <w:isLgl/>
      <w:lvlText w:val="%1.%2"/>
      <w:lvlJc w:val="left"/>
      <w:pPr>
        <w:ind w:left="720" w:hanging="360"/>
      </w:p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32535074"/>
    <w:multiLevelType w:val="hybridMultilevel"/>
    <w:tmpl w:val="7E6A1D76"/>
    <w:styleLink w:val="WWOutlineListStyle1323"/>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3737732B"/>
    <w:multiLevelType w:val="multilevel"/>
    <w:tmpl w:val="01789FB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37533637"/>
    <w:multiLevelType w:val="multilevel"/>
    <w:tmpl w:val="354AA528"/>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37EB6E33"/>
    <w:multiLevelType w:val="multilevel"/>
    <w:tmpl w:val="E4B0C458"/>
    <w:styleLink w:val="WW8Num14"/>
    <w:lvl w:ilvl="0">
      <w:numFmt w:val="bullet"/>
      <w:lvlText w:val=""/>
      <w:lvlJc w:val="left"/>
      <w:pPr>
        <w:ind w:left="720" w:hanging="360"/>
      </w:pPr>
      <w:rPr>
        <w:rFonts w:ascii="Symbol" w:eastAsia="Book Antiqua" w:hAnsi="Symbol" w:cs="Book Antiqu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FE6277A"/>
    <w:multiLevelType w:val="multilevel"/>
    <w:tmpl w:val="53FC3A92"/>
    <w:styleLink w:val="WWOutlineListStyl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50" w15:restartNumberingAfterBreak="0">
    <w:nsid w:val="44EA0589"/>
    <w:multiLevelType w:val="multilevel"/>
    <w:tmpl w:val="1D1AEE46"/>
    <w:styleLink w:val="WW8Num1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4557670B"/>
    <w:multiLevelType w:val="multilevel"/>
    <w:tmpl w:val="B7667D5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460A34CB"/>
    <w:multiLevelType w:val="multilevel"/>
    <w:tmpl w:val="3794A93C"/>
    <w:styleLink w:val="WW8Num13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6794958"/>
    <w:multiLevelType w:val="multilevel"/>
    <w:tmpl w:val="E1680A5C"/>
    <w:styleLink w:val="WW8Num311"/>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484B166B"/>
    <w:multiLevelType w:val="multilevel"/>
    <w:tmpl w:val="9B360336"/>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CB7430B"/>
    <w:multiLevelType w:val="multilevel"/>
    <w:tmpl w:val="5ECAEAFC"/>
    <w:styleLink w:val="WWOutlineListStyle6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4F93731C"/>
    <w:multiLevelType w:val="multilevel"/>
    <w:tmpl w:val="9D02D754"/>
    <w:styleLink w:val="WW8Num9"/>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7" w15:restartNumberingAfterBreak="0">
    <w:nsid w:val="4FC57D20"/>
    <w:multiLevelType w:val="multilevel"/>
    <w:tmpl w:val="1A94F5AA"/>
    <w:styleLink w:val="WW8Num24"/>
    <w:lvl w:ilvl="0">
      <w:numFmt w:val="bullet"/>
      <w:lvlText w:val=""/>
      <w:lvlJc w:val="left"/>
      <w:pPr>
        <w:ind w:left="1277" w:hanging="360"/>
      </w:pPr>
      <w:rPr>
        <w:rFonts w:ascii="Symbol" w:eastAsia="SimSun, 宋体" w:hAnsi="Symbol" w:cs="Calibri"/>
      </w:rPr>
    </w:lvl>
    <w:lvl w:ilvl="1">
      <w:numFmt w:val="bullet"/>
      <w:lvlText w:val="o"/>
      <w:lvlJc w:val="left"/>
      <w:pPr>
        <w:ind w:left="1997" w:hanging="360"/>
      </w:pPr>
      <w:rPr>
        <w:rFonts w:ascii="Courier New" w:hAnsi="Courier New" w:cs="Courier New"/>
      </w:rPr>
    </w:lvl>
    <w:lvl w:ilvl="2">
      <w:numFmt w:val="bullet"/>
      <w:lvlText w:val=""/>
      <w:lvlJc w:val="left"/>
      <w:pPr>
        <w:ind w:left="2717" w:hanging="360"/>
      </w:pPr>
      <w:rPr>
        <w:rFonts w:ascii="Wingdings" w:hAnsi="Wingdings" w:cs="Wingdings"/>
      </w:rPr>
    </w:lvl>
    <w:lvl w:ilvl="3">
      <w:numFmt w:val="bullet"/>
      <w:lvlText w:val=""/>
      <w:lvlJc w:val="left"/>
      <w:pPr>
        <w:ind w:left="3437" w:hanging="360"/>
      </w:pPr>
      <w:rPr>
        <w:rFonts w:ascii="Symbol" w:hAnsi="Symbol" w:cs="Symbol"/>
      </w:rPr>
    </w:lvl>
    <w:lvl w:ilvl="4">
      <w:numFmt w:val="bullet"/>
      <w:lvlText w:val="o"/>
      <w:lvlJc w:val="left"/>
      <w:pPr>
        <w:ind w:left="4157" w:hanging="360"/>
      </w:pPr>
      <w:rPr>
        <w:rFonts w:ascii="Courier New" w:hAnsi="Courier New" w:cs="Courier New"/>
      </w:rPr>
    </w:lvl>
    <w:lvl w:ilvl="5">
      <w:numFmt w:val="bullet"/>
      <w:lvlText w:val=""/>
      <w:lvlJc w:val="left"/>
      <w:pPr>
        <w:ind w:left="4877" w:hanging="360"/>
      </w:pPr>
      <w:rPr>
        <w:rFonts w:ascii="Wingdings" w:hAnsi="Wingdings" w:cs="Wingdings"/>
      </w:rPr>
    </w:lvl>
    <w:lvl w:ilvl="6">
      <w:numFmt w:val="bullet"/>
      <w:lvlText w:val=""/>
      <w:lvlJc w:val="left"/>
      <w:pPr>
        <w:ind w:left="5597" w:hanging="360"/>
      </w:pPr>
      <w:rPr>
        <w:rFonts w:ascii="Symbol" w:hAnsi="Symbol" w:cs="Symbol"/>
      </w:rPr>
    </w:lvl>
    <w:lvl w:ilvl="7">
      <w:numFmt w:val="bullet"/>
      <w:lvlText w:val="o"/>
      <w:lvlJc w:val="left"/>
      <w:pPr>
        <w:ind w:left="6317" w:hanging="360"/>
      </w:pPr>
      <w:rPr>
        <w:rFonts w:ascii="Courier New" w:hAnsi="Courier New" w:cs="Courier New"/>
      </w:rPr>
    </w:lvl>
    <w:lvl w:ilvl="8">
      <w:numFmt w:val="bullet"/>
      <w:lvlText w:val=""/>
      <w:lvlJc w:val="left"/>
      <w:pPr>
        <w:ind w:left="7037" w:hanging="360"/>
      </w:pPr>
      <w:rPr>
        <w:rFonts w:ascii="Wingdings" w:hAnsi="Wingdings" w:cs="Wingdings"/>
      </w:rPr>
    </w:lvl>
  </w:abstractNum>
  <w:abstractNum w:abstractNumId="58"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rPr>
        <w:rFonts w:hint="default"/>
      </w:rPr>
    </w:lvl>
    <w:lvl w:ilvl="1" w:tplc="55506404" w:tentative="1">
      <w:start w:val="1"/>
      <w:numFmt w:val="lowerLetter"/>
      <w:lvlText w:val="%2."/>
      <w:lvlJc w:val="left"/>
      <w:pPr>
        <w:tabs>
          <w:tab w:val="num" w:pos="2001"/>
        </w:tabs>
        <w:ind w:left="2001" w:hanging="360"/>
      </w:pPr>
    </w:lvl>
    <w:lvl w:ilvl="2" w:tplc="56B255A4" w:tentative="1">
      <w:start w:val="1"/>
      <w:numFmt w:val="lowerRoman"/>
      <w:lvlText w:val="%3."/>
      <w:lvlJc w:val="right"/>
      <w:pPr>
        <w:tabs>
          <w:tab w:val="num" w:pos="2721"/>
        </w:tabs>
        <w:ind w:left="2721" w:hanging="180"/>
      </w:pPr>
    </w:lvl>
    <w:lvl w:ilvl="3" w:tplc="E8AA48F4" w:tentative="1">
      <w:start w:val="1"/>
      <w:numFmt w:val="decimal"/>
      <w:lvlText w:val="%4."/>
      <w:lvlJc w:val="left"/>
      <w:pPr>
        <w:tabs>
          <w:tab w:val="num" w:pos="3441"/>
        </w:tabs>
        <w:ind w:left="3441" w:hanging="360"/>
      </w:pPr>
    </w:lvl>
    <w:lvl w:ilvl="4" w:tplc="4E00C6B8" w:tentative="1">
      <w:start w:val="1"/>
      <w:numFmt w:val="lowerLetter"/>
      <w:lvlText w:val="%5."/>
      <w:lvlJc w:val="left"/>
      <w:pPr>
        <w:tabs>
          <w:tab w:val="num" w:pos="4161"/>
        </w:tabs>
        <w:ind w:left="4161" w:hanging="360"/>
      </w:pPr>
    </w:lvl>
    <w:lvl w:ilvl="5" w:tplc="158E68D8" w:tentative="1">
      <w:start w:val="1"/>
      <w:numFmt w:val="lowerRoman"/>
      <w:lvlText w:val="%6."/>
      <w:lvlJc w:val="right"/>
      <w:pPr>
        <w:tabs>
          <w:tab w:val="num" w:pos="4881"/>
        </w:tabs>
        <w:ind w:left="4881" w:hanging="180"/>
      </w:pPr>
    </w:lvl>
    <w:lvl w:ilvl="6" w:tplc="A0F2FDE6" w:tentative="1">
      <w:start w:val="1"/>
      <w:numFmt w:val="decimal"/>
      <w:lvlText w:val="%7."/>
      <w:lvlJc w:val="left"/>
      <w:pPr>
        <w:tabs>
          <w:tab w:val="num" w:pos="5601"/>
        </w:tabs>
        <w:ind w:left="5601" w:hanging="360"/>
      </w:pPr>
    </w:lvl>
    <w:lvl w:ilvl="7" w:tplc="2CA053AA" w:tentative="1">
      <w:start w:val="1"/>
      <w:numFmt w:val="lowerLetter"/>
      <w:lvlText w:val="%8."/>
      <w:lvlJc w:val="left"/>
      <w:pPr>
        <w:tabs>
          <w:tab w:val="num" w:pos="6321"/>
        </w:tabs>
        <w:ind w:left="6321" w:hanging="360"/>
      </w:pPr>
    </w:lvl>
    <w:lvl w:ilvl="8" w:tplc="11ECD0EE" w:tentative="1">
      <w:start w:val="1"/>
      <w:numFmt w:val="lowerRoman"/>
      <w:lvlText w:val="%9."/>
      <w:lvlJc w:val="right"/>
      <w:pPr>
        <w:tabs>
          <w:tab w:val="num" w:pos="7041"/>
        </w:tabs>
        <w:ind w:left="7041" w:hanging="180"/>
      </w:pPr>
    </w:lvl>
  </w:abstractNum>
  <w:abstractNum w:abstractNumId="59" w15:restartNumberingAfterBreak="0">
    <w:nsid w:val="510570AE"/>
    <w:multiLevelType w:val="multilevel"/>
    <w:tmpl w:val="2B20CAF8"/>
    <w:styleLink w:val="WW8Num27"/>
    <w:lvl w:ilvl="0">
      <w:numFmt w:val="bullet"/>
      <w:lvlText w:val=""/>
      <w:lvlJc w:val="left"/>
      <w:pPr>
        <w:ind w:left="720" w:hanging="360"/>
      </w:pPr>
      <w:rPr>
        <w:rFonts w:ascii="Symbol" w:eastAsia="SimSun, 宋体"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51B0222F"/>
    <w:multiLevelType w:val="hybridMultilevel"/>
    <w:tmpl w:val="D2CA2308"/>
    <w:styleLink w:val="11111111152"/>
    <w:lvl w:ilvl="0" w:tplc="140A0015">
      <w:start w:val="1"/>
      <w:numFmt w:val="upp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1"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63"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64" w15:restartNumberingAfterBreak="0">
    <w:nsid w:val="55490B0F"/>
    <w:multiLevelType w:val="hybridMultilevel"/>
    <w:tmpl w:val="1996F67A"/>
    <w:styleLink w:val="WWNum332"/>
    <w:lvl w:ilvl="0" w:tplc="140A0015">
      <w:start w:val="1"/>
      <w:numFmt w:val="upp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5"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66" w15:restartNumberingAfterBreak="0">
    <w:nsid w:val="55850A7D"/>
    <w:multiLevelType w:val="hybridMultilevel"/>
    <w:tmpl w:val="E954FC54"/>
    <w:styleLink w:val="11111111111"/>
    <w:lvl w:ilvl="0" w:tplc="2078EB6E">
      <w:start w:val="1"/>
      <w:numFmt w:val="decimal"/>
      <w:lvlText w:val="%1."/>
      <w:lvlJc w:val="left"/>
      <w:pPr>
        <w:ind w:left="418"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7" w15:restartNumberingAfterBreak="0">
    <w:nsid w:val="56624775"/>
    <w:multiLevelType w:val="multilevel"/>
    <w:tmpl w:val="1AD843AA"/>
    <w:styleLink w:val="WWNum23"/>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8" w15:restartNumberingAfterBreak="0">
    <w:nsid w:val="5896375E"/>
    <w:multiLevelType w:val="multilevel"/>
    <w:tmpl w:val="A11ADB52"/>
    <w:styleLink w:val="WW8Num20"/>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59067CA7"/>
    <w:multiLevelType w:val="multilevel"/>
    <w:tmpl w:val="D8E21472"/>
    <w:styleLink w:val="WW8Num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CD22C9F"/>
    <w:multiLevelType w:val="multilevel"/>
    <w:tmpl w:val="248679A6"/>
    <w:styleLink w:val="WW8Num6"/>
    <w:lvl w:ilvl="0">
      <w:numFmt w:val="bullet"/>
      <w:lvlText w:val=""/>
      <w:lvlJc w:val="left"/>
      <w:pPr>
        <w:ind w:left="720" w:hanging="360"/>
      </w:pPr>
      <w:rPr>
        <w:rFonts w:ascii="Symbol" w:eastAsia="SimSun, 宋体"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1" w15:restartNumberingAfterBreak="0">
    <w:nsid w:val="5CD76720"/>
    <w:multiLevelType w:val="multilevel"/>
    <w:tmpl w:val="161A3808"/>
    <w:styleLink w:val="WW8Num1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5DA83740"/>
    <w:multiLevelType w:val="multilevel"/>
    <w:tmpl w:val="B414DE62"/>
    <w:styleLink w:val="WWOutlineListStyle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5F1D377F"/>
    <w:multiLevelType w:val="hybridMultilevel"/>
    <w:tmpl w:val="07EE71AA"/>
    <w:styleLink w:val="11111111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4" w15:restartNumberingAfterBreak="0">
    <w:nsid w:val="623851A4"/>
    <w:multiLevelType w:val="hybridMultilevel"/>
    <w:tmpl w:val="8F8A310A"/>
    <w:styleLink w:val="111111111112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5" w15:restartNumberingAfterBreak="0">
    <w:nsid w:val="62E123A4"/>
    <w:multiLevelType w:val="multilevel"/>
    <w:tmpl w:val="0409001F"/>
    <w:styleLink w:val="1111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3E053AD"/>
    <w:multiLevelType w:val="multilevel"/>
    <w:tmpl w:val="FFFFFFFF"/>
    <w:name w:val="List1675645869_1"/>
    <w:styleLink w:val="1111111113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7" w15:restartNumberingAfterBreak="0">
    <w:nsid w:val="66021E76"/>
    <w:multiLevelType w:val="multilevel"/>
    <w:tmpl w:val="8D7C4E8A"/>
    <w:styleLink w:val="WW8Num13"/>
    <w:lvl w:ilvl="0">
      <w:numFmt w:val="bullet"/>
      <w:lvlText w:val=""/>
      <w:lvlJc w:val="left"/>
      <w:pPr>
        <w:ind w:left="720" w:hanging="360"/>
      </w:pPr>
      <w:rPr>
        <w:rFonts w:ascii="Symbol" w:eastAsia="Times New Roman"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8"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8833C61"/>
    <w:multiLevelType w:val="multilevel"/>
    <w:tmpl w:val="47E8E6D8"/>
    <w:styleLink w:val="WW8Num16"/>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688D2CEE"/>
    <w:multiLevelType w:val="multilevel"/>
    <w:tmpl w:val="B3B4B1E2"/>
    <w:styleLink w:val="WWOutlineListStyle5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6B167915"/>
    <w:multiLevelType w:val="multilevel"/>
    <w:tmpl w:val="B50CFB26"/>
    <w:styleLink w:val="Sinlista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6CCE71FF"/>
    <w:multiLevelType w:val="multilevel"/>
    <w:tmpl w:val="40B27796"/>
    <w:styleLink w:val="WWOutlineListStyle1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5" w15:restartNumberingAfterBreak="0">
    <w:nsid w:val="75F33D4C"/>
    <w:multiLevelType w:val="multilevel"/>
    <w:tmpl w:val="9BF236F8"/>
    <w:styleLink w:val="WW8Num3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6" w15:restartNumberingAfterBreak="0">
    <w:nsid w:val="798534D1"/>
    <w:multiLevelType w:val="multilevel"/>
    <w:tmpl w:val="F91C33E4"/>
    <w:styleLink w:val="WW8Num3"/>
    <w:lvl w:ilvl="0">
      <w:start w:val="1"/>
      <w:numFmt w:val="decimal"/>
      <w:lvlText w:val="%1."/>
      <w:lvlJc w:val="left"/>
      <w:rPr>
        <w:rFonts w:ascii="Calibri" w:hAnsi="Calibri" w:cs="Calibri"/>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7CEC3B96"/>
    <w:multiLevelType w:val="multilevel"/>
    <w:tmpl w:val="76121708"/>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8"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ED62568"/>
    <w:multiLevelType w:val="multilevel"/>
    <w:tmpl w:val="94F2B5F0"/>
    <w:styleLink w:val="WWOutlineListStyle12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0"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828130">
    <w:abstractNumId w:val="4"/>
  </w:num>
  <w:num w:numId="2" w16cid:durableId="99187266">
    <w:abstractNumId w:val="48"/>
  </w:num>
  <w:num w:numId="3" w16cid:durableId="1493641556">
    <w:abstractNumId w:val="16"/>
  </w:num>
  <w:num w:numId="4" w16cid:durableId="356122813">
    <w:abstractNumId w:val="78"/>
  </w:num>
  <w:num w:numId="5" w16cid:durableId="1154448318">
    <w:abstractNumId w:val="3"/>
  </w:num>
  <w:num w:numId="6" w16cid:durableId="1996950291">
    <w:abstractNumId w:val="49"/>
  </w:num>
  <w:num w:numId="7" w16cid:durableId="1391804864">
    <w:abstractNumId w:val="2"/>
  </w:num>
  <w:num w:numId="8" w16cid:durableId="1679312649">
    <w:abstractNumId w:val="46"/>
  </w:num>
  <w:num w:numId="9" w16cid:durableId="1511867497">
    <w:abstractNumId w:val="58"/>
  </w:num>
  <w:num w:numId="10" w16cid:durableId="1805466698">
    <w:abstractNumId w:val="42"/>
  </w:num>
  <w:num w:numId="11" w16cid:durableId="1524514591">
    <w:abstractNumId w:val="1"/>
    <w:lvlOverride w:ilvl="0">
      <w:startOverride w:val="1"/>
    </w:lvlOverride>
  </w:num>
  <w:num w:numId="12" w16cid:durableId="351077326">
    <w:abstractNumId w:val="0"/>
  </w:num>
  <w:num w:numId="13" w16cid:durableId="9915255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402384">
    <w:abstractNumId w:val="23"/>
  </w:num>
  <w:num w:numId="15" w16cid:durableId="2140877925">
    <w:abstractNumId w:val="25"/>
  </w:num>
  <w:num w:numId="16" w16cid:durableId="462313992">
    <w:abstractNumId w:val="41"/>
  </w:num>
  <w:num w:numId="17" w16cid:durableId="1739202376">
    <w:abstractNumId w:val="73"/>
  </w:num>
  <w:num w:numId="18" w16cid:durableId="2058233919">
    <w:abstractNumId w:val="75"/>
  </w:num>
  <w:num w:numId="19" w16cid:durableId="1939678014">
    <w:abstractNumId w:val="82"/>
  </w:num>
  <w:num w:numId="20" w16cid:durableId="1142892394">
    <w:abstractNumId w:val="30"/>
  </w:num>
  <w:num w:numId="21" w16cid:durableId="1681270000">
    <w:abstractNumId w:val="24"/>
  </w:num>
  <w:num w:numId="22" w16cid:durableId="1656300845">
    <w:abstractNumId w:val="47"/>
  </w:num>
  <w:num w:numId="23" w16cid:durableId="450049012">
    <w:abstractNumId w:val="13"/>
  </w:num>
  <w:num w:numId="24" w16cid:durableId="1539925903">
    <w:abstractNumId w:val="28"/>
  </w:num>
  <w:num w:numId="25" w16cid:durableId="1604991965">
    <w:abstractNumId w:val="52"/>
  </w:num>
  <w:num w:numId="26" w16cid:durableId="643200360">
    <w:abstractNumId w:val="71"/>
  </w:num>
  <w:num w:numId="27" w16cid:durableId="1304040054">
    <w:abstractNumId w:val="20"/>
  </w:num>
  <w:num w:numId="28" w16cid:durableId="895237428">
    <w:abstractNumId w:val="55"/>
  </w:num>
  <w:num w:numId="29" w16cid:durableId="327489395">
    <w:abstractNumId w:val="72"/>
  </w:num>
  <w:num w:numId="30" w16cid:durableId="363484119">
    <w:abstractNumId w:val="80"/>
  </w:num>
  <w:num w:numId="31" w16cid:durableId="552547427">
    <w:abstractNumId w:val="89"/>
  </w:num>
  <w:num w:numId="32" w16cid:durableId="2075086365">
    <w:abstractNumId w:val="66"/>
  </w:num>
  <w:num w:numId="33" w16cid:durableId="2077318825">
    <w:abstractNumId w:val="74"/>
  </w:num>
  <w:num w:numId="34" w16cid:durableId="752555171">
    <w:abstractNumId w:val="34"/>
  </w:num>
  <w:num w:numId="35" w16cid:durableId="1630938766">
    <w:abstractNumId w:val="17"/>
  </w:num>
  <w:num w:numId="36" w16cid:durableId="1414081668">
    <w:abstractNumId w:val="60"/>
  </w:num>
  <w:num w:numId="37" w16cid:durableId="1727560526">
    <w:abstractNumId w:val="67"/>
  </w:num>
  <w:num w:numId="38" w16cid:durableId="1217082014">
    <w:abstractNumId w:val="29"/>
  </w:num>
  <w:num w:numId="39" w16cid:durableId="614484378">
    <w:abstractNumId w:val="22"/>
  </w:num>
  <w:num w:numId="40" w16cid:durableId="2079210035">
    <w:abstractNumId w:val="64"/>
  </w:num>
  <w:num w:numId="41" w16cid:durableId="843977588">
    <w:abstractNumId w:val="76"/>
  </w:num>
  <w:num w:numId="42" w16cid:durableId="1174224416">
    <w:abstractNumId w:val="53"/>
  </w:num>
  <w:num w:numId="43" w16cid:durableId="1343388815">
    <w:abstractNumId w:val="12"/>
  </w:num>
  <w:num w:numId="44" w16cid:durableId="959147002">
    <w:abstractNumId w:val="32"/>
  </w:num>
  <w:num w:numId="45" w16cid:durableId="675809175">
    <w:abstractNumId w:val="81"/>
  </w:num>
  <w:num w:numId="46" w16cid:durableId="1858229345">
    <w:abstractNumId w:val="86"/>
  </w:num>
  <w:num w:numId="47" w16cid:durableId="2086488809">
    <w:abstractNumId w:val="14"/>
  </w:num>
  <w:num w:numId="48" w16cid:durableId="1404180688">
    <w:abstractNumId w:val="26"/>
  </w:num>
  <w:num w:numId="49" w16cid:durableId="351415570">
    <w:abstractNumId w:val="70"/>
  </w:num>
  <w:num w:numId="50" w16cid:durableId="2141729360">
    <w:abstractNumId w:val="40"/>
  </w:num>
  <w:num w:numId="51" w16cid:durableId="675039117">
    <w:abstractNumId w:val="39"/>
  </w:num>
  <w:num w:numId="52" w16cid:durableId="2106806342">
    <w:abstractNumId w:val="56"/>
  </w:num>
  <w:num w:numId="53" w16cid:durableId="161743037">
    <w:abstractNumId w:val="37"/>
  </w:num>
  <w:num w:numId="54" w16cid:durableId="1365211547">
    <w:abstractNumId w:val="36"/>
  </w:num>
  <w:num w:numId="55" w16cid:durableId="1219517052">
    <w:abstractNumId w:val="31"/>
  </w:num>
  <w:num w:numId="56" w16cid:durableId="722369300">
    <w:abstractNumId w:val="77"/>
  </w:num>
  <w:num w:numId="57" w16cid:durableId="2016686538">
    <w:abstractNumId w:val="45"/>
  </w:num>
  <w:num w:numId="58" w16cid:durableId="2143767062">
    <w:abstractNumId w:val="87"/>
  </w:num>
  <w:num w:numId="59" w16cid:durableId="1109082475">
    <w:abstractNumId w:val="79"/>
  </w:num>
  <w:num w:numId="60" w16cid:durableId="551115264">
    <w:abstractNumId w:val="50"/>
  </w:num>
  <w:num w:numId="61" w16cid:durableId="783379964">
    <w:abstractNumId w:val="54"/>
  </w:num>
  <w:num w:numId="62" w16cid:durableId="1094403308">
    <w:abstractNumId w:val="43"/>
  </w:num>
  <w:num w:numId="63" w16cid:durableId="2122873990">
    <w:abstractNumId w:val="68"/>
  </w:num>
  <w:num w:numId="64" w16cid:durableId="1677029086">
    <w:abstractNumId w:val="44"/>
  </w:num>
  <w:num w:numId="65" w16cid:durableId="923806322">
    <w:abstractNumId w:val="51"/>
  </w:num>
  <w:num w:numId="66" w16cid:durableId="791704564">
    <w:abstractNumId w:val="15"/>
  </w:num>
  <w:num w:numId="67" w16cid:durableId="192884609">
    <w:abstractNumId w:val="57"/>
  </w:num>
  <w:num w:numId="68" w16cid:durableId="74323712">
    <w:abstractNumId w:val="19"/>
  </w:num>
  <w:num w:numId="69" w16cid:durableId="1409498024">
    <w:abstractNumId w:val="69"/>
  </w:num>
  <w:num w:numId="70" w16cid:durableId="1573075283">
    <w:abstractNumId w:val="59"/>
  </w:num>
  <w:num w:numId="71" w16cid:durableId="1722941490">
    <w:abstractNumId w:val="27"/>
  </w:num>
  <w:num w:numId="72" w16cid:durableId="756052271">
    <w:abstractNumId w:val="38"/>
  </w:num>
  <w:num w:numId="73" w16cid:durableId="602035561">
    <w:abstractNumId w:val="85"/>
  </w:num>
  <w:num w:numId="74" w16cid:durableId="1005860495">
    <w:abstractNumId w:val="2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32"/>
    <w:rsid w:val="00000657"/>
    <w:rsid w:val="0000096C"/>
    <w:rsid w:val="00002361"/>
    <w:rsid w:val="00004400"/>
    <w:rsid w:val="000062F8"/>
    <w:rsid w:val="000063E5"/>
    <w:rsid w:val="00006B7A"/>
    <w:rsid w:val="000070A3"/>
    <w:rsid w:val="000071F8"/>
    <w:rsid w:val="000074A7"/>
    <w:rsid w:val="00007773"/>
    <w:rsid w:val="00010A10"/>
    <w:rsid w:val="000118AF"/>
    <w:rsid w:val="00011FD7"/>
    <w:rsid w:val="0001207E"/>
    <w:rsid w:val="000122C5"/>
    <w:rsid w:val="00012B47"/>
    <w:rsid w:val="00012D0B"/>
    <w:rsid w:val="00012D16"/>
    <w:rsid w:val="00012D3C"/>
    <w:rsid w:val="0001371B"/>
    <w:rsid w:val="000144B0"/>
    <w:rsid w:val="00016875"/>
    <w:rsid w:val="0002083F"/>
    <w:rsid w:val="000208C7"/>
    <w:rsid w:val="00020A3F"/>
    <w:rsid w:val="00020B96"/>
    <w:rsid w:val="00020DC9"/>
    <w:rsid w:val="00024CA6"/>
    <w:rsid w:val="0002502F"/>
    <w:rsid w:val="000251CD"/>
    <w:rsid w:val="0002555D"/>
    <w:rsid w:val="000259A7"/>
    <w:rsid w:val="00025E96"/>
    <w:rsid w:val="0003083E"/>
    <w:rsid w:val="000313FD"/>
    <w:rsid w:val="000324DA"/>
    <w:rsid w:val="00032B9F"/>
    <w:rsid w:val="00033191"/>
    <w:rsid w:val="000342BB"/>
    <w:rsid w:val="0003529C"/>
    <w:rsid w:val="00035408"/>
    <w:rsid w:val="00036B17"/>
    <w:rsid w:val="000373CF"/>
    <w:rsid w:val="00040153"/>
    <w:rsid w:val="000414BA"/>
    <w:rsid w:val="0004174E"/>
    <w:rsid w:val="00041C7B"/>
    <w:rsid w:val="00042B83"/>
    <w:rsid w:val="00044C29"/>
    <w:rsid w:val="00044C57"/>
    <w:rsid w:val="00045504"/>
    <w:rsid w:val="00046079"/>
    <w:rsid w:val="000472F0"/>
    <w:rsid w:val="000517FD"/>
    <w:rsid w:val="00051CBC"/>
    <w:rsid w:val="000550D7"/>
    <w:rsid w:val="000559A1"/>
    <w:rsid w:val="00055D86"/>
    <w:rsid w:val="000564C7"/>
    <w:rsid w:val="0005673C"/>
    <w:rsid w:val="0005727A"/>
    <w:rsid w:val="00057AE3"/>
    <w:rsid w:val="00060D53"/>
    <w:rsid w:val="00060E6F"/>
    <w:rsid w:val="00060F8D"/>
    <w:rsid w:val="00061722"/>
    <w:rsid w:val="00062456"/>
    <w:rsid w:val="00063144"/>
    <w:rsid w:val="00064E32"/>
    <w:rsid w:val="00065108"/>
    <w:rsid w:val="00065B12"/>
    <w:rsid w:val="00066A0E"/>
    <w:rsid w:val="00066E3C"/>
    <w:rsid w:val="00070A7A"/>
    <w:rsid w:val="000741D7"/>
    <w:rsid w:val="00076F32"/>
    <w:rsid w:val="00076FF6"/>
    <w:rsid w:val="000778D6"/>
    <w:rsid w:val="000800D5"/>
    <w:rsid w:val="0008095F"/>
    <w:rsid w:val="00081C5C"/>
    <w:rsid w:val="00082CBA"/>
    <w:rsid w:val="000838A9"/>
    <w:rsid w:val="0008561C"/>
    <w:rsid w:val="00085E1A"/>
    <w:rsid w:val="00085FCF"/>
    <w:rsid w:val="00086270"/>
    <w:rsid w:val="00090415"/>
    <w:rsid w:val="00090AB3"/>
    <w:rsid w:val="00091019"/>
    <w:rsid w:val="00091234"/>
    <w:rsid w:val="00091AF2"/>
    <w:rsid w:val="00091CEE"/>
    <w:rsid w:val="00092282"/>
    <w:rsid w:val="00094AC3"/>
    <w:rsid w:val="00094BB1"/>
    <w:rsid w:val="00095D5F"/>
    <w:rsid w:val="00095F91"/>
    <w:rsid w:val="000964B6"/>
    <w:rsid w:val="00096F50"/>
    <w:rsid w:val="00097D80"/>
    <w:rsid w:val="00097E7C"/>
    <w:rsid w:val="000A0072"/>
    <w:rsid w:val="000A16C0"/>
    <w:rsid w:val="000A1B5C"/>
    <w:rsid w:val="000A330B"/>
    <w:rsid w:val="000A365D"/>
    <w:rsid w:val="000A36D5"/>
    <w:rsid w:val="000A4DC8"/>
    <w:rsid w:val="000A5E90"/>
    <w:rsid w:val="000A6438"/>
    <w:rsid w:val="000A6845"/>
    <w:rsid w:val="000A7900"/>
    <w:rsid w:val="000B20DB"/>
    <w:rsid w:val="000B2C0A"/>
    <w:rsid w:val="000B32F9"/>
    <w:rsid w:val="000B439D"/>
    <w:rsid w:val="000B63DE"/>
    <w:rsid w:val="000B674F"/>
    <w:rsid w:val="000C10FE"/>
    <w:rsid w:val="000C1A12"/>
    <w:rsid w:val="000C1ABC"/>
    <w:rsid w:val="000C1AF3"/>
    <w:rsid w:val="000C3FA1"/>
    <w:rsid w:val="000C41FA"/>
    <w:rsid w:val="000C4448"/>
    <w:rsid w:val="000C6E78"/>
    <w:rsid w:val="000C74C3"/>
    <w:rsid w:val="000D1963"/>
    <w:rsid w:val="000D1F6B"/>
    <w:rsid w:val="000D212B"/>
    <w:rsid w:val="000D21EF"/>
    <w:rsid w:val="000D32C2"/>
    <w:rsid w:val="000D3427"/>
    <w:rsid w:val="000D380B"/>
    <w:rsid w:val="000D41D7"/>
    <w:rsid w:val="000D43FC"/>
    <w:rsid w:val="000D5744"/>
    <w:rsid w:val="000D6FFD"/>
    <w:rsid w:val="000E0AC6"/>
    <w:rsid w:val="000E21F0"/>
    <w:rsid w:val="000E296A"/>
    <w:rsid w:val="000E3307"/>
    <w:rsid w:val="000E4B24"/>
    <w:rsid w:val="000E525D"/>
    <w:rsid w:val="000E5915"/>
    <w:rsid w:val="000E5A35"/>
    <w:rsid w:val="000E71B3"/>
    <w:rsid w:val="000E71C5"/>
    <w:rsid w:val="000E7298"/>
    <w:rsid w:val="000F06C0"/>
    <w:rsid w:val="000F1128"/>
    <w:rsid w:val="000F3332"/>
    <w:rsid w:val="000F33BD"/>
    <w:rsid w:val="000F3CA2"/>
    <w:rsid w:val="000F4306"/>
    <w:rsid w:val="000F44BD"/>
    <w:rsid w:val="000F46F9"/>
    <w:rsid w:val="000F533D"/>
    <w:rsid w:val="000F53F8"/>
    <w:rsid w:val="000F5F15"/>
    <w:rsid w:val="000F64A2"/>
    <w:rsid w:val="000F7288"/>
    <w:rsid w:val="000F778B"/>
    <w:rsid w:val="0010072B"/>
    <w:rsid w:val="001009D6"/>
    <w:rsid w:val="00101009"/>
    <w:rsid w:val="001019B6"/>
    <w:rsid w:val="001022AC"/>
    <w:rsid w:val="0010231E"/>
    <w:rsid w:val="00102490"/>
    <w:rsid w:val="00103270"/>
    <w:rsid w:val="001032FE"/>
    <w:rsid w:val="001035B8"/>
    <w:rsid w:val="00103B1A"/>
    <w:rsid w:val="0010591B"/>
    <w:rsid w:val="00106BC8"/>
    <w:rsid w:val="0011069C"/>
    <w:rsid w:val="00110896"/>
    <w:rsid w:val="00110F35"/>
    <w:rsid w:val="00111F42"/>
    <w:rsid w:val="00113274"/>
    <w:rsid w:val="0011398B"/>
    <w:rsid w:val="00113C4C"/>
    <w:rsid w:val="00115229"/>
    <w:rsid w:val="0011737B"/>
    <w:rsid w:val="00117C9A"/>
    <w:rsid w:val="00117E2F"/>
    <w:rsid w:val="001211BA"/>
    <w:rsid w:val="0012123C"/>
    <w:rsid w:val="00121DE3"/>
    <w:rsid w:val="00122371"/>
    <w:rsid w:val="00123B92"/>
    <w:rsid w:val="0012570B"/>
    <w:rsid w:val="00127480"/>
    <w:rsid w:val="00130249"/>
    <w:rsid w:val="00133E4B"/>
    <w:rsid w:val="00135747"/>
    <w:rsid w:val="00135892"/>
    <w:rsid w:val="00136432"/>
    <w:rsid w:val="00136BD4"/>
    <w:rsid w:val="00141EF8"/>
    <w:rsid w:val="00142D9C"/>
    <w:rsid w:val="00143A3F"/>
    <w:rsid w:val="0014463A"/>
    <w:rsid w:val="00146AB9"/>
    <w:rsid w:val="00150158"/>
    <w:rsid w:val="001506AD"/>
    <w:rsid w:val="001515BC"/>
    <w:rsid w:val="00152902"/>
    <w:rsid w:val="001540CA"/>
    <w:rsid w:val="001542B1"/>
    <w:rsid w:val="0015432B"/>
    <w:rsid w:val="0015687D"/>
    <w:rsid w:val="00157BF3"/>
    <w:rsid w:val="00157D8D"/>
    <w:rsid w:val="00157EED"/>
    <w:rsid w:val="001613B4"/>
    <w:rsid w:val="00161FFC"/>
    <w:rsid w:val="001622FD"/>
    <w:rsid w:val="00162F82"/>
    <w:rsid w:val="00163948"/>
    <w:rsid w:val="00163E2D"/>
    <w:rsid w:val="0016400C"/>
    <w:rsid w:val="001640C5"/>
    <w:rsid w:val="00164461"/>
    <w:rsid w:val="001647C1"/>
    <w:rsid w:val="00165019"/>
    <w:rsid w:val="00165925"/>
    <w:rsid w:val="00166514"/>
    <w:rsid w:val="00171860"/>
    <w:rsid w:val="00171A70"/>
    <w:rsid w:val="00173191"/>
    <w:rsid w:val="00173412"/>
    <w:rsid w:val="00174F69"/>
    <w:rsid w:val="001750B0"/>
    <w:rsid w:val="001766CF"/>
    <w:rsid w:val="0017715E"/>
    <w:rsid w:val="00177E74"/>
    <w:rsid w:val="00180422"/>
    <w:rsid w:val="00181591"/>
    <w:rsid w:val="00181C47"/>
    <w:rsid w:val="001828FD"/>
    <w:rsid w:val="00182AA1"/>
    <w:rsid w:val="00182D96"/>
    <w:rsid w:val="001859E7"/>
    <w:rsid w:val="00186ADE"/>
    <w:rsid w:val="001879C0"/>
    <w:rsid w:val="00190623"/>
    <w:rsid w:val="0019247F"/>
    <w:rsid w:val="00193049"/>
    <w:rsid w:val="00193910"/>
    <w:rsid w:val="00193C05"/>
    <w:rsid w:val="00197077"/>
    <w:rsid w:val="001A07BE"/>
    <w:rsid w:val="001A0ABC"/>
    <w:rsid w:val="001A174B"/>
    <w:rsid w:val="001A1A19"/>
    <w:rsid w:val="001A224F"/>
    <w:rsid w:val="001A3101"/>
    <w:rsid w:val="001A315A"/>
    <w:rsid w:val="001A3769"/>
    <w:rsid w:val="001A43FE"/>
    <w:rsid w:val="001A5FA9"/>
    <w:rsid w:val="001A63E0"/>
    <w:rsid w:val="001A6DCB"/>
    <w:rsid w:val="001A7341"/>
    <w:rsid w:val="001B1581"/>
    <w:rsid w:val="001B1BB2"/>
    <w:rsid w:val="001B3044"/>
    <w:rsid w:val="001B41C7"/>
    <w:rsid w:val="001B577D"/>
    <w:rsid w:val="001B6212"/>
    <w:rsid w:val="001B68FF"/>
    <w:rsid w:val="001B6B75"/>
    <w:rsid w:val="001B7697"/>
    <w:rsid w:val="001B7D4F"/>
    <w:rsid w:val="001C0C6E"/>
    <w:rsid w:val="001C25C1"/>
    <w:rsid w:val="001C2813"/>
    <w:rsid w:val="001C3300"/>
    <w:rsid w:val="001C348B"/>
    <w:rsid w:val="001C3C4C"/>
    <w:rsid w:val="001C3D6F"/>
    <w:rsid w:val="001C655E"/>
    <w:rsid w:val="001C6B44"/>
    <w:rsid w:val="001C7AE5"/>
    <w:rsid w:val="001D133D"/>
    <w:rsid w:val="001D1D6F"/>
    <w:rsid w:val="001D22DD"/>
    <w:rsid w:val="001D443F"/>
    <w:rsid w:val="001D4E31"/>
    <w:rsid w:val="001D4ECC"/>
    <w:rsid w:val="001D64F7"/>
    <w:rsid w:val="001E02D8"/>
    <w:rsid w:val="001E4C4F"/>
    <w:rsid w:val="001E4D6B"/>
    <w:rsid w:val="001E4E04"/>
    <w:rsid w:val="001E5171"/>
    <w:rsid w:val="001E53B9"/>
    <w:rsid w:val="001E5E1A"/>
    <w:rsid w:val="001E68CC"/>
    <w:rsid w:val="001F04FE"/>
    <w:rsid w:val="001F1FB2"/>
    <w:rsid w:val="001F224B"/>
    <w:rsid w:val="001F4196"/>
    <w:rsid w:val="001F66BE"/>
    <w:rsid w:val="002000CE"/>
    <w:rsid w:val="00201230"/>
    <w:rsid w:val="00203836"/>
    <w:rsid w:val="002059C1"/>
    <w:rsid w:val="0020653B"/>
    <w:rsid w:val="0021177B"/>
    <w:rsid w:val="00212013"/>
    <w:rsid w:val="00212ED2"/>
    <w:rsid w:val="00213F67"/>
    <w:rsid w:val="00214B3B"/>
    <w:rsid w:val="002202F0"/>
    <w:rsid w:val="002203BC"/>
    <w:rsid w:val="00221033"/>
    <w:rsid w:val="00221E0E"/>
    <w:rsid w:val="00221E79"/>
    <w:rsid w:val="002239B1"/>
    <w:rsid w:val="00223D57"/>
    <w:rsid w:val="00223DA9"/>
    <w:rsid w:val="002241A8"/>
    <w:rsid w:val="00224438"/>
    <w:rsid w:val="00226FC6"/>
    <w:rsid w:val="0022798C"/>
    <w:rsid w:val="00227E9A"/>
    <w:rsid w:val="0023001B"/>
    <w:rsid w:val="00230498"/>
    <w:rsid w:val="002320DB"/>
    <w:rsid w:val="002342E3"/>
    <w:rsid w:val="002344B9"/>
    <w:rsid w:val="0023455A"/>
    <w:rsid w:val="00234B3B"/>
    <w:rsid w:val="00234DD9"/>
    <w:rsid w:val="002351B2"/>
    <w:rsid w:val="00235BB2"/>
    <w:rsid w:val="00237041"/>
    <w:rsid w:val="002377A1"/>
    <w:rsid w:val="00237A31"/>
    <w:rsid w:val="00240396"/>
    <w:rsid w:val="00240574"/>
    <w:rsid w:val="00242130"/>
    <w:rsid w:val="00242E5F"/>
    <w:rsid w:val="00245D74"/>
    <w:rsid w:val="0024780B"/>
    <w:rsid w:val="00247B39"/>
    <w:rsid w:val="00247FE7"/>
    <w:rsid w:val="0025018C"/>
    <w:rsid w:val="0025070F"/>
    <w:rsid w:val="0025093B"/>
    <w:rsid w:val="00250BF8"/>
    <w:rsid w:val="00252AEA"/>
    <w:rsid w:val="00254A9E"/>
    <w:rsid w:val="00255680"/>
    <w:rsid w:val="00255C02"/>
    <w:rsid w:val="002571E8"/>
    <w:rsid w:val="00261397"/>
    <w:rsid w:val="002616EC"/>
    <w:rsid w:val="002630F8"/>
    <w:rsid w:val="002640A5"/>
    <w:rsid w:val="00267C4C"/>
    <w:rsid w:val="002704C7"/>
    <w:rsid w:val="00270992"/>
    <w:rsid w:val="00271650"/>
    <w:rsid w:val="00271B36"/>
    <w:rsid w:val="00271F5A"/>
    <w:rsid w:val="002735AD"/>
    <w:rsid w:val="002736BF"/>
    <w:rsid w:val="002742BD"/>
    <w:rsid w:val="00277251"/>
    <w:rsid w:val="00277457"/>
    <w:rsid w:val="00277850"/>
    <w:rsid w:val="00280947"/>
    <w:rsid w:val="002832D4"/>
    <w:rsid w:val="00283611"/>
    <w:rsid w:val="002843A9"/>
    <w:rsid w:val="002844F0"/>
    <w:rsid w:val="00284F8A"/>
    <w:rsid w:val="00286F08"/>
    <w:rsid w:val="00287C7A"/>
    <w:rsid w:val="00290267"/>
    <w:rsid w:val="002909DA"/>
    <w:rsid w:val="00290ABD"/>
    <w:rsid w:val="0029216A"/>
    <w:rsid w:val="00293DEF"/>
    <w:rsid w:val="002947FE"/>
    <w:rsid w:val="00294863"/>
    <w:rsid w:val="00295759"/>
    <w:rsid w:val="00295A0B"/>
    <w:rsid w:val="0029771D"/>
    <w:rsid w:val="00297AE4"/>
    <w:rsid w:val="002A05DD"/>
    <w:rsid w:val="002A24CA"/>
    <w:rsid w:val="002A2A63"/>
    <w:rsid w:val="002A31FA"/>
    <w:rsid w:val="002A3440"/>
    <w:rsid w:val="002A415B"/>
    <w:rsid w:val="002A52A7"/>
    <w:rsid w:val="002A6286"/>
    <w:rsid w:val="002A631B"/>
    <w:rsid w:val="002A725C"/>
    <w:rsid w:val="002A72A4"/>
    <w:rsid w:val="002B0089"/>
    <w:rsid w:val="002B2482"/>
    <w:rsid w:val="002B3519"/>
    <w:rsid w:val="002B3E50"/>
    <w:rsid w:val="002B4078"/>
    <w:rsid w:val="002B4FAC"/>
    <w:rsid w:val="002B5738"/>
    <w:rsid w:val="002B6375"/>
    <w:rsid w:val="002B666E"/>
    <w:rsid w:val="002B6BA4"/>
    <w:rsid w:val="002B7A69"/>
    <w:rsid w:val="002C2AB8"/>
    <w:rsid w:val="002C41F4"/>
    <w:rsid w:val="002C46FD"/>
    <w:rsid w:val="002C6DD0"/>
    <w:rsid w:val="002C6E88"/>
    <w:rsid w:val="002D02B8"/>
    <w:rsid w:val="002D04D5"/>
    <w:rsid w:val="002D071C"/>
    <w:rsid w:val="002D2979"/>
    <w:rsid w:val="002D3D71"/>
    <w:rsid w:val="002D5A28"/>
    <w:rsid w:val="002D612D"/>
    <w:rsid w:val="002D63CE"/>
    <w:rsid w:val="002D7BED"/>
    <w:rsid w:val="002E0EC3"/>
    <w:rsid w:val="002E329D"/>
    <w:rsid w:val="002E4379"/>
    <w:rsid w:val="002E4A50"/>
    <w:rsid w:val="002E5433"/>
    <w:rsid w:val="002E5DD8"/>
    <w:rsid w:val="002E615A"/>
    <w:rsid w:val="002E6C1A"/>
    <w:rsid w:val="002E7CB8"/>
    <w:rsid w:val="002F02CC"/>
    <w:rsid w:val="002F0FC1"/>
    <w:rsid w:val="002F1D12"/>
    <w:rsid w:val="002F2C6F"/>
    <w:rsid w:val="002F4AF6"/>
    <w:rsid w:val="002F5A60"/>
    <w:rsid w:val="002F6693"/>
    <w:rsid w:val="002F7286"/>
    <w:rsid w:val="002F72D6"/>
    <w:rsid w:val="002F7F5B"/>
    <w:rsid w:val="003011FF"/>
    <w:rsid w:val="00301EFD"/>
    <w:rsid w:val="0030278D"/>
    <w:rsid w:val="003031F3"/>
    <w:rsid w:val="003032E0"/>
    <w:rsid w:val="00303342"/>
    <w:rsid w:val="003034CB"/>
    <w:rsid w:val="00303DA1"/>
    <w:rsid w:val="0030486B"/>
    <w:rsid w:val="00304A96"/>
    <w:rsid w:val="00304B27"/>
    <w:rsid w:val="00304E96"/>
    <w:rsid w:val="00304FD6"/>
    <w:rsid w:val="00306EF9"/>
    <w:rsid w:val="0030761A"/>
    <w:rsid w:val="00307ACE"/>
    <w:rsid w:val="003104A1"/>
    <w:rsid w:val="00312F5D"/>
    <w:rsid w:val="003132E2"/>
    <w:rsid w:val="00313956"/>
    <w:rsid w:val="00315195"/>
    <w:rsid w:val="00315E14"/>
    <w:rsid w:val="003169FA"/>
    <w:rsid w:val="00316D37"/>
    <w:rsid w:val="00316EAA"/>
    <w:rsid w:val="00317980"/>
    <w:rsid w:val="00320282"/>
    <w:rsid w:val="003204B5"/>
    <w:rsid w:val="00320860"/>
    <w:rsid w:val="00324E8D"/>
    <w:rsid w:val="00325E9D"/>
    <w:rsid w:val="0032634B"/>
    <w:rsid w:val="00327582"/>
    <w:rsid w:val="00327CE2"/>
    <w:rsid w:val="00327CE3"/>
    <w:rsid w:val="003305C9"/>
    <w:rsid w:val="00330900"/>
    <w:rsid w:val="003318B5"/>
    <w:rsid w:val="00331C62"/>
    <w:rsid w:val="00332041"/>
    <w:rsid w:val="003328ED"/>
    <w:rsid w:val="00333B93"/>
    <w:rsid w:val="00335E22"/>
    <w:rsid w:val="00336306"/>
    <w:rsid w:val="00337FB6"/>
    <w:rsid w:val="0034041C"/>
    <w:rsid w:val="00340428"/>
    <w:rsid w:val="00341DDE"/>
    <w:rsid w:val="00342756"/>
    <w:rsid w:val="0034382A"/>
    <w:rsid w:val="003438E5"/>
    <w:rsid w:val="00343AE2"/>
    <w:rsid w:val="00344956"/>
    <w:rsid w:val="0034573E"/>
    <w:rsid w:val="0034587C"/>
    <w:rsid w:val="00347438"/>
    <w:rsid w:val="0034777D"/>
    <w:rsid w:val="00347A60"/>
    <w:rsid w:val="00350D4F"/>
    <w:rsid w:val="003543F2"/>
    <w:rsid w:val="003547C3"/>
    <w:rsid w:val="00355E6F"/>
    <w:rsid w:val="00356283"/>
    <w:rsid w:val="00357197"/>
    <w:rsid w:val="00360C01"/>
    <w:rsid w:val="00360F8B"/>
    <w:rsid w:val="00361EBE"/>
    <w:rsid w:val="00364E01"/>
    <w:rsid w:val="00366149"/>
    <w:rsid w:val="00370CC3"/>
    <w:rsid w:val="00370CF7"/>
    <w:rsid w:val="003715EF"/>
    <w:rsid w:val="003717D6"/>
    <w:rsid w:val="003721F7"/>
    <w:rsid w:val="00373782"/>
    <w:rsid w:val="0037510D"/>
    <w:rsid w:val="003752D6"/>
    <w:rsid w:val="00377008"/>
    <w:rsid w:val="00380379"/>
    <w:rsid w:val="003809AA"/>
    <w:rsid w:val="003811C0"/>
    <w:rsid w:val="00381A26"/>
    <w:rsid w:val="00383CDD"/>
    <w:rsid w:val="00383FB1"/>
    <w:rsid w:val="00384B74"/>
    <w:rsid w:val="00384DB7"/>
    <w:rsid w:val="00384E86"/>
    <w:rsid w:val="00384F7D"/>
    <w:rsid w:val="00385989"/>
    <w:rsid w:val="00385C26"/>
    <w:rsid w:val="003876FA"/>
    <w:rsid w:val="003909F9"/>
    <w:rsid w:val="00392382"/>
    <w:rsid w:val="003945E5"/>
    <w:rsid w:val="0039529E"/>
    <w:rsid w:val="00396A53"/>
    <w:rsid w:val="003A1DC7"/>
    <w:rsid w:val="003A2112"/>
    <w:rsid w:val="003A2752"/>
    <w:rsid w:val="003A2E50"/>
    <w:rsid w:val="003A305D"/>
    <w:rsid w:val="003A6093"/>
    <w:rsid w:val="003A66E4"/>
    <w:rsid w:val="003B023D"/>
    <w:rsid w:val="003B0A5B"/>
    <w:rsid w:val="003B1773"/>
    <w:rsid w:val="003B24FE"/>
    <w:rsid w:val="003B2689"/>
    <w:rsid w:val="003B2983"/>
    <w:rsid w:val="003B7827"/>
    <w:rsid w:val="003C1B14"/>
    <w:rsid w:val="003C1F66"/>
    <w:rsid w:val="003C2151"/>
    <w:rsid w:val="003C2987"/>
    <w:rsid w:val="003C3CED"/>
    <w:rsid w:val="003C6DC4"/>
    <w:rsid w:val="003C6FE1"/>
    <w:rsid w:val="003D3DDD"/>
    <w:rsid w:val="003D4A18"/>
    <w:rsid w:val="003D4C7A"/>
    <w:rsid w:val="003D5416"/>
    <w:rsid w:val="003D5AB7"/>
    <w:rsid w:val="003D5B44"/>
    <w:rsid w:val="003D5FCA"/>
    <w:rsid w:val="003D6337"/>
    <w:rsid w:val="003D6A2A"/>
    <w:rsid w:val="003D7562"/>
    <w:rsid w:val="003E2507"/>
    <w:rsid w:val="003E2D68"/>
    <w:rsid w:val="003E3EED"/>
    <w:rsid w:val="003E4B88"/>
    <w:rsid w:val="003E53E7"/>
    <w:rsid w:val="003E5E3D"/>
    <w:rsid w:val="003E5F4D"/>
    <w:rsid w:val="003E6E93"/>
    <w:rsid w:val="003E70A5"/>
    <w:rsid w:val="003E7FA2"/>
    <w:rsid w:val="003F12A9"/>
    <w:rsid w:val="003F12D3"/>
    <w:rsid w:val="003F1F3D"/>
    <w:rsid w:val="003F392A"/>
    <w:rsid w:val="003F4783"/>
    <w:rsid w:val="003F49C0"/>
    <w:rsid w:val="003F4C31"/>
    <w:rsid w:val="003F65EE"/>
    <w:rsid w:val="003F7EDE"/>
    <w:rsid w:val="004019CD"/>
    <w:rsid w:val="00403ED9"/>
    <w:rsid w:val="00404533"/>
    <w:rsid w:val="004065DF"/>
    <w:rsid w:val="0041132D"/>
    <w:rsid w:val="00412BB4"/>
    <w:rsid w:val="00412E82"/>
    <w:rsid w:val="00413808"/>
    <w:rsid w:val="00413877"/>
    <w:rsid w:val="00413D20"/>
    <w:rsid w:val="00415425"/>
    <w:rsid w:val="004158AD"/>
    <w:rsid w:val="0041639D"/>
    <w:rsid w:val="0041726B"/>
    <w:rsid w:val="00420020"/>
    <w:rsid w:val="00420736"/>
    <w:rsid w:val="00420CF7"/>
    <w:rsid w:val="00424812"/>
    <w:rsid w:val="0042598D"/>
    <w:rsid w:val="004260F1"/>
    <w:rsid w:val="00426262"/>
    <w:rsid w:val="00430C14"/>
    <w:rsid w:val="00430C9A"/>
    <w:rsid w:val="00431DD2"/>
    <w:rsid w:val="004329E2"/>
    <w:rsid w:val="0043323F"/>
    <w:rsid w:val="004342DB"/>
    <w:rsid w:val="004346F6"/>
    <w:rsid w:val="004354A4"/>
    <w:rsid w:val="004367BD"/>
    <w:rsid w:val="004422A7"/>
    <w:rsid w:val="0044272C"/>
    <w:rsid w:val="0044336E"/>
    <w:rsid w:val="004438D8"/>
    <w:rsid w:val="004455D3"/>
    <w:rsid w:val="0044588B"/>
    <w:rsid w:val="004466E9"/>
    <w:rsid w:val="00446E04"/>
    <w:rsid w:val="00447B5E"/>
    <w:rsid w:val="00451E88"/>
    <w:rsid w:val="00452618"/>
    <w:rsid w:val="00452B12"/>
    <w:rsid w:val="004537C7"/>
    <w:rsid w:val="00453B3A"/>
    <w:rsid w:val="00454678"/>
    <w:rsid w:val="0045491B"/>
    <w:rsid w:val="00454E0C"/>
    <w:rsid w:val="0045506E"/>
    <w:rsid w:val="004554B8"/>
    <w:rsid w:val="00455672"/>
    <w:rsid w:val="00456410"/>
    <w:rsid w:val="004629E8"/>
    <w:rsid w:val="00463333"/>
    <w:rsid w:val="00463881"/>
    <w:rsid w:val="00463C7E"/>
    <w:rsid w:val="00465BF9"/>
    <w:rsid w:val="004661EE"/>
    <w:rsid w:val="00470452"/>
    <w:rsid w:val="00470B0D"/>
    <w:rsid w:val="00470D47"/>
    <w:rsid w:val="004720B9"/>
    <w:rsid w:val="0047332E"/>
    <w:rsid w:val="0047351A"/>
    <w:rsid w:val="0047460B"/>
    <w:rsid w:val="004752F4"/>
    <w:rsid w:val="004776AF"/>
    <w:rsid w:val="00477DCD"/>
    <w:rsid w:val="004826D1"/>
    <w:rsid w:val="00483465"/>
    <w:rsid w:val="00483772"/>
    <w:rsid w:val="00484095"/>
    <w:rsid w:val="004842A5"/>
    <w:rsid w:val="00484481"/>
    <w:rsid w:val="004859CE"/>
    <w:rsid w:val="0048635C"/>
    <w:rsid w:val="004864E6"/>
    <w:rsid w:val="0048715B"/>
    <w:rsid w:val="00487C30"/>
    <w:rsid w:val="0049270E"/>
    <w:rsid w:val="00496738"/>
    <w:rsid w:val="004A0C44"/>
    <w:rsid w:val="004A0DBD"/>
    <w:rsid w:val="004A1312"/>
    <w:rsid w:val="004A3A74"/>
    <w:rsid w:val="004A42B8"/>
    <w:rsid w:val="004A43A0"/>
    <w:rsid w:val="004A4ABE"/>
    <w:rsid w:val="004A53EA"/>
    <w:rsid w:val="004A5DBE"/>
    <w:rsid w:val="004B19F8"/>
    <w:rsid w:val="004B5B8B"/>
    <w:rsid w:val="004B5CB2"/>
    <w:rsid w:val="004B6C62"/>
    <w:rsid w:val="004B7C24"/>
    <w:rsid w:val="004C023F"/>
    <w:rsid w:val="004C0630"/>
    <w:rsid w:val="004C1D1B"/>
    <w:rsid w:val="004C2194"/>
    <w:rsid w:val="004C2684"/>
    <w:rsid w:val="004C38B2"/>
    <w:rsid w:val="004C48D1"/>
    <w:rsid w:val="004C4F33"/>
    <w:rsid w:val="004C58DD"/>
    <w:rsid w:val="004C5950"/>
    <w:rsid w:val="004C5F48"/>
    <w:rsid w:val="004C6447"/>
    <w:rsid w:val="004C65F3"/>
    <w:rsid w:val="004D0331"/>
    <w:rsid w:val="004D2236"/>
    <w:rsid w:val="004D2E19"/>
    <w:rsid w:val="004D3A51"/>
    <w:rsid w:val="004D4129"/>
    <w:rsid w:val="004D48D0"/>
    <w:rsid w:val="004D5414"/>
    <w:rsid w:val="004D57F8"/>
    <w:rsid w:val="004D5A9B"/>
    <w:rsid w:val="004D6743"/>
    <w:rsid w:val="004D7C68"/>
    <w:rsid w:val="004E0F9F"/>
    <w:rsid w:val="004E1825"/>
    <w:rsid w:val="004E5851"/>
    <w:rsid w:val="004E5DAE"/>
    <w:rsid w:val="004E5E81"/>
    <w:rsid w:val="004F0636"/>
    <w:rsid w:val="004F17EC"/>
    <w:rsid w:val="004F258C"/>
    <w:rsid w:val="004F30D8"/>
    <w:rsid w:val="004F35C5"/>
    <w:rsid w:val="004F4F24"/>
    <w:rsid w:val="004F5989"/>
    <w:rsid w:val="004F79C2"/>
    <w:rsid w:val="00500314"/>
    <w:rsid w:val="005008D6"/>
    <w:rsid w:val="00500FE2"/>
    <w:rsid w:val="0050238D"/>
    <w:rsid w:val="00502D1E"/>
    <w:rsid w:val="00504A57"/>
    <w:rsid w:val="00505576"/>
    <w:rsid w:val="00506924"/>
    <w:rsid w:val="0051464F"/>
    <w:rsid w:val="00514827"/>
    <w:rsid w:val="0051568E"/>
    <w:rsid w:val="0051638D"/>
    <w:rsid w:val="005164B8"/>
    <w:rsid w:val="0052070C"/>
    <w:rsid w:val="00520C0E"/>
    <w:rsid w:val="0052204B"/>
    <w:rsid w:val="005228FE"/>
    <w:rsid w:val="0052293E"/>
    <w:rsid w:val="00523AB3"/>
    <w:rsid w:val="0052503B"/>
    <w:rsid w:val="00525DD7"/>
    <w:rsid w:val="00526380"/>
    <w:rsid w:val="00526690"/>
    <w:rsid w:val="00526774"/>
    <w:rsid w:val="00527CE3"/>
    <w:rsid w:val="00530912"/>
    <w:rsid w:val="00531AE8"/>
    <w:rsid w:val="00531F4D"/>
    <w:rsid w:val="00532569"/>
    <w:rsid w:val="00532B95"/>
    <w:rsid w:val="00535E42"/>
    <w:rsid w:val="00540797"/>
    <w:rsid w:val="00543EFD"/>
    <w:rsid w:val="00545CD0"/>
    <w:rsid w:val="00546120"/>
    <w:rsid w:val="005468D7"/>
    <w:rsid w:val="005475CC"/>
    <w:rsid w:val="005505D1"/>
    <w:rsid w:val="005516F6"/>
    <w:rsid w:val="005534FD"/>
    <w:rsid w:val="00553D19"/>
    <w:rsid w:val="00554370"/>
    <w:rsid w:val="00554CBD"/>
    <w:rsid w:val="005551EC"/>
    <w:rsid w:val="0055533A"/>
    <w:rsid w:val="00555B9F"/>
    <w:rsid w:val="00556802"/>
    <w:rsid w:val="00557BB6"/>
    <w:rsid w:val="00557EE2"/>
    <w:rsid w:val="005602D3"/>
    <w:rsid w:val="00561024"/>
    <w:rsid w:val="00563BB2"/>
    <w:rsid w:val="005640B5"/>
    <w:rsid w:val="0056413E"/>
    <w:rsid w:val="00564645"/>
    <w:rsid w:val="005647D9"/>
    <w:rsid w:val="00564ABE"/>
    <w:rsid w:val="00564E8F"/>
    <w:rsid w:val="005652C4"/>
    <w:rsid w:val="005659C6"/>
    <w:rsid w:val="00565A22"/>
    <w:rsid w:val="0056652D"/>
    <w:rsid w:val="00566D74"/>
    <w:rsid w:val="0057194E"/>
    <w:rsid w:val="005733EF"/>
    <w:rsid w:val="005734D6"/>
    <w:rsid w:val="00573B8A"/>
    <w:rsid w:val="005750BD"/>
    <w:rsid w:val="0057579F"/>
    <w:rsid w:val="00575DC8"/>
    <w:rsid w:val="00577590"/>
    <w:rsid w:val="00577BDC"/>
    <w:rsid w:val="005826E2"/>
    <w:rsid w:val="00582DEA"/>
    <w:rsid w:val="005833D3"/>
    <w:rsid w:val="00583423"/>
    <w:rsid w:val="005850CB"/>
    <w:rsid w:val="005854FE"/>
    <w:rsid w:val="005858DF"/>
    <w:rsid w:val="0059249B"/>
    <w:rsid w:val="005935A9"/>
    <w:rsid w:val="00595696"/>
    <w:rsid w:val="00595A0A"/>
    <w:rsid w:val="00596200"/>
    <w:rsid w:val="005969C6"/>
    <w:rsid w:val="00597480"/>
    <w:rsid w:val="005A0EFF"/>
    <w:rsid w:val="005A30BB"/>
    <w:rsid w:val="005A70CB"/>
    <w:rsid w:val="005B0A34"/>
    <w:rsid w:val="005B20CC"/>
    <w:rsid w:val="005B2EF0"/>
    <w:rsid w:val="005B32D4"/>
    <w:rsid w:val="005B4256"/>
    <w:rsid w:val="005B4433"/>
    <w:rsid w:val="005B4BE5"/>
    <w:rsid w:val="005B4C2B"/>
    <w:rsid w:val="005B519B"/>
    <w:rsid w:val="005B5825"/>
    <w:rsid w:val="005B773F"/>
    <w:rsid w:val="005B7E88"/>
    <w:rsid w:val="005C221E"/>
    <w:rsid w:val="005C2A23"/>
    <w:rsid w:val="005C2AF8"/>
    <w:rsid w:val="005C2E66"/>
    <w:rsid w:val="005C342E"/>
    <w:rsid w:val="005C7221"/>
    <w:rsid w:val="005C7BBC"/>
    <w:rsid w:val="005D04F5"/>
    <w:rsid w:val="005D0BFA"/>
    <w:rsid w:val="005D2042"/>
    <w:rsid w:val="005D31B5"/>
    <w:rsid w:val="005D34D0"/>
    <w:rsid w:val="005D4EB3"/>
    <w:rsid w:val="005D6F70"/>
    <w:rsid w:val="005D761A"/>
    <w:rsid w:val="005E01F2"/>
    <w:rsid w:val="005E0CBA"/>
    <w:rsid w:val="005E1A9D"/>
    <w:rsid w:val="005E21CC"/>
    <w:rsid w:val="005E2FAC"/>
    <w:rsid w:val="005E3827"/>
    <w:rsid w:val="005E3968"/>
    <w:rsid w:val="005E3F0D"/>
    <w:rsid w:val="005E4496"/>
    <w:rsid w:val="005E6AB8"/>
    <w:rsid w:val="005F1020"/>
    <w:rsid w:val="005F1957"/>
    <w:rsid w:val="005F1E58"/>
    <w:rsid w:val="005F404D"/>
    <w:rsid w:val="005F492B"/>
    <w:rsid w:val="006001FF"/>
    <w:rsid w:val="00602BCC"/>
    <w:rsid w:val="006034DF"/>
    <w:rsid w:val="006042AB"/>
    <w:rsid w:val="00604FCD"/>
    <w:rsid w:val="006052BC"/>
    <w:rsid w:val="00606651"/>
    <w:rsid w:val="006067B1"/>
    <w:rsid w:val="00606FAD"/>
    <w:rsid w:val="00607B3A"/>
    <w:rsid w:val="006134E9"/>
    <w:rsid w:val="0061455B"/>
    <w:rsid w:val="006145E5"/>
    <w:rsid w:val="0061470D"/>
    <w:rsid w:val="00614F8E"/>
    <w:rsid w:val="00615438"/>
    <w:rsid w:val="00615BFC"/>
    <w:rsid w:val="00616DE0"/>
    <w:rsid w:val="00620C0B"/>
    <w:rsid w:val="006210A4"/>
    <w:rsid w:val="00621217"/>
    <w:rsid w:val="00621CAF"/>
    <w:rsid w:val="006230C1"/>
    <w:rsid w:val="00624E48"/>
    <w:rsid w:val="0062557E"/>
    <w:rsid w:val="00626457"/>
    <w:rsid w:val="0063071A"/>
    <w:rsid w:val="00630E31"/>
    <w:rsid w:val="00630E82"/>
    <w:rsid w:val="006311D0"/>
    <w:rsid w:val="006312AE"/>
    <w:rsid w:val="00631C8F"/>
    <w:rsid w:val="00632404"/>
    <w:rsid w:val="00633627"/>
    <w:rsid w:val="00633D59"/>
    <w:rsid w:val="00634599"/>
    <w:rsid w:val="00634709"/>
    <w:rsid w:val="00635F65"/>
    <w:rsid w:val="00636B1C"/>
    <w:rsid w:val="006402B0"/>
    <w:rsid w:val="00640BEB"/>
    <w:rsid w:val="00640C65"/>
    <w:rsid w:val="0064122B"/>
    <w:rsid w:val="0064239B"/>
    <w:rsid w:val="00642C5F"/>
    <w:rsid w:val="0064326B"/>
    <w:rsid w:val="00643DD9"/>
    <w:rsid w:val="00645999"/>
    <w:rsid w:val="00646537"/>
    <w:rsid w:val="00646BF4"/>
    <w:rsid w:val="0064722A"/>
    <w:rsid w:val="00650408"/>
    <w:rsid w:val="00651AD8"/>
    <w:rsid w:val="00652BC7"/>
    <w:rsid w:val="00653E57"/>
    <w:rsid w:val="00654BE0"/>
    <w:rsid w:val="00655E99"/>
    <w:rsid w:val="0065644F"/>
    <w:rsid w:val="006578E0"/>
    <w:rsid w:val="00662200"/>
    <w:rsid w:val="006622C8"/>
    <w:rsid w:val="0066356A"/>
    <w:rsid w:val="00664D2D"/>
    <w:rsid w:val="0066595E"/>
    <w:rsid w:val="00667F65"/>
    <w:rsid w:val="00670395"/>
    <w:rsid w:val="00670C9F"/>
    <w:rsid w:val="00671B17"/>
    <w:rsid w:val="00674497"/>
    <w:rsid w:val="00675D90"/>
    <w:rsid w:val="00677782"/>
    <w:rsid w:val="0067786E"/>
    <w:rsid w:val="00680056"/>
    <w:rsid w:val="006800B6"/>
    <w:rsid w:val="00680D5A"/>
    <w:rsid w:val="00681D38"/>
    <w:rsid w:val="00683403"/>
    <w:rsid w:val="00685266"/>
    <w:rsid w:val="00685FE4"/>
    <w:rsid w:val="006864F8"/>
    <w:rsid w:val="006868D6"/>
    <w:rsid w:val="006870D9"/>
    <w:rsid w:val="00690219"/>
    <w:rsid w:val="006906DB"/>
    <w:rsid w:val="00692485"/>
    <w:rsid w:val="006938BD"/>
    <w:rsid w:val="00694993"/>
    <w:rsid w:val="00694B28"/>
    <w:rsid w:val="00694CD1"/>
    <w:rsid w:val="0069543D"/>
    <w:rsid w:val="006A059A"/>
    <w:rsid w:val="006A1229"/>
    <w:rsid w:val="006A280C"/>
    <w:rsid w:val="006A2A79"/>
    <w:rsid w:val="006A3390"/>
    <w:rsid w:val="006A48F1"/>
    <w:rsid w:val="006A49E9"/>
    <w:rsid w:val="006A4A14"/>
    <w:rsid w:val="006A53AD"/>
    <w:rsid w:val="006A694A"/>
    <w:rsid w:val="006B0E12"/>
    <w:rsid w:val="006B21DC"/>
    <w:rsid w:val="006B338C"/>
    <w:rsid w:val="006B410C"/>
    <w:rsid w:val="006B4924"/>
    <w:rsid w:val="006C0956"/>
    <w:rsid w:val="006C0E9C"/>
    <w:rsid w:val="006C153C"/>
    <w:rsid w:val="006C1B14"/>
    <w:rsid w:val="006C1B74"/>
    <w:rsid w:val="006C218C"/>
    <w:rsid w:val="006C2D46"/>
    <w:rsid w:val="006C33D1"/>
    <w:rsid w:val="006C4504"/>
    <w:rsid w:val="006C5C16"/>
    <w:rsid w:val="006D034B"/>
    <w:rsid w:val="006D0A87"/>
    <w:rsid w:val="006D2394"/>
    <w:rsid w:val="006D23BD"/>
    <w:rsid w:val="006D4921"/>
    <w:rsid w:val="006D4F63"/>
    <w:rsid w:val="006D59A2"/>
    <w:rsid w:val="006D7B38"/>
    <w:rsid w:val="006E1A95"/>
    <w:rsid w:val="006E1E68"/>
    <w:rsid w:val="006E3055"/>
    <w:rsid w:val="006E3AC8"/>
    <w:rsid w:val="006E3F66"/>
    <w:rsid w:val="006E4883"/>
    <w:rsid w:val="006E4D8D"/>
    <w:rsid w:val="006E525D"/>
    <w:rsid w:val="006F1102"/>
    <w:rsid w:val="006F1C5C"/>
    <w:rsid w:val="006F246A"/>
    <w:rsid w:val="006F5931"/>
    <w:rsid w:val="006F5DA1"/>
    <w:rsid w:val="006F65D3"/>
    <w:rsid w:val="0070063F"/>
    <w:rsid w:val="00700A14"/>
    <w:rsid w:val="00700DF8"/>
    <w:rsid w:val="00701685"/>
    <w:rsid w:val="00702681"/>
    <w:rsid w:val="0070771A"/>
    <w:rsid w:val="0071219F"/>
    <w:rsid w:val="00712316"/>
    <w:rsid w:val="007125F3"/>
    <w:rsid w:val="007127E5"/>
    <w:rsid w:val="00721AEE"/>
    <w:rsid w:val="00721F0C"/>
    <w:rsid w:val="00722756"/>
    <w:rsid w:val="00722EAB"/>
    <w:rsid w:val="00723545"/>
    <w:rsid w:val="00723A67"/>
    <w:rsid w:val="00725E31"/>
    <w:rsid w:val="007273CD"/>
    <w:rsid w:val="00731C64"/>
    <w:rsid w:val="00732F11"/>
    <w:rsid w:val="007331DC"/>
    <w:rsid w:val="00733254"/>
    <w:rsid w:val="007349BC"/>
    <w:rsid w:val="00735606"/>
    <w:rsid w:val="00735891"/>
    <w:rsid w:val="007410C4"/>
    <w:rsid w:val="00741726"/>
    <w:rsid w:val="00741AB1"/>
    <w:rsid w:val="00743436"/>
    <w:rsid w:val="00743845"/>
    <w:rsid w:val="00746B73"/>
    <w:rsid w:val="00746BC7"/>
    <w:rsid w:val="00746FCB"/>
    <w:rsid w:val="00751CA6"/>
    <w:rsid w:val="0075354F"/>
    <w:rsid w:val="00754294"/>
    <w:rsid w:val="00756E96"/>
    <w:rsid w:val="0076006E"/>
    <w:rsid w:val="007603C3"/>
    <w:rsid w:val="007608F9"/>
    <w:rsid w:val="00760DC3"/>
    <w:rsid w:val="00760DD1"/>
    <w:rsid w:val="0076119D"/>
    <w:rsid w:val="00764104"/>
    <w:rsid w:val="00765FDF"/>
    <w:rsid w:val="00766183"/>
    <w:rsid w:val="00766A8E"/>
    <w:rsid w:val="00767707"/>
    <w:rsid w:val="00772A84"/>
    <w:rsid w:val="007734FA"/>
    <w:rsid w:val="007743E2"/>
    <w:rsid w:val="00776581"/>
    <w:rsid w:val="0078067C"/>
    <w:rsid w:val="0078076E"/>
    <w:rsid w:val="007813E4"/>
    <w:rsid w:val="007813E5"/>
    <w:rsid w:val="00781728"/>
    <w:rsid w:val="007818E6"/>
    <w:rsid w:val="0078273C"/>
    <w:rsid w:val="0078296F"/>
    <w:rsid w:val="00783386"/>
    <w:rsid w:val="00784111"/>
    <w:rsid w:val="00784471"/>
    <w:rsid w:val="00785055"/>
    <w:rsid w:val="0078699B"/>
    <w:rsid w:val="00791032"/>
    <w:rsid w:val="00792BA3"/>
    <w:rsid w:val="00792DA2"/>
    <w:rsid w:val="00792E37"/>
    <w:rsid w:val="0079349A"/>
    <w:rsid w:val="0079366D"/>
    <w:rsid w:val="00796F25"/>
    <w:rsid w:val="007A0327"/>
    <w:rsid w:val="007A19CA"/>
    <w:rsid w:val="007A228E"/>
    <w:rsid w:val="007A440D"/>
    <w:rsid w:val="007A675C"/>
    <w:rsid w:val="007A761B"/>
    <w:rsid w:val="007B0144"/>
    <w:rsid w:val="007B01EB"/>
    <w:rsid w:val="007B1410"/>
    <w:rsid w:val="007B1848"/>
    <w:rsid w:val="007B472C"/>
    <w:rsid w:val="007B56F4"/>
    <w:rsid w:val="007B59F9"/>
    <w:rsid w:val="007B65EB"/>
    <w:rsid w:val="007B66BA"/>
    <w:rsid w:val="007B6A5F"/>
    <w:rsid w:val="007C23B8"/>
    <w:rsid w:val="007C293D"/>
    <w:rsid w:val="007C4B96"/>
    <w:rsid w:val="007C612F"/>
    <w:rsid w:val="007D0274"/>
    <w:rsid w:val="007D1719"/>
    <w:rsid w:val="007D2788"/>
    <w:rsid w:val="007D3904"/>
    <w:rsid w:val="007D50EF"/>
    <w:rsid w:val="007D631F"/>
    <w:rsid w:val="007E05FF"/>
    <w:rsid w:val="007E31EA"/>
    <w:rsid w:val="007E41B8"/>
    <w:rsid w:val="007E659F"/>
    <w:rsid w:val="007E6B83"/>
    <w:rsid w:val="007E7719"/>
    <w:rsid w:val="007E7C11"/>
    <w:rsid w:val="007F020B"/>
    <w:rsid w:val="007F063B"/>
    <w:rsid w:val="007F1AF9"/>
    <w:rsid w:val="007F2169"/>
    <w:rsid w:val="007F3E4C"/>
    <w:rsid w:val="007F4402"/>
    <w:rsid w:val="007F574E"/>
    <w:rsid w:val="007F602E"/>
    <w:rsid w:val="008005BD"/>
    <w:rsid w:val="00800AB9"/>
    <w:rsid w:val="008013B3"/>
    <w:rsid w:val="00805019"/>
    <w:rsid w:val="00805ED3"/>
    <w:rsid w:val="0080721A"/>
    <w:rsid w:val="00807475"/>
    <w:rsid w:val="0080759F"/>
    <w:rsid w:val="00812BB1"/>
    <w:rsid w:val="00813867"/>
    <w:rsid w:val="00814017"/>
    <w:rsid w:val="008143AB"/>
    <w:rsid w:val="00816AE2"/>
    <w:rsid w:val="008172AE"/>
    <w:rsid w:val="0082171E"/>
    <w:rsid w:val="00821B85"/>
    <w:rsid w:val="00824D2A"/>
    <w:rsid w:val="00824D7A"/>
    <w:rsid w:val="00824E45"/>
    <w:rsid w:val="00825B29"/>
    <w:rsid w:val="00826B64"/>
    <w:rsid w:val="00826F68"/>
    <w:rsid w:val="00830492"/>
    <w:rsid w:val="0083189D"/>
    <w:rsid w:val="008331D5"/>
    <w:rsid w:val="008341B8"/>
    <w:rsid w:val="00837876"/>
    <w:rsid w:val="00837E72"/>
    <w:rsid w:val="008405A6"/>
    <w:rsid w:val="00840A6F"/>
    <w:rsid w:val="00840BF5"/>
    <w:rsid w:val="0084345C"/>
    <w:rsid w:val="008453B2"/>
    <w:rsid w:val="00847442"/>
    <w:rsid w:val="00847617"/>
    <w:rsid w:val="00850C88"/>
    <w:rsid w:val="00854F22"/>
    <w:rsid w:val="00855F00"/>
    <w:rsid w:val="0085620C"/>
    <w:rsid w:val="00856AE7"/>
    <w:rsid w:val="0085723B"/>
    <w:rsid w:val="00860FA5"/>
    <w:rsid w:val="00861DDF"/>
    <w:rsid w:val="0086212B"/>
    <w:rsid w:val="0086369A"/>
    <w:rsid w:val="008655A9"/>
    <w:rsid w:val="008656E6"/>
    <w:rsid w:val="00865ECB"/>
    <w:rsid w:val="008660E5"/>
    <w:rsid w:val="008666B1"/>
    <w:rsid w:val="00866A52"/>
    <w:rsid w:val="00867802"/>
    <w:rsid w:val="00870C80"/>
    <w:rsid w:val="00871917"/>
    <w:rsid w:val="008723D8"/>
    <w:rsid w:val="00872865"/>
    <w:rsid w:val="00873D72"/>
    <w:rsid w:val="00874296"/>
    <w:rsid w:val="008744CF"/>
    <w:rsid w:val="00874646"/>
    <w:rsid w:val="0087670A"/>
    <w:rsid w:val="00882529"/>
    <w:rsid w:val="008826EF"/>
    <w:rsid w:val="008828A2"/>
    <w:rsid w:val="00883645"/>
    <w:rsid w:val="008857A8"/>
    <w:rsid w:val="0088676C"/>
    <w:rsid w:val="008870B6"/>
    <w:rsid w:val="00887312"/>
    <w:rsid w:val="00891296"/>
    <w:rsid w:val="0089205E"/>
    <w:rsid w:val="008938DB"/>
    <w:rsid w:val="00893F05"/>
    <w:rsid w:val="00894626"/>
    <w:rsid w:val="0089474A"/>
    <w:rsid w:val="008958DD"/>
    <w:rsid w:val="00895BA3"/>
    <w:rsid w:val="00895C3B"/>
    <w:rsid w:val="008962F8"/>
    <w:rsid w:val="008A0F9F"/>
    <w:rsid w:val="008A1FF1"/>
    <w:rsid w:val="008A2B82"/>
    <w:rsid w:val="008A38AD"/>
    <w:rsid w:val="008A545A"/>
    <w:rsid w:val="008A5BB3"/>
    <w:rsid w:val="008A6CB6"/>
    <w:rsid w:val="008A7019"/>
    <w:rsid w:val="008A7594"/>
    <w:rsid w:val="008B0BC5"/>
    <w:rsid w:val="008B1BCA"/>
    <w:rsid w:val="008B274E"/>
    <w:rsid w:val="008B2DB2"/>
    <w:rsid w:val="008B2F83"/>
    <w:rsid w:val="008B35A2"/>
    <w:rsid w:val="008B41F3"/>
    <w:rsid w:val="008B4A69"/>
    <w:rsid w:val="008B5773"/>
    <w:rsid w:val="008B6FA7"/>
    <w:rsid w:val="008B7A40"/>
    <w:rsid w:val="008C0DA3"/>
    <w:rsid w:val="008C1EB3"/>
    <w:rsid w:val="008C1FE3"/>
    <w:rsid w:val="008C2261"/>
    <w:rsid w:val="008C2A1B"/>
    <w:rsid w:val="008C3345"/>
    <w:rsid w:val="008C36DB"/>
    <w:rsid w:val="008C3CC6"/>
    <w:rsid w:val="008C4C1A"/>
    <w:rsid w:val="008C6B65"/>
    <w:rsid w:val="008C78B8"/>
    <w:rsid w:val="008C7DD5"/>
    <w:rsid w:val="008D0094"/>
    <w:rsid w:val="008D01DA"/>
    <w:rsid w:val="008D1041"/>
    <w:rsid w:val="008D1492"/>
    <w:rsid w:val="008D1569"/>
    <w:rsid w:val="008D1E7A"/>
    <w:rsid w:val="008D1FCA"/>
    <w:rsid w:val="008D2083"/>
    <w:rsid w:val="008D2F65"/>
    <w:rsid w:val="008D4E28"/>
    <w:rsid w:val="008D5C57"/>
    <w:rsid w:val="008D627B"/>
    <w:rsid w:val="008D6C7E"/>
    <w:rsid w:val="008D6E45"/>
    <w:rsid w:val="008D70A5"/>
    <w:rsid w:val="008D7663"/>
    <w:rsid w:val="008E02B8"/>
    <w:rsid w:val="008E055C"/>
    <w:rsid w:val="008E2B45"/>
    <w:rsid w:val="008E2EA3"/>
    <w:rsid w:val="008E3561"/>
    <w:rsid w:val="008E48B1"/>
    <w:rsid w:val="008E4F17"/>
    <w:rsid w:val="008E54B8"/>
    <w:rsid w:val="008E5561"/>
    <w:rsid w:val="008E5D01"/>
    <w:rsid w:val="008E6111"/>
    <w:rsid w:val="008E6275"/>
    <w:rsid w:val="008E6478"/>
    <w:rsid w:val="008E6B09"/>
    <w:rsid w:val="008E6C9B"/>
    <w:rsid w:val="008E763A"/>
    <w:rsid w:val="008E7D74"/>
    <w:rsid w:val="008F0BA6"/>
    <w:rsid w:val="008F0FB3"/>
    <w:rsid w:val="008F1384"/>
    <w:rsid w:val="008F18F3"/>
    <w:rsid w:val="008F24EB"/>
    <w:rsid w:val="008F2E44"/>
    <w:rsid w:val="008F3019"/>
    <w:rsid w:val="008F3B80"/>
    <w:rsid w:val="008F496C"/>
    <w:rsid w:val="008F7BD8"/>
    <w:rsid w:val="0090001C"/>
    <w:rsid w:val="00900D40"/>
    <w:rsid w:val="00901BAD"/>
    <w:rsid w:val="00901F61"/>
    <w:rsid w:val="00902D41"/>
    <w:rsid w:val="00902DEB"/>
    <w:rsid w:val="009033DA"/>
    <w:rsid w:val="00905068"/>
    <w:rsid w:val="00907479"/>
    <w:rsid w:val="0091084F"/>
    <w:rsid w:val="00910D0C"/>
    <w:rsid w:val="009114C0"/>
    <w:rsid w:val="00912119"/>
    <w:rsid w:val="0091226F"/>
    <w:rsid w:val="00913353"/>
    <w:rsid w:val="00916994"/>
    <w:rsid w:val="00917145"/>
    <w:rsid w:val="00920158"/>
    <w:rsid w:val="00921B9B"/>
    <w:rsid w:val="00921D32"/>
    <w:rsid w:val="009232FF"/>
    <w:rsid w:val="009241C8"/>
    <w:rsid w:val="00926F2E"/>
    <w:rsid w:val="0093170F"/>
    <w:rsid w:val="009322A3"/>
    <w:rsid w:val="00932AAE"/>
    <w:rsid w:val="00932C59"/>
    <w:rsid w:val="00933653"/>
    <w:rsid w:val="00933DDB"/>
    <w:rsid w:val="00933FB3"/>
    <w:rsid w:val="0093452A"/>
    <w:rsid w:val="00934FBA"/>
    <w:rsid w:val="009373A3"/>
    <w:rsid w:val="00937422"/>
    <w:rsid w:val="009378FA"/>
    <w:rsid w:val="009413F0"/>
    <w:rsid w:val="009414E9"/>
    <w:rsid w:val="00941953"/>
    <w:rsid w:val="00942063"/>
    <w:rsid w:val="00942821"/>
    <w:rsid w:val="009447E0"/>
    <w:rsid w:val="00944E19"/>
    <w:rsid w:val="00944EFF"/>
    <w:rsid w:val="0094755D"/>
    <w:rsid w:val="0094758F"/>
    <w:rsid w:val="00950671"/>
    <w:rsid w:val="00951B93"/>
    <w:rsid w:val="00952821"/>
    <w:rsid w:val="00953964"/>
    <w:rsid w:val="00954B12"/>
    <w:rsid w:val="009561F5"/>
    <w:rsid w:val="009606C2"/>
    <w:rsid w:val="009607AD"/>
    <w:rsid w:val="00961191"/>
    <w:rsid w:val="00961CB7"/>
    <w:rsid w:val="00964ACD"/>
    <w:rsid w:val="0096609A"/>
    <w:rsid w:val="00966963"/>
    <w:rsid w:val="00966AEF"/>
    <w:rsid w:val="0096720A"/>
    <w:rsid w:val="00970370"/>
    <w:rsid w:val="0097106B"/>
    <w:rsid w:val="00971E77"/>
    <w:rsid w:val="009733D6"/>
    <w:rsid w:val="00974A80"/>
    <w:rsid w:val="00977261"/>
    <w:rsid w:val="00977943"/>
    <w:rsid w:val="00980039"/>
    <w:rsid w:val="00980A40"/>
    <w:rsid w:val="0098148C"/>
    <w:rsid w:val="00982471"/>
    <w:rsid w:val="00982C7B"/>
    <w:rsid w:val="0098326D"/>
    <w:rsid w:val="0098398C"/>
    <w:rsid w:val="00986367"/>
    <w:rsid w:val="00987E15"/>
    <w:rsid w:val="0099004A"/>
    <w:rsid w:val="00990C50"/>
    <w:rsid w:val="009911B0"/>
    <w:rsid w:val="00991C8D"/>
    <w:rsid w:val="00991FD2"/>
    <w:rsid w:val="00995028"/>
    <w:rsid w:val="009A09FC"/>
    <w:rsid w:val="009A0AC8"/>
    <w:rsid w:val="009A0E7D"/>
    <w:rsid w:val="009A26D1"/>
    <w:rsid w:val="009A3C5E"/>
    <w:rsid w:val="009A4ED8"/>
    <w:rsid w:val="009A56DD"/>
    <w:rsid w:val="009A769C"/>
    <w:rsid w:val="009B11AE"/>
    <w:rsid w:val="009B2788"/>
    <w:rsid w:val="009B2B00"/>
    <w:rsid w:val="009B3117"/>
    <w:rsid w:val="009B41CB"/>
    <w:rsid w:val="009B47D9"/>
    <w:rsid w:val="009B4F33"/>
    <w:rsid w:val="009B5A71"/>
    <w:rsid w:val="009B5B34"/>
    <w:rsid w:val="009B6311"/>
    <w:rsid w:val="009C01D3"/>
    <w:rsid w:val="009C2855"/>
    <w:rsid w:val="009C35B5"/>
    <w:rsid w:val="009C4FC1"/>
    <w:rsid w:val="009C56F7"/>
    <w:rsid w:val="009C68BE"/>
    <w:rsid w:val="009C6F5C"/>
    <w:rsid w:val="009C7C11"/>
    <w:rsid w:val="009D2822"/>
    <w:rsid w:val="009D3714"/>
    <w:rsid w:val="009D6F50"/>
    <w:rsid w:val="009D76B9"/>
    <w:rsid w:val="009D77C4"/>
    <w:rsid w:val="009D7ECD"/>
    <w:rsid w:val="009E07CE"/>
    <w:rsid w:val="009E2B38"/>
    <w:rsid w:val="009E4022"/>
    <w:rsid w:val="009E45E9"/>
    <w:rsid w:val="009E7621"/>
    <w:rsid w:val="009E776B"/>
    <w:rsid w:val="009F1DA8"/>
    <w:rsid w:val="009F2900"/>
    <w:rsid w:val="009F2D11"/>
    <w:rsid w:val="009F364B"/>
    <w:rsid w:val="009F45D2"/>
    <w:rsid w:val="009F5941"/>
    <w:rsid w:val="009F6941"/>
    <w:rsid w:val="009F69A3"/>
    <w:rsid w:val="009F69C0"/>
    <w:rsid w:val="009F6CB1"/>
    <w:rsid w:val="009F774B"/>
    <w:rsid w:val="00A00279"/>
    <w:rsid w:val="00A00DCF"/>
    <w:rsid w:val="00A01989"/>
    <w:rsid w:val="00A01DAB"/>
    <w:rsid w:val="00A02D73"/>
    <w:rsid w:val="00A036AE"/>
    <w:rsid w:val="00A04410"/>
    <w:rsid w:val="00A0570C"/>
    <w:rsid w:val="00A060F9"/>
    <w:rsid w:val="00A06D6D"/>
    <w:rsid w:val="00A100C2"/>
    <w:rsid w:val="00A103B2"/>
    <w:rsid w:val="00A10425"/>
    <w:rsid w:val="00A10527"/>
    <w:rsid w:val="00A10F41"/>
    <w:rsid w:val="00A15D77"/>
    <w:rsid w:val="00A16858"/>
    <w:rsid w:val="00A2096C"/>
    <w:rsid w:val="00A20BEE"/>
    <w:rsid w:val="00A22C29"/>
    <w:rsid w:val="00A242A6"/>
    <w:rsid w:val="00A30A03"/>
    <w:rsid w:val="00A31821"/>
    <w:rsid w:val="00A323C9"/>
    <w:rsid w:val="00A3300D"/>
    <w:rsid w:val="00A35043"/>
    <w:rsid w:val="00A36351"/>
    <w:rsid w:val="00A37C49"/>
    <w:rsid w:val="00A415BA"/>
    <w:rsid w:val="00A429E0"/>
    <w:rsid w:val="00A44648"/>
    <w:rsid w:val="00A44A32"/>
    <w:rsid w:val="00A45B9F"/>
    <w:rsid w:val="00A46008"/>
    <w:rsid w:val="00A4668C"/>
    <w:rsid w:val="00A472D5"/>
    <w:rsid w:val="00A474D6"/>
    <w:rsid w:val="00A476DB"/>
    <w:rsid w:val="00A50AAD"/>
    <w:rsid w:val="00A512C8"/>
    <w:rsid w:val="00A51478"/>
    <w:rsid w:val="00A51650"/>
    <w:rsid w:val="00A51A4E"/>
    <w:rsid w:val="00A539C6"/>
    <w:rsid w:val="00A54113"/>
    <w:rsid w:val="00A54638"/>
    <w:rsid w:val="00A54972"/>
    <w:rsid w:val="00A54F7D"/>
    <w:rsid w:val="00A56248"/>
    <w:rsid w:val="00A5660F"/>
    <w:rsid w:val="00A5705E"/>
    <w:rsid w:val="00A577CA"/>
    <w:rsid w:val="00A60354"/>
    <w:rsid w:val="00A61076"/>
    <w:rsid w:val="00A629BB"/>
    <w:rsid w:val="00A63C3E"/>
    <w:rsid w:val="00A64692"/>
    <w:rsid w:val="00A64A1F"/>
    <w:rsid w:val="00A656A0"/>
    <w:rsid w:val="00A65964"/>
    <w:rsid w:val="00A6675C"/>
    <w:rsid w:val="00A66A2F"/>
    <w:rsid w:val="00A670B4"/>
    <w:rsid w:val="00A6753F"/>
    <w:rsid w:val="00A70E73"/>
    <w:rsid w:val="00A71EB3"/>
    <w:rsid w:val="00A73FF4"/>
    <w:rsid w:val="00A74687"/>
    <w:rsid w:val="00A74E52"/>
    <w:rsid w:val="00A75478"/>
    <w:rsid w:val="00A75FBE"/>
    <w:rsid w:val="00A77352"/>
    <w:rsid w:val="00A812E2"/>
    <w:rsid w:val="00A815D2"/>
    <w:rsid w:val="00A81A13"/>
    <w:rsid w:val="00A81A4D"/>
    <w:rsid w:val="00A81B31"/>
    <w:rsid w:val="00A83269"/>
    <w:rsid w:val="00A84453"/>
    <w:rsid w:val="00A84B85"/>
    <w:rsid w:val="00A852CB"/>
    <w:rsid w:val="00A8530B"/>
    <w:rsid w:val="00A87DA3"/>
    <w:rsid w:val="00A90B3A"/>
    <w:rsid w:val="00A91464"/>
    <w:rsid w:val="00A91A9F"/>
    <w:rsid w:val="00A94CF4"/>
    <w:rsid w:val="00A9508F"/>
    <w:rsid w:val="00A963D1"/>
    <w:rsid w:val="00A9668F"/>
    <w:rsid w:val="00A96A84"/>
    <w:rsid w:val="00A96F76"/>
    <w:rsid w:val="00A979FF"/>
    <w:rsid w:val="00AA1E86"/>
    <w:rsid w:val="00AA3202"/>
    <w:rsid w:val="00AA369A"/>
    <w:rsid w:val="00AA3C7B"/>
    <w:rsid w:val="00AA454D"/>
    <w:rsid w:val="00AA53F7"/>
    <w:rsid w:val="00AA5BE0"/>
    <w:rsid w:val="00AA7323"/>
    <w:rsid w:val="00AB0B65"/>
    <w:rsid w:val="00AB144B"/>
    <w:rsid w:val="00AB2E62"/>
    <w:rsid w:val="00AB4077"/>
    <w:rsid w:val="00AB451B"/>
    <w:rsid w:val="00AB5008"/>
    <w:rsid w:val="00AB5259"/>
    <w:rsid w:val="00AB57E7"/>
    <w:rsid w:val="00AB65EA"/>
    <w:rsid w:val="00AB66F7"/>
    <w:rsid w:val="00AB73C6"/>
    <w:rsid w:val="00AC0B01"/>
    <w:rsid w:val="00AC0B2A"/>
    <w:rsid w:val="00AC1A15"/>
    <w:rsid w:val="00AC2BF6"/>
    <w:rsid w:val="00AC5A51"/>
    <w:rsid w:val="00AC7BEB"/>
    <w:rsid w:val="00AD0601"/>
    <w:rsid w:val="00AD1B4D"/>
    <w:rsid w:val="00AD22D4"/>
    <w:rsid w:val="00AD241A"/>
    <w:rsid w:val="00AD54CA"/>
    <w:rsid w:val="00AD5577"/>
    <w:rsid w:val="00AD5E89"/>
    <w:rsid w:val="00AD60A3"/>
    <w:rsid w:val="00AD67C6"/>
    <w:rsid w:val="00AD738D"/>
    <w:rsid w:val="00AD73D4"/>
    <w:rsid w:val="00AD7613"/>
    <w:rsid w:val="00AD7CEF"/>
    <w:rsid w:val="00AE2EB4"/>
    <w:rsid w:val="00AE2F5C"/>
    <w:rsid w:val="00AE32D4"/>
    <w:rsid w:val="00AE3CF7"/>
    <w:rsid w:val="00AE48C6"/>
    <w:rsid w:val="00AE66E1"/>
    <w:rsid w:val="00AE77B6"/>
    <w:rsid w:val="00AE7F99"/>
    <w:rsid w:val="00AF0353"/>
    <w:rsid w:val="00AF08A5"/>
    <w:rsid w:val="00AF0F90"/>
    <w:rsid w:val="00AF1736"/>
    <w:rsid w:val="00AF21FD"/>
    <w:rsid w:val="00AF263F"/>
    <w:rsid w:val="00AF2AAE"/>
    <w:rsid w:val="00AF2D2F"/>
    <w:rsid w:val="00AF4146"/>
    <w:rsid w:val="00AF61B2"/>
    <w:rsid w:val="00AF6858"/>
    <w:rsid w:val="00B00C4C"/>
    <w:rsid w:val="00B00F07"/>
    <w:rsid w:val="00B0102B"/>
    <w:rsid w:val="00B02A20"/>
    <w:rsid w:val="00B0419E"/>
    <w:rsid w:val="00B04702"/>
    <w:rsid w:val="00B04911"/>
    <w:rsid w:val="00B04DAE"/>
    <w:rsid w:val="00B05129"/>
    <w:rsid w:val="00B05151"/>
    <w:rsid w:val="00B054D8"/>
    <w:rsid w:val="00B059F8"/>
    <w:rsid w:val="00B06607"/>
    <w:rsid w:val="00B06B4B"/>
    <w:rsid w:val="00B0700F"/>
    <w:rsid w:val="00B1003E"/>
    <w:rsid w:val="00B10347"/>
    <w:rsid w:val="00B1089E"/>
    <w:rsid w:val="00B128E5"/>
    <w:rsid w:val="00B13580"/>
    <w:rsid w:val="00B1391F"/>
    <w:rsid w:val="00B14F39"/>
    <w:rsid w:val="00B15412"/>
    <w:rsid w:val="00B154FE"/>
    <w:rsid w:val="00B172A1"/>
    <w:rsid w:val="00B172AC"/>
    <w:rsid w:val="00B17C2D"/>
    <w:rsid w:val="00B21B13"/>
    <w:rsid w:val="00B233B2"/>
    <w:rsid w:val="00B23FD8"/>
    <w:rsid w:val="00B2473F"/>
    <w:rsid w:val="00B252BF"/>
    <w:rsid w:val="00B25600"/>
    <w:rsid w:val="00B2587A"/>
    <w:rsid w:val="00B27955"/>
    <w:rsid w:val="00B30AFE"/>
    <w:rsid w:val="00B31097"/>
    <w:rsid w:val="00B31DFC"/>
    <w:rsid w:val="00B32331"/>
    <w:rsid w:val="00B32521"/>
    <w:rsid w:val="00B32E43"/>
    <w:rsid w:val="00B32E8E"/>
    <w:rsid w:val="00B33DA5"/>
    <w:rsid w:val="00B34196"/>
    <w:rsid w:val="00B342A0"/>
    <w:rsid w:val="00B345F9"/>
    <w:rsid w:val="00B35886"/>
    <w:rsid w:val="00B36360"/>
    <w:rsid w:val="00B3652A"/>
    <w:rsid w:val="00B37FCB"/>
    <w:rsid w:val="00B40929"/>
    <w:rsid w:val="00B4178C"/>
    <w:rsid w:val="00B43D5D"/>
    <w:rsid w:val="00B43F30"/>
    <w:rsid w:val="00B4502B"/>
    <w:rsid w:val="00B4521D"/>
    <w:rsid w:val="00B45B15"/>
    <w:rsid w:val="00B46B14"/>
    <w:rsid w:val="00B47067"/>
    <w:rsid w:val="00B47372"/>
    <w:rsid w:val="00B53955"/>
    <w:rsid w:val="00B550DC"/>
    <w:rsid w:val="00B5523E"/>
    <w:rsid w:val="00B56F14"/>
    <w:rsid w:val="00B57FA1"/>
    <w:rsid w:val="00B600D5"/>
    <w:rsid w:val="00B60D55"/>
    <w:rsid w:val="00B64E35"/>
    <w:rsid w:val="00B65B00"/>
    <w:rsid w:val="00B65E93"/>
    <w:rsid w:val="00B66120"/>
    <w:rsid w:val="00B66749"/>
    <w:rsid w:val="00B6686D"/>
    <w:rsid w:val="00B70A30"/>
    <w:rsid w:val="00B73B55"/>
    <w:rsid w:val="00B73E56"/>
    <w:rsid w:val="00B74269"/>
    <w:rsid w:val="00B76DE0"/>
    <w:rsid w:val="00B81475"/>
    <w:rsid w:val="00B82351"/>
    <w:rsid w:val="00B83125"/>
    <w:rsid w:val="00B84668"/>
    <w:rsid w:val="00B84B8D"/>
    <w:rsid w:val="00B864FB"/>
    <w:rsid w:val="00B87580"/>
    <w:rsid w:val="00B87FD7"/>
    <w:rsid w:val="00B90FBD"/>
    <w:rsid w:val="00B91BCC"/>
    <w:rsid w:val="00B91F54"/>
    <w:rsid w:val="00B9290D"/>
    <w:rsid w:val="00B9394A"/>
    <w:rsid w:val="00B95614"/>
    <w:rsid w:val="00B95A9D"/>
    <w:rsid w:val="00B95FFA"/>
    <w:rsid w:val="00B960CE"/>
    <w:rsid w:val="00B9678F"/>
    <w:rsid w:val="00B96FA6"/>
    <w:rsid w:val="00B975D9"/>
    <w:rsid w:val="00B97F3F"/>
    <w:rsid w:val="00BA0656"/>
    <w:rsid w:val="00BA119C"/>
    <w:rsid w:val="00BA1982"/>
    <w:rsid w:val="00BA35D6"/>
    <w:rsid w:val="00BA4C44"/>
    <w:rsid w:val="00BA575E"/>
    <w:rsid w:val="00BA60CE"/>
    <w:rsid w:val="00BA621F"/>
    <w:rsid w:val="00BA680F"/>
    <w:rsid w:val="00BA6ABD"/>
    <w:rsid w:val="00BA6C41"/>
    <w:rsid w:val="00BA733B"/>
    <w:rsid w:val="00BB2C22"/>
    <w:rsid w:val="00BB7B2D"/>
    <w:rsid w:val="00BC16E1"/>
    <w:rsid w:val="00BC1CB2"/>
    <w:rsid w:val="00BC2424"/>
    <w:rsid w:val="00BC27DF"/>
    <w:rsid w:val="00BC2D90"/>
    <w:rsid w:val="00BC323B"/>
    <w:rsid w:val="00BC411B"/>
    <w:rsid w:val="00BC69BF"/>
    <w:rsid w:val="00BC7C61"/>
    <w:rsid w:val="00BD2AD1"/>
    <w:rsid w:val="00BD2F49"/>
    <w:rsid w:val="00BD324C"/>
    <w:rsid w:val="00BD481D"/>
    <w:rsid w:val="00BD4A00"/>
    <w:rsid w:val="00BD601E"/>
    <w:rsid w:val="00BD6BC0"/>
    <w:rsid w:val="00BE08A8"/>
    <w:rsid w:val="00BE0E9D"/>
    <w:rsid w:val="00BE261C"/>
    <w:rsid w:val="00BE2C8B"/>
    <w:rsid w:val="00BE3235"/>
    <w:rsid w:val="00BE3EDC"/>
    <w:rsid w:val="00BE3FE8"/>
    <w:rsid w:val="00BE402C"/>
    <w:rsid w:val="00BE4638"/>
    <w:rsid w:val="00BE5B7E"/>
    <w:rsid w:val="00BE5F62"/>
    <w:rsid w:val="00BE61BA"/>
    <w:rsid w:val="00BE6FDB"/>
    <w:rsid w:val="00BF0016"/>
    <w:rsid w:val="00BF1338"/>
    <w:rsid w:val="00BF1DEC"/>
    <w:rsid w:val="00BF1FF5"/>
    <w:rsid w:val="00BF285F"/>
    <w:rsid w:val="00BF46D3"/>
    <w:rsid w:val="00BF4AC6"/>
    <w:rsid w:val="00BF5B2F"/>
    <w:rsid w:val="00BF75F6"/>
    <w:rsid w:val="00C0033F"/>
    <w:rsid w:val="00C022D0"/>
    <w:rsid w:val="00C03B29"/>
    <w:rsid w:val="00C03B4F"/>
    <w:rsid w:val="00C0417F"/>
    <w:rsid w:val="00C04251"/>
    <w:rsid w:val="00C05A4D"/>
    <w:rsid w:val="00C05E78"/>
    <w:rsid w:val="00C06EB8"/>
    <w:rsid w:val="00C07399"/>
    <w:rsid w:val="00C10D31"/>
    <w:rsid w:val="00C11293"/>
    <w:rsid w:val="00C11F4A"/>
    <w:rsid w:val="00C1300A"/>
    <w:rsid w:val="00C148EA"/>
    <w:rsid w:val="00C155EB"/>
    <w:rsid w:val="00C166BD"/>
    <w:rsid w:val="00C1686B"/>
    <w:rsid w:val="00C16FC7"/>
    <w:rsid w:val="00C17745"/>
    <w:rsid w:val="00C17887"/>
    <w:rsid w:val="00C17A0C"/>
    <w:rsid w:val="00C20D85"/>
    <w:rsid w:val="00C2128C"/>
    <w:rsid w:val="00C21C2B"/>
    <w:rsid w:val="00C227F1"/>
    <w:rsid w:val="00C231D5"/>
    <w:rsid w:val="00C23658"/>
    <w:rsid w:val="00C23802"/>
    <w:rsid w:val="00C245EE"/>
    <w:rsid w:val="00C2480C"/>
    <w:rsid w:val="00C24F40"/>
    <w:rsid w:val="00C25881"/>
    <w:rsid w:val="00C25CE3"/>
    <w:rsid w:val="00C26746"/>
    <w:rsid w:val="00C27A70"/>
    <w:rsid w:val="00C300D1"/>
    <w:rsid w:val="00C30FD3"/>
    <w:rsid w:val="00C31599"/>
    <w:rsid w:val="00C328EC"/>
    <w:rsid w:val="00C32CBA"/>
    <w:rsid w:val="00C32DA8"/>
    <w:rsid w:val="00C33A95"/>
    <w:rsid w:val="00C33D1B"/>
    <w:rsid w:val="00C34942"/>
    <w:rsid w:val="00C349AB"/>
    <w:rsid w:val="00C352CA"/>
    <w:rsid w:val="00C364A6"/>
    <w:rsid w:val="00C3650A"/>
    <w:rsid w:val="00C415C2"/>
    <w:rsid w:val="00C4166D"/>
    <w:rsid w:val="00C4187C"/>
    <w:rsid w:val="00C44059"/>
    <w:rsid w:val="00C44302"/>
    <w:rsid w:val="00C44FDA"/>
    <w:rsid w:val="00C45D19"/>
    <w:rsid w:val="00C4637A"/>
    <w:rsid w:val="00C46B2C"/>
    <w:rsid w:val="00C4778A"/>
    <w:rsid w:val="00C501FF"/>
    <w:rsid w:val="00C51148"/>
    <w:rsid w:val="00C51980"/>
    <w:rsid w:val="00C52AEC"/>
    <w:rsid w:val="00C52F85"/>
    <w:rsid w:val="00C55463"/>
    <w:rsid w:val="00C55E7A"/>
    <w:rsid w:val="00C56D78"/>
    <w:rsid w:val="00C574DC"/>
    <w:rsid w:val="00C57C47"/>
    <w:rsid w:val="00C60376"/>
    <w:rsid w:val="00C61054"/>
    <w:rsid w:val="00C61122"/>
    <w:rsid w:val="00C63B34"/>
    <w:rsid w:val="00C6423F"/>
    <w:rsid w:val="00C655B4"/>
    <w:rsid w:val="00C6702C"/>
    <w:rsid w:val="00C67789"/>
    <w:rsid w:val="00C67D90"/>
    <w:rsid w:val="00C701C3"/>
    <w:rsid w:val="00C71B36"/>
    <w:rsid w:val="00C71E7A"/>
    <w:rsid w:val="00C7344C"/>
    <w:rsid w:val="00C74428"/>
    <w:rsid w:val="00C74852"/>
    <w:rsid w:val="00C748ED"/>
    <w:rsid w:val="00C756F1"/>
    <w:rsid w:val="00C7642F"/>
    <w:rsid w:val="00C77BB8"/>
    <w:rsid w:val="00C77D4F"/>
    <w:rsid w:val="00C8068F"/>
    <w:rsid w:val="00C80DDA"/>
    <w:rsid w:val="00C81384"/>
    <w:rsid w:val="00C81BD6"/>
    <w:rsid w:val="00C82676"/>
    <w:rsid w:val="00C82883"/>
    <w:rsid w:val="00C82B77"/>
    <w:rsid w:val="00C83D93"/>
    <w:rsid w:val="00C85883"/>
    <w:rsid w:val="00C8738D"/>
    <w:rsid w:val="00C873D6"/>
    <w:rsid w:val="00C9197B"/>
    <w:rsid w:val="00C93972"/>
    <w:rsid w:val="00C96A3D"/>
    <w:rsid w:val="00CA00C9"/>
    <w:rsid w:val="00CA0E23"/>
    <w:rsid w:val="00CA334B"/>
    <w:rsid w:val="00CA5004"/>
    <w:rsid w:val="00CA5507"/>
    <w:rsid w:val="00CA5700"/>
    <w:rsid w:val="00CA63B1"/>
    <w:rsid w:val="00CA72D8"/>
    <w:rsid w:val="00CB12AE"/>
    <w:rsid w:val="00CB133F"/>
    <w:rsid w:val="00CB17CC"/>
    <w:rsid w:val="00CB2160"/>
    <w:rsid w:val="00CB255E"/>
    <w:rsid w:val="00CB2C1D"/>
    <w:rsid w:val="00CB2D6B"/>
    <w:rsid w:val="00CB4A9A"/>
    <w:rsid w:val="00CB4FB5"/>
    <w:rsid w:val="00CB6548"/>
    <w:rsid w:val="00CB6AEB"/>
    <w:rsid w:val="00CB7759"/>
    <w:rsid w:val="00CB7E00"/>
    <w:rsid w:val="00CC0C27"/>
    <w:rsid w:val="00CC251C"/>
    <w:rsid w:val="00CC4242"/>
    <w:rsid w:val="00CC4555"/>
    <w:rsid w:val="00CC49D9"/>
    <w:rsid w:val="00CC61E3"/>
    <w:rsid w:val="00CC71E5"/>
    <w:rsid w:val="00CD0021"/>
    <w:rsid w:val="00CD0990"/>
    <w:rsid w:val="00CD128B"/>
    <w:rsid w:val="00CD1D73"/>
    <w:rsid w:val="00CD2162"/>
    <w:rsid w:val="00CD333C"/>
    <w:rsid w:val="00CD35A7"/>
    <w:rsid w:val="00CD3F5C"/>
    <w:rsid w:val="00CD72FD"/>
    <w:rsid w:val="00CD7E69"/>
    <w:rsid w:val="00CE076B"/>
    <w:rsid w:val="00CE0AA7"/>
    <w:rsid w:val="00CE2FB4"/>
    <w:rsid w:val="00CE5650"/>
    <w:rsid w:val="00CE5AFA"/>
    <w:rsid w:val="00CE5B9E"/>
    <w:rsid w:val="00CE5E6E"/>
    <w:rsid w:val="00CE63F0"/>
    <w:rsid w:val="00CE765C"/>
    <w:rsid w:val="00CE7A74"/>
    <w:rsid w:val="00CE7F7F"/>
    <w:rsid w:val="00CF25F4"/>
    <w:rsid w:val="00CF339B"/>
    <w:rsid w:val="00CF37B1"/>
    <w:rsid w:val="00CF458B"/>
    <w:rsid w:val="00CF61DB"/>
    <w:rsid w:val="00CF7911"/>
    <w:rsid w:val="00D003B1"/>
    <w:rsid w:val="00D003FA"/>
    <w:rsid w:val="00D00ECE"/>
    <w:rsid w:val="00D01ABD"/>
    <w:rsid w:val="00D0218C"/>
    <w:rsid w:val="00D02265"/>
    <w:rsid w:val="00D02DF0"/>
    <w:rsid w:val="00D077B2"/>
    <w:rsid w:val="00D11964"/>
    <w:rsid w:val="00D136AF"/>
    <w:rsid w:val="00D139C4"/>
    <w:rsid w:val="00D13AC3"/>
    <w:rsid w:val="00D14947"/>
    <w:rsid w:val="00D15792"/>
    <w:rsid w:val="00D15F24"/>
    <w:rsid w:val="00D16937"/>
    <w:rsid w:val="00D16A7F"/>
    <w:rsid w:val="00D16E1B"/>
    <w:rsid w:val="00D17D82"/>
    <w:rsid w:val="00D2296B"/>
    <w:rsid w:val="00D22C4F"/>
    <w:rsid w:val="00D23FDF"/>
    <w:rsid w:val="00D253A8"/>
    <w:rsid w:val="00D25FD3"/>
    <w:rsid w:val="00D3024F"/>
    <w:rsid w:val="00D30FE0"/>
    <w:rsid w:val="00D31CEF"/>
    <w:rsid w:val="00D31DB0"/>
    <w:rsid w:val="00D31F82"/>
    <w:rsid w:val="00D32702"/>
    <w:rsid w:val="00D3342F"/>
    <w:rsid w:val="00D35229"/>
    <w:rsid w:val="00D36F22"/>
    <w:rsid w:val="00D42348"/>
    <w:rsid w:val="00D425F0"/>
    <w:rsid w:val="00D43013"/>
    <w:rsid w:val="00D43369"/>
    <w:rsid w:val="00D43AAC"/>
    <w:rsid w:val="00D44FCA"/>
    <w:rsid w:val="00D4686F"/>
    <w:rsid w:val="00D468BA"/>
    <w:rsid w:val="00D4733B"/>
    <w:rsid w:val="00D51E0F"/>
    <w:rsid w:val="00D53711"/>
    <w:rsid w:val="00D53C91"/>
    <w:rsid w:val="00D553B6"/>
    <w:rsid w:val="00D55B72"/>
    <w:rsid w:val="00D563D1"/>
    <w:rsid w:val="00D60506"/>
    <w:rsid w:val="00D6078F"/>
    <w:rsid w:val="00D60FA9"/>
    <w:rsid w:val="00D6294C"/>
    <w:rsid w:val="00D63646"/>
    <w:rsid w:val="00D65335"/>
    <w:rsid w:val="00D66836"/>
    <w:rsid w:val="00D66A50"/>
    <w:rsid w:val="00D67A95"/>
    <w:rsid w:val="00D72250"/>
    <w:rsid w:val="00D72A51"/>
    <w:rsid w:val="00D73744"/>
    <w:rsid w:val="00D73E8E"/>
    <w:rsid w:val="00D74F72"/>
    <w:rsid w:val="00D77139"/>
    <w:rsid w:val="00D8170D"/>
    <w:rsid w:val="00D81A34"/>
    <w:rsid w:val="00D81F08"/>
    <w:rsid w:val="00D82199"/>
    <w:rsid w:val="00D825E3"/>
    <w:rsid w:val="00D83712"/>
    <w:rsid w:val="00D84640"/>
    <w:rsid w:val="00D851FF"/>
    <w:rsid w:val="00D86BE7"/>
    <w:rsid w:val="00D87E59"/>
    <w:rsid w:val="00D922BB"/>
    <w:rsid w:val="00D922E1"/>
    <w:rsid w:val="00D930B6"/>
    <w:rsid w:val="00D939E7"/>
    <w:rsid w:val="00D93E61"/>
    <w:rsid w:val="00D95D03"/>
    <w:rsid w:val="00D969BA"/>
    <w:rsid w:val="00D96A88"/>
    <w:rsid w:val="00D96E6B"/>
    <w:rsid w:val="00D96E72"/>
    <w:rsid w:val="00DA1C06"/>
    <w:rsid w:val="00DA2A3B"/>
    <w:rsid w:val="00DA4D24"/>
    <w:rsid w:val="00DA597C"/>
    <w:rsid w:val="00DA68B3"/>
    <w:rsid w:val="00DA6B0B"/>
    <w:rsid w:val="00DB2D72"/>
    <w:rsid w:val="00DB3C75"/>
    <w:rsid w:val="00DB4D24"/>
    <w:rsid w:val="00DB588A"/>
    <w:rsid w:val="00DB662B"/>
    <w:rsid w:val="00DB749E"/>
    <w:rsid w:val="00DB7D9A"/>
    <w:rsid w:val="00DC32E3"/>
    <w:rsid w:val="00DC33DB"/>
    <w:rsid w:val="00DC48EC"/>
    <w:rsid w:val="00DC4E81"/>
    <w:rsid w:val="00DC5A7F"/>
    <w:rsid w:val="00DC6B66"/>
    <w:rsid w:val="00DC7B77"/>
    <w:rsid w:val="00DD12D4"/>
    <w:rsid w:val="00DD22C6"/>
    <w:rsid w:val="00DD4246"/>
    <w:rsid w:val="00DD4EFF"/>
    <w:rsid w:val="00DD5C37"/>
    <w:rsid w:val="00DD66AC"/>
    <w:rsid w:val="00DD68CE"/>
    <w:rsid w:val="00DD6C7C"/>
    <w:rsid w:val="00DD7367"/>
    <w:rsid w:val="00DD739C"/>
    <w:rsid w:val="00DE0F6A"/>
    <w:rsid w:val="00DE2B3F"/>
    <w:rsid w:val="00DE2BE6"/>
    <w:rsid w:val="00DE4056"/>
    <w:rsid w:val="00DE4505"/>
    <w:rsid w:val="00DE4FA9"/>
    <w:rsid w:val="00DE5DAD"/>
    <w:rsid w:val="00DE6044"/>
    <w:rsid w:val="00DE726B"/>
    <w:rsid w:val="00DE74F4"/>
    <w:rsid w:val="00DF15E5"/>
    <w:rsid w:val="00DF1D18"/>
    <w:rsid w:val="00DF53A2"/>
    <w:rsid w:val="00DF5B8D"/>
    <w:rsid w:val="00DF6061"/>
    <w:rsid w:val="00DF6D74"/>
    <w:rsid w:val="00E00A6D"/>
    <w:rsid w:val="00E033D0"/>
    <w:rsid w:val="00E0671C"/>
    <w:rsid w:val="00E06E52"/>
    <w:rsid w:val="00E10F5C"/>
    <w:rsid w:val="00E11C28"/>
    <w:rsid w:val="00E12E6E"/>
    <w:rsid w:val="00E134BB"/>
    <w:rsid w:val="00E138D9"/>
    <w:rsid w:val="00E15227"/>
    <w:rsid w:val="00E15320"/>
    <w:rsid w:val="00E17F83"/>
    <w:rsid w:val="00E20380"/>
    <w:rsid w:val="00E207EC"/>
    <w:rsid w:val="00E227D9"/>
    <w:rsid w:val="00E23410"/>
    <w:rsid w:val="00E24F39"/>
    <w:rsid w:val="00E25736"/>
    <w:rsid w:val="00E25B74"/>
    <w:rsid w:val="00E26327"/>
    <w:rsid w:val="00E302CF"/>
    <w:rsid w:val="00E30659"/>
    <w:rsid w:val="00E3155C"/>
    <w:rsid w:val="00E321B4"/>
    <w:rsid w:val="00E34CFC"/>
    <w:rsid w:val="00E36CC8"/>
    <w:rsid w:val="00E41045"/>
    <w:rsid w:val="00E41F6B"/>
    <w:rsid w:val="00E43DF6"/>
    <w:rsid w:val="00E4527C"/>
    <w:rsid w:val="00E466FF"/>
    <w:rsid w:val="00E474DA"/>
    <w:rsid w:val="00E510B5"/>
    <w:rsid w:val="00E51150"/>
    <w:rsid w:val="00E5273B"/>
    <w:rsid w:val="00E52A9A"/>
    <w:rsid w:val="00E53A07"/>
    <w:rsid w:val="00E54792"/>
    <w:rsid w:val="00E5558C"/>
    <w:rsid w:val="00E55B77"/>
    <w:rsid w:val="00E55D81"/>
    <w:rsid w:val="00E5610F"/>
    <w:rsid w:val="00E562D8"/>
    <w:rsid w:val="00E5710B"/>
    <w:rsid w:val="00E57405"/>
    <w:rsid w:val="00E60A06"/>
    <w:rsid w:val="00E61329"/>
    <w:rsid w:val="00E6149C"/>
    <w:rsid w:val="00E6394B"/>
    <w:rsid w:val="00E63E07"/>
    <w:rsid w:val="00E64066"/>
    <w:rsid w:val="00E64889"/>
    <w:rsid w:val="00E71977"/>
    <w:rsid w:val="00E7201B"/>
    <w:rsid w:val="00E7263D"/>
    <w:rsid w:val="00E72BF8"/>
    <w:rsid w:val="00E73181"/>
    <w:rsid w:val="00E7355B"/>
    <w:rsid w:val="00E748D0"/>
    <w:rsid w:val="00E75F72"/>
    <w:rsid w:val="00E7681F"/>
    <w:rsid w:val="00E774A3"/>
    <w:rsid w:val="00E774F5"/>
    <w:rsid w:val="00E775AB"/>
    <w:rsid w:val="00E77BBE"/>
    <w:rsid w:val="00E77F5E"/>
    <w:rsid w:val="00E8000F"/>
    <w:rsid w:val="00E815A3"/>
    <w:rsid w:val="00E8217B"/>
    <w:rsid w:val="00E8254C"/>
    <w:rsid w:val="00E82A69"/>
    <w:rsid w:val="00E83FBA"/>
    <w:rsid w:val="00E84175"/>
    <w:rsid w:val="00E845FE"/>
    <w:rsid w:val="00E8500A"/>
    <w:rsid w:val="00E90F1E"/>
    <w:rsid w:val="00E9326A"/>
    <w:rsid w:val="00E93562"/>
    <w:rsid w:val="00E93C42"/>
    <w:rsid w:val="00E95121"/>
    <w:rsid w:val="00E95F4F"/>
    <w:rsid w:val="00E9660C"/>
    <w:rsid w:val="00E966E1"/>
    <w:rsid w:val="00E97E3A"/>
    <w:rsid w:val="00EA0219"/>
    <w:rsid w:val="00EA10A4"/>
    <w:rsid w:val="00EA12C6"/>
    <w:rsid w:val="00EA653A"/>
    <w:rsid w:val="00EA7213"/>
    <w:rsid w:val="00EA7C53"/>
    <w:rsid w:val="00EB04B0"/>
    <w:rsid w:val="00EB185A"/>
    <w:rsid w:val="00EB1E28"/>
    <w:rsid w:val="00EB280A"/>
    <w:rsid w:val="00EB2926"/>
    <w:rsid w:val="00EB2DEE"/>
    <w:rsid w:val="00EB445D"/>
    <w:rsid w:val="00EB4DCA"/>
    <w:rsid w:val="00EB5A1A"/>
    <w:rsid w:val="00EB5FC3"/>
    <w:rsid w:val="00EB792F"/>
    <w:rsid w:val="00EB7C7F"/>
    <w:rsid w:val="00EC00E0"/>
    <w:rsid w:val="00EC10D9"/>
    <w:rsid w:val="00EC1B30"/>
    <w:rsid w:val="00EC342E"/>
    <w:rsid w:val="00EC373C"/>
    <w:rsid w:val="00EC4327"/>
    <w:rsid w:val="00EC5220"/>
    <w:rsid w:val="00EC5AD3"/>
    <w:rsid w:val="00ED0238"/>
    <w:rsid w:val="00ED0C24"/>
    <w:rsid w:val="00ED0D16"/>
    <w:rsid w:val="00ED111C"/>
    <w:rsid w:val="00ED1413"/>
    <w:rsid w:val="00ED1476"/>
    <w:rsid w:val="00ED16C0"/>
    <w:rsid w:val="00ED1FA9"/>
    <w:rsid w:val="00ED6CD0"/>
    <w:rsid w:val="00ED6D43"/>
    <w:rsid w:val="00ED7984"/>
    <w:rsid w:val="00EE1805"/>
    <w:rsid w:val="00EE2AC6"/>
    <w:rsid w:val="00EE3F0B"/>
    <w:rsid w:val="00EE438B"/>
    <w:rsid w:val="00EE468A"/>
    <w:rsid w:val="00EE4E26"/>
    <w:rsid w:val="00EE55BE"/>
    <w:rsid w:val="00EE610B"/>
    <w:rsid w:val="00EF0226"/>
    <w:rsid w:val="00EF156F"/>
    <w:rsid w:val="00EF1BB0"/>
    <w:rsid w:val="00EF20EE"/>
    <w:rsid w:val="00EF29BB"/>
    <w:rsid w:val="00EF3157"/>
    <w:rsid w:val="00EF3A80"/>
    <w:rsid w:val="00EF41C0"/>
    <w:rsid w:val="00EF48D2"/>
    <w:rsid w:val="00EF52CC"/>
    <w:rsid w:val="00EF7506"/>
    <w:rsid w:val="00EF7C65"/>
    <w:rsid w:val="00EF7D26"/>
    <w:rsid w:val="00F01326"/>
    <w:rsid w:val="00F02703"/>
    <w:rsid w:val="00F02984"/>
    <w:rsid w:val="00F04A25"/>
    <w:rsid w:val="00F075B3"/>
    <w:rsid w:val="00F11251"/>
    <w:rsid w:val="00F11866"/>
    <w:rsid w:val="00F11CC7"/>
    <w:rsid w:val="00F14DFD"/>
    <w:rsid w:val="00F1697B"/>
    <w:rsid w:val="00F16C95"/>
    <w:rsid w:val="00F20288"/>
    <w:rsid w:val="00F20A8E"/>
    <w:rsid w:val="00F21835"/>
    <w:rsid w:val="00F21BB5"/>
    <w:rsid w:val="00F21DEB"/>
    <w:rsid w:val="00F221C3"/>
    <w:rsid w:val="00F22B2C"/>
    <w:rsid w:val="00F24D83"/>
    <w:rsid w:val="00F2536F"/>
    <w:rsid w:val="00F25DA8"/>
    <w:rsid w:val="00F2723B"/>
    <w:rsid w:val="00F31A2A"/>
    <w:rsid w:val="00F334B4"/>
    <w:rsid w:val="00F34465"/>
    <w:rsid w:val="00F34559"/>
    <w:rsid w:val="00F34F1C"/>
    <w:rsid w:val="00F35127"/>
    <w:rsid w:val="00F3588D"/>
    <w:rsid w:val="00F359D0"/>
    <w:rsid w:val="00F36699"/>
    <w:rsid w:val="00F36BEC"/>
    <w:rsid w:val="00F378CD"/>
    <w:rsid w:val="00F41077"/>
    <w:rsid w:val="00F41EE8"/>
    <w:rsid w:val="00F43837"/>
    <w:rsid w:val="00F43ADD"/>
    <w:rsid w:val="00F44566"/>
    <w:rsid w:val="00F44936"/>
    <w:rsid w:val="00F44BDE"/>
    <w:rsid w:val="00F46D83"/>
    <w:rsid w:val="00F46EB5"/>
    <w:rsid w:val="00F47464"/>
    <w:rsid w:val="00F47DC3"/>
    <w:rsid w:val="00F50DE4"/>
    <w:rsid w:val="00F516A0"/>
    <w:rsid w:val="00F53080"/>
    <w:rsid w:val="00F53EAB"/>
    <w:rsid w:val="00F53F85"/>
    <w:rsid w:val="00F54016"/>
    <w:rsid w:val="00F555E7"/>
    <w:rsid w:val="00F5617D"/>
    <w:rsid w:val="00F565F9"/>
    <w:rsid w:val="00F57CCE"/>
    <w:rsid w:val="00F605E9"/>
    <w:rsid w:val="00F626AB"/>
    <w:rsid w:val="00F62BA0"/>
    <w:rsid w:val="00F65165"/>
    <w:rsid w:val="00F65F2F"/>
    <w:rsid w:val="00F66457"/>
    <w:rsid w:val="00F664B9"/>
    <w:rsid w:val="00F66B8B"/>
    <w:rsid w:val="00F67066"/>
    <w:rsid w:val="00F70FDC"/>
    <w:rsid w:val="00F717D2"/>
    <w:rsid w:val="00F718AA"/>
    <w:rsid w:val="00F721FF"/>
    <w:rsid w:val="00F7224F"/>
    <w:rsid w:val="00F73928"/>
    <w:rsid w:val="00F7506D"/>
    <w:rsid w:val="00F7603A"/>
    <w:rsid w:val="00F8043F"/>
    <w:rsid w:val="00F8233A"/>
    <w:rsid w:val="00F860AA"/>
    <w:rsid w:val="00F86F59"/>
    <w:rsid w:val="00F870FF"/>
    <w:rsid w:val="00F90023"/>
    <w:rsid w:val="00F91BFB"/>
    <w:rsid w:val="00F91D55"/>
    <w:rsid w:val="00F92764"/>
    <w:rsid w:val="00F92909"/>
    <w:rsid w:val="00F9369A"/>
    <w:rsid w:val="00F9393C"/>
    <w:rsid w:val="00F94EAA"/>
    <w:rsid w:val="00F95C56"/>
    <w:rsid w:val="00F96207"/>
    <w:rsid w:val="00F97FF9"/>
    <w:rsid w:val="00FA2A7F"/>
    <w:rsid w:val="00FA3BAD"/>
    <w:rsid w:val="00FA3CD5"/>
    <w:rsid w:val="00FA45BA"/>
    <w:rsid w:val="00FA50D2"/>
    <w:rsid w:val="00FA5667"/>
    <w:rsid w:val="00FA6817"/>
    <w:rsid w:val="00FA69D6"/>
    <w:rsid w:val="00FA7048"/>
    <w:rsid w:val="00FA770F"/>
    <w:rsid w:val="00FA77B0"/>
    <w:rsid w:val="00FB056B"/>
    <w:rsid w:val="00FB071C"/>
    <w:rsid w:val="00FB193C"/>
    <w:rsid w:val="00FB5916"/>
    <w:rsid w:val="00FB6C7E"/>
    <w:rsid w:val="00FB7309"/>
    <w:rsid w:val="00FB7B43"/>
    <w:rsid w:val="00FC0C44"/>
    <w:rsid w:val="00FC132D"/>
    <w:rsid w:val="00FC1FFB"/>
    <w:rsid w:val="00FC5B7B"/>
    <w:rsid w:val="00FC64A9"/>
    <w:rsid w:val="00FC7681"/>
    <w:rsid w:val="00FC7863"/>
    <w:rsid w:val="00FD3058"/>
    <w:rsid w:val="00FD32B4"/>
    <w:rsid w:val="00FD4BF7"/>
    <w:rsid w:val="00FD5526"/>
    <w:rsid w:val="00FD67FF"/>
    <w:rsid w:val="00FD6C8D"/>
    <w:rsid w:val="00FD6EC7"/>
    <w:rsid w:val="00FD7B9E"/>
    <w:rsid w:val="00FE09F4"/>
    <w:rsid w:val="00FE1908"/>
    <w:rsid w:val="00FE24B0"/>
    <w:rsid w:val="00FE3554"/>
    <w:rsid w:val="00FE360F"/>
    <w:rsid w:val="00FE6DCD"/>
    <w:rsid w:val="00FF2743"/>
    <w:rsid w:val="00FF2C38"/>
    <w:rsid w:val="00FF397D"/>
    <w:rsid w:val="00FF4A54"/>
    <w:rsid w:val="00FF598E"/>
    <w:rsid w:val="00FF5AE5"/>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3A3C8"/>
  <w15:docId w15:val="{43E1D2DF-9A98-4698-8203-4D5739E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iPriority="99"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iPriority="99" w:unhideWhenUsed="1"/>
    <w:lsdException w:name="endnote text" w:semiHidden="1" w:uiPriority="99" w:unhideWhenUsed="1" w:qFormat="1"/>
    <w:lsdException w:name="table of authorities" w:semiHidden="1" w:unhideWhenUsed="1"/>
    <w:lsdException w:name="toa heading" w:semiHidden="1" w:unhideWhenUsed="1"/>
    <w:lsdException w:name="List" w:semiHidden="1"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iPriority="99" w:unhideWhenUsed="1" w:qFormat="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iPriority="99" w:unhideWhenUsed="1" w:qFormat="1"/>
    <w:lsdException w:name="List Continue 2" w:semiHidden="1" w:uiPriority="99" w:unhideWhenUsed="1" w:qFormat="1"/>
    <w:lsdException w:name="Subtitle" w:uiPriority="11" w:qFormat="1"/>
    <w:lsdException w:name="Salutation" w:semiHidden="1" w:uiPriority="99" w:unhideWhenUsed="1" w:qFormat="1"/>
    <w:lsdException w:name="Date" w:semiHidden="1" w:uiPriority="99"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iPriority="99" w:unhideWhenUsed="1" w:qFormat="1"/>
    <w:lsdException w:name="HTML Top of Form" w:semiHidden="1" w:uiPriority="99" w:unhideWhenUsed="1" w:qFormat="1"/>
    <w:lsdException w:name="HTML Bottom of Form" w:semiHidden="1" w:uiPriority="99" w:unhideWhenUsed="1" w:qFormat="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iPriority="99"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Normal">
    <w:name w:val="Normal"/>
    <w:qFormat/>
    <w:rsid w:val="00C52F85"/>
    <w:pPr>
      <w:suppressAutoHyphens/>
    </w:pPr>
    <w:rPr>
      <w:sz w:val="24"/>
      <w:szCs w:val="24"/>
      <w:lang w:eastAsia="ar-SA"/>
    </w:rPr>
  </w:style>
  <w:style w:type="paragraph" w:styleId="Ttulo1">
    <w:name w:val="heading 1"/>
    <w:aliases w:val="Título Principal,1. Texto Base,000000,CAPITULO 1,heading 1"/>
    <w:basedOn w:val="Normal"/>
    <w:next w:val="Normal"/>
    <w:link w:val="Ttulo1Car"/>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CAPITULO 2,H21,3. Subtitulos,SUBTITULOS,heading 2,Heading 2 Char2 Char,Heading 2 Char Char1 Char,Headin,TÍTULO CORTE,TITULO CORTE,CHICO"/>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aliases w:val="Subtítulos de Hallazgo,Graficos,otros,heading 3,SUBTÍTULO CORTE,SUBTITULO CORTE,MATÍAS"/>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aliases w:val="h4,Título 4.2,H41,2. Titulo I-II-III ect."/>
    <w:basedOn w:val="Normal"/>
    <w:next w:val="Normal"/>
    <w:link w:val="Ttulo4Car"/>
    <w:uiPriority w:val="9"/>
    <w:qFormat/>
    <w:rsid w:val="00A70E73"/>
    <w:pPr>
      <w:keepNext/>
      <w:spacing w:before="240" w:after="60"/>
      <w:outlineLvl w:val="3"/>
    </w:pPr>
    <w:rPr>
      <w:b/>
      <w:bCs/>
      <w:sz w:val="28"/>
      <w:szCs w:val="28"/>
      <w:lang w:val="es-ES_tradnl"/>
    </w:rPr>
  </w:style>
  <w:style w:type="paragraph" w:styleId="Ttulo5">
    <w:name w:val="heading 5"/>
    <w:aliases w:val="4.Cuadros"/>
    <w:basedOn w:val="Normal"/>
    <w:next w:val="Normal"/>
    <w:link w:val="Ttulo5Car"/>
    <w:qFormat/>
    <w:rsid w:val="00A70E73"/>
    <w:pPr>
      <w:spacing w:before="360" w:after="240" w:line="480" w:lineRule="auto"/>
      <w:jc w:val="center"/>
      <w:outlineLvl w:val="4"/>
    </w:pPr>
    <w:rPr>
      <w:b/>
      <w:bCs/>
      <w:iCs/>
      <w:sz w:val="44"/>
      <w:szCs w:val="26"/>
      <w:u w:val="single"/>
      <w:lang w:val="es-ES_tradnl"/>
    </w:rPr>
  </w:style>
  <w:style w:type="paragraph" w:styleId="Ttulo6">
    <w:name w:val="heading 6"/>
    <w:aliases w:val="5.Fuente"/>
    <w:basedOn w:val="Normal"/>
    <w:next w:val="Normal"/>
    <w:link w:val="Ttulo6Car"/>
    <w:qFormat/>
    <w:rsid w:val="00A70E73"/>
    <w:pPr>
      <w:spacing w:before="240" w:after="60"/>
      <w:outlineLvl w:val="5"/>
    </w:pPr>
    <w:rPr>
      <w:b/>
      <w:bCs/>
      <w:sz w:val="22"/>
      <w:szCs w:val="22"/>
    </w:rPr>
  </w:style>
  <w:style w:type="paragraph" w:styleId="Ttulo7">
    <w:name w:val="heading 7"/>
    <w:basedOn w:val="Normal"/>
    <w:next w:val="Normal"/>
    <w:link w:val="Ttulo7Car1"/>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link w:val="Ttulo9Car"/>
    <w:uiPriority w:val="9"/>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1. Texto Base Car,000000 Car,CAPITULO 1 Car,heading 1 Car"/>
    <w:link w:val="Ttulo1"/>
    <w:qFormat/>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uiPriority w:val="39"/>
    <w:qFormat/>
    <w:rsid w:val="00A70E73"/>
    <w:rPr>
      <w:b/>
      <w:color w:val="000080"/>
      <w:sz w:val="28"/>
      <w:u w:val="single"/>
      <w:lang w:val="es-ES_tradnl" w:eastAsia="ar-SA" w:bidi="ar-SA"/>
    </w:rPr>
  </w:style>
  <w:style w:type="paragraph" w:customStyle="1" w:styleId="Car">
    <w:name w:val="Car"/>
    <w:basedOn w:val="Normal"/>
    <w:qFormat/>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uiPriority w:val="39"/>
    <w:qFormat/>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CAPITULO 2 Car,H21 Car,3. Subtitulos Car,SUBTITULOS Car,heading 2 Car,Heading 2 Char2 Char Car,Heading 2 Char Char1 Char Car,Headin Car,TÍTULO CORTE Car,TITULO CORTE Car,CHICO Car"/>
    <w:link w:val="Ttulo2"/>
    <w:qFormat/>
    <w:rsid w:val="00A70E73"/>
    <w:rPr>
      <w:rFonts w:ascii="Arial" w:hAnsi="Arial" w:cs="Arial"/>
      <w:b/>
      <w:bCs/>
      <w:i/>
      <w:iCs/>
      <w:sz w:val="28"/>
      <w:szCs w:val="28"/>
      <w:lang w:val="es-ES" w:eastAsia="ar-SA" w:bidi="ar-SA"/>
    </w:rPr>
  </w:style>
  <w:style w:type="character" w:customStyle="1" w:styleId="Ttulo3Car">
    <w:name w:val="Título 3 Car"/>
    <w:aliases w:val="Subtítulos de Hallazgo Car,Graficos Car,otros Car,heading 3 Car,SUBTÍTULO CORTE Car,SUBTITULO CORTE Car,MATÍAS Car"/>
    <w:link w:val="Ttulo3"/>
    <w:qFormat/>
    <w:rsid w:val="00A70E73"/>
    <w:rPr>
      <w:rFonts w:cs="Arial"/>
      <w:b/>
      <w:bCs/>
      <w:sz w:val="28"/>
      <w:szCs w:val="26"/>
      <w:lang w:val="es-ES_tradnl" w:eastAsia="ar-SA" w:bidi="ar-SA"/>
    </w:rPr>
  </w:style>
  <w:style w:type="character" w:customStyle="1" w:styleId="Ttulo7Car1">
    <w:name w:val="Título 7 Car1"/>
    <w:link w:val="Ttulo7"/>
    <w:qFormat/>
    <w:rsid w:val="00A70E73"/>
    <w:rPr>
      <w:rFonts w:ascii="Arial" w:hAnsi="Arial"/>
      <w:b/>
      <w:bCs/>
      <w:sz w:val="24"/>
      <w:szCs w:val="24"/>
      <w:u w:val="single"/>
      <w:lang w:eastAsia="ar-SA"/>
    </w:rPr>
  </w:style>
  <w:style w:type="character" w:customStyle="1" w:styleId="Ttulo8Car">
    <w:name w:val="Título 8 Car"/>
    <w:link w:val="Ttulo8"/>
    <w:qFormat/>
    <w:rsid w:val="00A70E73"/>
    <w:rPr>
      <w:rFonts w:ascii="Calibri" w:hAnsi="Calibri"/>
      <w:i/>
      <w:iCs/>
      <w:sz w:val="24"/>
      <w:szCs w:val="24"/>
      <w:lang w:val="es-ES" w:eastAsia="ar-SA" w:bidi="ar-SA"/>
    </w:rPr>
  </w:style>
  <w:style w:type="character" w:customStyle="1" w:styleId="Absatz-Standardschriftart">
    <w:name w:val="Absatz-Standardschriftart"/>
    <w:qFormat/>
    <w:rsid w:val="00002361"/>
  </w:style>
  <w:style w:type="character" w:customStyle="1" w:styleId="WW-Absatz-Standardschriftart">
    <w:name w:val="WW-Absatz-Standardschriftart"/>
    <w:qFormat/>
    <w:rsid w:val="00002361"/>
  </w:style>
  <w:style w:type="character" w:customStyle="1" w:styleId="WW-Absatz-Standardschriftart1">
    <w:name w:val="WW-Absatz-Standardschriftart1"/>
    <w:qFormat/>
    <w:rsid w:val="00002361"/>
  </w:style>
  <w:style w:type="character" w:customStyle="1" w:styleId="WW-Absatz-Standardschriftart11">
    <w:name w:val="WW-Absatz-Standardschriftart11"/>
    <w:qFormat/>
    <w:rsid w:val="00002361"/>
  </w:style>
  <w:style w:type="character" w:customStyle="1" w:styleId="WW-Absatz-Standardschriftart111">
    <w:name w:val="WW-Absatz-Standardschriftart111"/>
    <w:qFormat/>
    <w:rsid w:val="00002361"/>
  </w:style>
  <w:style w:type="character" w:customStyle="1" w:styleId="WW-Absatz-Standardschriftart1111">
    <w:name w:val="WW-Absatz-Standardschriftart1111"/>
    <w:qFormat/>
    <w:rsid w:val="00002361"/>
  </w:style>
  <w:style w:type="character" w:customStyle="1" w:styleId="WW-Absatz-Standardschriftart11111">
    <w:name w:val="WW-Absatz-Standardschriftart11111"/>
    <w:qFormat/>
    <w:rsid w:val="00002361"/>
  </w:style>
  <w:style w:type="character" w:customStyle="1" w:styleId="WW-Absatz-Standardschriftart111111">
    <w:name w:val="WW-Absatz-Standardschriftart111111"/>
    <w:qFormat/>
    <w:rsid w:val="00002361"/>
  </w:style>
  <w:style w:type="character" w:customStyle="1" w:styleId="WW-Absatz-Standardschriftart1111111">
    <w:name w:val="WW-Absatz-Standardschriftart1111111"/>
    <w:qFormat/>
    <w:rsid w:val="00002361"/>
  </w:style>
  <w:style w:type="character" w:customStyle="1" w:styleId="WW-Absatz-Standardschriftart11111111">
    <w:name w:val="WW-Absatz-Standardschriftart11111111"/>
    <w:qFormat/>
    <w:rsid w:val="00002361"/>
  </w:style>
  <w:style w:type="character" w:customStyle="1" w:styleId="WW-Absatz-Standardschriftart111111111">
    <w:name w:val="WW-Absatz-Standardschriftart111111111"/>
    <w:qFormat/>
    <w:rsid w:val="00002361"/>
  </w:style>
  <w:style w:type="character" w:customStyle="1" w:styleId="WW-Absatz-Standardschriftart1111111111">
    <w:name w:val="WW-Absatz-Standardschriftart1111111111"/>
    <w:qFormat/>
    <w:rsid w:val="00002361"/>
  </w:style>
  <w:style w:type="character" w:customStyle="1" w:styleId="WW-Absatz-Standardschriftart11111111111">
    <w:name w:val="WW-Absatz-Standardschriftart11111111111"/>
    <w:qFormat/>
    <w:rsid w:val="00002361"/>
  </w:style>
  <w:style w:type="character" w:customStyle="1" w:styleId="WW-Absatz-Standardschriftart111111111111">
    <w:name w:val="WW-Absatz-Standardschriftart111111111111"/>
    <w:qFormat/>
    <w:rsid w:val="00002361"/>
  </w:style>
  <w:style w:type="character" w:customStyle="1" w:styleId="WW-Absatz-Standardschriftart1111111111111">
    <w:name w:val="WW-Absatz-Standardschriftart1111111111111"/>
    <w:qFormat/>
    <w:rsid w:val="00002361"/>
  </w:style>
  <w:style w:type="character" w:customStyle="1" w:styleId="WW-Absatz-Standardschriftart11111111111111">
    <w:name w:val="WW-Absatz-Standardschriftart11111111111111"/>
    <w:qFormat/>
    <w:rsid w:val="00002361"/>
  </w:style>
  <w:style w:type="character" w:customStyle="1" w:styleId="WW-Absatz-Standardschriftart111111111111111">
    <w:name w:val="WW-Absatz-Standardschriftart111111111111111"/>
    <w:qFormat/>
    <w:rsid w:val="00002361"/>
  </w:style>
  <w:style w:type="character" w:customStyle="1" w:styleId="WW-Absatz-Standardschriftart1111111111111111">
    <w:name w:val="WW-Absatz-Standardschriftart1111111111111111"/>
    <w:qFormat/>
    <w:rsid w:val="00002361"/>
  </w:style>
  <w:style w:type="character" w:customStyle="1" w:styleId="WW-Absatz-Standardschriftart11111111111111111">
    <w:name w:val="WW-Absatz-Standardschriftart11111111111111111"/>
    <w:qFormat/>
    <w:rsid w:val="00002361"/>
  </w:style>
  <w:style w:type="character" w:customStyle="1" w:styleId="WW-Absatz-Standardschriftart111111111111111111">
    <w:name w:val="WW-Absatz-Standardschriftart111111111111111111"/>
    <w:qFormat/>
    <w:rsid w:val="00002361"/>
  </w:style>
  <w:style w:type="character" w:customStyle="1" w:styleId="WW-Absatz-Standardschriftart1111111111111111111">
    <w:name w:val="WW-Absatz-Standardschriftart1111111111111111111"/>
    <w:qFormat/>
    <w:rsid w:val="00002361"/>
  </w:style>
  <w:style w:type="character" w:customStyle="1" w:styleId="WW-Absatz-Standardschriftart11111111111111111111">
    <w:name w:val="WW-Absatz-Standardschriftart11111111111111111111"/>
    <w:qFormat/>
    <w:rsid w:val="00002361"/>
  </w:style>
  <w:style w:type="character" w:customStyle="1" w:styleId="WW-Absatz-Standardschriftart111111111111111111111">
    <w:name w:val="WW-Absatz-Standardschriftart111111111111111111111"/>
    <w:qFormat/>
    <w:rsid w:val="00002361"/>
  </w:style>
  <w:style w:type="character" w:customStyle="1" w:styleId="WW-Absatz-Standardschriftart1111111111111111111111">
    <w:name w:val="WW-Absatz-Standardschriftart1111111111111111111111"/>
    <w:qFormat/>
    <w:rsid w:val="00002361"/>
  </w:style>
  <w:style w:type="character" w:customStyle="1" w:styleId="WW-Absatz-Standardschriftart11111111111111111111111">
    <w:name w:val="WW-Absatz-Standardschriftart11111111111111111111111"/>
    <w:qFormat/>
    <w:rsid w:val="00002361"/>
  </w:style>
  <w:style w:type="character" w:customStyle="1" w:styleId="WW-Absatz-Standardschriftart111111111111111111111111">
    <w:name w:val="WW-Absatz-Standardschriftart111111111111111111111111"/>
    <w:qFormat/>
    <w:rsid w:val="00002361"/>
  </w:style>
  <w:style w:type="character" w:customStyle="1" w:styleId="WW-Absatz-Standardschriftart1111111111111111111111111">
    <w:name w:val="WW-Absatz-Standardschriftart1111111111111111111111111"/>
    <w:qFormat/>
    <w:rsid w:val="00002361"/>
  </w:style>
  <w:style w:type="character" w:customStyle="1" w:styleId="WW-Absatz-Standardschriftart11111111111111111111111111">
    <w:name w:val="WW-Absatz-Standardschriftart11111111111111111111111111"/>
    <w:qFormat/>
    <w:rsid w:val="00002361"/>
  </w:style>
  <w:style w:type="character" w:customStyle="1" w:styleId="WW-Absatz-Standardschriftart111111111111111111111111111">
    <w:name w:val="WW-Absatz-Standardschriftart111111111111111111111111111"/>
    <w:qFormat/>
    <w:rsid w:val="00002361"/>
  </w:style>
  <w:style w:type="character" w:customStyle="1" w:styleId="WW-Absatz-Standardschriftart1111111111111111111111111111">
    <w:name w:val="WW-Absatz-Standardschriftart1111111111111111111111111111"/>
    <w:qFormat/>
    <w:rsid w:val="00002361"/>
  </w:style>
  <w:style w:type="character" w:customStyle="1" w:styleId="WW-Absatz-Standardschriftart11111111111111111111111111111">
    <w:name w:val="WW-Absatz-Standardschriftart11111111111111111111111111111"/>
    <w:qFormat/>
    <w:rsid w:val="00002361"/>
  </w:style>
  <w:style w:type="character" w:customStyle="1" w:styleId="WW-Absatz-Standardschriftart111111111111111111111111111111">
    <w:name w:val="WW-Absatz-Standardschriftart111111111111111111111111111111"/>
    <w:qFormat/>
    <w:rsid w:val="00002361"/>
  </w:style>
  <w:style w:type="character" w:customStyle="1" w:styleId="WW-Absatz-Standardschriftart1111111111111111111111111111111">
    <w:name w:val="WW-Absatz-Standardschriftart1111111111111111111111111111111"/>
    <w:qFormat/>
    <w:rsid w:val="00002361"/>
  </w:style>
  <w:style w:type="character" w:customStyle="1" w:styleId="WW-Absatz-Standardschriftart11111111111111111111111111111111">
    <w:name w:val="WW-Absatz-Standardschriftart11111111111111111111111111111111"/>
    <w:qFormat/>
    <w:rsid w:val="00002361"/>
  </w:style>
  <w:style w:type="character" w:customStyle="1" w:styleId="WW-Absatz-Standardschriftart111111111111111111111111111111111">
    <w:name w:val="WW-Absatz-Standardschriftart111111111111111111111111111111111"/>
    <w:qFormat/>
    <w:rsid w:val="00002361"/>
  </w:style>
  <w:style w:type="character" w:customStyle="1" w:styleId="WW-Absatz-Standardschriftart1111111111111111111111111111111111">
    <w:name w:val="WW-Absatz-Standardschriftart1111111111111111111111111111111111"/>
    <w:qFormat/>
    <w:rsid w:val="00002361"/>
  </w:style>
  <w:style w:type="character" w:customStyle="1" w:styleId="WW-Absatz-Standardschriftart11111111111111111111111111111111111">
    <w:name w:val="WW-Absatz-Standardschriftart11111111111111111111111111111111111"/>
    <w:qFormat/>
    <w:rsid w:val="00002361"/>
  </w:style>
  <w:style w:type="character" w:customStyle="1" w:styleId="WW-Absatz-Standardschriftart111111111111111111111111111111111111">
    <w:name w:val="WW-Absatz-Standardschriftart111111111111111111111111111111111111"/>
    <w:qFormat/>
    <w:rsid w:val="00002361"/>
  </w:style>
  <w:style w:type="character" w:customStyle="1" w:styleId="WW-Absatz-Standardschriftart1111111111111111111111111111111111111">
    <w:name w:val="WW-Absatz-Standardschriftart1111111111111111111111111111111111111"/>
    <w:qFormat/>
    <w:rsid w:val="00002361"/>
  </w:style>
  <w:style w:type="character" w:customStyle="1" w:styleId="WW-Absatz-Standardschriftart11111111111111111111111111111111111111">
    <w:name w:val="WW-Absatz-Standardschriftart11111111111111111111111111111111111111"/>
    <w:qFormat/>
    <w:rsid w:val="00002361"/>
  </w:style>
  <w:style w:type="character" w:customStyle="1" w:styleId="WW-Absatz-Standardschriftart111111111111111111111111111111111111111">
    <w:name w:val="WW-Absatz-Standardschriftart111111111111111111111111111111111111111"/>
    <w:qFormat/>
    <w:rsid w:val="00002361"/>
  </w:style>
  <w:style w:type="character" w:customStyle="1" w:styleId="WW-Absatz-Standardschriftart1111111111111111111111111111111111111111">
    <w:name w:val="WW-Absatz-Standardschriftart1111111111111111111111111111111111111111"/>
    <w:qFormat/>
    <w:rsid w:val="00002361"/>
  </w:style>
  <w:style w:type="character" w:customStyle="1" w:styleId="WW-Absatz-Standardschriftart11111111111111111111111111111111111111111">
    <w:name w:val="WW-Absatz-Standardschriftart11111111111111111111111111111111111111111"/>
    <w:qFormat/>
    <w:rsid w:val="00002361"/>
  </w:style>
  <w:style w:type="character" w:customStyle="1" w:styleId="WW-Absatz-Standardschriftart111111111111111111111111111111111111111111">
    <w:name w:val="WW-Absatz-Standardschriftart111111111111111111111111111111111111111111"/>
    <w:qFormat/>
    <w:rsid w:val="00002361"/>
  </w:style>
  <w:style w:type="character" w:customStyle="1" w:styleId="WW-Absatz-Standardschriftart1111111111111111111111111111111111111111111">
    <w:name w:val="WW-Absatz-Standardschriftart1111111111111111111111111111111111111111111"/>
    <w:qFormat/>
    <w:rsid w:val="00002361"/>
  </w:style>
  <w:style w:type="character" w:customStyle="1" w:styleId="WW-Absatz-Standardschriftart11111111111111111111111111111111111111111111">
    <w:name w:val="WW-Absatz-Standardschriftart11111111111111111111111111111111111111111111"/>
    <w:qFormat/>
    <w:rsid w:val="00002361"/>
  </w:style>
  <w:style w:type="character" w:customStyle="1" w:styleId="WW-Absatz-Standardschriftart111111111111111111111111111111111111111111111">
    <w:name w:val="WW-Absatz-Standardschriftart111111111111111111111111111111111111111111111"/>
    <w:qFormat/>
    <w:rsid w:val="00002361"/>
  </w:style>
  <w:style w:type="character" w:customStyle="1" w:styleId="WW-Absatz-Standardschriftart1111111111111111111111111111111111111111111111">
    <w:name w:val="WW-Absatz-Standardschriftart1111111111111111111111111111111111111111111111"/>
    <w:qFormat/>
    <w:rsid w:val="00002361"/>
  </w:style>
  <w:style w:type="character" w:customStyle="1" w:styleId="WW-Absatz-Standardschriftart11111111111111111111111111111111111111111111111">
    <w:name w:val="WW-Absatz-Standardschriftart11111111111111111111111111111111111111111111111"/>
    <w:qFormat/>
    <w:rsid w:val="00002361"/>
  </w:style>
  <w:style w:type="character" w:customStyle="1" w:styleId="WW-Absatz-Standardschriftart111111111111111111111111111111111111111111111111">
    <w:name w:val="WW-Absatz-Standardschriftart111111111111111111111111111111111111111111111111"/>
    <w:qFormat/>
    <w:rsid w:val="00002361"/>
  </w:style>
  <w:style w:type="character" w:customStyle="1" w:styleId="WW-Absatz-Standardschriftart1111111111111111111111111111111111111111111111111">
    <w:name w:val="WW-Absatz-Standardschriftart1111111111111111111111111111111111111111111111111"/>
    <w:qFormat/>
    <w:rsid w:val="00002361"/>
  </w:style>
  <w:style w:type="character" w:customStyle="1" w:styleId="WW-Absatz-Standardschriftart11111111111111111111111111111111111111111111111111">
    <w:name w:val="WW-Absatz-Standardschriftart11111111111111111111111111111111111111111111111111"/>
    <w:qFormat/>
    <w:rsid w:val="00002361"/>
  </w:style>
  <w:style w:type="character" w:customStyle="1" w:styleId="WW-Absatz-Standardschriftart111111111111111111111111111111111111111111111111111">
    <w:name w:val="WW-Absatz-Standardschriftart111111111111111111111111111111111111111111111111111"/>
    <w:qFormat/>
    <w:rsid w:val="00002361"/>
  </w:style>
  <w:style w:type="character" w:customStyle="1" w:styleId="WW-Absatz-Standardschriftart1111111111111111111111111111111111111111111111111111">
    <w:name w:val="WW-Absatz-Standardschriftart1111111111111111111111111111111111111111111111111111"/>
    <w:qFormat/>
    <w:rsid w:val="00002361"/>
  </w:style>
  <w:style w:type="character" w:customStyle="1" w:styleId="WW-Absatz-Standardschriftart11111111111111111111111111111111111111111111111111111">
    <w:name w:val="WW-Absatz-Standardschriftart11111111111111111111111111111111111111111111111111111"/>
    <w:qFormat/>
    <w:rsid w:val="00002361"/>
  </w:style>
  <w:style w:type="character" w:customStyle="1" w:styleId="WW-Absatz-Standardschriftart111111111111111111111111111111111111111111111111111111">
    <w:name w:val="WW-Absatz-Standardschriftart111111111111111111111111111111111111111111111111111111"/>
    <w:qFormat/>
    <w:rsid w:val="00002361"/>
  </w:style>
  <w:style w:type="character" w:customStyle="1" w:styleId="WW-Absatz-Standardschriftart1111111111111111111111111111111111111111111111111111111">
    <w:name w:val="WW-Absatz-Standardschriftart1111111111111111111111111111111111111111111111111111111"/>
    <w:qFormat/>
    <w:rsid w:val="00002361"/>
  </w:style>
  <w:style w:type="character" w:customStyle="1" w:styleId="WW-Absatz-Standardschriftart11111111111111111111111111111111111111111111111111111111">
    <w:name w:val="WW-Absatz-Standardschriftart11111111111111111111111111111111111111111111111111111111"/>
    <w:qFormat/>
    <w:rsid w:val="00002361"/>
  </w:style>
  <w:style w:type="character" w:customStyle="1" w:styleId="WW-Absatz-Standardschriftart111111111111111111111111111111111111111111111111111111111">
    <w:name w:val="WW-Absatz-Standardschriftart111111111111111111111111111111111111111111111111111111111"/>
    <w:qFormat/>
    <w:rsid w:val="00002361"/>
  </w:style>
  <w:style w:type="character" w:customStyle="1" w:styleId="WW-Absatz-Standardschriftart1111111111111111111111111111111111111111111111111111111111">
    <w:name w:val="WW-Absatz-Standardschriftart1111111111111111111111111111111111111111111111111111111111"/>
    <w:qFormat/>
    <w:rsid w:val="00002361"/>
  </w:style>
  <w:style w:type="character" w:customStyle="1" w:styleId="WW-Absatz-Standardschriftart11111111111111111111111111111111111111111111111111111111111">
    <w:name w:val="WW-Absatz-Standardschriftart11111111111111111111111111111111111111111111111111111111111"/>
    <w:qFormat/>
    <w:rsid w:val="00002361"/>
  </w:style>
  <w:style w:type="character" w:customStyle="1" w:styleId="WW-Absatz-Standardschriftart111111111111111111111111111111111111111111111111111111111111">
    <w:name w:val="WW-Absatz-Standardschriftart111111111111111111111111111111111111111111111111111111111111"/>
    <w:qFormat/>
    <w:rsid w:val="00002361"/>
  </w:style>
  <w:style w:type="character" w:customStyle="1" w:styleId="WW-Absatz-Standardschriftart1111111111111111111111111111111111111111111111111111111111111">
    <w:name w:val="WW-Absatz-Standardschriftart1111111111111111111111111111111111111111111111111111111111111"/>
    <w:qFormat/>
    <w:rsid w:val="00002361"/>
  </w:style>
  <w:style w:type="character" w:customStyle="1" w:styleId="WW-Absatz-Standardschriftart11111111111111111111111111111111111111111111111111111111111111">
    <w:name w:val="WW-Absatz-Standardschriftart11111111111111111111111111111111111111111111111111111111111111"/>
    <w:qFormat/>
    <w:rsid w:val="00002361"/>
  </w:style>
  <w:style w:type="character" w:customStyle="1" w:styleId="WW-Absatz-Standardschriftart111111111111111111111111111111111111111111111111111111111111111">
    <w:name w:val="WW-Absatz-Standardschriftart111111111111111111111111111111111111111111111111111111111111111"/>
    <w:qFormat/>
    <w:rsid w:val="00002361"/>
  </w:style>
  <w:style w:type="character" w:customStyle="1" w:styleId="WW-Absatz-Standardschriftart1111111111111111111111111111111111111111111111111111111111111111">
    <w:name w:val="WW-Absatz-Standardschriftart1111111111111111111111111111111111111111111111111111111111111111"/>
    <w:qFormat/>
    <w:rsid w:val="00002361"/>
  </w:style>
  <w:style w:type="character" w:customStyle="1" w:styleId="WW-Absatz-Standardschriftart11111111111111111111111111111111111111111111111111111111111111111">
    <w:name w:val="WW-Absatz-Standardschriftart11111111111111111111111111111111111111111111111111111111111111111"/>
    <w:qFormat/>
    <w:rsid w:val="00002361"/>
  </w:style>
  <w:style w:type="character" w:customStyle="1" w:styleId="WW-Absatz-Standardschriftart111111111111111111111111111111111111111111111111111111111111111111">
    <w:name w:val="WW-Absatz-Standardschriftart111111111111111111111111111111111111111111111111111111111111111111"/>
    <w:qFormat/>
    <w:rsid w:val="00002361"/>
  </w:style>
  <w:style w:type="character" w:customStyle="1" w:styleId="WW-Absatz-Standardschriftart1111111111111111111111111111111111111111111111111111111111111111111">
    <w:name w:val="WW-Absatz-Standardschriftart1111111111111111111111111111111111111111111111111111111111111111111"/>
    <w:qFormat/>
    <w:rsid w:val="00002361"/>
  </w:style>
  <w:style w:type="character" w:customStyle="1" w:styleId="WW-Absatz-Standardschriftart11111111111111111111111111111111111111111111111111111111111111111111">
    <w:name w:val="WW-Absatz-Standardschriftart11111111111111111111111111111111111111111111111111111111111111111111"/>
    <w:qFormat/>
    <w:rsid w:val="00002361"/>
  </w:style>
  <w:style w:type="character" w:customStyle="1" w:styleId="WW-Absatz-Standardschriftart111111111111111111111111111111111111111111111111111111111111111111111">
    <w:name w:val="WW-Absatz-Standardschriftart111111111111111111111111111111111111111111111111111111111111111111111"/>
    <w:qFormat/>
    <w:rsid w:val="00002361"/>
  </w:style>
  <w:style w:type="character" w:customStyle="1" w:styleId="WW-Absatz-Standardschriftart1111111111111111111111111111111111111111111111111111111111111111111111">
    <w:name w:val="WW-Absatz-Standardschriftart1111111111111111111111111111111111111111111111111111111111111111111111"/>
    <w:qFormat/>
    <w:rsid w:val="00002361"/>
  </w:style>
  <w:style w:type="character" w:customStyle="1" w:styleId="WW-Absatz-Standardschriftart11111111111111111111111111111111111111111111111111111111111111111111111">
    <w:name w:val="WW-Absatz-Standardschriftart11111111111111111111111111111111111111111111111111111111111111111111111"/>
    <w:qFormat/>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rsid w:val="00002361"/>
  </w:style>
  <w:style w:type="character" w:customStyle="1" w:styleId="Fuentedeprrafopredeter2">
    <w:name w:val="Fuente de párrafo predeter.2"/>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rsid w:val="00002361"/>
  </w:style>
  <w:style w:type="character" w:customStyle="1" w:styleId="Fuentedeprrafopredeter1">
    <w:name w:val="Fuente de párrafo predeter.1"/>
    <w:qFormat/>
    <w:rsid w:val="00002361"/>
  </w:style>
  <w:style w:type="character" w:styleId="Hipervnculo">
    <w:name w:val="Hyperlink"/>
    <w:uiPriority w:val="99"/>
    <w:qFormat/>
    <w:rsid w:val="00002361"/>
    <w:rPr>
      <w:color w:val="000080"/>
      <w:u w:val="single"/>
    </w:rPr>
  </w:style>
  <w:style w:type="character" w:customStyle="1" w:styleId="Carcterdenumeracin">
    <w:name w:val="Carácter de numeración"/>
    <w:qFormat/>
    <w:rsid w:val="00002361"/>
  </w:style>
  <w:style w:type="character" w:customStyle="1" w:styleId="Vietas">
    <w:name w:val="Viñetas"/>
    <w:qFormat/>
    <w:rsid w:val="00002361"/>
    <w:rPr>
      <w:rFonts w:ascii="StarSymbol" w:eastAsia="StarSymbol" w:hAnsi="StarSymbol" w:cs="StarSymbol"/>
      <w:sz w:val="18"/>
      <w:szCs w:val="18"/>
    </w:rPr>
  </w:style>
  <w:style w:type="paragraph" w:customStyle="1" w:styleId="Encabezado2">
    <w:name w:val="Encabezado2"/>
    <w:basedOn w:val="Normal"/>
    <w:next w:val="Textoindependiente"/>
    <w:uiPriority w:val="99"/>
    <w:qFormat/>
    <w:rsid w:val="00002361"/>
    <w:pPr>
      <w:keepNext/>
      <w:spacing w:before="240" w:after="120"/>
    </w:pPr>
    <w:rPr>
      <w:rFonts w:ascii="Arial" w:eastAsia="Arial Unicode MS" w:hAnsi="Arial" w:cs="Tahoma"/>
      <w:sz w:val="28"/>
      <w:szCs w:val="28"/>
    </w:rPr>
  </w:style>
  <w:style w:type="paragraph" w:styleId="Textoindependiente">
    <w:name w:val="Body Text"/>
    <w:basedOn w:val="Normal"/>
    <w:qFormat/>
    <w:rsid w:val="00002361"/>
    <w:pPr>
      <w:spacing w:after="120"/>
    </w:pPr>
  </w:style>
  <w:style w:type="paragraph" w:styleId="Lista">
    <w:name w:val="List"/>
    <w:basedOn w:val="Textoindependiente"/>
    <w:qFormat/>
    <w:rsid w:val="00002361"/>
    <w:rPr>
      <w:rFonts w:cs="Tahoma"/>
    </w:rPr>
  </w:style>
  <w:style w:type="paragraph" w:customStyle="1" w:styleId="Etiqueta">
    <w:name w:val="Etiqueta"/>
    <w:basedOn w:val="Normal"/>
    <w:qFormat/>
    <w:rsid w:val="00002361"/>
    <w:pPr>
      <w:suppressLineNumbers/>
      <w:spacing w:before="120" w:after="120"/>
    </w:pPr>
    <w:rPr>
      <w:rFonts w:cs="Tahoma"/>
      <w:i/>
      <w:iCs/>
    </w:rPr>
  </w:style>
  <w:style w:type="paragraph" w:customStyle="1" w:styleId="ndice">
    <w:name w:val="Índice"/>
    <w:basedOn w:val="Normal"/>
    <w:qFormat/>
    <w:rsid w:val="00002361"/>
    <w:pPr>
      <w:suppressLineNumbers/>
    </w:pPr>
    <w:rPr>
      <w:rFonts w:cs="Tahoma"/>
    </w:rPr>
  </w:style>
  <w:style w:type="paragraph" w:customStyle="1" w:styleId="Encabezado1">
    <w:name w:val="Encabezado1"/>
    <w:basedOn w:val="Normal"/>
    <w:next w:val="Textoindependiente"/>
    <w:qFormat/>
    <w:rsid w:val="00002361"/>
    <w:pPr>
      <w:keepNext/>
      <w:spacing w:before="240" w:after="120"/>
    </w:pPr>
    <w:rPr>
      <w:rFonts w:ascii="Arial" w:eastAsia="Arial Unicode MS" w:hAnsi="Arial" w:cs="Tahoma"/>
      <w:sz w:val="28"/>
      <w:szCs w:val="28"/>
    </w:rPr>
  </w:style>
  <w:style w:type="paragraph" w:styleId="Encabezado">
    <w:name w:val="header"/>
    <w:aliases w:val="encabezado,h,header"/>
    <w:basedOn w:val="Normal"/>
    <w:link w:val="EncabezadoCar1"/>
    <w:qFormat/>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h Car,header Car"/>
    <w:link w:val="Encabezado"/>
    <w:uiPriority w:val="99"/>
    <w:qFormat/>
    <w:rsid w:val="00455672"/>
    <w:rPr>
      <w:rFonts w:ascii="Arial" w:hAnsi="Arial" w:cs="Arial"/>
      <w:sz w:val="24"/>
      <w:szCs w:val="24"/>
      <w:u w:val="single"/>
      <w:shd w:val="clear" w:color="auto" w:fill="FFFFFF"/>
      <w:lang w:val="es-ES" w:eastAsia="ar-SA" w:bidi="ar-SA"/>
    </w:rPr>
  </w:style>
  <w:style w:type="paragraph" w:styleId="Piedepgina">
    <w:name w:val="footer"/>
    <w:basedOn w:val="Normal"/>
    <w:link w:val="PiedepginaCar"/>
    <w:qFormat/>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uiPriority w:val="99"/>
    <w:qFormat/>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uiPriority w:val="99"/>
    <w:qFormat/>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uiPriority w:val="99"/>
    <w:qFormat/>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qFormat/>
    <w:rsid w:val="00002361"/>
    <w:pPr>
      <w:widowControl w:val="0"/>
      <w:suppressAutoHyphens/>
    </w:pPr>
    <w:rPr>
      <w:rFonts w:eastAsia="Arial Unicode MS"/>
      <w:sz w:val="28"/>
      <w:szCs w:val="28"/>
      <w:lang w:val="es-ES_tradnl" w:eastAsia="ar-SA"/>
    </w:rPr>
  </w:style>
  <w:style w:type="paragraph" w:customStyle="1" w:styleId="Ttulo51">
    <w:name w:val="Título 51"/>
    <w:next w:val="Normal"/>
    <w:qFormat/>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uiPriority w:val="99"/>
    <w:qFormat/>
    <w:rsid w:val="00002361"/>
  </w:style>
  <w:style w:type="paragraph" w:customStyle="1" w:styleId="Contenidodelatabla">
    <w:name w:val="Contenido de la tabla"/>
    <w:basedOn w:val="Normal"/>
    <w:qFormat/>
    <w:rsid w:val="00002361"/>
    <w:pPr>
      <w:suppressLineNumbers/>
    </w:pPr>
  </w:style>
  <w:style w:type="paragraph" w:customStyle="1" w:styleId="Encabezadodelatabla">
    <w:name w:val="Encabezado de la tabla"/>
    <w:basedOn w:val="Contenidodelatabla"/>
    <w:qFormat/>
    <w:rsid w:val="00002361"/>
    <w:pPr>
      <w:jc w:val="center"/>
    </w:pPr>
    <w:rPr>
      <w:b/>
      <w:bCs/>
    </w:rPr>
  </w:style>
  <w:style w:type="paragraph" w:customStyle="1" w:styleId="style3">
    <w:name w:val="style3"/>
    <w:basedOn w:val="Normal"/>
    <w:qFormat/>
    <w:rsid w:val="00002361"/>
    <w:pPr>
      <w:spacing w:before="280" w:after="280"/>
    </w:pPr>
    <w:rPr>
      <w:b/>
      <w:bCs/>
      <w:color w:val="000000"/>
    </w:rPr>
  </w:style>
  <w:style w:type="paragraph" w:styleId="NormalWeb">
    <w:name w:val="Normal (Web)"/>
    <w:basedOn w:val="Normal"/>
    <w:link w:val="NormalWebCar"/>
    <w:uiPriority w:val="99"/>
    <w:qFormat/>
    <w:rsid w:val="00002361"/>
    <w:pPr>
      <w:spacing w:before="280" w:after="280"/>
    </w:pPr>
  </w:style>
  <w:style w:type="paragraph" w:customStyle="1" w:styleId="Ttulo31">
    <w:name w:val="Título 31"/>
    <w:next w:val="Normal"/>
    <w:uiPriority w:val="99"/>
    <w:qFormat/>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qFormat/>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qFormat/>
    <w:locked/>
    <w:rsid w:val="00A70E73"/>
    <w:rPr>
      <w:lang w:val="es-ES" w:eastAsia="ar-SA" w:bidi="ar-SA"/>
    </w:rPr>
  </w:style>
  <w:style w:type="paragraph" w:customStyle="1" w:styleId="CharChar">
    <w:name w:val="Char Char"/>
    <w:basedOn w:val="Normal"/>
    <w:uiPriority w:val="99"/>
    <w:qFormat/>
    <w:rsid w:val="0069543D"/>
    <w:pPr>
      <w:suppressAutoHyphens w:val="0"/>
      <w:spacing w:after="160" w:line="240" w:lineRule="exact"/>
    </w:pPr>
    <w:rPr>
      <w:rFonts w:ascii="Verdana" w:hAnsi="Verdana"/>
      <w:sz w:val="20"/>
      <w:szCs w:val="21"/>
      <w:lang w:val="en-AU" w:eastAsia="en-US"/>
    </w:rPr>
  </w:style>
  <w:style w:type="paragraph" w:customStyle="1" w:styleId="CharChar5">
    <w:name w:val="Char Char5"/>
    <w:basedOn w:val="Normal"/>
    <w:qFormat/>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qFormat/>
    <w:rsid w:val="00455672"/>
    <w:pPr>
      <w:spacing w:after="120"/>
      <w:ind w:left="283"/>
    </w:pPr>
    <w:rPr>
      <w:sz w:val="20"/>
      <w:szCs w:val="20"/>
      <w:lang w:val="es-ES_tradnl"/>
    </w:rPr>
  </w:style>
  <w:style w:type="character" w:customStyle="1" w:styleId="SangradetextonormalCar">
    <w:name w:val="Sangría de texto normal Car"/>
    <w:link w:val="Sangradetextonormal"/>
    <w:qFormat/>
    <w:locked/>
    <w:rsid w:val="00455672"/>
    <w:rPr>
      <w:lang w:val="es-ES_tradnl" w:eastAsia="ar-SA" w:bidi="ar-SA"/>
    </w:rPr>
  </w:style>
  <w:style w:type="paragraph" w:customStyle="1" w:styleId="Normalprueba1">
    <w:name w:val="Normal.prueba1"/>
    <w:uiPriority w:val="99"/>
    <w:qFormat/>
    <w:rsid w:val="00455672"/>
    <w:pPr>
      <w:widowControl w:val="0"/>
    </w:pPr>
    <w:rPr>
      <w:sz w:val="28"/>
      <w:szCs w:val="28"/>
      <w:lang w:val="es-ES_tradnl"/>
    </w:rPr>
  </w:style>
  <w:style w:type="paragraph" w:styleId="Textodeglobo">
    <w:name w:val="Balloon Text"/>
    <w:basedOn w:val="Normal"/>
    <w:link w:val="TextodegloboCar"/>
    <w:qFormat/>
    <w:rsid w:val="007D50EF"/>
    <w:rPr>
      <w:rFonts w:ascii="Tahoma" w:hAnsi="Tahoma" w:cs="Tahoma"/>
      <w:sz w:val="16"/>
      <w:szCs w:val="16"/>
    </w:rPr>
  </w:style>
  <w:style w:type="character" w:customStyle="1" w:styleId="Fuentedeprrafopredeter3">
    <w:name w:val="Fuente de párrafo predeter.3"/>
    <w:qFormat/>
    <w:rsid w:val="00A70E73"/>
  </w:style>
  <w:style w:type="character" w:customStyle="1" w:styleId="WW8Num1z0">
    <w:name w:val="WW8Num1z0"/>
    <w:qFormat/>
    <w:rsid w:val="00A70E73"/>
    <w:rPr>
      <w:rFonts w:ascii="Symbol" w:hAnsi="Symbol"/>
    </w:rPr>
  </w:style>
  <w:style w:type="paragraph" w:customStyle="1" w:styleId="Encabezado3">
    <w:name w:val="Encabezado3"/>
    <w:basedOn w:val="Normal"/>
    <w:next w:val="Textoindependiente"/>
    <w:uiPriority w:val="99"/>
    <w:qFormat/>
    <w:rsid w:val="00A70E73"/>
    <w:pPr>
      <w:keepNext/>
      <w:spacing w:before="240" w:after="120"/>
    </w:pPr>
    <w:rPr>
      <w:rFonts w:ascii="Arial" w:eastAsia="Arial Unicode MS" w:hAnsi="Arial" w:cs="Tahoma"/>
      <w:sz w:val="28"/>
      <w:szCs w:val="28"/>
      <w:lang w:val="es-ES_tradnl"/>
    </w:rPr>
  </w:style>
  <w:style w:type="paragraph" w:styleId="Subttulo">
    <w:name w:val="Subtitle"/>
    <w:aliases w:val="Cuadros"/>
    <w:basedOn w:val="Normal"/>
    <w:next w:val="Textoindependiente"/>
    <w:link w:val="SubttuloCar"/>
    <w:uiPriority w:val="11"/>
    <w:qFormat/>
    <w:rsid w:val="00A70E73"/>
    <w:pPr>
      <w:jc w:val="center"/>
    </w:pPr>
    <w:rPr>
      <w:rFonts w:ascii="Arial" w:hAnsi="Arial" w:cs="Arial"/>
      <w:b/>
      <w:bCs/>
      <w:sz w:val="28"/>
      <w:szCs w:val="28"/>
      <w:u w:val="single"/>
    </w:rPr>
  </w:style>
  <w:style w:type="paragraph" w:customStyle="1" w:styleId="Car7">
    <w:name w:val="Car7"/>
    <w:basedOn w:val="Normal"/>
    <w:qFormat/>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Titulo 2,lp1,Párrafo de Informe de Auditoría,VIÑETA,Figuras de tesis,References,Dot pt,No Spacing1,List Paragraph Char Char Char,Indicator Text,列出段"/>
    <w:basedOn w:val="Normal"/>
    <w:link w:val="PrrafodelistaCar1"/>
    <w:qFormat/>
    <w:rsid w:val="00A70E73"/>
    <w:pPr>
      <w:ind w:left="708"/>
    </w:pPr>
  </w:style>
  <w:style w:type="paragraph" w:styleId="Sangra2detindependiente">
    <w:name w:val="Body Text Indent 2"/>
    <w:basedOn w:val="Normal"/>
    <w:link w:val="Sangra2detindependienteCar"/>
    <w:qFormat/>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BVI fnr,f,Ref,de nota al pie,FC,ftref,16 Point,Superscript 6 Point,Superscript 6 Point + 11 pt,4_G"/>
    <w:qFormat/>
    <w:rsid w:val="00A70E73"/>
    <w:rPr>
      <w:vertAlign w:val="superscript"/>
    </w:rPr>
  </w:style>
  <w:style w:type="paragraph" w:styleId="Listaconvietas">
    <w:name w:val="List Bullet"/>
    <w:aliases w:val="UL"/>
    <w:basedOn w:val="Normal"/>
    <w:uiPriority w:val="99"/>
    <w:qFormat/>
    <w:rsid w:val="00A70E73"/>
    <w:pPr>
      <w:tabs>
        <w:tab w:val="num" w:pos="1080"/>
      </w:tabs>
      <w:suppressAutoHyphens w:val="0"/>
      <w:ind w:left="1080" w:hanging="360"/>
    </w:pPr>
    <w:rPr>
      <w:rFonts w:ascii="Arial" w:hAnsi="Arial" w:cs="Arial"/>
      <w:lang w:val="es-CR" w:eastAsia="es-ES"/>
    </w:rPr>
  </w:style>
  <w:style w:type="character" w:styleId="Textoennegrita">
    <w:name w:val="Strong"/>
    <w:aliases w:val="Texto tabla Informe,apartados"/>
    <w:uiPriority w:val="22"/>
    <w:qFormat/>
    <w:rsid w:val="00A70E73"/>
    <w:rPr>
      <w:rFonts w:cs="Times New Roman"/>
      <w:b/>
      <w:bCs/>
    </w:rPr>
  </w:style>
  <w:style w:type="character" w:customStyle="1" w:styleId="WW8Num46z0">
    <w:name w:val="WW8Num46z0"/>
    <w:qFormat/>
    <w:rsid w:val="00A70E73"/>
    <w:rPr>
      <w:rFonts w:ascii="Symbol" w:hAnsi="Symbol" w:cs="Symbol"/>
    </w:rPr>
  </w:style>
  <w:style w:type="character" w:customStyle="1" w:styleId="Caracteresdenotaalpie">
    <w:name w:val="Caracteres de nota al pie"/>
    <w:qFormat/>
    <w:rsid w:val="00A70E73"/>
    <w:rPr>
      <w:vertAlign w:val="superscript"/>
    </w:rPr>
  </w:style>
  <w:style w:type="paragraph" w:styleId="Textocomentario">
    <w:name w:val="annotation text"/>
    <w:basedOn w:val="Normal"/>
    <w:link w:val="TextocomentarioCar"/>
    <w:uiPriority w:val="99"/>
    <w:qFormat/>
    <w:rsid w:val="00A70E73"/>
    <w:rPr>
      <w:sz w:val="20"/>
      <w:szCs w:val="20"/>
    </w:rPr>
  </w:style>
  <w:style w:type="character" w:customStyle="1" w:styleId="TextocomentarioCar">
    <w:name w:val="Texto comentario Car"/>
    <w:link w:val="Textocomentario"/>
    <w:uiPriority w:val="99"/>
    <w:qFormat/>
    <w:rsid w:val="00A70E73"/>
    <w:rPr>
      <w:lang w:val="es-ES" w:eastAsia="ar-SA" w:bidi="ar-SA"/>
    </w:rPr>
  </w:style>
  <w:style w:type="paragraph" w:styleId="Sinespaciado">
    <w:name w:val="No Spacing"/>
    <w:aliases w:val="Pilares,CITA"/>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aliases w:val="Pilares Car,CITA Car"/>
    <w:link w:val="Sinespaciado"/>
    <w:qFormat/>
    <w:rsid w:val="00A70E73"/>
    <w:rPr>
      <w:rFonts w:ascii="Calibri" w:eastAsia="Calibri" w:hAnsi="Calibri" w:cs="Calibri"/>
      <w:sz w:val="22"/>
      <w:szCs w:val="22"/>
      <w:lang w:val="es-ES" w:eastAsia="ar-SA" w:bidi="ar-SA"/>
    </w:rPr>
  </w:style>
  <w:style w:type="paragraph" w:customStyle="1" w:styleId="BodyText22">
    <w:name w:val="Body Text 22"/>
    <w:basedOn w:val="Normal"/>
    <w:qFormat/>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uiPriority w:val="99"/>
    <w:qFormat/>
    <w:rsid w:val="00A70E73"/>
    <w:pPr>
      <w:suppressAutoHyphens w:val="0"/>
      <w:spacing w:before="100" w:beforeAutospacing="1" w:after="100" w:afterAutospacing="1"/>
    </w:pPr>
    <w:rPr>
      <w:lang w:eastAsia="es-ES"/>
    </w:rPr>
  </w:style>
  <w:style w:type="paragraph" w:styleId="Textodebloque">
    <w:name w:val="Block Text"/>
    <w:basedOn w:val="Normal"/>
    <w:uiPriority w:val="99"/>
    <w:qFormat/>
    <w:rsid w:val="00A70E73"/>
    <w:pPr>
      <w:widowControl w:val="0"/>
      <w:suppressAutoHyphens w:val="0"/>
      <w:ind w:left="851" w:right="851" w:firstLine="709"/>
      <w:jc w:val="both"/>
    </w:pPr>
    <w:rPr>
      <w:lang w:eastAsia="es-ES"/>
    </w:rPr>
  </w:style>
  <w:style w:type="paragraph" w:customStyle="1" w:styleId="Predeterminado0">
    <w:name w:val="Predeterminado"/>
    <w:link w:val="PredeterminadoCar"/>
    <w:uiPriority w:val="99"/>
    <w:qFormat/>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qFormat/>
    <w:rsid w:val="00A70E73"/>
    <w:pPr>
      <w:spacing w:before="240" w:after="60"/>
    </w:pPr>
    <w:rPr>
      <w:color w:val="000080"/>
    </w:rPr>
  </w:style>
  <w:style w:type="character" w:customStyle="1" w:styleId="EstiloTtulo3RojoCar">
    <w:name w:val="Estilo Título 3 + Rojo Car"/>
    <w:link w:val="EstiloTtulo3Rojo"/>
    <w:qFormat/>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uiPriority w:val="99"/>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uiPriority w:val="99"/>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uiPriority w:val="99"/>
    <w:qFormat/>
    <w:rsid w:val="00A70E73"/>
    <w:pPr>
      <w:jc w:val="both"/>
    </w:pPr>
    <w:rPr>
      <w:rFonts w:ascii="Verdana" w:hAnsi="Verdana"/>
      <w:i/>
      <w:szCs w:val="20"/>
      <w:lang w:val="es-ES_tradnl"/>
    </w:rPr>
  </w:style>
  <w:style w:type="paragraph" w:customStyle="1" w:styleId="Titulo6">
    <w:name w:val="Titulo 6"/>
    <w:basedOn w:val="TDC1"/>
    <w:uiPriority w:val="99"/>
    <w:qFormat/>
    <w:rsid w:val="00A70E73"/>
    <w:pPr>
      <w:tabs>
        <w:tab w:val="right" w:leader="dot" w:pos="8828"/>
      </w:tabs>
    </w:pPr>
    <w:rPr>
      <w:b w:val="0"/>
      <w:bCs/>
      <w:caps/>
      <w:noProof/>
    </w:rPr>
  </w:style>
  <w:style w:type="paragraph" w:customStyle="1" w:styleId="Estilo18ptNegritaSubrayadoCentrado">
    <w:name w:val="Estilo 18 pt Negrita Subrayado Centrado"/>
    <w:basedOn w:val="Normal"/>
    <w:uiPriority w:val="99"/>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uiPriority w:val="99"/>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uiPriority w:val="99"/>
    <w:qFormat/>
    <w:rsid w:val="00A70E73"/>
    <w:pPr>
      <w:spacing w:line="480" w:lineRule="auto"/>
      <w:ind w:firstLine="708"/>
      <w:jc w:val="both"/>
    </w:pPr>
    <w:rPr>
      <w:sz w:val="28"/>
      <w:szCs w:val="20"/>
      <w:lang w:val="es-ES_tradnl"/>
    </w:rPr>
  </w:style>
  <w:style w:type="character" w:styleId="Nmerodepgina">
    <w:name w:val="page number"/>
    <w:basedOn w:val="Fuentedeprrafopredeter"/>
    <w:qFormat/>
    <w:rsid w:val="00A70E73"/>
  </w:style>
  <w:style w:type="paragraph" w:customStyle="1" w:styleId="Prrafodelista1">
    <w:name w:val="Párrafo de lista1"/>
    <w:basedOn w:val="Normal"/>
    <w:uiPriority w:val="99"/>
    <w:qFormat/>
    <w:rsid w:val="00A70E73"/>
    <w:pPr>
      <w:suppressAutoHyphens w:val="0"/>
      <w:ind w:left="720"/>
      <w:contextualSpacing/>
    </w:pPr>
    <w:rPr>
      <w:lang w:eastAsia="es-ES"/>
    </w:rPr>
  </w:style>
  <w:style w:type="paragraph" w:styleId="HTMLconformatoprevio">
    <w:name w:val="HTML Preformatted"/>
    <w:basedOn w:val="Normal"/>
    <w:link w:val="HTMLconformatoprevioCar"/>
    <w:uiPriority w:val="99"/>
    <w:qFormat/>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link w:val="Textoindependiente2Car"/>
    <w:qFormat/>
    <w:rsid w:val="00A70E73"/>
    <w:pPr>
      <w:spacing w:after="120" w:line="480" w:lineRule="auto"/>
    </w:pPr>
    <w:rPr>
      <w:sz w:val="20"/>
      <w:szCs w:val="20"/>
    </w:rPr>
  </w:style>
  <w:style w:type="paragraph" w:customStyle="1" w:styleId="western">
    <w:name w:val="western"/>
    <w:basedOn w:val="Normal"/>
    <w:link w:val="westernCar"/>
    <w:qFormat/>
    <w:rsid w:val="00A70E73"/>
    <w:pPr>
      <w:suppressAutoHyphens w:val="0"/>
      <w:spacing w:before="100" w:beforeAutospacing="1"/>
    </w:pPr>
    <w:rPr>
      <w:sz w:val="18"/>
      <w:szCs w:val="18"/>
      <w:lang w:eastAsia="es-ES"/>
    </w:rPr>
  </w:style>
  <w:style w:type="character" w:customStyle="1" w:styleId="Refdenotaalpie1">
    <w:name w:val="Ref. de nota al pie1"/>
    <w:qFormat/>
    <w:rsid w:val="00A70E73"/>
    <w:rPr>
      <w:vertAlign w:val="superscript"/>
    </w:rPr>
  </w:style>
  <w:style w:type="paragraph" w:styleId="Textosinformato">
    <w:name w:val="Plain Text"/>
    <w:basedOn w:val="Normal"/>
    <w:uiPriority w:val="99"/>
    <w:qFormat/>
    <w:rsid w:val="00A70E73"/>
    <w:pPr>
      <w:suppressAutoHyphens w:val="0"/>
    </w:pPr>
    <w:rPr>
      <w:rFonts w:ascii="Bookman Old Style" w:hAnsi="Bookman Old Style"/>
      <w:i/>
      <w:iCs/>
      <w:lang w:eastAsia="es-ES"/>
    </w:rPr>
  </w:style>
  <w:style w:type="paragraph" w:customStyle="1" w:styleId="Normal2">
    <w:name w:val="Normal2"/>
    <w:uiPriority w:val="99"/>
    <w:qFormat/>
    <w:rsid w:val="00A70E73"/>
    <w:pPr>
      <w:suppressAutoHyphens/>
    </w:pPr>
    <w:rPr>
      <w:sz w:val="24"/>
      <w:lang w:val="es-CR" w:eastAsia="ar-SA"/>
    </w:rPr>
  </w:style>
  <w:style w:type="paragraph" w:customStyle="1" w:styleId="Sangra3detindependiente1">
    <w:name w:val="Sangría 3 de t. independiente1"/>
    <w:basedOn w:val="Normal"/>
    <w:uiPriority w:val="99"/>
    <w:qFormat/>
    <w:rsid w:val="00A70E73"/>
    <w:pPr>
      <w:spacing w:after="120"/>
      <w:ind w:left="283"/>
    </w:pPr>
    <w:rPr>
      <w:sz w:val="16"/>
      <w:szCs w:val="16"/>
    </w:rPr>
  </w:style>
  <w:style w:type="paragraph" w:styleId="Remitedesobre">
    <w:name w:val="envelope return"/>
    <w:basedOn w:val="Normal"/>
    <w:uiPriority w:val="99"/>
    <w:qFormat/>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uiPriority w:val="99"/>
    <w:qFormat/>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uiPriority w:val="99"/>
    <w:qFormat/>
    <w:rsid w:val="00A70E73"/>
    <w:pPr>
      <w:suppressAutoHyphens w:val="0"/>
      <w:jc w:val="both"/>
    </w:pPr>
    <w:rPr>
      <w:rFonts w:ascii="Arial" w:hAnsi="Arial" w:cs="Arial"/>
      <w:lang w:val="pl-PL" w:eastAsia="pl-PL"/>
    </w:rPr>
  </w:style>
  <w:style w:type="paragraph" w:customStyle="1" w:styleId="H5">
    <w:name w:val="H5"/>
    <w:next w:val="Normal"/>
    <w:uiPriority w:val="99"/>
    <w:qFormat/>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uiPriority w:val="99"/>
    <w:qFormat/>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qFormat/>
    <w:rsid w:val="00A70E73"/>
    <w:pPr>
      <w:autoSpaceDE w:val="0"/>
      <w:autoSpaceDN w:val="0"/>
      <w:adjustRightInd w:val="0"/>
    </w:pPr>
    <w:rPr>
      <w:sz w:val="24"/>
      <w:szCs w:val="24"/>
      <w:lang w:val="en-US"/>
    </w:rPr>
  </w:style>
  <w:style w:type="paragraph" w:styleId="Textoindependiente3">
    <w:name w:val="Body Text 3"/>
    <w:basedOn w:val="Normal"/>
    <w:link w:val="Textoindependiente3Car"/>
    <w:qFormat/>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qFormat/>
    <w:locked/>
    <w:rsid w:val="00A70E73"/>
    <w:rPr>
      <w:rFonts w:ascii="Arial" w:hAnsi="Arial"/>
      <w:sz w:val="24"/>
      <w:lang w:val="es-ES_tradnl" w:eastAsia="es-ES" w:bidi="ar-SA"/>
    </w:rPr>
  </w:style>
  <w:style w:type="paragraph" w:customStyle="1" w:styleId="Textoindependiente22">
    <w:name w:val="Texto independiente 22"/>
    <w:basedOn w:val="Normal"/>
    <w:qFormat/>
    <w:rsid w:val="00A70E73"/>
    <w:pPr>
      <w:widowControl w:val="0"/>
      <w:suppressAutoHyphens w:val="0"/>
      <w:jc w:val="both"/>
    </w:pPr>
    <w:rPr>
      <w:szCs w:val="20"/>
      <w:lang w:val="en-US" w:eastAsia="es-ES"/>
    </w:rPr>
  </w:style>
  <w:style w:type="paragraph" w:styleId="Sangra3detindependiente">
    <w:name w:val="Body Text Indent 3"/>
    <w:basedOn w:val="Normal"/>
    <w:link w:val="Sangra3detindependienteCar"/>
    <w:uiPriority w:val="99"/>
    <w:qFormat/>
    <w:rsid w:val="00A70E73"/>
    <w:pPr>
      <w:suppressAutoHyphens w:val="0"/>
      <w:spacing w:after="120"/>
      <w:ind w:left="283"/>
    </w:pPr>
    <w:rPr>
      <w:sz w:val="16"/>
      <w:szCs w:val="16"/>
      <w:lang w:val="es-CR" w:eastAsia="es-ES"/>
    </w:rPr>
  </w:style>
  <w:style w:type="paragraph" w:customStyle="1" w:styleId="Style1">
    <w:name w:val="Style 1"/>
    <w:basedOn w:val="Normal"/>
    <w:uiPriority w:val="99"/>
    <w:qFormat/>
    <w:rsid w:val="00A70E73"/>
    <w:pPr>
      <w:widowControl w:val="0"/>
      <w:suppressAutoHyphens w:val="0"/>
      <w:autoSpaceDE w:val="0"/>
      <w:autoSpaceDN w:val="0"/>
      <w:adjustRightInd w:val="0"/>
    </w:pPr>
    <w:rPr>
      <w:lang w:val="en-US" w:eastAsia="es-ES"/>
    </w:rPr>
  </w:style>
  <w:style w:type="paragraph" w:customStyle="1" w:styleId="bodytext2">
    <w:name w:val="bodytext2"/>
    <w:basedOn w:val="Normal"/>
    <w:qFormat/>
    <w:rsid w:val="00A70E73"/>
    <w:pPr>
      <w:suppressAutoHyphens w:val="0"/>
      <w:ind w:right="334" w:hanging="283"/>
      <w:jc w:val="both"/>
    </w:pPr>
    <w:rPr>
      <w:rFonts w:ascii="Arial" w:hAnsi="Arial" w:cs="Arial"/>
      <w:lang w:eastAsia="es-ES"/>
    </w:rPr>
  </w:style>
  <w:style w:type="paragraph" w:styleId="Ttulo">
    <w:name w:val="Title"/>
    <w:aliases w:val="artículo,Puesto,Título niv 3"/>
    <w:basedOn w:val="Normal"/>
    <w:link w:val="TtuloCar"/>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link w:val="WW-Predeterminado1Car"/>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qFormat/>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uiPriority w:val="99"/>
    <w:qFormat/>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uiPriority w:val="99"/>
    <w:qFormat/>
    <w:rsid w:val="00A70E73"/>
    <w:pPr>
      <w:spacing w:after="225"/>
    </w:pPr>
    <w:rPr>
      <w:rFonts w:cs="Times New Roman"/>
      <w:color w:val="auto"/>
    </w:rPr>
  </w:style>
  <w:style w:type="paragraph" w:customStyle="1" w:styleId="Prrafodelista2">
    <w:name w:val="Párrafo de lista2"/>
    <w:basedOn w:val="Normal"/>
    <w:link w:val="PrrafodelistaCar"/>
    <w:uiPriority w:val="99"/>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Lista multicolor - Énfasis 11 Car,Segundo nivel de viñetas Car,Bullet List Car,numbered Car,FooterText Car,Titulo 1 Car,lp1 Car,Informe Car,3 Car,Footnote Car,List Paragraph2 Car,Paragraphe de liste1 Car,Bulletr List Paragraph Car"/>
    <w:link w:val="Prrafodelista2"/>
    <w:uiPriority w:val="34"/>
    <w:qFormat/>
    <w:rsid w:val="00A70E73"/>
    <w:rPr>
      <w:rFonts w:ascii="Calibri" w:hAnsi="Calibri"/>
      <w:sz w:val="24"/>
      <w:szCs w:val="24"/>
      <w:lang w:val="es-CR" w:eastAsia="es-ES" w:bidi="ar-SA"/>
    </w:rPr>
  </w:style>
  <w:style w:type="paragraph" w:customStyle="1" w:styleId="prrafodelista0">
    <w:name w:val="prrafodelista"/>
    <w:basedOn w:val="Normal"/>
    <w:qFormat/>
    <w:rsid w:val="00A70E73"/>
    <w:pPr>
      <w:suppressAutoHyphens w:val="0"/>
      <w:spacing w:before="100" w:beforeAutospacing="1" w:after="100" w:afterAutospacing="1"/>
    </w:pPr>
    <w:rPr>
      <w:lang w:eastAsia="es-ES"/>
    </w:rPr>
  </w:style>
  <w:style w:type="paragraph" w:customStyle="1" w:styleId="normalprueba10">
    <w:name w:val="normalprueba1"/>
    <w:basedOn w:val="Normal"/>
    <w:uiPriority w:val="99"/>
    <w:qFormat/>
    <w:rsid w:val="00A70E73"/>
    <w:pPr>
      <w:suppressAutoHyphens w:val="0"/>
      <w:spacing w:before="100" w:beforeAutospacing="1" w:after="100" w:afterAutospacing="1"/>
    </w:pPr>
    <w:rPr>
      <w:lang w:eastAsia="es-ES"/>
    </w:rPr>
  </w:style>
  <w:style w:type="character" w:customStyle="1" w:styleId="Nivel4Char">
    <w:name w:val="Nivel 4 Char"/>
    <w:link w:val="Nivel4"/>
    <w:qFormat/>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uiPriority w:val="99"/>
    <w:qFormat/>
    <w:rsid w:val="00A70E73"/>
    <w:rPr>
      <w:rFonts w:ascii="Helvetica" w:eastAsia="Arial Unicode MS" w:hAnsi="Helvetica"/>
      <w:color w:val="000000"/>
      <w:sz w:val="24"/>
      <w:lang w:val="es-CR" w:eastAsia="es-CR"/>
    </w:rPr>
  </w:style>
  <w:style w:type="character" w:customStyle="1" w:styleId="Destacado">
    <w:name w:val="Destacado"/>
    <w:qFormat/>
    <w:rsid w:val="00A70E73"/>
    <w:rPr>
      <w:i/>
      <w:iCs/>
    </w:rPr>
  </w:style>
  <w:style w:type="character" w:customStyle="1" w:styleId="CarCar2">
    <w:name w:val="Car Car2"/>
    <w:qFormat/>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uiPriority w:val="99"/>
    <w:qFormat/>
    <w:rsid w:val="00A70E73"/>
    <w:pPr>
      <w:suppressAutoHyphens w:val="0"/>
      <w:autoSpaceDE w:val="0"/>
      <w:autoSpaceDN w:val="0"/>
      <w:jc w:val="both"/>
    </w:pPr>
    <w:rPr>
      <w:rFonts w:ascii="Arial" w:hAnsi="Arial" w:cs="Arial"/>
      <w:lang w:eastAsia="es-ES"/>
    </w:rPr>
  </w:style>
  <w:style w:type="character" w:customStyle="1" w:styleId="tittextos1">
    <w:name w:val="tittextos1"/>
    <w:qFormat/>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qFormat/>
    <w:rsid w:val="00A70E73"/>
  </w:style>
  <w:style w:type="character" w:customStyle="1" w:styleId="apple-converted-space">
    <w:name w:val="apple-converted-space"/>
    <w:qFormat/>
    <w:rsid w:val="00A70E73"/>
  </w:style>
  <w:style w:type="character" w:customStyle="1" w:styleId="Carcterdecarcter">
    <w:name w:val="Carácter de carácter"/>
    <w:qFormat/>
    <w:rsid w:val="00A70E73"/>
    <w:rPr>
      <w:rFonts w:ascii="Tahoma" w:hAnsi="Tahoma" w:cs="Tahoma"/>
      <w:b/>
      <w:bCs/>
      <w:color w:val="FFFFFF"/>
    </w:rPr>
  </w:style>
  <w:style w:type="character" w:customStyle="1" w:styleId="Programa">
    <w:name w:val="Programa"/>
    <w:qFormat/>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qFormat/>
    <w:rsid w:val="00A70E73"/>
    <w:rPr>
      <w:rFonts w:ascii="Wingdings" w:hAnsi="Wingdings" w:cs="Wingdings"/>
    </w:rPr>
  </w:style>
  <w:style w:type="character" w:customStyle="1" w:styleId="WW8Num1z3">
    <w:name w:val="WW8Num1z3"/>
    <w:qFormat/>
    <w:rsid w:val="00A70E73"/>
    <w:rPr>
      <w:rFonts w:ascii="Symbol" w:hAnsi="Symbol" w:cs="Symbol"/>
    </w:rPr>
  </w:style>
  <w:style w:type="paragraph" w:customStyle="1" w:styleId="DefinitionTerm">
    <w:name w:val="Definition Term"/>
    <w:next w:val="DefinitionList"/>
    <w:uiPriority w:val="99"/>
    <w:qForma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uiPriority w:val="99"/>
    <w:qFormat/>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uiPriority w:val="99"/>
    <w:qFormat/>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uiPriority w:val="99"/>
    <w:qFormat/>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uiPriority w:val="99"/>
    <w:qFormat/>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uiPriority w:val="99"/>
    <w:qFormat/>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uiPriority w:val="99"/>
    <w:qFormat/>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uiPriority w:val="99"/>
    <w:qFormat/>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uiPriority w:val="99"/>
    <w:qFormat/>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qFormat/>
    <w:rsid w:val="00A70E73"/>
    <w:rPr>
      <w:i/>
      <w:iCs/>
    </w:rPr>
  </w:style>
  <w:style w:type="character" w:customStyle="1" w:styleId="CODE">
    <w:name w:val="CODE"/>
    <w:qFormat/>
    <w:rsid w:val="00A70E73"/>
    <w:rPr>
      <w:rFonts w:ascii="Courier New" w:hAnsi="Courier New" w:cs="Courier New"/>
      <w:sz w:val="20"/>
      <w:szCs w:val="20"/>
    </w:rPr>
  </w:style>
  <w:style w:type="character" w:styleId="Hipervnculovisitado">
    <w:name w:val="FollowedHyperlink"/>
    <w:uiPriority w:val="99"/>
    <w:qFormat/>
    <w:rsid w:val="00A70E73"/>
    <w:rPr>
      <w:color w:val="800080"/>
      <w:u w:val="single"/>
    </w:rPr>
  </w:style>
  <w:style w:type="character" w:customStyle="1" w:styleId="Keyboard">
    <w:name w:val="Keyboard"/>
    <w:uiPriority w:val="99"/>
    <w:qFormat/>
    <w:rsid w:val="00A70E73"/>
    <w:rPr>
      <w:rFonts w:ascii="Courier New" w:hAnsi="Courier New" w:cs="Courier New"/>
      <w:b/>
      <w:bCs/>
      <w:sz w:val="20"/>
      <w:szCs w:val="20"/>
    </w:rPr>
  </w:style>
  <w:style w:type="paragraph" w:customStyle="1" w:styleId="Preformatted">
    <w:name w:val="Preformatted"/>
    <w:next w:val="Normal"/>
    <w:uiPriority w:val="99"/>
    <w:qFormat/>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uiPriority w:val="99"/>
    <w:qFormat/>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uiPriority w:val="99"/>
    <w:qFormat/>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qFormat/>
    <w:rsid w:val="00A70E73"/>
    <w:rPr>
      <w:rFonts w:ascii="Courier New" w:hAnsi="Courier New" w:cs="Courier New"/>
    </w:rPr>
  </w:style>
  <w:style w:type="character" w:customStyle="1" w:styleId="Typewriter">
    <w:name w:val="Typewriter"/>
    <w:qFormat/>
    <w:rsid w:val="00A70E73"/>
    <w:rPr>
      <w:rFonts w:ascii="Courier New" w:hAnsi="Courier New" w:cs="Courier New"/>
      <w:sz w:val="20"/>
      <w:szCs w:val="20"/>
    </w:rPr>
  </w:style>
  <w:style w:type="character" w:customStyle="1" w:styleId="Variable">
    <w:name w:val="Variable"/>
    <w:qFormat/>
    <w:rsid w:val="00A70E73"/>
    <w:rPr>
      <w:i/>
      <w:iCs/>
    </w:rPr>
  </w:style>
  <w:style w:type="character" w:customStyle="1" w:styleId="HTMLMarkup">
    <w:name w:val="HTML Markup"/>
    <w:qFormat/>
    <w:rsid w:val="00A70E73"/>
    <w:rPr>
      <w:vanish/>
      <w:color w:val="FF0000"/>
    </w:rPr>
  </w:style>
  <w:style w:type="character" w:customStyle="1" w:styleId="Comment">
    <w:name w:val="Comment"/>
    <w:qFormat/>
    <w:rsid w:val="00A70E73"/>
    <w:rPr>
      <w:vanish/>
    </w:rPr>
  </w:style>
  <w:style w:type="paragraph" w:customStyle="1" w:styleId="Estilo">
    <w:name w:val="Estilo"/>
    <w:next w:val="Normal"/>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uiPriority w:val="99"/>
    <w:qFormat/>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uiPriority w:val="99"/>
    <w:qFormat/>
    <w:rsid w:val="00A70E73"/>
    <w:pPr>
      <w:keepNext/>
      <w:widowControl w:val="0"/>
      <w:autoSpaceDE w:val="0"/>
      <w:autoSpaceDN w:val="0"/>
      <w:adjustRightInd w:val="0"/>
      <w:jc w:val="center"/>
    </w:pPr>
    <w:rPr>
      <w:rFonts w:ascii="Arial" w:hAnsi="Arial" w:cs="Arial"/>
      <w:b/>
      <w:bCs/>
    </w:rPr>
  </w:style>
  <w:style w:type="paragraph" w:customStyle="1" w:styleId="membrete">
    <w:name w:val="membrete"/>
    <w:uiPriority w:val="99"/>
    <w:qFormat/>
    <w:rsid w:val="00A70E73"/>
    <w:pPr>
      <w:widowControl w:val="0"/>
      <w:autoSpaceDE w:val="0"/>
      <w:autoSpaceDN w:val="0"/>
      <w:adjustRightInd w:val="0"/>
      <w:jc w:val="center"/>
    </w:pPr>
    <w:rPr>
      <w:rFonts w:ascii="Arial" w:hAnsi="Arial" w:cs="Arial"/>
      <w:sz w:val="18"/>
      <w:szCs w:val="18"/>
    </w:rPr>
  </w:style>
  <w:style w:type="paragraph" w:customStyle="1" w:styleId="fomulas">
    <w:name w:val="fomulas"/>
    <w:uiPriority w:val="99"/>
    <w:qFormat/>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3">
    <w:name w:val="Párrafo de lista13"/>
    <w:basedOn w:val="Normal"/>
    <w:link w:val="ListParagraphChar"/>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uiPriority w:val="99"/>
    <w:qFormat/>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qFormat/>
    <w:rsid w:val="00A70E73"/>
  </w:style>
  <w:style w:type="paragraph" w:customStyle="1" w:styleId="arial">
    <w:name w:val="arial"/>
    <w:uiPriority w:val="99"/>
    <w:qFormat/>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uiPriority w:val="99"/>
    <w:qFormat/>
    <w:rsid w:val="00A70E73"/>
    <w:pPr>
      <w:suppressAutoHyphens w:val="0"/>
      <w:autoSpaceDN w:val="0"/>
    </w:pPr>
    <w:rPr>
      <w:lang w:eastAsia="es-ES"/>
    </w:rPr>
  </w:style>
  <w:style w:type="paragraph" w:customStyle="1" w:styleId="heading11">
    <w:name w:val="heading11"/>
    <w:basedOn w:val="Normal"/>
    <w:uiPriority w:val="99"/>
    <w:qFormat/>
    <w:rsid w:val="00A70E73"/>
    <w:pPr>
      <w:keepNext/>
      <w:suppressAutoHyphens w:val="0"/>
      <w:autoSpaceDN w:val="0"/>
      <w:jc w:val="right"/>
    </w:pPr>
    <w:rPr>
      <w:b/>
      <w:bCs/>
      <w:sz w:val="21"/>
      <w:szCs w:val="21"/>
      <w:lang w:eastAsia="es-ES"/>
    </w:rPr>
  </w:style>
  <w:style w:type="paragraph" w:styleId="Lista2">
    <w:name w:val="List 2"/>
    <w:basedOn w:val="Normal"/>
    <w:uiPriority w:val="99"/>
    <w:qFormat/>
    <w:rsid w:val="00A70E73"/>
    <w:pPr>
      <w:ind w:left="566" w:hanging="283"/>
    </w:pPr>
    <w:rPr>
      <w:sz w:val="20"/>
      <w:szCs w:val="20"/>
      <w:lang w:val="es-ES_tradnl"/>
    </w:rPr>
  </w:style>
  <w:style w:type="paragraph" w:styleId="Textoindependienteprimerasangra">
    <w:name w:val="Body Text First Indent"/>
    <w:basedOn w:val="Textoindependiente"/>
    <w:link w:val="TextoindependienteprimerasangraCar"/>
    <w:uiPriority w:val="99"/>
    <w:qFormat/>
    <w:rsid w:val="00A70E73"/>
    <w:pPr>
      <w:ind w:firstLine="210"/>
    </w:pPr>
    <w:rPr>
      <w:sz w:val="20"/>
      <w:szCs w:val="20"/>
      <w:lang w:val="es-ES_tradnl"/>
    </w:rPr>
  </w:style>
  <w:style w:type="paragraph" w:styleId="Textoindependienteprimerasangra2">
    <w:name w:val="Body Text First Indent 2"/>
    <w:basedOn w:val="Sangradetextonormal"/>
    <w:link w:val="Textoindependienteprimerasangra2Car"/>
    <w:uiPriority w:val="99"/>
    <w:qFormat/>
    <w:rsid w:val="00A70E73"/>
    <w:pPr>
      <w:ind w:firstLine="210"/>
    </w:pPr>
  </w:style>
  <w:style w:type="paragraph" w:styleId="Lista3">
    <w:name w:val="List 3"/>
    <w:basedOn w:val="Normal"/>
    <w:uiPriority w:val="99"/>
    <w:qFormat/>
    <w:rsid w:val="00A70E73"/>
    <w:pPr>
      <w:ind w:left="849" w:hanging="283"/>
    </w:pPr>
    <w:rPr>
      <w:sz w:val="20"/>
      <w:szCs w:val="20"/>
      <w:lang w:val="es-ES_tradnl"/>
    </w:rPr>
  </w:style>
  <w:style w:type="character" w:customStyle="1" w:styleId="CarCar6">
    <w:name w:val="Car Car6"/>
    <w:qFormat/>
    <w:locked/>
    <w:rsid w:val="00A70E73"/>
    <w:rPr>
      <w:rFonts w:cs="Arial"/>
      <w:color w:val="000000"/>
      <w:lang w:val="es-ES_tradnl" w:eastAsia="es-ES" w:bidi="ar-SA"/>
    </w:rPr>
  </w:style>
  <w:style w:type="paragraph" w:customStyle="1" w:styleId="xl63">
    <w:name w:val="xl6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qFormat/>
    <w:rsid w:val="00A70E73"/>
  </w:style>
  <w:style w:type="paragraph" w:customStyle="1" w:styleId="Pa3">
    <w:name w:val="Pa3"/>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qFormat/>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uiPriority w:val="99"/>
    <w:qFormat/>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uiPriority w:val="99"/>
    <w:qFormat/>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uiPriority w:val="99"/>
    <w:qFormat/>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qFormat/>
    <w:rsid w:val="00A70E73"/>
    <w:pPr>
      <w:widowControl w:val="0"/>
      <w:autoSpaceDE w:val="0"/>
      <w:autoSpaceDN w:val="0"/>
      <w:adjustRightInd w:val="0"/>
      <w:jc w:val="both"/>
    </w:pPr>
    <w:rPr>
      <w:rFonts w:ascii="Arial" w:hAnsi="Arial" w:cs="Arial"/>
      <w:sz w:val="24"/>
      <w:szCs w:val="24"/>
    </w:rPr>
  </w:style>
  <w:style w:type="paragraph" w:customStyle="1" w:styleId="ecxjuris">
    <w:name w:val="ecxjuris"/>
    <w:uiPriority w:val="99"/>
    <w:qFormat/>
    <w:rsid w:val="00A70E73"/>
    <w:pPr>
      <w:widowControl w:val="0"/>
      <w:autoSpaceDE w:val="0"/>
      <w:autoSpaceDN w:val="0"/>
      <w:adjustRightInd w:val="0"/>
      <w:spacing w:after="324"/>
    </w:pPr>
    <w:rPr>
      <w:rFonts w:ascii="Arial" w:hAnsi="Arial"/>
      <w:sz w:val="24"/>
      <w:szCs w:val="24"/>
    </w:rPr>
  </w:style>
  <w:style w:type="paragraph" w:styleId="Fecha">
    <w:name w:val="Date"/>
    <w:basedOn w:val="Normal"/>
    <w:link w:val="FechaCar"/>
    <w:uiPriority w:val="99"/>
    <w:qFormat/>
    <w:rsid w:val="00A70E73"/>
    <w:pPr>
      <w:suppressAutoHyphens w:val="0"/>
    </w:pPr>
    <w:rPr>
      <w:rFonts w:ascii="Courier New" w:hAnsi="Courier New"/>
      <w:szCs w:val="20"/>
      <w:lang w:val="es-ES_tradnl" w:eastAsia="es-ES"/>
    </w:rPr>
  </w:style>
  <w:style w:type="paragraph" w:customStyle="1" w:styleId="Textodebloque13">
    <w:name w:val="Texto de bloque13"/>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uiPriority w:val="99"/>
    <w:qFormat/>
    <w:rsid w:val="00A70E73"/>
    <w:pPr>
      <w:suppressAutoHyphens w:val="0"/>
      <w:ind w:left="708"/>
    </w:pPr>
    <w:rPr>
      <w:rFonts w:ascii="Courier 10cpi" w:hAnsi="Courier 10cpi"/>
      <w:sz w:val="20"/>
      <w:szCs w:val="20"/>
      <w:lang w:eastAsia="es-ES"/>
    </w:rPr>
  </w:style>
  <w:style w:type="paragraph" w:customStyle="1" w:styleId="textosinformato1">
    <w:name w:val="textosinformato1"/>
    <w:uiPriority w:val="99"/>
    <w:qFormat/>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uiPriority w:val="99"/>
    <w:qFormat/>
    <w:rsid w:val="00A70E73"/>
    <w:pPr>
      <w:suppressAutoHyphens w:val="0"/>
      <w:ind w:left="720"/>
    </w:pPr>
    <w:rPr>
      <w:lang w:eastAsia="es-ES"/>
    </w:rPr>
  </w:style>
  <w:style w:type="paragraph" w:customStyle="1" w:styleId="Textoindependiente223">
    <w:name w:val="Texto independiente 223"/>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link w:val="Encabezado1Car"/>
    <w:uiPriority w:val="99"/>
    <w:qFormat/>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qFormat/>
    <w:rsid w:val="00A70E73"/>
    <w:rPr>
      <w:b/>
      <w:bCs/>
    </w:rPr>
  </w:style>
  <w:style w:type="paragraph" w:customStyle="1" w:styleId="encabezado20">
    <w:name w:val="encabezado2"/>
    <w:basedOn w:val="Normal"/>
    <w:uiPriority w:val="99"/>
    <w:qFormat/>
    <w:rsid w:val="00A70E73"/>
    <w:pPr>
      <w:keepNext/>
      <w:suppressAutoHyphens w:val="0"/>
    </w:pPr>
    <w:rPr>
      <w:b/>
      <w:bCs/>
      <w:sz w:val="18"/>
      <w:szCs w:val="18"/>
      <w:lang w:eastAsia="es-ES"/>
    </w:rPr>
  </w:style>
  <w:style w:type="paragraph" w:customStyle="1" w:styleId="encabezado30">
    <w:name w:val="encabezado3"/>
    <w:basedOn w:val="Normal"/>
    <w:uiPriority w:val="99"/>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uiPriority w:val="99"/>
    <w:qFormat/>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uiPriority w:val="99"/>
    <w:qFormat/>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uiPriority w:val="99"/>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uiPriority w:val="99"/>
    <w:qFormat/>
    <w:rsid w:val="00A70E73"/>
    <w:pPr>
      <w:suppressAutoHyphens w:val="0"/>
    </w:pPr>
    <w:rPr>
      <w:rFonts w:ascii="Courier New" w:hAnsi="Courier New"/>
      <w:szCs w:val="20"/>
    </w:rPr>
  </w:style>
  <w:style w:type="paragraph" w:customStyle="1" w:styleId="Sinespaciado1">
    <w:name w:val="Sin espaciado1"/>
    <w:link w:val="NoSpacingChar"/>
    <w:qFormat/>
    <w:rsid w:val="00A70E73"/>
    <w:rPr>
      <w:rFonts w:ascii="Calibri" w:hAnsi="Calibri"/>
      <w:sz w:val="22"/>
      <w:szCs w:val="22"/>
      <w:lang w:val="en-US" w:eastAsia="en-US"/>
    </w:rPr>
  </w:style>
  <w:style w:type="paragraph" w:customStyle="1" w:styleId="framecontents">
    <w:name w:val="framecontents"/>
    <w:basedOn w:val="Normal"/>
    <w:uiPriority w:val="99"/>
    <w:qFormat/>
    <w:rsid w:val="00A70E73"/>
    <w:pPr>
      <w:suppressAutoHyphens w:val="0"/>
      <w:spacing w:before="100" w:beforeAutospacing="1" w:after="100" w:afterAutospacing="1"/>
    </w:pPr>
    <w:rPr>
      <w:lang w:eastAsia="es-ES"/>
    </w:rPr>
  </w:style>
  <w:style w:type="paragraph" w:customStyle="1" w:styleId="contenidodelatabla0">
    <w:name w:val="contenidodelatabla"/>
    <w:basedOn w:val="Normal"/>
    <w:uiPriority w:val="99"/>
    <w:qFormat/>
    <w:rsid w:val="00A70E73"/>
    <w:rPr>
      <w:rFonts w:eastAsia="Calibri"/>
      <w:lang w:val="es-CR"/>
    </w:rPr>
  </w:style>
  <w:style w:type="paragraph" w:styleId="Listaconnmeros">
    <w:name w:val="List Number"/>
    <w:basedOn w:val="Normal"/>
    <w:uiPriority w:val="99"/>
    <w:qFormat/>
    <w:rsid w:val="00A70E73"/>
    <w:pPr>
      <w:numPr>
        <w:numId w:val="5"/>
      </w:numPr>
      <w:tabs>
        <w:tab w:val="clear" w:pos="360"/>
      </w:tabs>
      <w:ind w:left="720"/>
    </w:pPr>
    <w:rPr>
      <w:sz w:val="20"/>
      <w:szCs w:val="20"/>
      <w:lang w:val="es-ES_tradnl"/>
    </w:rPr>
  </w:style>
  <w:style w:type="character" w:customStyle="1" w:styleId="encabezadoCarCar1">
    <w:name w:val="encabezado Car Car1"/>
    <w:qFormat/>
    <w:locked/>
    <w:rsid w:val="00A70E73"/>
    <w:rPr>
      <w:sz w:val="24"/>
      <w:szCs w:val="24"/>
      <w:lang w:val="es-CR" w:eastAsia="es-ES" w:bidi="ar-SA"/>
    </w:rPr>
  </w:style>
  <w:style w:type="paragraph" w:customStyle="1" w:styleId="ww-predeterminado0">
    <w:name w:val="ww-predeterminado0"/>
    <w:basedOn w:val="Normal"/>
    <w:uiPriority w:val="99"/>
    <w:qFormat/>
    <w:rsid w:val="00A70E73"/>
    <w:pPr>
      <w:suppressAutoHyphens w:val="0"/>
    </w:pPr>
    <w:rPr>
      <w:lang w:eastAsia="es-ES"/>
    </w:rPr>
  </w:style>
  <w:style w:type="paragraph" w:customStyle="1" w:styleId="ww-encabezado20">
    <w:name w:val="ww-encabezado20"/>
    <w:basedOn w:val="Normal"/>
    <w:uiPriority w:val="99"/>
    <w:qFormat/>
    <w:rsid w:val="00A70E73"/>
    <w:pPr>
      <w:keepNext/>
      <w:suppressAutoHyphens w:val="0"/>
      <w:autoSpaceDE w:val="0"/>
    </w:pPr>
    <w:rPr>
      <w:b/>
      <w:bCs/>
      <w:sz w:val="18"/>
      <w:szCs w:val="18"/>
      <w:lang w:eastAsia="es-ES"/>
    </w:rPr>
  </w:style>
  <w:style w:type="paragraph" w:customStyle="1" w:styleId="ww-encabezado30">
    <w:name w:val="ww-encabezado30"/>
    <w:basedOn w:val="Normal"/>
    <w:uiPriority w:val="99"/>
    <w:qFormat/>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uiPriority w:val="99"/>
    <w:qFormat/>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uiPriority w:val="99"/>
    <w:qFormat/>
    <w:rsid w:val="00A70E73"/>
    <w:pPr>
      <w:widowControl w:val="0"/>
      <w:ind w:left="1080"/>
      <w:jc w:val="both"/>
    </w:pPr>
    <w:rPr>
      <w:rFonts w:ascii="Toronto" w:hAnsi="Toronto"/>
      <w:i/>
      <w:szCs w:val="20"/>
      <w:lang w:val="es-CR"/>
    </w:rPr>
  </w:style>
  <w:style w:type="paragraph" w:customStyle="1" w:styleId="Sangra2detindependiente13">
    <w:name w:val="Sangría 2 de t. independiente13"/>
    <w:basedOn w:val="Normal"/>
    <w:qFormat/>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0">
    <w:name w:val="sangra2detindependiente1"/>
    <w:basedOn w:val="Normal"/>
    <w:uiPriority w:val="99"/>
    <w:qFormat/>
    <w:rsid w:val="00A70E73"/>
    <w:pPr>
      <w:suppressAutoHyphens w:val="0"/>
      <w:spacing w:before="100" w:beforeAutospacing="1" w:after="100" w:afterAutospacing="1"/>
    </w:pPr>
    <w:rPr>
      <w:lang w:eastAsia="es-ES"/>
    </w:rPr>
  </w:style>
  <w:style w:type="paragraph" w:styleId="TtuloTDC">
    <w:name w:val="TOC Heading"/>
    <w:basedOn w:val="Ttulo1"/>
    <w:next w:val="Normal"/>
    <w:uiPriority w:val="39"/>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uiPriority w:val="99"/>
    <w:qFormat/>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qFormat/>
    <w:rsid w:val="00A70E73"/>
  </w:style>
  <w:style w:type="paragraph" w:customStyle="1" w:styleId="ListBulletBold">
    <w:name w:val="List Bullet Bold"/>
    <w:basedOn w:val="Listaconvietas"/>
    <w:next w:val="Continuarlista"/>
    <w:uiPriority w:val="99"/>
    <w:qFormat/>
    <w:rsid w:val="00A70E73"/>
    <w:pPr>
      <w:keepNext/>
      <w:keepLines/>
      <w:numPr>
        <w:numId w:val="2"/>
      </w:numPr>
      <w:tabs>
        <w:tab w:val="clear" w:pos="720"/>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uiPriority w:val="99"/>
    <w:qFormat/>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uiPriority w:val="99"/>
    <w:qFormat/>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uiPriority w:val="99"/>
    <w:qFormat/>
    <w:rsid w:val="00A70E73"/>
    <w:pPr>
      <w:numPr>
        <w:numId w:val="7"/>
      </w:numPr>
    </w:pPr>
    <w:rPr>
      <w:sz w:val="20"/>
      <w:szCs w:val="20"/>
      <w:lang w:val="es-ES_tradnl"/>
    </w:rPr>
  </w:style>
  <w:style w:type="paragraph" w:customStyle="1" w:styleId="epgrafe">
    <w:name w:val="epígrafe"/>
    <w:basedOn w:val="Normal"/>
    <w:uiPriority w:val="99"/>
    <w:qFormat/>
    <w:rsid w:val="00A70E73"/>
    <w:pPr>
      <w:widowControl w:val="0"/>
      <w:suppressAutoHyphens w:val="0"/>
    </w:pPr>
    <w:rPr>
      <w:snapToGrid w:val="0"/>
      <w:szCs w:val="20"/>
      <w:lang w:val="es-ES_tradnl" w:eastAsia="es-ES"/>
    </w:rPr>
  </w:style>
  <w:style w:type="paragraph" w:customStyle="1" w:styleId="Textosinformato2">
    <w:name w:val="Texto sin formato2"/>
    <w:basedOn w:val="Normal"/>
    <w:uiPriority w:val="99"/>
    <w:qFormat/>
    <w:rsid w:val="00A70E73"/>
    <w:rPr>
      <w:rFonts w:ascii="Courier New" w:hAnsi="Courier New" w:cs="Courier New"/>
      <w:sz w:val="20"/>
      <w:szCs w:val="20"/>
    </w:rPr>
  </w:style>
  <w:style w:type="paragraph" w:customStyle="1" w:styleId="CalendarInformation">
    <w:name w:val="Calendar Information"/>
    <w:basedOn w:val="Normal"/>
    <w:link w:val="CalendarInformationChar"/>
    <w:qFormat/>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qFormat/>
    <w:locked/>
    <w:rsid w:val="00A70E73"/>
    <w:rPr>
      <w:rFonts w:ascii="Century Gothic" w:hAnsi="Century Gothic"/>
      <w:sz w:val="24"/>
      <w:lang w:bidi="ar-SA"/>
    </w:rPr>
  </w:style>
  <w:style w:type="character" w:customStyle="1" w:styleId="CarCar5">
    <w:name w:val="Car Car5"/>
    <w:qFormat/>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qFormat/>
    <w:rsid w:val="00A70E73"/>
    <w:rPr>
      <w:b/>
      <w:bCs/>
      <w:sz w:val="28"/>
      <w:szCs w:val="28"/>
      <w:u w:val="single"/>
      <w:lang w:val="es-ES" w:eastAsia="ar-SA" w:bidi="ar-SA"/>
    </w:rPr>
  </w:style>
  <w:style w:type="character" w:customStyle="1" w:styleId="CarCar8">
    <w:name w:val="Car Car8"/>
    <w:qFormat/>
    <w:rsid w:val="00A70E73"/>
    <w:rPr>
      <w:rFonts w:ascii="Arial" w:hAnsi="Arial" w:cs="Arial"/>
      <w:b/>
      <w:bCs/>
      <w:sz w:val="26"/>
      <w:szCs w:val="26"/>
      <w:lang w:val="es-ES" w:eastAsia="ar-SA" w:bidi="ar-SA"/>
    </w:rPr>
  </w:style>
  <w:style w:type="character" w:customStyle="1" w:styleId="CarCar7">
    <w:name w:val="Car Car7"/>
    <w:qFormat/>
    <w:rsid w:val="00A70E73"/>
    <w:rPr>
      <w:b/>
      <w:bCs/>
      <w:sz w:val="28"/>
      <w:szCs w:val="28"/>
      <w:lang w:val="es-ES" w:eastAsia="es-ES" w:bidi="ar-SA"/>
    </w:rPr>
  </w:style>
  <w:style w:type="character" w:customStyle="1" w:styleId="Ttulo7Car">
    <w:name w:val="Título 7 Car"/>
    <w:qFormat/>
    <w:rsid w:val="00A70E73"/>
    <w:rPr>
      <w:sz w:val="24"/>
      <w:szCs w:val="24"/>
      <w:lang w:val="es-ES" w:eastAsia="es-ES" w:bidi="ar-SA"/>
    </w:rPr>
  </w:style>
  <w:style w:type="character" w:customStyle="1" w:styleId="EncabezadoCar">
    <w:name w:val="Encabezado Car"/>
    <w:aliases w:val="encabezado Car,h Car Car1,h Car1"/>
    <w:qFormat/>
    <w:rsid w:val="00A70E73"/>
    <w:rPr>
      <w:rFonts w:ascii="MS Sans Serif" w:hAnsi="MS Sans Serif"/>
      <w:sz w:val="24"/>
      <w:lang w:val="es-ES_tradnl" w:eastAsia="es-ES" w:bidi="ar-SA"/>
    </w:rPr>
  </w:style>
  <w:style w:type="paragraph" w:customStyle="1" w:styleId="Informal1">
    <w:name w:val="Informal1"/>
    <w:uiPriority w:val="99"/>
    <w:qFormat/>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uiPriority w:val="99"/>
    <w:qFormat/>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uiPriority w:val="99"/>
    <w:qFormat/>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uiPriority w:val="99"/>
    <w:qFormat/>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uiPriority w:val="99"/>
    <w:qFormat/>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uiPriority w:val="99"/>
    <w:qFormat/>
    <w:rsid w:val="00A70E73"/>
    <w:pPr>
      <w:suppressAutoHyphens w:val="0"/>
      <w:spacing w:before="100" w:beforeAutospacing="1" w:after="100" w:afterAutospacing="1"/>
    </w:pPr>
    <w:rPr>
      <w:lang w:eastAsia="es-ES"/>
    </w:rPr>
  </w:style>
  <w:style w:type="paragraph" w:customStyle="1" w:styleId="autocorrecci3f">
    <w:name w:val="autocorrecci3f"/>
    <w:basedOn w:val="Normal"/>
    <w:uiPriority w:val="99"/>
    <w:qFormat/>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uiPriority w:val="99"/>
    <w:qFormat/>
    <w:rsid w:val="00A70E73"/>
    <w:pPr>
      <w:keepNext/>
      <w:numPr>
        <w:numId w:val="3"/>
      </w:numPr>
      <w:shd w:val="clear" w:color="auto" w:fill="FFFFFF"/>
      <w:tabs>
        <w:tab w:val="clear" w:pos="720"/>
      </w:tabs>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qFormat/>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uiPriority w:val="99"/>
    <w:qFormat/>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uiPriority w:val="99"/>
    <w:qFormat/>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link w:val="z-PrincipiodelformularioCar"/>
    <w:hidden/>
    <w:uiPriority w:val="99"/>
    <w:unhideWhenUsed/>
    <w:qFormat/>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uiPriority w:val="99"/>
    <w:qFormat/>
    <w:rsid w:val="00A70E73"/>
    <w:pPr>
      <w:suppressAutoHyphens w:val="0"/>
      <w:spacing w:before="100" w:beforeAutospacing="1" w:after="100" w:afterAutospacing="1"/>
    </w:pPr>
    <w:rPr>
      <w:lang w:eastAsia="es-ES"/>
    </w:rPr>
  </w:style>
  <w:style w:type="paragraph" w:styleId="Asuntodelcomentario">
    <w:name w:val="annotation subject"/>
    <w:basedOn w:val="Normal"/>
    <w:link w:val="AsuntodelcomentarioCar"/>
    <w:uiPriority w:val="99"/>
    <w:qFormat/>
    <w:rsid w:val="00A70E73"/>
    <w:pPr>
      <w:suppressAutoHyphens w:val="0"/>
    </w:pPr>
    <w:rPr>
      <w:b/>
      <w:bCs/>
      <w:sz w:val="20"/>
      <w:szCs w:val="20"/>
      <w:lang w:eastAsia="es-ES"/>
    </w:rPr>
  </w:style>
  <w:style w:type="paragraph" w:customStyle="1" w:styleId="car11">
    <w:name w:val="car11"/>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uiPriority w:val="99"/>
    <w:qFormat/>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0">
    <w:name w:val="c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uiPriority w:val="99"/>
    <w:qFormat/>
    <w:rsid w:val="00A70E73"/>
    <w:pPr>
      <w:suppressAutoHyphens w:val="0"/>
      <w:autoSpaceDE w:val="0"/>
      <w:autoSpaceDN w:val="0"/>
    </w:pPr>
    <w:rPr>
      <w:sz w:val="20"/>
      <w:szCs w:val="20"/>
      <w:lang w:eastAsia="es-ES"/>
    </w:rPr>
  </w:style>
  <w:style w:type="paragraph" w:customStyle="1" w:styleId="car110">
    <w:name w:val="car110"/>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uiPriority w:val="99"/>
    <w:qFormat/>
    <w:rsid w:val="00A70E73"/>
    <w:pPr>
      <w:suppressAutoHyphens w:val="0"/>
      <w:autoSpaceDE w:val="0"/>
      <w:autoSpaceDN w:val="0"/>
    </w:pPr>
    <w:rPr>
      <w:rFonts w:ascii="Book Antiqua" w:hAnsi="Book Antiqua"/>
      <w:color w:val="000000"/>
      <w:lang w:eastAsia="es-ES"/>
    </w:rPr>
  </w:style>
  <w:style w:type="paragraph" w:customStyle="1" w:styleId="charchar0">
    <w:name w:val="charch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uiPriority w:val="99"/>
    <w:qFormat/>
    <w:rsid w:val="00A70E73"/>
    <w:pPr>
      <w:suppressAutoHyphens w:val="0"/>
      <w:autoSpaceDE w:val="0"/>
      <w:autoSpaceDN w:val="0"/>
    </w:pPr>
    <w:rPr>
      <w:rFonts w:ascii="Book Antiqua" w:hAnsi="Book Antiqua"/>
      <w:lang w:eastAsia="es-ES"/>
    </w:rPr>
  </w:style>
  <w:style w:type="paragraph" w:customStyle="1" w:styleId="car00">
    <w:name w:val="car0"/>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qFormat/>
    <w:rsid w:val="00A70E73"/>
    <w:rPr>
      <w:b/>
      <w:bCs/>
    </w:rPr>
  </w:style>
  <w:style w:type="character" w:customStyle="1" w:styleId="encabezadocarcar">
    <w:name w:val="encabezadocarcar"/>
    <w:qFormat/>
    <w:rsid w:val="00A70E73"/>
    <w:rPr>
      <w:rFonts w:ascii="Courier New" w:hAnsi="Courier New" w:cs="Courier New" w:hint="default"/>
    </w:rPr>
  </w:style>
  <w:style w:type="character" w:customStyle="1" w:styleId="carcar">
    <w:name w:val="carcar"/>
    <w:qFormat/>
    <w:rsid w:val="00A70E73"/>
    <w:rPr>
      <w:rFonts w:ascii="Arial" w:hAnsi="Arial" w:cs="Arial" w:hint="default"/>
    </w:rPr>
  </w:style>
  <w:style w:type="character" w:customStyle="1" w:styleId="encabezadocar0">
    <w:name w:val="encabezadocar"/>
    <w:qFormat/>
    <w:rsid w:val="00A70E73"/>
    <w:rPr>
      <w:rFonts w:ascii="MS Sans Serif" w:hAnsi="MS Sans Serif" w:hint="default"/>
    </w:rPr>
  </w:style>
  <w:style w:type="character" w:customStyle="1" w:styleId="encabezadocarcar0">
    <w:name w:val="encabezadocarcar0"/>
    <w:qFormat/>
    <w:rsid w:val="00A70E73"/>
    <w:rPr>
      <w:rFonts w:ascii="Courier New" w:hAnsi="Courier New" w:cs="Courier New" w:hint="default"/>
    </w:rPr>
  </w:style>
  <w:style w:type="paragraph" w:customStyle="1" w:styleId="style2">
    <w:name w:val="style2"/>
    <w:basedOn w:val="Normal"/>
    <w:uiPriority w:val="99"/>
    <w:qFormat/>
    <w:rsid w:val="00A70E73"/>
    <w:pPr>
      <w:suppressAutoHyphens w:val="0"/>
      <w:autoSpaceDE w:val="0"/>
      <w:autoSpaceDN w:val="0"/>
    </w:pPr>
    <w:rPr>
      <w:sz w:val="20"/>
      <w:szCs w:val="20"/>
      <w:lang w:eastAsia="es-ES"/>
    </w:rPr>
  </w:style>
  <w:style w:type="paragraph" w:customStyle="1" w:styleId="style4">
    <w:name w:val="style4"/>
    <w:basedOn w:val="Normal"/>
    <w:uiPriority w:val="99"/>
    <w:qFormat/>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uiPriority w:val="99"/>
    <w:qFormat/>
    <w:rsid w:val="00A70E73"/>
    <w:pPr>
      <w:keepNext/>
      <w:numPr>
        <w:ilvl w:val="1"/>
        <w:numId w:val="2"/>
      </w:numPr>
      <w:shd w:val="clear" w:color="auto" w:fill="FFFFFF"/>
      <w:tabs>
        <w:tab w:val="clear" w:pos="1440"/>
      </w:tabs>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uiPriority w:val="99"/>
    <w:qFormat/>
    <w:rsid w:val="00A70E73"/>
    <w:pPr>
      <w:suppressAutoHyphens w:val="0"/>
      <w:spacing w:after="160" w:line="240" w:lineRule="atLeast"/>
    </w:pPr>
    <w:rPr>
      <w:rFonts w:ascii="Verdana" w:hAnsi="Verdana"/>
      <w:sz w:val="20"/>
      <w:szCs w:val="20"/>
      <w:lang w:eastAsia="es-ES"/>
    </w:rPr>
  </w:style>
  <w:style w:type="character" w:customStyle="1" w:styleId="carcar1">
    <w:name w:val="carcar1"/>
    <w:qFormat/>
    <w:rsid w:val="00A70E73"/>
    <w:rPr>
      <w:rFonts w:ascii="Cambria" w:hAnsi="Cambria" w:hint="default"/>
      <w:b/>
      <w:bCs/>
      <w:color w:val="4F81BD"/>
    </w:rPr>
  </w:style>
  <w:style w:type="character" w:customStyle="1" w:styleId="characterstyle3">
    <w:name w:val="characterstyle3"/>
    <w:qFormat/>
    <w:rsid w:val="00A70E73"/>
    <w:rPr>
      <w:rFonts w:ascii="Arial" w:hAnsi="Arial" w:cs="Arial" w:hint="default"/>
    </w:rPr>
  </w:style>
  <w:style w:type="character" w:styleId="Refdecomentario">
    <w:name w:val="annotation reference"/>
    <w:basedOn w:val="Fuentedeprrafopredeter"/>
    <w:uiPriority w:val="99"/>
    <w:qFormat/>
    <w:rsid w:val="00A70E73"/>
  </w:style>
  <w:style w:type="character" w:customStyle="1" w:styleId="TextosinformatoCar">
    <w:name w:val="Texto sin formato Car"/>
    <w:uiPriority w:val="99"/>
    <w:qFormat/>
    <w:rsid w:val="00A70E73"/>
    <w:rPr>
      <w:rFonts w:ascii="Palatino Linotype" w:hAnsi="Palatino Linotype"/>
      <w:color w:val="002060"/>
      <w:sz w:val="24"/>
      <w:szCs w:val="24"/>
      <w:lang w:val="es-ES" w:eastAsia="es-ES" w:bidi="ar-SA"/>
    </w:rPr>
  </w:style>
  <w:style w:type="paragraph" w:customStyle="1" w:styleId="style19">
    <w:name w:val="style19"/>
    <w:basedOn w:val="Normal"/>
    <w:uiPriority w:val="99"/>
    <w:qFormat/>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uiPriority w:val="99"/>
    <w:qFormat/>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uiPriority w:val="99"/>
    <w:qFormat/>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uiPriority w:val="99"/>
    <w:qFormat/>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uiPriority w:val="99"/>
    <w:qFormat/>
    <w:rsid w:val="00A70E73"/>
    <w:pPr>
      <w:suppressAutoHyphens w:val="0"/>
      <w:autoSpaceDE w:val="0"/>
      <w:autoSpaceDN w:val="0"/>
    </w:pPr>
    <w:rPr>
      <w:lang w:eastAsia="es-ES"/>
    </w:rPr>
  </w:style>
  <w:style w:type="paragraph" w:customStyle="1" w:styleId="charchar1">
    <w:name w:val="charchar1"/>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uiPriority w:val="99"/>
    <w:qFormat/>
    <w:rsid w:val="00A70E73"/>
    <w:pPr>
      <w:suppressAutoHyphens w:val="0"/>
    </w:pPr>
    <w:rPr>
      <w:rFonts w:ascii="Courier New" w:hAnsi="Courier New" w:cs="Courier New"/>
      <w:sz w:val="20"/>
      <w:szCs w:val="20"/>
      <w:lang w:eastAsia="es-ES"/>
    </w:rPr>
  </w:style>
  <w:style w:type="paragraph" w:customStyle="1" w:styleId="style9">
    <w:name w:val="style9"/>
    <w:basedOn w:val="Normal"/>
    <w:uiPriority w:val="99"/>
    <w:qFormat/>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uiPriority w:val="99"/>
    <w:qFormat/>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uiPriority w:val="99"/>
    <w:qFormat/>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uiPriority w:val="99"/>
    <w:qFormat/>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uiPriority w:val="99"/>
    <w:qFormat/>
    <w:rsid w:val="00A70E73"/>
    <w:pPr>
      <w:suppressAutoHyphens w:val="0"/>
      <w:autoSpaceDE w:val="0"/>
      <w:autoSpaceDN w:val="0"/>
    </w:pPr>
    <w:rPr>
      <w:sz w:val="20"/>
      <w:szCs w:val="20"/>
      <w:lang w:eastAsia="es-ES"/>
    </w:rPr>
  </w:style>
  <w:style w:type="paragraph" w:customStyle="1" w:styleId="heading50">
    <w:name w:val="heading50"/>
    <w:basedOn w:val="Normal"/>
    <w:uiPriority w:val="99"/>
    <w:qFormat/>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uiPriority w:val="99"/>
    <w:qFormat/>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uiPriority w:val="99"/>
    <w:qFormat/>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uiPriority w:val="99"/>
    <w:qFormat/>
    <w:rsid w:val="00A70E73"/>
    <w:pPr>
      <w:suppressAutoHyphens w:val="0"/>
      <w:spacing w:before="100" w:beforeAutospacing="1" w:after="100" w:afterAutospacing="1"/>
    </w:pPr>
    <w:rPr>
      <w:lang w:eastAsia="es-ES"/>
    </w:rPr>
  </w:style>
  <w:style w:type="paragraph" w:customStyle="1" w:styleId="p">
    <w:name w:val="p"/>
    <w:basedOn w:val="Normal"/>
    <w:uiPriority w:val="99"/>
    <w:qFormat/>
    <w:rsid w:val="00A70E73"/>
    <w:pPr>
      <w:suppressAutoHyphens w:val="0"/>
      <w:spacing w:before="100" w:beforeAutospacing="1" w:after="100" w:afterAutospacing="1"/>
    </w:pPr>
    <w:rPr>
      <w:lang w:eastAsia="es-ES"/>
    </w:rPr>
  </w:style>
  <w:style w:type="paragraph" w:customStyle="1" w:styleId="charchar2">
    <w:name w:val="charchar2"/>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uiPriority w:val="99"/>
    <w:qFormat/>
    <w:rsid w:val="00A70E73"/>
    <w:pPr>
      <w:suppressAutoHyphens w:val="0"/>
      <w:autoSpaceDE w:val="0"/>
      <w:autoSpaceDN w:val="0"/>
      <w:spacing w:before="180"/>
      <w:ind w:left="72"/>
    </w:pPr>
    <w:rPr>
      <w:sz w:val="27"/>
      <w:szCs w:val="27"/>
      <w:lang w:eastAsia="es-ES"/>
    </w:rPr>
  </w:style>
  <w:style w:type="paragraph" w:customStyle="1" w:styleId="style5">
    <w:name w:val="style5"/>
    <w:basedOn w:val="Normal"/>
    <w:uiPriority w:val="99"/>
    <w:qFormat/>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uiPriority w:val="99"/>
    <w:qFormat/>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uiPriority w:val="99"/>
    <w:qFormat/>
    <w:rsid w:val="00A70E73"/>
    <w:pPr>
      <w:suppressAutoHyphens w:val="0"/>
      <w:ind w:left="708"/>
    </w:pPr>
    <w:rPr>
      <w:sz w:val="26"/>
      <w:szCs w:val="26"/>
      <w:lang w:eastAsia="es-ES"/>
    </w:rPr>
  </w:style>
  <w:style w:type="character" w:customStyle="1" w:styleId="characterstyle5">
    <w:name w:val="characterstyle5"/>
    <w:qFormat/>
    <w:rsid w:val="00A70E73"/>
    <w:rPr>
      <w:i/>
      <w:iCs/>
    </w:rPr>
  </w:style>
  <w:style w:type="character" w:customStyle="1" w:styleId="encabezadocarcar10">
    <w:name w:val="encabezadocarcar1"/>
    <w:qFormat/>
    <w:rsid w:val="00A70E73"/>
    <w:rPr>
      <w:rFonts w:ascii="Arial" w:hAnsi="Arial" w:cs="Arial" w:hint="default"/>
      <w:u w:val="single"/>
      <w:shd w:val="clear" w:color="auto" w:fill="FFFFFF"/>
    </w:rPr>
  </w:style>
  <w:style w:type="character" w:customStyle="1" w:styleId="characterstyle8">
    <w:name w:val="characterstyle8"/>
    <w:qFormat/>
    <w:rsid w:val="00A70E73"/>
    <w:rPr>
      <w:rFonts w:ascii="Tahoma" w:hAnsi="Tahoma" w:cs="Tahoma" w:hint="default"/>
    </w:rPr>
  </w:style>
  <w:style w:type="character" w:customStyle="1" w:styleId="carcar3">
    <w:name w:val="carcar3"/>
    <w:qFormat/>
    <w:rsid w:val="00A70E73"/>
    <w:rPr>
      <w:rFonts w:ascii="Arial" w:hAnsi="Arial" w:cs="Arial" w:hint="default"/>
    </w:rPr>
  </w:style>
  <w:style w:type="character" w:customStyle="1" w:styleId="a">
    <w:name w:val="a"/>
    <w:qFormat/>
    <w:rsid w:val="00A70E73"/>
    <w:rPr>
      <w:rFonts w:ascii="Times New Roman" w:hAnsi="Times New Roman" w:cs="Times New Roman" w:hint="default"/>
    </w:rPr>
  </w:style>
  <w:style w:type="character" w:customStyle="1" w:styleId="d">
    <w:name w:val="d"/>
    <w:qFormat/>
    <w:rsid w:val="00A70E73"/>
    <w:rPr>
      <w:rFonts w:ascii="Times New Roman" w:hAnsi="Times New Roman" w:cs="Times New Roman" w:hint="default"/>
    </w:rPr>
  </w:style>
  <w:style w:type="character" w:customStyle="1" w:styleId="b">
    <w:name w:val="b"/>
    <w:qFormat/>
    <w:rsid w:val="00A70E73"/>
    <w:rPr>
      <w:rFonts w:ascii="Times New Roman" w:hAnsi="Times New Roman" w:cs="Times New Roman" w:hint="default"/>
    </w:rPr>
  </w:style>
  <w:style w:type="character" w:customStyle="1" w:styleId="g">
    <w:name w:val="g"/>
    <w:qFormat/>
    <w:rsid w:val="00A70E73"/>
    <w:rPr>
      <w:rFonts w:ascii="Times New Roman" w:hAnsi="Times New Roman" w:cs="Times New Roman" w:hint="default"/>
    </w:rPr>
  </w:style>
  <w:style w:type="paragraph" w:customStyle="1" w:styleId="Style50">
    <w:name w:val="Style 5"/>
    <w:basedOn w:val="Normal"/>
    <w:uiPriority w:val="99"/>
    <w:qFormat/>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qFormat/>
    <w:rsid w:val="00A70E73"/>
    <w:rPr>
      <w:rFonts w:ascii="Verdana" w:hAnsi="Verdana"/>
      <w:i/>
      <w:sz w:val="22"/>
    </w:rPr>
  </w:style>
  <w:style w:type="character" w:customStyle="1" w:styleId="TextoindependienteCar">
    <w:name w:val="Texto independiente Car"/>
    <w:qFormat/>
    <w:locked/>
    <w:rsid w:val="00A70E73"/>
    <w:rPr>
      <w:rFonts w:ascii="Book Antiqua" w:hAnsi="Book Antiqua"/>
      <w:sz w:val="24"/>
      <w:lang w:val="es-ES_tradnl" w:eastAsia="es-ES" w:bidi="ar-SA"/>
    </w:rPr>
  </w:style>
  <w:style w:type="character" w:customStyle="1" w:styleId="textocorrido1">
    <w:name w:val="textocorrido1"/>
    <w:qFormat/>
    <w:rsid w:val="00A70E73"/>
    <w:rPr>
      <w:rFonts w:ascii="Verdana" w:hAnsi="Verdana" w:cs="Times New Roman"/>
      <w:color w:val="000000"/>
      <w:sz w:val="17"/>
      <w:szCs w:val="17"/>
    </w:rPr>
  </w:style>
  <w:style w:type="paragraph" w:styleId="z-Finaldelformulario">
    <w:name w:val="HTML Bottom of Form"/>
    <w:basedOn w:val="Normal"/>
    <w:next w:val="Normal"/>
    <w:link w:val="z-FinaldelformularioCar"/>
    <w:hidden/>
    <w:uiPriority w:val="99"/>
    <w:unhideWhenUsed/>
    <w:qFormat/>
    <w:rsid w:val="00A70E73"/>
    <w:pPr>
      <w:pBdr>
        <w:top w:val="single" w:sz="6" w:space="1" w:color="auto"/>
      </w:pBdr>
      <w:suppressAutoHyphens w:val="0"/>
      <w:jc w:val="center"/>
    </w:pPr>
    <w:rPr>
      <w:sz w:val="20"/>
      <w:szCs w:val="20"/>
      <w:lang w:eastAsia="es-ES"/>
    </w:rPr>
  </w:style>
  <w:style w:type="paragraph" w:customStyle="1" w:styleId="Normal3">
    <w:name w:val="Normal3"/>
    <w:uiPriority w:val="99"/>
    <w:qFormat/>
    <w:rsid w:val="00A70E73"/>
    <w:pPr>
      <w:spacing w:line="276" w:lineRule="auto"/>
    </w:pPr>
    <w:rPr>
      <w:rFonts w:ascii="Arial" w:hAnsi="Arial" w:cs="Arial"/>
      <w:color w:val="000000"/>
      <w:sz w:val="22"/>
      <w:szCs w:val="22"/>
    </w:rPr>
  </w:style>
  <w:style w:type="table" w:styleId="Tablaconcuadrcula">
    <w:name w:val="Table Grid"/>
    <w:basedOn w:val="Tablanormal"/>
    <w:uiPriority w:val="59"/>
    <w:qFormat/>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qFormat/>
    <w:rsid w:val="00643DD9"/>
    <w:rPr>
      <w:rFonts w:ascii="Arial" w:hAnsi="Arial" w:cs="Arial"/>
      <w:color w:val="000080"/>
      <w:sz w:val="20"/>
      <w:szCs w:val="20"/>
    </w:rPr>
  </w:style>
  <w:style w:type="paragraph" w:customStyle="1" w:styleId="Ttulo53">
    <w:name w:val="Título 53"/>
    <w:next w:val="Normal"/>
    <w:uiPriority w:val="99"/>
    <w:qFormat/>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uiPriority w:val="99"/>
    <w:qFormat/>
    <w:locked/>
    <w:rsid w:val="00063144"/>
    <w:rPr>
      <w:sz w:val="24"/>
      <w:szCs w:val="24"/>
      <w:lang w:val="es-ES" w:eastAsia="ar-SA"/>
    </w:rPr>
  </w:style>
  <w:style w:type="paragraph" w:customStyle="1" w:styleId="Ttulo52">
    <w:name w:val="Título 52"/>
    <w:next w:val="Normal"/>
    <w:uiPriority w:val="99"/>
    <w:qFormat/>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table" w:customStyle="1" w:styleId="Tablaconcuadrcula1">
    <w:name w:val="Tabla con cuadrícula1"/>
    <w:basedOn w:val="Tablanormal"/>
    <w:next w:val="Tablaconcuadrcula"/>
    <w:uiPriority w:val="59"/>
    <w:qFormat/>
    <w:rsid w:val="007A440D"/>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sid w:val="00A539C6"/>
    <w:rPr>
      <w:rFonts w:ascii="Arial" w:hAnsi="Arial" w:cs="Arial"/>
      <w:sz w:val="24"/>
      <w:szCs w:val="24"/>
      <w:u w:val="single"/>
      <w:lang w:eastAsia="ar-SA"/>
    </w:rPr>
  </w:style>
  <w:style w:type="character" w:customStyle="1" w:styleId="PrrafodelistaCar1">
    <w:name w:val="Párrafo de lista Car1"/>
    <w:aliases w:val="Bullet 1 Car,Use Case List Paragraph Car,Lista vistosa - Énfasis 11 Car,Párrafo de lista Car Car Car Car,Titulo 2 Car,lp1 Car1,Párrafo de Informe de Auditoría Car,VIÑETA Car,Figuras de tesis Car,References Car,Dot pt Car,列出段 Car"/>
    <w:link w:val="Prrafodelista"/>
    <w:qFormat/>
    <w:locked/>
    <w:rsid w:val="00A539C6"/>
    <w:rPr>
      <w:sz w:val="24"/>
      <w:szCs w:val="24"/>
      <w:lang w:eastAsia="ar-SA"/>
    </w:rPr>
  </w:style>
  <w:style w:type="character" w:customStyle="1" w:styleId="NormalWebCar1">
    <w:name w:val="Normal (Web) Car1"/>
    <w:uiPriority w:val="99"/>
    <w:qFormat/>
    <w:locked/>
    <w:rsid w:val="00A539C6"/>
    <w:rPr>
      <w:rFonts w:ascii="Times New Roman" w:eastAsia="Times New Roman" w:hAnsi="Times New Roman" w:cs="Times New Roman"/>
      <w:kern w:val="0"/>
      <w:sz w:val="24"/>
      <w:szCs w:val="24"/>
      <w:lang w:val="es-ES" w:eastAsia="ar-SA"/>
    </w:rPr>
  </w:style>
  <w:style w:type="character" w:customStyle="1" w:styleId="Textoindependiente2Car">
    <w:name w:val="Texto independiente 2 Car"/>
    <w:basedOn w:val="Fuentedeprrafopredeter"/>
    <w:link w:val="Textoindependiente2"/>
    <w:qFormat/>
    <w:rsid w:val="00A539C6"/>
    <w:rPr>
      <w:lang w:eastAsia="ar-SA"/>
    </w:rPr>
  </w:style>
  <w:style w:type="paragraph" w:customStyle="1" w:styleId="AENCABEZADO">
    <w:name w:val="A ENCABEZADO"/>
    <w:basedOn w:val="Normal"/>
    <w:link w:val="AENCABEZADOCar"/>
    <w:qFormat/>
    <w:rsid w:val="00A539C6"/>
    <w:pPr>
      <w:spacing w:before="120" w:after="120" w:line="480" w:lineRule="auto"/>
      <w:ind w:firstLine="709"/>
      <w:jc w:val="both"/>
    </w:pPr>
    <w:rPr>
      <w:color w:val="000099"/>
      <w:sz w:val="28"/>
      <w:szCs w:val="28"/>
      <w:lang w:val="es-CR"/>
      <w14:ligatures w14:val="standardContextual"/>
    </w:rPr>
  </w:style>
  <w:style w:type="character" w:customStyle="1" w:styleId="AENCABEZADOCar">
    <w:name w:val="A ENCABEZADO Car"/>
    <w:link w:val="AENCABEZADO"/>
    <w:qFormat/>
    <w:rsid w:val="00A539C6"/>
    <w:rPr>
      <w:color w:val="000099"/>
      <w:sz w:val="28"/>
      <w:szCs w:val="28"/>
      <w:lang w:val="es-CR" w:eastAsia="ar-SA"/>
      <w14:ligatures w14:val="standardContextual"/>
    </w:rPr>
  </w:style>
  <w:style w:type="paragraph" w:customStyle="1" w:styleId="AAgestin">
    <w:name w:val="A A gestión"/>
    <w:basedOn w:val="Normal"/>
    <w:link w:val="AAgestinCar"/>
    <w:qFormat/>
    <w:rsid w:val="00A539C6"/>
    <w:pPr>
      <w:spacing w:before="120" w:after="120"/>
      <w:ind w:left="851" w:right="851" w:firstLine="709"/>
      <w:jc w:val="both"/>
    </w:pPr>
    <w:rPr>
      <w:color w:val="000099"/>
      <w:sz w:val="26"/>
      <w:szCs w:val="26"/>
      <w:lang w:val="es-ES_tradnl"/>
      <w14:ligatures w14:val="standardContextual"/>
    </w:rPr>
  </w:style>
  <w:style w:type="character" w:customStyle="1" w:styleId="AAgestinCar">
    <w:name w:val="A A gestión Car"/>
    <w:link w:val="AAgestin"/>
    <w:qFormat/>
    <w:rsid w:val="00A539C6"/>
    <w:rPr>
      <w:color w:val="000099"/>
      <w:sz w:val="26"/>
      <w:szCs w:val="26"/>
      <w:lang w:val="es-ES_tradnl" w:eastAsia="ar-SA"/>
      <w14:ligatures w14:val="standardContextual"/>
    </w:rPr>
  </w:style>
  <w:style w:type="paragraph" w:customStyle="1" w:styleId="Agestin">
    <w:name w:val="A gestión"/>
    <w:basedOn w:val="Normal"/>
    <w:qFormat/>
    <w:rsid w:val="00A539C6"/>
    <w:pPr>
      <w:spacing w:before="120" w:after="120"/>
      <w:ind w:left="851" w:right="851" w:firstLine="567"/>
      <w:jc w:val="both"/>
    </w:pPr>
    <w:rPr>
      <w:color w:val="000099"/>
      <w:sz w:val="20"/>
      <w:szCs w:val="20"/>
      <w:lang w:val="en-US" w:eastAsia="zh-CN"/>
      <w14:ligatures w14:val="standardContextual"/>
    </w:rPr>
  </w:style>
  <w:style w:type="character" w:customStyle="1" w:styleId="Ttulo4Car">
    <w:name w:val="Título 4 Car"/>
    <w:aliases w:val="h4 Car,Título 4.2 Car,H41 Car,2. Titulo I-II-III ect. Car"/>
    <w:basedOn w:val="Fuentedeprrafopredeter"/>
    <w:link w:val="Ttulo4"/>
    <w:uiPriority w:val="9"/>
    <w:qFormat/>
    <w:rsid w:val="00A539C6"/>
    <w:rPr>
      <w:b/>
      <w:bCs/>
      <w:sz w:val="28"/>
      <w:szCs w:val="28"/>
      <w:lang w:val="es-ES_tradnl" w:eastAsia="ar-SA"/>
    </w:rPr>
  </w:style>
  <w:style w:type="character" w:customStyle="1" w:styleId="Ttulo5Car">
    <w:name w:val="Título 5 Car"/>
    <w:aliases w:val="4.Cuadros Car"/>
    <w:basedOn w:val="Fuentedeprrafopredeter"/>
    <w:link w:val="Ttulo5"/>
    <w:qFormat/>
    <w:rsid w:val="00A539C6"/>
    <w:rPr>
      <w:b/>
      <w:bCs/>
      <w:iCs/>
      <w:sz w:val="44"/>
      <w:szCs w:val="26"/>
      <w:u w:val="single"/>
      <w:lang w:val="es-ES_tradnl" w:eastAsia="ar-SA"/>
    </w:rPr>
  </w:style>
  <w:style w:type="character" w:customStyle="1" w:styleId="Ttulo6Car">
    <w:name w:val="Título 6 Car"/>
    <w:aliases w:val="5.Fuente Car"/>
    <w:basedOn w:val="Fuentedeprrafopredeter"/>
    <w:link w:val="Ttulo6"/>
    <w:qFormat/>
    <w:rsid w:val="00A539C6"/>
    <w:rPr>
      <w:b/>
      <w:bCs/>
      <w:sz w:val="22"/>
      <w:szCs w:val="22"/>
      <w:lang w:eastAsia="ar-SA"/>
    </w:rPr>
  </w:style>
  <w:style w:type="character" w:customStyle="1" w:styleId="Ttulo9Car">
    <w:name w:val="Título 9 Car"/>
    <w:basedOn w:val="Fuentedeprrafopredeter"/>
    <w:link w:val="Ttulo9"/>
    <w:uiPriority w:val="9"/>
    <w:qFormat/>
    <w:rsid w:val="00A539C6"/>
    <w:rPr>
      <w:rFonts w:ascii="Arial" w:hAnsi="Arial" w:cs="Arial"/>
      <w:sz w:val="22"/>
      <w:szCs w:val="22"/>
      <w:lang w:eastAsia="ar-SA"/>
    </w:rPr>
  </w:style>
  <w:style w:type="character" w:customStyle="1" w:styleId="SubttuloCar">
    <w:name w:val="Subtítulo Car"/>
    <w:aliases w:val="Cuadros Car"/>
    <w:basedOn w:val="Fuentedeprrafopredeter"/>
    <w:link w:val="Subttulo"/>
    <w:uiPriority w:val="11"/>
    <w:qFormat/>
    <w:rsid w:val="00A539C6"/>
    <w:rPr>
      <w:rFonts w:ascii="Arial" w:hAnsi="Arial" w:cs="Arial"/>
      <w:b/>
      <w:bCs/>
      <w:sz w:val="28"/>
      <w:szCs w:val="28"/>
      <w:u w:val="single"/>
      <w:lang w:eastAsia="ar-SA"/>
    </w:rPr>
  </w:style>
  <w:style w:type="character" w:customStyle="1" w:styleId="Sangra2detindependienteCar">
    <w:name w:val="Sangría 2 de t. independiente Car"/>
    <w:basedOn w:val="Fuentedeprrafopredeter"/>
    <w:link w:val="Sangra2detindependiente"/>
    <w:qFormat/>
    <w:rsid w:val="00A539C6"/>
    <w:rPr>
      <w:lang w:val="es-ES_tradnl" w:eastAsia="ar-SA"/>
    </w:rPr>
  </w:style>
  <w:style w:type="character" w:customStyle="1" w:styleId="TextodegloboCar">
    <w:name w:val="Texto de globo Car"/>
    <w:basedOn w:val="Fuentedeprrafopredeter"/>
    <w:link w:val="Textodeglobo"/>
    <w:qFormat/>
    <w:rsid w:val="00A539C6"/>
    <w:rPr>
      <w:rFonts w:ascii="Tahoma" w:hAnsi="Tahoma" w:cs="Tahoma"/>
      <w:sz w:val="16"/>
      <w:szCs w:val="16"/>
      <w:lang w:eastAsia="ar-SA"/>
    </w:rPr>
  </w:style>
  <w:style w:type="paragraph" w:customStyle="1" w:styleId="CarCarCarCar">
    <w:name w:val="Car Car Car Car"/>
    <w:basedOn w:val="Normal"/>
    <w:uiPriority w:val="99"/>
    <w:qFormat/>
    <w:rsid w:val="00A539C6"/>
    <w:pPr>
      <w:suppressAutoHyphens w:val="0"/>
      <w:spacing w:after="160" w:line="240" w:lineRule="exact"/>
    </w:pPr>
    <w:rPr>
      <w:rFonts w:ascii="Verdana" w:hAnsi="Verdana" w:cs="Verdana"/>
      <w:sz w:val="20"/>
      <w:szCs w:val="20"/>
      <w:lang w:val="en-AU" w:eastAsia="en-US"/>
      <w14:ligatures w14:val="standardContextual"/>
    </w:rPr>
  </w:style>
  <w:style w:type="paragraph" w:customStyle="1" w:styleId="CarCarCarCarCarCar">
    <w:name w:val="Car Car Car Car Car Car"/>
    <w:basedOn w:val="Normal"/>
    <w:qFormat/>
    <w:rsid w:val="00A539C6"/>
    <w:pPr>
      <w:suppressAutoHyphens w:val="0"/>
      <w:spacing w:after="160" w:line="240" w:lineRule="exact"/>
    </w:pPr>
    <w:rPr>
      <w:rFonts w:ascii="Verdana" w:hAnsi="Verdana" w:cs="Verdana"/>
      <w:sz w:val="20"/>
      <w:szCs w:val="20"/>
      <w:lang w:val="en-AU" w:eastAsia="en-US"/>
      <w14:ligatures w14:val="standardContextual"/>
    </w:rPr>
  </w:style>
  <w:style w:type="paragraph" w:styleId="TDC2">
    <w:name w:val="toc 2"/>
    <w:basedOn w:val="Normal"/>
    <w:next w:val="Normal"/>
    <w:autoRedefine/>
    <w:uiPriority w:val="39"/>
    <w:qFormat/>
    <w:rsid w:val="00A539C6"/>
    <w:pPr>
      <w:tabs>
        <w:tab w:val="right" w:leader="dot" w:pos="9396"/>
      </w:tabs>
      <w:spacing w:line="480" w:lineRule="auto"/>
      <w:jc w:val="both"/>
    </w:pPr>
    <w:rPr>
      <w:b/>
      <w:noProof/>
      <w:color w:val="000099"/>
      <w:sz w:val="28"/>
      <w:szCs w:val="28"/>
      <w:u w:val="single"/>
      <w:lang w:val="es-ES_tradnl"/>
      <w14:ligatures w14:val="standardContextual"/>
    </w:rPr>
  </w:style>
  <w:style w:type="paragraph" w:styleId="TDC3">
    <w:name w:val="toc 3"/>
    <w:basedOn w:val="Normal"/>
    <w:next w:val="Normal"/>
    <w:autoRedefine/>
    <w:uiPriority w:val="39"/>
    <w:qFormat/>
    <w:rsid w:val="00A539C6"/>
    <w:pPr>
      <w:widowControl w:val="0"/>
      <w:tabs>
        <w:tab w:val="right" w:leader="dot" w:pos="9964"/>
      </w:tabs>
      <w:suppressAutoHyphens w:val="0"/>
      <w:spacing w:before="120" w:after="240"/>
      <w:jc w:val="both"/>
    </w:pPr>
    <w:rPr>
      <w:sz w:val="28"/>
      <w:szCs w:val="20"/>
      <w:lang w:val="es-ES_tradnl"/>
      <w14:ligatures w14:val="standardContextual"/>
    </w:rPr>
  </w:style>
  <w:style w:type="paragraph" w:styleId="TDC5">
    <w:name w:val="toc 5"/>
    <w:basedOn w:val="Normal"/>
    <w:next w:val="Normal"/>
    <w:autoRedefine/>
    <w:uiPriority w:val="39"/>
    <w:qFormat/>
    <w:rsid w:val="00A539C6"/>
    <w:pPr>
      <w:tabs>
        <w:tab w:val="right" w:leader="dot" w:pos="8828"/>
      </w:tabs>
      <w:spacing w:before="360" w:after="240"/>
      <w:jc w:val="center"/>
    </w:pPr>
    <w:rPr>
      <w:rFonts w:eastAsia="StarSymbol"/>
      <w:b/>
      <w:noProof/>
      <w:color w:val="000080"/>
      <w:sz w:val="28"/>
      <w:szCs w:val="28"/>
      <w:u w:val="single"/>
      <w:lang w:val="es-CR"/>
      <w14:ligatures w14:val="standardContextual"/>
    </w:rPr>
  </w:style>
  <w:style w:type="character" w:customStyle="1" w:styleId="CarCar0">
    <w:name w:val="Car Car"/>
    <w:qFormat/>
    <w:locked/>
    <w:rsid w:val="00A539C6"/>
    <w:rPr>
      <w:lang w:val="es-ES" w:eastAsia="es-ES" w:bidi="ar-SA"/>
    </w:rPr>
  </w:style>
  <w:style w:type="paragraph" w:styleId="TDC4">
    <w:name w:val="toc 4"/>
    <w:basedOn w:val="Normal"/>
    <w:next w:val="Normal"/>
    <w:autoRedefine/>
    <w:uiPriority w:val="39"/>
    <w:qFormat/>
    <w:rsid w:val="00A539C6"/>
    <w:pPr>
      <w:spacing w:before="360" w:after="240"/>
      <w:jc w:val="center"/>
    </w:pPr>
    <w:rPr>
      <w:b/>
      <w:color w:val="000080"/>
      <w:sz w:val="36"/>
      <w:szCs w:val="22"/>
      <w:u w:val="single"/>
      <w:lang w:val="es-ES_tradnl"/>
      <w14:ligatures w14:val="standardContextual"/>
    </w:rPr>
  </w:style>
  <w:style w:type="paragraph" w:styleId="TDC6">
    <w:name w:val="toc 6"/>
    <w:basedOn w:val="Normal"/>
    <w:next w:val="Normal"/>
    <w:autoRedefine/>
    <w:uiPriority w:val="39"/>
    <w:qFormat/>
    <w:rsid w:val="00A539C6"/>
    <w:rPr>
      <w:sz w:val="22"/>
      <w:szCs w:val="22"/>
      <w:lang w:val="es-ES_tradnl"/>
      <w14:ligatures w14:val="standardContextual"/>
    </w:rPr>
  </w:style>
  <w:style w:type="paragraph" w:styleId="TDC7">
    <w:name w:val="toc 7"/>
    <w:basedOn w:val="Normal"/>
    <w:next w:val="Normal"/>
    <w:autoRedefine/>
    <w:uiPriority w:val="39"/>
    <w:qFormat/>
    <w:rsid w:val="00A539C6"/>
    <w:rPr>
      <w:sz w:val="22"/>
      <w:szCs w:val="22"/>
      <w:lang w:val="es-ES_tradnl"/>
      <w14:ligatures w14:val="standardContextual"/>
    </w:rPr>
  </w:style>
  <w:style w:type="paragraph" w:styleId="TDC8">
    <w:name w:val="toc 8"/>
    <w:basedOn w:val="Normal"/>
    <w:next w:val="Normal"/>
    <w:autoRedefine/>
    <w:uiPriority w:val="39"/>
    <w:qFormat/>
    <w:rsid w:val="00A539C6"/>
    <w:rPr>
      <w:sz w:val="22"/>
      <w:szCs w:val="22"/>
      <w:lang w:val="es-ES_tradnl"/>
      <w14:ligatures w14:val="standardContextual"/>
    </w:rPr>
  </w:style>
  <w:style w:type="paragraph" w:styleId="TDC9">
    <w:name w:val="toc 9"/>
    <w:basedOn w:val="Normal"/>
    <w:next w:val="Normal"/>
    <w:autoRedefine/>
    <w:uiPriority w:val="39"/>
    <w:qFormat/>
    <w:rsid w:val="00A539C6"/>
    <w:rPr>
      <w:sz w:val="22"/>
      <w:szCs w:val="22"/>
      <w:lang w:val="es-ES_tradnl"/>
      <w14:ligatures w14:val="standardContextual"/>
    </w:rPr>
  </w:style>
  <w:style w:type="character" w:customStyle="1" w:styleId="HTMLconformatoprevioCar">
    <w:name w:val="HTML con formato previo Car"/>
    <w:basedOn w:val="Fuentedeprrafopredeter"/>
    <w:link w:val="HTMLconformatoprevio"/>
    <w:uiPriority w:val="99"/>
    <w:qFormat/>
    <w:rsid w:val="00A539C6"/>
    <w:rPr>
      <w:rFonts w:ascii="Courier New" w:hAnsi="Courier New" w:cs="Courier New"/>
      <w:color w:val="000000"/>
    </w:rPr>
  </w:style>
  <w:style w:type="character" w:customStyle="1" w:styleId="wjimenez">
    <w:name w:val="wjimenez"/>
    <w:qFormat/>
    <w:rsid w:val="00A539C6"/>
    <w:rPr>
      <w:rFonts w:ascii="Arial" w:hAnsi="Arial" w:cs="Arial"/>
      <w:color w:val="auto"/>
      <w:sz w:val="20"/>
      <w:szCs w:val="20"/>
    </w:rPr>
  </w:style>
  <w:style w:type="character" w:customStyle="1" w:styleId="mherreras">
    <w:name w:val="mherreras"/>
    <w:qFormat/>
    <w:rsid w:val="00A539C6"/>
    <w:rPr>
      <w:rFonts w:ascii="Arial" w:hAnsi="Arial" w:cs="Arial"/>
      <w:color w:val="000080"/>
      <w:sz w:val="20"/>
      <w:szCs w:val="20"/>
    </w:rPr>
  </w:style>
  <w:style w:type="paragraph" w:customStyle="1" w:styleId="3">
    <w:name w:val="3"/>
    <w:aliases w:val="List Paragraph,Párrafo de lista16,Normal 01"/>
    <w:basedOn w:val="Normal"/>
    <w:qFormat/>
    <w:rsid w:val="00A539C6"/>
    <w:pPr>
      <w:suppressAutoHyphens w:val="0"/>
      <w:spacing w:after="160" w:line="240" w:lineRule="exact"/>
    </w:pPr>
    <w:rPr>
      <w:rFonts w:ascii="Verdana" w:hAnsi="Verdana"/>
      <w:sz w:val="20"/>
      <w:szCs w:val="21"/>
      <w:lang w:val="en-AU" w:eastAsia="en-US"/>
      <w14:ligatures w14:val="standardContextual"/>
    </w:rPr>
  </w:style>
  <w:style w:type="paragraph" w:customStyle="1" w:styleId="1">
    <w:name w:val="1"/>
    <w:basedOn w:val="Normal"/>
    <w:uiPriority w:val="99"/>
    <w:qFormat/>
    <w:rsid w:val="00A539C6"/>
    <w:pPr>
      <w:suppressAutoHyphens w:val="0"/>
      <w:spacing w:after="160" w:line="240" w:lineRule="exact"/>
    </w:pPr>
    <w:rPr>
      <w:rFonts w:ascii="Verdana" w:hAnsi="Verdana"/>
      <w:sz w:val="20"/>
      <w:szCs w:val="21"/>
      <w:lang w:val="en-AU" w:eastAsia="en-US"/>
      <w14:ligatures w14:val="standardContextual"/>
    </w:rPr>
  </w:style>
  <w:style w:type="character" w:customStyle="1" w:styleId="Sangra3detindependienteCar">
    <w:name w:val="Sangría 3 de t. independiente Car"/>
    <w:basedOn w:val="Fuentedeprrafopredeter"/>
    <w:link w:val="Sangra3detindependiente"/>
    <w:uiPriority w:val="99"/>
    <w:qFormat/>
    <w:rsid w:val="00A539C6"/>
    <w:rPr>
      <w:sz w:val="16"/>
      <w:szCs w:val="16"/>
      <w:lang w:val="es-CR"/>
    </w:rPr>
  </w:style>
  <w:style w:type="character" w:customStyle="1" w:styleId="TtuloCar">
    <w:name w:val="Título Car"/>
    <w:aliases w:val="artículo Car,Puesto Car,Título niv 3 Car"/>
    <w:basedOn w:val="Fuentedeprrafopredeter"/>
    <w:link w:val="Ttulo"/>
    <w:qFormat/>
    <w:rsid w:val="00A539C6"/>
    <w:rPr>
      <w:rFonts w:ascii="Arial" w:hAnsi="Arial" w:cs="Arial"/>
      <w:b/>
      <w:bCs/>
      <w:sz w:val="28"/>
      <w:szCs w:val="28"/>
    </w:rPr>
  </w:style>
  <w:style w:type="character" w:customStyle="1" w:styleId="CarCar4">
    <w:name w:val="Car Car4"/>
    <w:qFormat/>
    <w:rsid w:val="00A539C6"/>
    <w:rPr>
      <w:rFonts w:ascii="Calibri" w:eastAsia="Times New Roman" w:hAnsi="Calibri" w:cs="Times New Roman"/>
      <w:b/>
      <w:bCs/>
      <w:sz w:val="28"/>
      <w:szCs w:val="28"/>
      <w:lang w:val="es-ES_tradnl" w:eastAsia="ar-SA"/>
    </w:rPr>
  </w:style>
  <w:style w:type="character" w:customStyle="1" w:styleId="Jonathan4Car">
    <w:name w:val="Jonathan 4 Car"/>
    <w:link w:val="Jonathan4"/>
    <w:qFormat/>
    <w:locked/>
    <w:rsid w:val="00A539C6"/>
    <w:rPr>
      <w:b/>
      <w:color w:val="000099"/>
      <w:sz w:val="26"/>
      <w:lang w:eastAsia="x-none"/>
    </w:rPr>
  </w:style>
  <w:style w:type="paragraph" w:customStyle="1" w:styleId="Jonathan4">
    <w:name w:val="Jonathan 4"/>
    <w:basedOn w:val="Normal"/>
    <w:link w:val="Jonathan4Car"/>
    <w:autoRedefine/>
    <w:qFormat/>
    <w:rsid w:val="00A539C6"/>
    <w:pPr>
      <w:suppressAutoHyphens w:val="0"/>
      <w:ind w:left="851" w:right="851"/>
      <w:jc w:val="center"/>
    </w:pPr>
    <w:rPr>
      <w:b/>
      <w:color w:val="000099"/>
      <w:sz w:val="26"/>
      <w:szCs w:val="20"/>
      <w:lang w:eastAsia="x-none"/>
    </w:rPr>
  </w:style>
  <w:style w:type="character" w:customStyle="1" w:styleId="EstiloCorreo17">
    <w:name w:val="EstiloCorreo17"/>
    <w:qFormat/>
    <w:rsid w:val="00A539C6"/>
    <w:rPr>
      <w:rFonts w:ascii="Arial" w:hAnsi="Arial" w:cs="Arial"/>
      <w:color w:val="auto"/>
      <w:sz w:val="20"/>
      <w:szCs w:val="20"/>
    </w:rPr>
  </w:style>
  <w:style w:type="character" w:customStyle="1" w:styleId="EstiloCorreo171">
    <w:name w:val="EstiloCorreo171"/>
    <w:qFormat/>
    <w:rsid w:val="00A539C6"/>
    <w:rPr>
      <w:rFonts w:ascii="Arial" w:hAnsi="Arial" w:cs="Arial"/>
      <w:color w:val="auto"/>
      <w:sz w:val="20"/>
      <w:szCs w:val="20"/>
    </w:rPr>
  </w:style>
  <w:style w:type="table" w:styleId="Tablaprofesional">
    <w:name w:val="Table Professional"/>
    <w:basedOn w:val="Tablanormal"/>
    <w:rsid w:val="00A539C6"/>
    <w:pPr>
      <w:suppressAutoHyphens/>
    </w:pPr>
    <w:rPr>
      <w:lang w:val="es-CR" w:eastAsia="es-CR"/>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
    <w:name w:val="2"/>
    <w:basedOn w:val="Normal"/>
    <w:uiPriority w:val="99"/>
    <w:qFormat/>
    <w:rsid w:val="00A539C6"/>
    <w:pPr>
      <w:suppressAutoHyphens w:val="0"/>
      <w:spacing w:after="160" w:line="240" w:lineRule="exact"/>
    </w:pPr>
    <w:rPr>
      <w:rFonts w:ascii="Verdana" w:hAnsi="Verdana"/>
      <w:sz w:val="20"/>
      <w:szCs w:val="21"/>
      <w:lang w:val="en-AU" w:eastAsia="en-US"/>
      <w14:ligatures w14:val="standardContextual"/>
    </w:rPr>
  </w:style>
  <w:style w:type="paragraph" w:customStyle="1" w:styleId="Epgrafe0">
    <w:name w:val="Epígrafe"/>
    <w:basedOn w:val="Normal"/>
    <w:next w:val="Normal"/>
    <w:qFormat/>
    <w:rsid w:val="00A539C6"/>
    <w:pPr>
      <w:widowControl w:val="0"/>
      <w:suppressAutoHyphens w:val="0"/>
      <w:autoSpaceDE w:val="0"/>
      <w:autoSpaceDN w:val="0"/>
      <w:adjustRightInd w:val="0"/>
    </w:pPr>
    <w:rPr>
      <w:rFonts w:ascii="Arial" w:hAnsi="Arial" w:cs="Arial"/>
      <w:b/>
      <w:bCs/>
      <w:color w:val="000000"/>
      <w:sz w:val="16"/>
      <w:szCs w:val="16"/>
      <w:lang w:eastAsia="es-ES"/>
      <w14:ligatures w14:val="standardContextual"/>
    </w:rPr>
  </w:style>
  <w:style w:type="paragraph" w:styleId="ndice1">
    <w:name w:val="index 1"/>
    <w:aliases w:val="0"/>
    <w:basedOn w:val="Normal"/>
    <w:next w:val="Normal"/>
    <w:autoRedefine/>
    <w:uiPriority w:val="99"/>
    <w:qFormat/>
    <w:rsid w:val="00A539C6"/>
    <w:pPr>
      <w:ind w:left="200" w:hanging="200"/>
    </w:pPr>
    <w:rPr>
      <w:b/>
      <w:color w:val="000080"/>
      <w:sz w:val="28"/>
      <w:szCs w:val="20"/>
      <w:u w:val="single"/>
      <w:lang w:val="es-ES_tradnl"/>
      <w14:ligatures w14:val="standardContextual"/>
    </w:rPr>
  </w:style>
  <w:style w:type="character" w:customStyle="1" w:styleId="TextoindependienteprimerasangraCar">
    <w:name w:val="Texto independiente primera sangría Car"/>
    <w:basedOn w:val="TextoindependienteCar"/>
    <w:link w:val="Textoindependienteprimerasangra"/>
    <w:uiPriority w:val="99"/>
    <w:qFormat/>
    <w:rsid w:val="00A539C6"/>
    <w:rPr>
      <w:rFonts w:ascii="Book Antiqua" w:hAnsi="Book Antiqua"/>
      <w:sz w:val="24"/>
      <w:lang w:val="es-ES_tradnl" w:eastAsia="ar-SA" w:bidi="ar-SA"/>
    </w:rPr>
  </w:style>
  <w:style w:type="character" w:customStyle="1" w:styleId="Textoindependienteprimerasangra2Car">
    <w:name w:val="Texto independiente primera sangría 2 Car"/>
    <w:basedOn w:val="SangradetextonormalCar"/>
    <w:link w:val="Textoindependienteprimerasangra2"/>
    <w:uiPriority w:val="99"/>
    <w:qFormat/>
    <w:rsid w:val="00A539C6"/>
    <w:rPr>
      <w:lang w:val="es-ES_tradnl" w:eastAsia="ar-SA" w:bidi="ar-SA"/>
    </w:rPr>
  </w:style>
  <w:style w:type="paragraph" w:styleId="Textonotaalfinal">
    <w:name w:val="endnote text"/>
    <w:basedOn w:val="Normal"/>
    <w:link w:val="TextonotaalfinalCar"/>
    <w:uiPriority w:val="99"/>
    <w:unhideWhenUsed/>
    <w:qFormat/>
    <w:rsid w:val="00A539C6"/>
    <w:pPr>
      <w:suppressAutoHyphens w:val="0"/>
      <w:spacing w:after="200" w:line="276" w:lineRule="auto"/>
    </w:pPr>
    <w:rPr>
      <w:rFonts w:ascii="Calibri" w:eastAsia="Calibri" w:hAnsi="Calibri"/>
      <w:sz w:val="20"/>
      <w:szCs w:val="20"/>
      <w:lang w:val="en-US" w:eastAsia="en-US"/>
      <w14:ligatures w14:val="standardContextual"/>
    </w:rPr>
  </w:style>
  <w:style w:type="character" w:customStyle="1" w:styleId="TextonotaalfinalCar">
    <w:name w:val="Texto nota al final Car"/>
    <w:basedOn w:val="Fuentedeprrafopredeter"/>
    <w:link w:val="Textonotaalfinal"/>
    <w:uiPriority w:val="99"/>
    <w:qFormat/>
    <w:rsid w:val="00A539C6"/>
    <w:rPr>
      <w:rFonts w:ascii="Calibri" w:eastAsia="Calibri" w:hAnsi="Calibri"/>
      <w:lang w:val="en-US" w:eastAsia="en-US"/>
      <w14:ligatures w14:val="standardContextual"/>
    </w:rPr>
  </w:style>
  <w:style w:type="character" w:styleId="Refdenotaalfinal">
    <w:name w:val="endnote reference"/>
    <w:uiPriority w:val="99"/>
    <w:unhideWhenUsed/>
    <w:rsid w:val="00A539C6"/>
    <w:rPr>
      <w:vertAlign w:val="superscript"/>
    </w:rPr>
  </w:style>
  <w:style w:type="character" w:customStyle="1" w:styleId="FechaCar">
    <w:name w:val="Fecha Car"/>
    <w:basedOn w:val="Fuentedeprrafopredeter"/>
    <w:link w:val="Fecha"/>
    <w:uiPriority w:val="99"/>
    <w:qFormat/>
    <w:rsid w:val="00A539C6"/>
    <w:rPr>
      <w:rFonts w:ascii="Courier New" w:hAnsi="Courier New"/>
      <w:sz w:val="24"/>
      <w:lang w:val="es-ES_tradnl"/>
    </w:rPr>
  </w:style>
  <w:style w:type="table" w:customStyle="1" w:styleId="TablaWeb1">
    <w:name w:val="Tabla Web 1"/>
    <w:basedOn w:val="Tablanormal"/>
    <w:rsid w:val="00A539C6"/>
    <w:rPr>
      <w:lang w:val="es-CR" w:eastAsia="es-CR"/>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correo170">
    <w:name w:val="estilocorreo17"/>
    <w:qFormat/>
    <w:rsid w:val="00A539C6"/>
    <w:rPr>
      <w:rFonts w:ascii="Palatino Linotype" w:hAnsi="Palatino Linotype" w:cs="Arial" w:hint="default"/>
      <w:b/>
      <w:bCs w:val="0"/>
      <w:color w:val="auto"/>
      <w:sz w:val="26"/>
      <w:szCs w:val="26"/>
    </w:rPr>
  </w:style>
  <w:style w:type="character" w:customStyle="1" w:styleId="a0">
    <w:name w:val="."/>
    <w:qFormat/>
    <w:rsid w:val="00A539C6"/>
    <w:rPr>
      <w:color w:val="000000"/>
    </w:rPr>
  </w:style>
  <w:style w:type="paragraph" w:customStyle="1" w:styleId="TtulodeTDC">
    <w:name w:val="Título de TDC"/>
    <w:basedOn w:val="Ttulo1"/>
    <w:next w:val="Normal"/>
    <w:qFormat/>
    <w:rsid w:val="00A539C6"/>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u w:val="none"/>
      <w:lang w:eastAsia="en-US" w:bidi="en-US"/>
      <w14:ligatures w14:val="standardContextual"/>
    </w:rPr>
  </w:style>
  <w:style w:type="character" w:customStyle="1" w:styleId="estilocorreo21">
    <w:name w:val="estilocorreo21"/>
    <w:qFormat/>
    <w:rsid w:val="00A539C6"/>
    <w:rPr>
      <w:rFonts w:ascii="Arial" w:hAnsi="Arial" w:cs="Arial" w:hint="default"/>
      <w:color w:val="000080"/>
    </w:rPr>
  </w:style>
  <w:style w:type="character" w:customStyle="1" w:styleId="yvalverdech">
    <w:name w:val="yvalverdech"/>
    <w:qFormat/>
    <w:rsid w:val="00A539C6"/>
    <w:rPr>
      <w:rFonts w:ascii="Arial" w:hAnsi="Arial" w:cs="Arial"/>
      <w:color w:val="auto"/>
      <w:sz w:val="20"/>
      <w:szCs w:val="20"/>
    </w:rPr>
  </w:style>
  <w:style w:type="character" w:customStyle="1" w:styleId="estilocorreo22">
    <w:name w:val="estilocorreo22"/>
    <w:qFormat/>
    <w:rsid w:val="00A539C6"/>
    <w:rPr>
      <w:rFonts w:ascii="Arial" w:hAnsi="Arial" w:cs="Arial" w:hint="default"/>
      <w:color w:val="000080"/>
    </w:rPr>
  </w:style>
  <w:style w:type="paragraph" w:customStyle="1" w:styleId="Style11">
    <w:name w:val="Style1"/>
    <w:basedOn w:val="Prrafodelista13"/>
    <w:uiPriority w:val="99"/>
    <w:qFormat/>
    <w:rsid w:val="00A539C6"/>
    <w:pPr>
      <w:widowControl/>
      <w:suppressAutoHyphens/>
      <w:autoSpaceDE/>
      <w:autoSpaceDN/>
      <w:adjustRightInd/>
      <w:ind w:left="0"/>
    </w:pPr>
    <w:rPr>
      <w:rFonts w:ascii="Times New Roman" w:hAnsi="Times New Roman" w:cs="Times New Roman"/>
      <w:sz w:val="24"/>
      <w:szCs w:val="24"/>
      <w:shd w:val="clear" w:color="auto" w:fill="auto"/>
      <w:lang w:eastAsia="ar-SA"/>
    </w:rPr>
  </w:style>
  <w:style w:type="character" w:customStyle="1" w:styleId="CarCar13">
    <w:name w:val="Car Car13"/>
    <w:qFormat/>
    <w:locked/>
    <w:rsid w:val="00A539C6"/>
    <w:rPr>
      <w:sz w:val="28"/>
      <w:szCs w:val="28"/>
      <w:lang w:val="es-ES" w:eastAsia="ar-SA" w:bidi="ar-SA"/>
    </w:rPr>
  </w:style>
  <w:style w:type="paragraph" w:customStyle="1" w:styleId="CarCarCarCarCarCarCarCar">
    <w:name w:val="Car Car Car Car Car Car Car Car"/>
    <w:basedOn w:val="Normal"/>
    <w:uiPriority w:val="99"/>
    <w:qFormat/>
    <w:rsid w:val="00A539C6"/>
    <w:pPr>
      <w:suppressAutoHyphens w:val="0"/>
      <w:spacing w:after="160" w:line="240" w:lineRule="exact"/>
    </w:pPr>
    <w:rPr>
      <w:rFonts w:ascii="Verdana" w:hAnsi="Verdana" w:cs="Verdana"/>
      <w:sz w:val="20"/>
      <w:szCs w:val="20"/>
      <w:lang w:val="en-AU" w:eastAsia="en-US"/>
      <w14:ligatures w14:val="standardContextual"/>
    </w:rPr>
  </w:style>
  <w:style w:type="character" w:customStyle="1" w:styleId="TtuloPrincipalCarCar">
    <w:name w:val="Título Principal Car Car"/>
    <w:qFormat/>
    <w:rsid w:val="00A539C6"/>
    <w:rPr>
      <w:rFonts w:ascii="Arial" w:hAnsi="Arial" w:cs="Arial"/>
      <w:b/>
      <w:bCs/>
      <w:kern w:val="1"/>
      <w:sz w:val="28"/>
      <w:szCs w:val="28"/>
      <w:lang w:val="es-ES" w:eastAsia="ar-SA" w:bidi="ar-SA"/>
    </w:rPr>
  </w:style>
  <w:style w:type="character" w:customStyle="1" w:styleId="CarCar20">
    <w:name w:val="Car Car20"/>
    <w:qFormat/>
    <w:rsid w:val="00A539C6"/>
    <w:rPr>
      <w:b/>
      <w:bCs/>
      <w:sz w:val="28"/>
      <w:szCs w:val="28"/>
      <w:u w:val="single"/>
      <w:lang w:val="es-ES" w:eastAsia="ar-SA" w:bidi="ar-SA"/>
    </w:rPr>
  </w:style>
  <w:style w:type="character" w:customStyle="1" w:styleId="SubttulosdeHallazgoCarCar">
    <w:name w:val="Subtítulos de Hallazgo Car Car"/>
    <w:qFormat/>
    <w:rsid w:val="00A539C6"/>
    <w:rPr>
      <w:rFonts w:ascii="Arial" w:hAnsi="Arial" w:cs="Arial"/>
      <w:b/>
      <w:bCs/>
      <w:sz w:val="26"/>
      <w:szCs w:val="26"/>
      <w:lang w:val="es-ES" w:eastAsia="ar-SA" w:bidi="ar-SA"/>
    </w:rPr>
  </w:style>
  <w:style w:type="character" w:customStyle="1" w:styleId="CarCar15">
    <w:name w:val="Car Car15"/>
    <w:qFormat/>
    <w:rsid w:val="00A539C6"/>
    <w:rPr>
      <w:i/>
      <w:iCs/>
      <w:sz w:val="24"/>
      <w:szCs w:val="24"/>
      <w:lang w:val="es-ES" w:eastAsia="ar-SA" w:bidi="ar-SA"/>
    </w:rPr>
  </w:style>
  <w:style w:type="character" w:customStyle="1" w:styleId="CarCar9">
    <w:name w:val="Car Car9"/>
    <w:qFormat/>
    <w:locked/>
    <w:rsid w:val="00A539C6"/>
    <w:rPr>
      <w:lang w:val="es-ES" w:eastAsia="es-ES" w:bidi="ar-SA"/>
    </w:rPr>
  </w:style>
  <w:style w:type="paragraph" w:customStyle="1" w:styleId="BodyTextIndent21">
    <w:name w:val="Body Text Indent 21"/>
    <w:uiPriority w:val="99"/>
    <w:qFormat/>
    <w:rsid w:val="00A539C6"/>
    <w:pPr>
      <w:widowControl w:val="0"/>
      <w:suppressAutoHyphens/>
      <w:autoSpaceDE w:val="0"/>
      <w:spacing w:line="480" w:lineRule="auto"/>
      <w:ind w:firstLine="708"/>
      <w:jc w:val="both"/>
    </w:pPr>
    <w:rPr>
      <w:rFonts w:ascii="Arial" w:eastAsia="Arial" w:hAnsi="Arial" w:cs="Arial"/>
      <w:sz w:val="24"/>
      <w:szCs w:val="24"/>
      <w:u w:val="single"/>
      <w:lang w:bidi="es-ES"/>
      <w14:ligatures w14:val="standardContextual"/>
    </w:rPr>
  </w:style>
  <w:style w:type="character" w:customStyle="1" w:styleId="grame">
    <w:name w:val="grame"/>
    <w:basedOn w:val="Fuentedeprrafopredeter"/>
    <w:qFormat/>
    <w:rsid w:val="00A539C6"/>
  </w:style>
  <w:style w:type="character" w:customStyle="1" w:styleId="h4CarCar">
    <w:name w:val="h4 Car Car"/>
    <w:qFormat/>
    <w:rsid w:val="00A539C6"/>
    <w:rPr>
      <w:rFonts w:ascii="Book Antiqua" w:hAnsi="Book Antiqua" w:cs="Book Antiqua"/>
      <w:b/>
      <w:bCs/>
      <w:sz w:val="24"/>
      <w:szCs w:val="24"/>
      <w:u w:color="000000"/>
      <w:lang w:val="es-ES" w:eastAsia="es-ES" w:bidi="ar-SA"/>
    </w:rPr>
  </w:style>
  <w:style w:type="character" w:customStyle="1" w:styleId="CarCar18">
    <w:name w:val="Car Car18"/>
    <w:qFormat/>
    <w:rsid w:val="00A539C6"/>
    <w:rPr>
      <w:rFonts w:ascii="Arial" w:hAnsi="Arial" w:cs="Arial"/>
      <w:sz w:val="24"/>
      <w:szCs w:val="24"/>
      <w:lang w:val="es-ES" w:eastAsia="es-ES" w:bidi="ar-SA"/>
    </w:rPr>
  </w:style>
  <w:style w:type="character" w:customStyle="1" w:styleId="CarCar10">
    <w:name w:val="Car Car10"/>
    <w:qFormat/>
    <w:rsid w:val="00A539C6"/>
    <w:rPr>
      <w:rFonts w:ascii="Arial" w:hAnsi="Arial" w:cs="Arial"/>
      <w:lang w:val="es-ES" w:eastAsia="es-ES" w:bidi="ar-SA"/>
    </w:rPr>
  </w:style>
  <w:style w:type="paragraph" w:styleId="Mapadeldocumento">
    <w:name w:val="Document Map"/>
    <w:basedOn w:val="Normal"/>
    <w:link w:val="MapadeldocumentoCar"/>
    <w:uiPriority w:val="99"/>
    <w:qFormat/>
    <w:rsid w:val="00A539C6"/>
    <w:pPr>
      <w:widowControl w:val="0"/>
      <w:shd w:val="clear" w:color="auto" w:fill="000080"/>
      <w:suppressAutoHyphens w:val="0"/>
      <w:autoSpaceDE w:val="0"/>
      <w:autoSpaceDN w:val="0"/>
      <w:adjustRightInd w:val="0"/>
    </w:pPr>
    <w:rPr>
      <w:rFonts w:ascii="Tahoma" w:hAnsi="Tahoma" w:cs="Tahoma"/>
      <w:color w:val="000000"/>
      <w:sz w:val="20"/>
      <w:szCs w:val="20"/>
      <w:u w:color="000000"/>
      <w:lang w:eastAsia="es-ES"/>
      <w14:ligatures w14:val="standardContextual"/>
    </w:rPr>
  </w:style>
  <w:style w:type="character" w:customStyle="1" w:styleId="MapadeldocumentoCar">
    <w:name w:val="Mapa del documento Car"/>
    <w:basedOn w:val="Fuentedeprrafopredeter"/>
    <w:link w:val="Mapadeldocumento"/>
    <w:uiPriority w:val="99"/>
    <w:qFormat/>
    <w:rsid w:val="00A539C6"/>
    <w:rPr>
      <w:rFonts w:ascii="Tahoma" w:hAnsi="Tahoma" w:cs="Tahoma"/>
      <w:color w:val="000000"/>
      <w:u w:color="000000"/>
      <w:shd w:val="clear" w:color="auto" w:fill="000080"/>
      <w14:ligatures w14:val="standardContextual"/>
    </w:rPr>
  </w:style>
  <w:style w:type="character" w:customStyle="1" w:styleId="estilo51">
    <w:name w:val="estilo51"/>
    <w:qFormat/>
    <w:rsid w:val="00A539C6"/>
    <w:rPr>
      <w:b/>
      <w:bCs/>
    </w:rPr>
  </w:style>
  <w:style w:type="character" w:customStyle="1" w:styleId="estilo41">
    <w:name w:val="estilo41"/>
    <w:basedOn w:val="Fuentedeprrafopredeter"/>
    <w:qFormat/>
    <w:rsid w:val="00A539C6"/>
  </w:style>
  <w:style w:type="paragraph" w:styleId="Saludo">
    <w:name w:val="Salutation"/>
    <w:basedOn w:val="Normal"/>
    <w:next w:val="Normal"/>
    <w:link w:val="SaludoCar"/>
    <w:uiPriority w:val="99"/>
    <w:qFormat/>
    <w:rsid w:val="00A539C6"/>
    <w:pPr>
      <w:suppressAutoHyphens w:val="0"/>
    </w:pPr>
    <w:rPr>
      <w:rFonts w:ascii="Calibri" w:hAnsi="Calibri"/>
      <w:sz w:val="20"/>
      <w:szCs w:val="20"/>
      <w:lang w:val="es-CR" w:eastAsia="en-US"/>
      <w14:ligatures w14:val="standardContextual"/>
    </w:rPr>
  </w:style>
  <w:style w:type="character" w:customStyle="1" w:styleId="SaludoCar">
    <w:name w:val="Saludo Car"/>
    <w:basedOn w:val="Fuentedeprrafopredeter"/>
    <w:link w:val="Saludo"/>
    <w:uiPriority w:val="99"/>
    <w:qFormat/>
    <w:rsid w:val="00A539C6"/>
    <w:rPr>
      <w:rFonts w:ascii="Calibri" w:hAnsi="Calibri"/>
      <w:lang w:val="es-CR" w:eastAsia="en-US"/>
      <w14:ligatures w14:val="standardContextual"/>
    </w:rPr>
  </w:style>
  <w:style w:type="character" w:customStyle="1" w:styleId="z-FinaldelformularioCar">
    <w:name w:val="z-Final del formulario Car"/>
    <w:basedOn w:val="Fuentedeprrafopredeter"/>
    <w:link w:val="z-Finaldelformulario"/>
    <w:uiPriority w:val="99"/>
    <w:qFormat/>
    <w:rsid w:val="00A539C6"/>
  </w:style>
  <w:style w:type="character" w:customStyle="1" w:styleId="z-PrincipiodelformularioCar">
    <w:name w:val="z-Principio del formulario Car"/>
    <w:basedOn w:val="Fuentedeprrafopredeter"/>
    <w:link w:val="z-Principiodelformulario"/>
    <w:uiPriority w:val="99"/>
    <w:qFormat/>
    <w:rsid w:val="00A539C6"/>
    <w:rPr>
      <w:b/>
      <w:bCs/>
      <w:i/>
      <w:iCs/>
      <w:sz w:val="24"/>
      <w:szCs w:val="24"/>
      <w:lang w:val="es-CR"/>
    </w:rPr>
  </w:style>
  <w:style w:type="paragraph" w:customStyle="1" w:styleId="ListaconvietasTabla">
    <w:name w:val="Lista con viñetas Tabla"/>
    <w:basedOn w:val="Listaconvietas"/>
    <w:uiPriority w:val="99"/>
    <w:qFormat/>
    <w:rsid w:val="00A539C6"/>
    <w:pPr>
      <w:numPr>
        <w:numId w:val="9"/>
      </w:numPr>
      <w:tabs>
        <w:tab w:val="clear" w:pos="1281"/>
        <w:tab w:val="num" w:pos="360"/>
      </w:tabs>
      <w:suppressAutoHyphens/>
      <w:ind w:left="0" w:firstLine="0"/>
    </w:pPr>
    <w:rPr>
      <w:rFonts w:ascii="Times New Roman" w:hAnsi="Times New Roman" w:cs="Times New Roman"/>
      <w:lang w:val="es-ES" w:eastAsia="ar-SA"/>
    </w:rPr>
  </w:style>
  <w:style w:type="character" w:customStyle="1" w:styleId="SaludoCar1">
    <w:name w:val="Saludo Car1"/>
    <w:qFormat/>
    <w:rsid w:val="00A539C6"/>
    <w:rPr>
      <w:sz w:val="24"/>
      <w:szCs w:val="24"/>
      <w:lang w:val="es-ES" w:eastAsia="es-ES"/>
    </w:rPr>
  </w:style>
  <w:style w:type="paragraph" w:customStyle="1" w:styleId="BodyText21">
    <w:name w:val="Body Text 21"/>
    <w:basedOn w:val="Normal"/>
    <w:uiPriority w:val="99"/>
    <w:qFormat/>
    <w:rsid w:val="00A539C6"/>
    <w:pPr>
      <w:suppressAutoHyphens w:val="0"/>
      <w:ind w:right="334" w:hanging="283"/>
      <w:jc w:val="both"/>
    </w:pPr>
    <w:rPr>
      <w:rFonts w:ascii="Arial" w:hAnsi="Arial"/>
      <w:szCs w:val="20"/>
      <w:lang w:val="es-CR" w:eastAsia="es-ES"/>
      <w14:ligatures w14:val="standardContextual"/>
    </w:rPr>
  </w:style>
  <w:style w:type="paragraph" w:customStyle="1" w:styleId="BlockText1">
    <w:name w:val="Block Text1"/>
    <w:basedOn w:val="Normal"/>
    <w:uiPriority w:val="99"/>
    <w:qFormat/>
    <w:rsid w:val="00A539C6"/>
    <w:pPr>
      <w:suppressAutoHyphens w:val="0"/>
      <w:ind w:left="283" w:right="334" w:hanging="283"/>
      <w:jc w:val="both"/>
    </w:pPr>
    <w:rPr>
      <w:rFonts w:ascii="Arial" w:hAnsi="Arial"/>
      <w:szCs w:val="20"/>
      <w:lang w:val="es-CR" w:eastAsia="es-ES"/>
      <w14:ligatures w14:val="standardContextual"/>
    </w:rPr>
  </w:style>
  <w:style w:type="paragraph" w:customStyle="1" w:styleId="BodyText31">
    <w:name w:val="Body Text 31"/>
    <w:basedOn w:val="Normal"/>
    <w:uiPriority w:val="99"/>
    <w:qFormat/>
    <w:rsid w:val="00A539C6"/>
    <w:pPr>
      <w:suppressAutoHyphens w:val="0"/>
      <w:ind w:right="334"/>
      <w:jc w:val="both"/>
    </w:pPr>
    <w:rPr>
      <w:rFonts w:ascii="Arial" w:hAnsi="Arial"/>
      <w:b/>
      <w:szCs w:val="20"/>
      <w:lang w:val="es-CR" w:eastAsia="es-ES"/>
      <w14:ligatures w14:val="standardContextual"/>
    </w:rPr>
  </w:style>
  <w:style w:type="paragraph" w:styleId="Cierre">
    <w:name w:val="Closing"/>
    <w:basedOn w:val="Normal"/>
    <w:link w:val="CierreCar"/>
    <w:uiPriority w:val="99"/>
    <w:qFormat/>
    <w:rsid w:val="00A539C6"/>
    <w:pPr>
      <w:suppressAutoHyphens w:val="0"/>
      <w:ind w:left="4252"/>
    </w:pPr>
    <w:rPr>
      <w:rFonts w:ascii="Century Schoolbook" w:hAnsi="Century Schoolbook"/>
      <w:i/>
      <w:szCs w:val="20"/>
      <w:lang w:val="es-CR" w:eastAsia="es-ES"/>
      <w14:ligatures w14:val="standardContextual"/>
    </w:rPr>
  </w:style>
  <w:style w:type="character" w:customStyle="1" w:styleId="CierreCar">
    <w:name w:val="Cierre Car"/>
    <w:basedOn w:val="Fuentedeprrafopredeter"/>
    <w:link w:val="Cierre"/>
    <w:uiPriority w:val="99"/>
    <w:qFormat/>
    <w:rsid w:val="00A539C6"/>
    <w:rPr>
      <w:rFonts w:ascii="Century Schoolbook" w:hAnsi="Century Schoolbook"/>
      <w:i/>
      <w:sz w:val="24"/>
      <w:lang w:val="es-CR"/>
      <w14:ligatures w14:val="standardContextual"/>
    </w:rPr>
  </w:style>
  <w:style w:type="paragraph" w:styleId="Firma">
    <w:name w:val="Signature"/>
    <w:basedOn w:val="Normal"/>
    <w:link w:val="FirmaCar"/>
    <w:uiPriority w:val="99"/>
    <w:qFormat/>
    <w:rsid w:val="00A539C6"/>
    <w:pPr>
      <w:suppressAutoHyphens w:val="0"/>
      <w:ind w:left="4252"/>
    </w:pPr>
    <w:rPr>
      <w:rFonts w:ascii="Century Schoolbook" w:hAnsi="Century Schoolbook"/>
      <w:i/>
      <w:szCs w:val="20"/>
      <w:lang w:val="es-CR" w:eastAsia="es-ES"/>
      <w14:ligatures w14:val="standardContextual"/>
    </w:rPr>
  </w:style>
  <w:style w:type="character" w:customStyle="1" w:styleId="FirmaCar">
    <w:name w:val="Firma Car"/>
    <w:basedOn w:val="Fuentedeprrafopredeter"/>
    <w:link w:val="Firma"/>
    <w:uiPriority w:val="99"/>
    <w:qFormat/>
    <w:rsid w:val="00A539C6"/>
    <w:rPr>
      <w:rFonts w:ascii="Century Schoolbook" w:hAnsi="Century Schoolbook"/>
      <w:i/>
      <w:sz w:val="24"/>
      <w:lang w:val="es-CR"/>
      <w14:ligatures w14:val="standardContextual"/>
    </w:rPr>
  </w:style>
  <w:style w:type="paragraph" w:customStyle="1" w:styleId="toa">
    <w:name w:val="toa"/>
    <w:basedOn w:val="Normal"/>
    <w:uiPriority w:val="99"/>
    <w:qFormat/>
    <w:rsid w:val="00A539C6"/>
    <w:pPr>
      <w:tabs>
        <w:tab w:val="left" w:pos="9000"/>
        <w:tab w:val="right" w:pos="9360"/>
      </w:tabs>
    </w:pPr>
    <w:rPr>
      <w:rFonts w:ascii="Courier New" w:hAnsi="Courier New"/>
      <w:szCs w:val="20"/>
      <w:lang w:val="en-US" w:eastAsia="es-ES"/>
      <w14:ligatures w14:val="standardContextual"/>
    </w:rPr>
  </w:style>
  <w:style w:type="paragraph" w:styleId="Continuarlista2">
    <w:name w:val="List Continue 2"/>
    <w:basedOn w:val="Normal"/>
    <w:uiPriority w:val="99"/>
    <w:qFormat/>
    <w:rsid w:val="00A539C6"/>
    <w:pPr>
      <w:suppressAutoHyphens w:val="0"/>
      <w:spacing w:after="120"/>
      <w:ind w:left="566"/>
    </w:pPr>
    <w:rPr>
      <w:lang w:val="es-CR" w:eastAsia="es-ES"/>
      <w14:ligatures w14:val="standardContextual"/>
    </w:rPr>
  </w:style>
  <w:style w:type="paragraph" w:customStyle="1" w:styleId="Lneadeasunto">
    <w:name w:val="Línea de asunto"/>
    <w:basedOn w:val="Normal"/>
    <w:uiPriority w:val="99"/>
    <w:qFormat/>
    <w:rsid w:val="00A539C6"/>
    <w:pPr>
      <w:widowControl w:val="0"/>
      <w:suppressAutoHyphens w:val="0"/>
      <w:overflowPunct w:val="0"/>
      <w:autoSpaceDE w:val="0"/>
      <w:autoSpaceDN w:val="0"/>
      <w:adjustRightInd w:val="0"/>
      <w:textAlignment w:val="baseline"/>
    </w:pPr>
    <w:rPr>
      <w:rFonts w:ascii="Courier" w:hAnsi="Courier"/>
      <w:sz w:val="20"/>
      <w:szCs w:val="20"/>
      <w:lang w:eastAsia="es-ES"/>
      <w14:ligatures w14:val="standardContextual"/>
    </w:rPr>
  </w:style>
  <w:style w:type="character" w:customStyle="1" w:styleId="estilocorreo25">
    <w:name w:val="estilocorreo25"/>
    <w:qFormat/>
    <w:rsid w:val="00A539C6"/>
    <w:rPr>
      <w:rFonts w:ascii="Tahoma" w:hAnsi="Tahoma" w:cs="Tahoma" w:hint="default"/>
      <w:b w:val="0"/>
      <w:bCs w:val="0"/>
      <w:i w:val="0"/>
      <w:iCs w:val="0"/>
      <w:color w:val="auto"/>
    </w:rPr>
  </w:style>
  <w:style w:type="character" w:customStyle="1" w:styleId="estilocorreo23">
    <w:name w:val="estilocorreo23"/>
    <w:qFormat/>
    <w:rsid w:val="00A539C6"/>
    <w:rPr>
      <w:rFonts w:ascii="Tahoma" w:hAnsi="Tahoma" w:cs="Tahoma" w:hint="default"/>
      <w:b w:val="0"/>
      <w:bCs w:val="0"/>
      <w:i w:val="0"/>
      <w:iCs w:val="0"/>
      <w:color w:val="auto"/>
    </w:rPr>
  </w:style>
  <w:style w:type="paragraph" w:styleId="Revisin">
    <w:name w:val="Revision"/>
    <w:hidden/>
    <w:uiPriority w:val="99"/>
    <w:qFormat/>
    <w:rsid w:val="00A539C6"/>
    <w:rPr>
      <w:lang w:val="es-ES_tradnl" w:eastAsia="ar-SA"/>
      <w14:ligatures w14:val="standardContextual"/>
    </w:rPr>
  </w:style>
  <w:style w:type="paragraph" w:customStyle="1" w:styleId="antecedente">
    <w:name w:val="antecedente"/>
    <w:basedOn w:val="Normal"/>
    <w:link w:val="antecedenteCar"/>
    <w:qFormat/>
    <w:rsid w:val="00A539C6"/>
    <w:pPr>
      <w:spacing w:before="100" w:beforeAutospacing="1" w:after="100" w:afterAutospacing="1" w:line="480" w:lineRule="auto"/>
      <w:ind w:firstLine="708"/>
      <w:jc w:val="both"/>
    </w:pPr>
    <w:rPr>
      <w:bCs/>
      <w:sz w:val="28"/>
      <w:szCs w:val="28"/>
      <w:lang w:eastAsia="x-none"/>
      <w14:ligatures w14:val="standardContextual"/>
    </w:rPr>
  </w:style>
  <w:style w:type="character" w:customStyle="1" w:styleId="antecedenteCar">
    <w:name w:val="antecedente Car"/>
    <w:link w:val="antecedente"/>
    <w:qFormat/>
    <w:rsid w:val="00A539C6"/>
    <w:rPr>
      <w:bCs/>
      <w:sz w:val="28"/>
      <w:szCs w:val="28"/>
      <w:lang w:eastAsia="x-none"/>
      <w14:ligatures w14:val="standardContextual"/>
    </w:rPr>
  </w:style>
  <w:style w:type="paragraph" w:customStyle="1" w:styleId="Standard0">
    <w:name w:val="Standard"/>
    <w:qFormat/>
    <w:rsid w:val="00A539C6"/>
    <w:pPr>
      <w:suppressAutoHyphens/>
      <w:autoSpaceDE w:val="0"/>
      <w:autoSpaceDN w:val="0"/>
      <w:adjustRightInd w:val="0"/>
    </w:pPr>
    <w:rPr>
      <w:rFonts w:ascii="Arial" w:hAnsi="Liberation Serif" w:cs="Arial"/>
      <w:color w:val="000000"/>
      <w:kern w:val="1"/>
      <w:sz w:val="22"/>
      <w:szCs w:val="22"/>
      <w:lang w:val="es-CR" w:eastAsia="zh-CN" w:bidi="hi-IN"/>
      <w14:ligatures w14:val="standardContextual"/>
    </w:rPr>
  </w:style>
  <w:style w:type="character" w:customStyle="1" w:styleId="WW8Num1z4">
    <w:name w:val="WW8Num1z4"/>
    <w:qFormat/>
    <w:rsid w:val="00A539C6"/>
  </w:style>
  <w:style w:type="character" w:customStyle="1" w:styleId="WW8Num1z5">
    <w:name w:val="WW8Num1z5"/>
    <w:qFormat/>
    <w:rsid w:val="00A539C6"/>
  </w:style>
  <w:style w:type="character" w:customStyle="1" w:styleId="WW8Num1z6">
    <w:name w:val="WW8Num1z6"/>
    <w:qFormat/>
    <w:rsid w:val="00A539C6"/>
  </w:style>
  <w:style w:type="character" w:customStyle="1" w:styleId="WW8Num1z7">
    <w:name w:val="WW8Num1z7"/>
    <w:qFormat/>
    <w:rsid w:val="00A539C6"/>
  </w:style>
  <w:style w:type="character" w:customStyle="1" w:styleId="WW8Num1z8">
    <w:name w:val="WW8Num1z8"/>
    <w:qFormat/>
    <w:rsid w:val="00A539C6"/>
  </w:style>
  <w:style w:type="character" w:customStyle="1" w:styleId="WW8Num2z0">
    <w:name w:val="WW8Num2z0"/>
    <w:qFormat/>
    <w:rsid w:val="00A539C6"/>
  </w:style>
  <w:style w:type="character" w:customStyle="1" w:styleId="WW8Num2z1">
    <w:name w:val="WW8Num2z1"/>
    <w:qFormat/>
    <w:rsid w:val="00A539C6"/>
  </w:style>
  <w:style w:type="character" w:customStyle="1" w:styleId="WW8Num2z2">
    <w:name w:val="WW8Num2z2"/>
    <w:qFormat/>
    <w:rsid w:val="00A539C6"/>
  </w:style>
  <w:style w:type="character" w:customStyle="1" w:styleId="WW8Num2z3">
    <w:name w:val="WW8Num2z3"/>
    <w:qFormat/>
    <w:rsid w:val="00A539C6"/>
  </w:style>
  <w:style w:type="character" w:customStyle="1" w:styleId="WW8Num2z4">
    <w:name w:val="WW8Num2z4"/>
    <w:qFormat/>
    <w:rsid w:val="00A539C6"/>
  </w:style>
  <w:style w:type="character" w:customStyle="1" w:styleId="WW8Num2z5">
    <w:name w:val="WW8Num2z5"/>
    <w:qFormat/>
    <w:rsid w:val="00A539C6"/>
  </w:style>
  <w:style w:type="character" w:customStyle="1" w:styleId="WW8Num2z6">
    <w:name w:val="WW8Num2z6"/>
    <w:qFormat/>
    <w:rsid w:val="00A539C6"/>
  </w:style>
  <w:style w:type="character" w:customStyle="1" w:styleId="WW8Num2z7">
    <w:name w:val="WW8Num2z7"/>
    <w:qFormat/>
    <w:rsid w:val="00A539C6"/>
  </w:style>
  <w:style w:type="character" w:customStyle="1" w:styleId="WW8Num2z8">
    <w:name w:val="WW8Num2z8"/>
    <w:qFormat/>
    <w:rsid w:val="00A539C6"/>
  </w:style>
  <w:style w:type="character" w:customStyle="1" w:styleId="Fuentedeprrafopredeter4">
    <w:name w:val="Fuente de párrafo predeter.4"/>
    <w:qFormat/>
    <w:rsid w:val="00A539C6"/>
  </w:style>
  <w:style w:type="character" w:customStyle="1" w:styleId="Heading2Char">
    <w:name w:val="Heading 2 Char"/>
    <w:aliases w:val="H2 Char,Títulos de Hallazgo e Introducción Char,CAPITULO 2 Char,H21 Char,Heading 2 Char2 Char Char,Heading 2 Char Char1 Char Char,Headin Char"/>
    <w:qFormat/>
    <w:rsid w:val="00A539C6"/>
    <w:rPr>
      <w:rFonts w:ascii="Book Antiqua" w:hAnsi="Book Antiqua" w:cs="Book Antiqua"/>
      <w:b/>
      <w:bCs/>
      <w:i/>
      <w:iCs/>
      <w:sz w:val="28"/>
      <w:szCs w:val="28"/>
      <w:u w:val="double"/>
    </w:rPr>
  </w:style>
  <w:style w:type="character" w:customStyle="1" w:styleId="ListLabel1">
    <w:name w:val="ListLabel 1"/>
    <w:qFormat/>
    <w:rsid w:val="00A539C6"/>
    <w:rPr>
      <w:rFonts w:cs="Times New Roman"/>
      <w:b w:val="0"/>
      <w:sz w:val="24"/>
    </w:rPr>
  </w:style>
  <w:style w:type="character" w:customStyle="1" w:styleId="ListLabel2">
    <w:name w:val="ListLabel 2"/>
    <w:qFormat/>
    <w:rsid w:val="00A539C6"/>
    <w:rPr>
      <w:rFonts w:ascii="Times New Roman" w:hAnsi="Times New Roman" w:cs="Times New Roman"/>
    </w:rPr>
  </w:style>
  <w:style w:type="character" w:customStyle="1" w:styleId="Smbolosdenumeracin">
    <w:name w:val="Símbolos de numeración"/>
    <w:qFormat/>
    <w:rsid w:val="00A539C6"/>
  </w:style>
  <w:style w:type="paragraph" w:customStyle="1" w:styleId="Ttulo10">
    <w:name w:val="Título1"/>
    <w:basedOn w:val="Normal"/>
    <w:next w:val="Textoindependiente"/>
    <w:qFormat/>
    <w:rsid w:val="00A539C6"/>
    <w:pPr>
      <w:keepNext/>
      <w:widowControl w:val="0"/>
      <w:spacing w:before="240" w:after="120" w:line="252" w:lineRule="auto"/>
      <w:textAlignment w:val="baseline"/>
    </w:pPr>
    <w:rPr>
      <w:rFonts w:ascii="Liberation Sans" w:eastAsia="Microsoft YaHei" w:hAnsi="Liberation Sans" w:cs="Lucida Sans"/>
      <w:color w:val="00000A"/>
      <w:kern w:val="1"/>
      <w:sz w:val="28"/>
      <w:szCs w:val="28"/>
      <w:lang w:val="es-CR" w:eastAsia="zh-CN" w:bidi="es-CR"/>
      <w14:ligatures w14:val="standardContextual"/>
    </w:rPr>
  </w:style>
  <w:style w:type="paragraph" w:customStyle="1" w:styleId="Epgrafe3">
    <w:name w:val="Epígrafe3"/>
    <w:basedOn w:val="Normal"/>
    <w:uiPriority w:val="99"/>
    <w:qFormat/>
    <w:rsid w:val="00A539C6"/>
    <w:pPr>
      <w:widowControl w:val="0"/>
      <w:suppressLineNumbers/>
      <w:spacing w:before="120" w:after="120" w:line="252" w:lineRule="auto"/>
      <w:textAlignment w:val="baseline"/>
    </w:pPr>
    <w:rPr>
      <w:rFonts w:ascii="Book Antiqua" w:eastAsia="Book Antiqua" w:hAnsi="Book Antiqua" w:cs="Lucida Sans"/>
      <w:i/>
      <w:iCs/>
      <w:color w:val="00000A"/>
      <w:kern w:val="1"/>
      <w:lang w:val="es-CR" w:eastAsia="zh-CN" w:bidi="es-CR"/>
      <w14:ligatures w14:val="standardContextual"/>
    </w:rPr>
  </w:style>
  <w:style w:type="paragraph" w:customStyle="1" w:styleId="Epgrafe2">
    <w:name w:val="Epígrafe2"/>
    <w:basedOn w:val="Normal"/>
    <w:uiPriority w:val="99"/>
    <w:qFormat/>
    <w:rsid w:val="00A539C6"/>
    <w:pPr>
      <w:widowControl w:val="0"/>
      <w:suppressLineNumbers/>
      <w:spacing w:before="120" w:after="120" w:line="252" w:lineRule="auto"/>
      <w:textAlignment w:val="baseline"/>
    </w:pPr>
    <w:rPr>
      <w:rFonts w:ascii="Book Antiqua" w:eastAsia="Book Antiqua" w:hAnsi="Book Antiqua" w:cs="Mangal"/>
      <w:i/>
      <w:iCs/>
      <w:color w:val="00000A"/>
      <w:kern w:val="1"/>
      <w:lang w:val="es-CR" w:eastAsia="zh-CN" w:bidi="es-CR"/>
      <w14:ligatures w14:val="standardContextual"/>
    </w:rPr>
  </w:style>
  <w:style w:type="paragraph" w:customStyle="1" w:styleId="ListParagraph1">
    <w:name w:val="List Paragraph1"/>
    <w:basedOn w:val="Normal"/>
    <w:uiPriority w:val="99"/>
    <w:qFormat/>
    <w:rsid w:val="00A539C6"/>
    <w:pPr>
      <w:widowControl w:val="0"/>
      <w:spacing w:after="160" w:line="252" w:lineRule="auto"/>
      <w:ind w:left="720"/>
      <w:contextualSpacing/>
      <w:textAlignment w:val="baseline"/>
    </w:pPr>
    <w:rPr>
      <w:rFonts w:ascii="Book Antiqua" w:eastAsia="Book Antiqua" w:hAnsi="Book Antiqua" w:cs="Calibri"/>
      <w:color w:val="00000A"/>
      <w:kern w:val="1"/>
      <w:sz w:val="22"/>
      <w:szCs w:val="22"/>
      <w:lang w:val="es-CR" w:eastAsia="zh-CN" w:bidi="es-CR"/>
      <w14:ligatures w14:val="standardContextual"/>
    </w:rPr>
  </w:style>
  <w:style w:type="paragraph" w:customStyle="1" w:styleId="Epgrafe1">
    <w:name w:val="Epígrafe1"/>
    <w:uiPriority w:val="99"/>
    <w:qFormat/>
    <w:rsid w:val="00A539C6"/>
    <w:pPr>
      <w:suppressAutoHyphens/>
      <w:jc w:val="center"/>
    </w:pPr>
    <w:rPr>
      <w:rFonts w:ascii="Arial" w:hAnsi="Arial" w:cs="Arial"/>
      <w:b/>
      <w:color w:val="00000A"/>
      <w:kern w:val="1"/>
      <w:sz w:val="22"/>
      <w:szCs w:val="24"/>
      <w:lang w:val="es-CR" w:eastAsia="zh-CN" w:bidi="hi-IN"/>
      <w14:ligatures w14:val="standardContextual"/>
    </w:rPr>
  </w:style>
  <w:style w:type="paragraph" w:customStyle="1" w:styleId="Ttulo21">
    <w:name w:val="Título 21"/>
    <w:uiPriority w:val="9"/>
    <w:qFormat/>
    <w:rsid w:val="00A539C6"/>
    <w:pPr>
      <w:keepNext/>
      <w:suppressAutoHyphens/>
      <w:spacing w:before="240" w:after="60"/>
      <w:jc w:val="center"/>
    </w:pPr>
    <w:rPr>
      <w:rFonts w:ascii="Arial" w:hAnsi="Arial" w:cs="Arial"/>
      <w:b/>
      <w:i/>
      <w:color w:val="00000A"/>
      <w:kern w:val="1"/>
      <w:sz w:val="28"/>
      <w:szCs w:val="24"/>
      <w:u w:val="double"/>
      <w:lang w:val="es-CR" w:eastAsia="zh-CN" w:bidi="hi-IN"/>
      <w14:ligatures w14:val="standardContextual"/>
    </w:rPr>
  </w:style>
  <w:style w:type="paragraph" w:customStyle="1" w:styleId="Prrafodelista3">
    <w:name w:val="Párrafo de lista3"/>
    <w:qFormat/>
    <w:rsid w:val="00A539C6"/>
    <w:pPr>
      <w:suppressAutoHyphens/>
      <w:spacing w:after="160"/>
      <w:ind w:left="720"/>
    </w:pPr>
    <w:rPr>
      <w:rFonts w:cs="Arial"/>
      <w:color w:val="00000A"/>
      <w:kern w:val="1"/>
      <w:sz w:val="24"/>
      <w:szCs w:val="24"/>
      <w:lang w:val="es-CR" w:eastAsia="zh-CN" w:bidi="hi-IN"/>
      <w14:ligatures w14:val="standardContextual"/>
    </w:rPr>
  </w:style>
  <w:style w:type="paragraph" w:customStyle="1" w:styleId="Ttulodelatabla">
    <w:name w:val="Título de la tabla"/>
    <w:basedOn w:val="Contenidodelatabla"/>
    <w:uiPriority w:val="99"/>
    <w:qFormat/>
    <w:rsid w:val="00A539C6"/>
    <w:pPr>
      <w:suppressLineNumbers w:val="0"/>
    </w:pPr>
  </w:style>
  <w:style w:type="paragraph" w:customStyle="1" w:styleId="Jonathan1">
    <w:name w:val="Jonathan 1"/>
    <w:basedOn w:val="Normal"/>
    <w:link w:val="Jonathan1Car"/>
    <w:qFormat/>
    <w:rsid w:val="00A539C6"/>
    <w:pPr>
      <w:spacing w:before="120" w:after="120" w:line="480" w:lineRule="auto"/>
      <w:ind w:firstLine="709"/>
      <w:jc w:val="both"/>
    </w:pPr>
    <w:rPr>
      <w:color w:val="000099"/>
      <w:sz w:val="28"/>
      <w:szCs w:val="28"/>
      <w:lang w:val="es-CR"/>
      <w14:ligatures w14:val="standardContextual"/>
    </w:rPr>
  </w:style>
  <w:style w:type="paragraph" w:customStyle="1" w:styleId="Jonathan2">
    <w:name w:val="Jonathan 2"/>
    <w:basedOn w:val="Normal"/>
    <w:link w:val="Jonathan2Car"/>
    <w:qFormat/>
    <w:rsid w:val="00A539C6"/>
    <w:pPr>
      <w:ind w:left="851" w:right="851" w:firstLine="709"/>
      <w:jc w:val="both"/>
    </w:pPr>
    <w:rPr>
      <w:color w:val="000099"/>
      <w:sz w:val="26"/>
      <w:szCs w:val="26"/>
      <w:lang w:val="es-ES_tradnl"/>
      <w14:ligatures w14:val="standardContextual"/>
    </w:rPr>
  </w:style>
  <w:style w:type="character" w:customStyle="1" w:styleId="Jonathan1Car">
    <w:name w:val="Jonathan 1 Car"/>
    <w:link w:val="Jonathan1"/>
    <w:qFormat/>
    <w:rsid w:val="00A539C6"/>
    <w:rPr>
      <w:color w:val="000099"/>
      <w:sz w:val="28"/>
      <w:szCs w:val="28"/>
      <w:lang w:val="es-CR" w:eastAsia="ar-SA"/>
      <w14:ligatures w14:val="standardContextual"/>
    </w:rPr>
  </w:style>
  <w:style w:type="character" w:customStyle="1" w:styleId="Jonathan2Car">
    <w:name w:val="Jonathan 2 Car"/>
    <w:link w:val="Jonathan2"/>
    <w:qFormat/>
    <w:rsid w:val="00A539C6"/>
    <w:rPr>
      <w:color w:val="000099"/>
      <w:sz w:val="26"/>
      <w:szCs w:val="26"/>
      <w:lang w:val="es-ES_tradnl" w:eastAsia="ar-SA"/>
      <w14:ligatures w14:val="standardContextual"/>
    </w:rPr>
  </w:style>
  <w:style w:type="paragraph" w:customStyle="1" w:styleId="Jonathan3">
    <w:name w:val="Jonathan 3"/>
    <w:basedOn w:val="Normal"/>
    <w:link w:val="Jonathan3Car"/>
    <w:qFormat/>
    <w:rsid w:val="00A539C6"/>
    <w:pPr>
      <w:spacing w:before="120" w:after="120" w:line="480" w:lineRule="auto"/>
      <w:ind w:firstLine="709"/>
      <w:jc w:val="both"/>
    </w:pPr>
    <w:rPr>
      <w:bCs/>
      <w:color w:val="000000"/>
      <w:sz w:val="28"/>
      <w:szCs w:val="28"/>
      <w:lang w:val="pt-BR"/>
      <w14:ligatures w14:val="standardContextual"/>
    </w:rPr>
  </w:style>
  <w:style w:type="paragraph" w:customStyle="1" w:styleId="TableContentsuser">
    <w:name w:val="Table Contents (user)"/>
    <w:uiPriority w:val="99"/>
    <w:qFormat/>
    <w:rsid w:val="00A539C6"/>
    <w:pPr>
      <w:autoSpaceDE w:val="0"/>
      <w:autoSpaceDN w:val="0"/>
      <w:adjustRightInd w:val="0"/>
    </w:pPr>
    <w:rPr>
      <w:sz w:val="22"/>
      <w:szCs w:val="22"/>
      <w:lang w:eastAsia="es-CR"/>
      <w14:ligatures w14:val="standardContextual"/>
    </w:rPr>
  </w:style>
  <w:style w:type="character" w:customStyle="1" w:styleId="Jonathan3Car">
    <w:name w:val="Jonathan 3 Car"/>
    <w:link w:val="Jonathan3"/>
    <w:qFormat/>
    <w:rsid w:val="00A539C6"/>
    <w:rPr>
      <w:bCs/>
      <w:color w:val="000000"/>
      <w:sz w:val="28"/>
      <w:szCs w:val="28"/>
      <w:lang w:val="pt-BR" w:eastAsia="ar-SA"/>
      <w14:ligatures w14:val="standardContextual"/>
    </w:rPr>
  </w:style>
  <w:style w:type="paragraph" w:customStyle="1" w:styleId="Jonathan5">
    <w:name w:val="Jonathan 5"/>
    <w:basedOn w:val="western"/>
    <w:link w:val="Jonathan5Car"/>
    <w:autoRedefine/>
    <w:qFormat/>
    <w:rsid w:val="00A539C6"/>
    <w:pPr>
      <w:suppressAutoHyphens/>
      <w:spacing w:before="0" w:beforeAutospacing="0"/>
    </w:pPr>
    <w:rPr>
      <w:sz w:val="24"/>
      <w:szCs w:val="24"/>
      <w:lang w:eastAsia="ar-SA"/>
    </w:rPr>
  </w:style>
  <w:style w:type="paragraph" w:customStyle="1" w:styleId="JonDispositiva">
    <w:name w:val="Jon (Dispositiva)"/>
    <w:basedOn w:val="Normal"/>
    <w:link w:val="JonDispositivaCar"/>
    <w:qFormat/>
    <w:rsid w:val="00A539C6"/>
    <w:pPr>
      <w:spacing w:before="120" w:after="120" w:line="480" w:lineRule="auto"/>
      <w:ind w:firstLine="709"/>
      <w:jc w:val="both"/>
    </w:pPr>
    <w:rPr>
      <w:bCs/>
      <w:color w:val="000000"/>
      <w:sz w:val="28"/>
      <w:szCs w:val="28"/>
      <w:lang w:val="pt-BR"/>
      <w14:ligatures w14:val="standardContextual"/>
    </w:rPr>
  </w:style>
  <w:style w:type="character" w:customStyle="1" w:styleId="westernCar">
    <w:name w:val="western Car"/>
    <w:link w:val="western"/>
    <w:qFormat/>
    <w:rsid w:val="00A539C6"/>
    <w:rPr>
      <w:sz w:val="18"/>
      <w:szCs w:val="18"/>
    </w:rPr>
  </w:style>
  <w:style w:type="character" w:customStyle="1" w:styleId="Jonathan5Car">
    <w:name w:val="Jonathan 5 Car"/>
    <w:link w:val="Jonathan5"/>
    <w:qFormat/>
    <w:rsid w:val="00A539C6"/>
    <w:rPr>
      <w:sz w:val="24"/>
      <w:szCs w:val="24"/>
      <w:lang w:eastAsia="ar-SA"/>
    </w:rPr>
  </w:style>
  <w:style w:type="paragraph" w:customStyle="1" w:styleId="Sinespaciado2">
    <w:name w:val="Sin espaciado2"/>
    <w:uiPriority w:val="99"/>
    <w:qFormat/>
    <w:rsid w:val="00A539C6"/>
    <w:pPr>
      <w:widowControl w:val="0"/>
      <w:suppressAutoHyphens/>
      <w:spacing w:line="100" w:lineRule="atLeast"/>
    </w:pPr>
    <w:rPr>
      <w:rFonts w:ascii="Calibri" w:eastAsia="SimSun" w:hAnsi="Calibri" w:cs="Calibri"/>
      <w:kern w:val="2"/>
      <w:sz w:val="22"/>
      <w:szCs w:val="22"/>
      <w:lang w:eastAsia="zh-CN"/>
      <w14:ligatures w14:val="standardContextual"/>
    </w:rPr>
  </w:style>
  <w:style w:type="character" w:customStyle="1" w:styleId="JonDispositivaCar">
    <w:name w:val="Jon (Dispositiva) Car"/>
    <w:link w:val="JonDispositiva"/>
    <w:qFormat/>
    <w:rsid w:val="00A539C6"/>
    <w:rPr>
      <w:bCs/>
      <w:color w:val="000000"/>
      <w:sz w:val="28"/>
      <w:szCs w:val="28"/>
      <w:lang w:val="pt-BR" w:eastAsia="ar-SA"/>
      <w14:ligatures w14:val="standardContextual"/>
    </w:rPr>
  </w:style>
  <w:style w:type="paragraph" w:customStyle="1" w:styleId="Jonathan">
    <w:name w:val="Jonathan"/>
    <w:basedOn w:val="Predeterminado0"/>
    <w:uiPriority w:val="99"/>
    <w:qFormat/>
    <w:rsid w:val="00A539C6"/>
    <w:pPr>
      <w:widowControl/>
      <w:suppressAutoHyphens/>
      <w:autoSpaceDE/>
      <w:autoSpaceDN/>
      <w:adjustRightInd/>
    </w:pPr>
    <w:rPr>
      <w:rFonts w:ascii="Times New Roman" w:hAnsi="Times New Roman" w:cs="Times New Roman"/>
      <w:color w:val="auto"/>
      <w:sz w:val="24"/>
      <w:szCs w:val="24"/>
      <w:lang w:eastAsia="ar-SA"/>
    </w:rPr>
  </w:style>
  <w:style w:type="paragraph" w:customStyle="1" w:styleId="JonathanTabla">
    <w:name w:val="JonathanTabla"/>
    <w:basedOn w:val="Predeterminado0"/>
    <w:link w:val="JonathanTablaCar"/>
    <w:qFormat/>
    <w:rsid w:val="00A539C6"/>
    <w:pPr>
      <w:widowControl/>
      <w:suppressAutoHyphens/>
      <w:autoSpaceDE/>
      <w:autoSpaceDN/>
      <w:adjustRightInd/>
    </w:pPr>
    <w:rPr>
      <w:rFonts w:ascii="Times New Roman" w:hAnsi="Times New Roman" w:cs="Times New Roman"/>
      <w:color w:val="auto"/>
      <w:sz w:val="24"/>
      <w:szCs w:val="24"/>
      <w:lang w:eastAsia="ar-SA"/>
    </w:rPr>
  </w:style>
  <w:style w:type="character" w:customStyle="1" w:styleId="PredeterminadoCar">
    <w:name w:val="Predeterminado Car"/>
    <w:link w:val="Predeterminado0"/>
    <w:uiPriority w:val="99"/>
    <w:qFormat/>
    <w:rsid w:val="00A539C6"/>
    <w:rPr>
      <w:rFonts w:ascii="Trebuchet MS" w:hAnsi="Trebuchet MS" w:cs="Trebuchet MS"/>
      <w:color w:val="000000"/>
      <w:sz w:val="48"/>
      <w:szCs w:val="48"/>
    </w:rPr>
  </w:style>
  <w:style w:type="character" w:customStyle="1" w:styleId="JonathanTablaCar">
    <w:name w:val="JonathanTabla Car"/>
    <w:link w:val="JonathanTabla"/>
    <w:qFormat/>
    <w:rsid w:val="00A539C6"/>
    <w:rPr>
      <w:sz w:val="24"/>
      <w:szCs w:val="24"/>
      <w:lang w:eastAsia="ar-SA"/>
    </w:rPr>
  </w:style>
  <w:style w:type="paragraph" w:customStyle="1" w:styleId="Jon6">
    <w:name w:val="Jon 6"/>
    <w:basedOn w:val="Normal"/>
    <w:link w:val="Jon6Car"/>
    <w:qFormat/>
    <w:rsid w:val="00A539C6"/>
    <w:pPr>
      <w:widowControl w:val="0"/>
      <w:shd w:val="clear" w:color="auto" w:fill="FFFFFF"/>
      <w:ind w:left="851" w:right="851" w:firstLine="709"/>
      <w:jc w:val="both"/>
    </w:pPr>
    <w:rPr>
      <w:bCs/>
      <w:sz w:val="26"/>
      <w:szCs w:val="26"/>
      <w:lang w:val="es-ES_tradnl" w:eastAsia="es-CR"/>
      <w14:ligatures w14:val="standardContextual"/>
    </w:rPr>
  </w:style>
  <w:style w:type="paragraph" w:customStyle="1" w:styleId="Jon7">
    <w:name w:val="Jon 7"/>
    <w:basedOn w:val="Ttulo3"/>
    <w:link w:val="Jon7Car"/>
    <w:autoRedefine/>
    <w:qFormat/>
    <w:rsid w:val="00A539C6"/>
    <w:pPr>
      <w:spacing w:after="120"/>
    </w:pPr>
    <w:rPr>
      <w:color w:val="000000"/>
      <w:lang w:val="es-CR"/>
      <w14:ligatures w14:val="standardContextual"/>
    </w:rPr>
  </w:style>
  <w:style w:type="character" w:customStyle="1" w:styleId="Jon6Car">
    <w:name w:val="Jon 6 Car"/>
    <w:link w:val="Jon6"/>
    <w:qFormat/>
    <w:rsid w:val="00A539C6"/>
    <w:rPr>
      <w:bCs/>
      <w:sz w:val="26"/>
      <w:szCs w:val="26"/>
      <w:shd w:val="clear" w:color="auto" w:fill="FFFFFF"/>
      <w:lang w:val="es-ES_tradnl" w:eastAsia="es-CR"/>
      <w14:ligatures w14:val="standardContextual"/>
    </w:rPr>
  </w:style>
  <w:style w:type="paragraph" w:customStyle="1" w:styleId="Jon2">
    <w:name w:val="Jon 2"/>
    <w:basedOn w:val="Normal"/>
    <w:link w:val="Jon2Car"/>
    <w:qFormat/>
    <w:rsid w:val="00A539C6"/>
    <w:pPr>
      <w:ind w:left="851" w:right="851" w:firstLine="709"/>
      <w:jc w:val="both"/>
    </w:pPr>
    <w:rPr>
      <w:color w:val="000099"/>
      <w:sz w:val="26"/>
      <w:szCs w:val="26"/>
      <w:lang w:val="es-ES_tradnl"/>
      <w14:ligatures w14:val="standardContextual"/>
    </w:rPr>
  </w:style>
  <w:style w:type="character" w:customStyle="1" w:styleId="Jon7Car">
    <w:name w:val="Jon 7 Car"/>
    <w:link w:val="Jon7"/>
    <w:qFormat/>
    <w:rsid w:val="00A539C6"/>
    <w:rPr>
      <w:rFonts w:cs="Arial"/>
      <w:b/>
      <w:bCs/>
      <w:color w:val="000000"/>
      <w:sz w:val="28"/>
      <w:szCs w:val="26"/>
      <w:lang w:val="es-CR" w:eastAsia="ar-SA"/>
      <w14:ligatures w14:val="standardContextual"/>
    </w:rPr>
  </w:style>
  <w:style w:type="character" w:customStyle="1" w:styleId="Jon2Car">
    <w:name w:val="Jon 2 Car"/>
    <w:link w:val="Jon2"/>
    <w:qFormat/>
    <w:rsid w:val="00A539C6"/>
    <w:rPr>
      <w:color w:val="000099"/>
      <w:sz w:val="26"/>
      <w:szCs w:val="26"/>
      <w:lang w:val="es-ES_tradnl" w:eastAsia="ar-SA"/>
      <w14:ligatures w14:val="standardContextual"/>
    </w:rPr>
  </w:style>
  <w:style w:type="paragraph" w:customStyle="1" w:styleId="Jon3">
    <w:name w:val="Jon 3"/>
    <w:basedOn w:val="Normal"/>
    <w:link w:val="Jon3Car"/>
    <w:qFormat/>
    <w:rsid w:val="00A539C6"/>
    <w:pPr>
      <w:spacing w:before="120" w:after="120" w:line="480" w:lineRule="auto"/>
      <w:ind w:firstLine="709"/>
      <w:jc w:val="both"/>
    </w:pPr>
    <w:rPr>
      <w:bCs/>
      <w:color w:val="000000"/>
      <w:sz w:val="28"/>
      <w:szCs w:val="28"/>
      <w:lang w:val="pt-BR"/>
      <w14:ligatures w14:val="standardContextual"/>
    </w:rPr>
  </w:style>
  <w:style w:type="character" w:customStyle="1" w:styleId="Jon3Car">
    <w:name w:val="Jon 3 Car"/>
    <w:link w:val="Jon3"/>
    <w:qFormat/>
    <w:rsid w:val="00A539C6"/>
    <w:rPr>
      <w:bCs/>
      <w:color w:val="000000"/>
      <w:sz w:val="28"/>
      <w:szCs w:val="28"/>
      <w:lang w:val="pt-BR" w:eastAsia="ar-SA"/>
      <w14:ligatures w14:val="standardContextual"/>
    </w:rPr>
  </w:style>
  <w:style w:type="paragraph" w:customStyle="1" w:styleId="AAA">
    <w:name w:val="AAA"/>
    <w:basedOn w:val="Normal"/>
    <w:link w:val="AAACar"/>
    <w:qFormat/>
    <w:rsid w:val="00A539C6"/>
    <w:pPr>
      <w:ind w:left="851" w:firstLine="709"/>
    </w:pPr>
    <w:rPr>
      <w:b/>
      <w:bCs/>
      <w:color w:val="000099"/>
      <w:sz w:val="26"/>
      <w:szCs w:val="26"/>
      <w:lang w:val="es-ES_tradnl"/>
      <w14:ligatures w14:val="standardContextual"/>
    </w:rPr>
  </w:style>
  <w:style w:type="paragraph" w:customStyle="1" w:styleId="xmsonormal">
    <w:name w:val="x_msonormal"/>
    <w:basedOn w:val="Normal"/>
    <w:qFormat/>
    <w:rsid w:val="00A539C6"/>
    <w:pPr>
      <w:suppressAutoHyphens w:val="0"/>
    </w:pPr>
    <w:rPr>
      <w:rFonts w:ascii="Calibri" w:eastAsiaTheme="minorHAnsi" w:hAnsi="Calibri" w:cs="Calibri"/>
      <w:sz w:val="22"/>
      <w:szCs w:val="22"/>
      <w:lang w:val="es-CR" w:eastAsia="es-CR"/>
      <w14:ligatures w14:val="standardContextual"/>
    </w:rPr>
  </w:style>
  <w:style w:type="character" w:customStyle="1" w:styleId="AAACar">
    <w:name w:val="AAA Car"/>
    <w:basedOn w:val="Fuentedeprrafopredeter"/>
    <w:link w:val="AAA"/>
    <w:qFormat/>
    <w:rsid w:val="00A539C6"/>
    <w:rPr>
      <w:b/>
      <w:bCs/>
      <w:color w:val="000099"/>
      <w:sz w:val="26"/>
      <w:szCs w:val="26"/>
      <w:lang w:val="es-ES_tradnl" w:eastAsia="ar-SA"/>
      <w14:ligatures w14:val="standardContextual"/>
    </w:rPr>
  </w:style>
  <w:style w:type="character" w:customStyle="1" w:styleId="html">
    <w:name w:val="html"/>
    <w:basedOn w:val="Fuentedeprrafopredeter"/>
    <w:qFormat/>
    <w:rsid w:val="00A539C6"/>
  </w:style>
  <w:style w:type="paragraph" w:customStyle="1" w:styleId="TEMASPRIVADOS">
    <w:name w:val="TEMAS PRIVADOS"/>
    <w:basedOn w:val="Textoindependiente"/>
    <w:link w:val="TEMASPRIVADOSCar"/>
    <w:qFormat/>
    <w:rsid w:val="00A539C6"/>
    <w:pPr>
      <w:spacing w:after="0"/>
      <w:jc w:val="center"/>
    </w:pPr>
    <w:rPr>
      <w:rFonts w:ascii="Book Antiqua" w:hAnsi="Book Antiqua"/>
      <w:b/>
      <w:color w:val="FF0000"/>
      <w:sz w:val="28"/>
      <w:szCs w:val="28"/>
      <w:u w:val="single"/>
      <w:lang w:val="es-ES_tradnl"/>
      <w14:ligatures w14:val="standardContextual"/>
    </w:rPr>
  </w:style>
  <w:style w:type="character" w:customStyle="1" w:styleId="TEMASPRIVADOSCar">
    <w:name w:val="TEMAS PRIVADOS Car"/>
    <w:basedOn w:val="TextoindependienteCar"/>
    <w:link w:val="TEMASPRIVADOS"/>
    <w:qFormat/>
    <w:rsid w:val="00A539C6"/>
    <w:rPr>
      <w:rFonts w:ascii="Book Antiqua" w:hAnsi="Book Antiqua"/>
      <w:b/>
      <w:color w:val="FF0000"/>
      <w:sz w:val="28"/>
      <w:szCs w:val="28"/>
      <w:u w:val="single"/>
      <w:lang w:val="es-ES_tradnl" w:eastAsia="ar-SA" w:bidi="ar-SA"/>
      <w14:ligatures w14:val="standardContextual"/>
    </w:rPr>
  </w:style>
  <w:style w:type="paragraph" w:customStyle="1" w:styleId="Antecedente0">
    <w:name w:val="Antecedente"/>
    <w:basedOn w:val="Normal"/>
    <w:link w:val="AntecedenteCar0"/>
    <w:qFormat/>
    <w:rsid w:val="00A539C6"/>
    <w:pPr>
      <w:spacing w:before="100" w:beforeAutospacing="1" w:after="100" w:afterAutospacing="1" w:line="480" w:lineRule="auto"/>
      <w:ind w:firstLine="708"/>
      <w:jc w:val="both"/>
    </w:pPr>
    <w:rPr>
      <w:bCs/>
      <w:sz w:val="28"/>
      <w:szCs w:val="28"/>
      <w:lang w:eastAsia="es-CR"/>
      <w14:ligatures w14:val="standardContextual"/>
    </w:rPr>
  </w:style>
  <w:style w:type="character" w:customStyle="1" w:styleId="AntecedenteCar0">
    <w:name w:val="Antecedente Car"/>
    <w:link w:val="Antecedente0"/>
    <w:qFormat/>
    <w:rsid w:val="00A539C6"/>
    <w:rPr>
      <w:bCs/>
      <w:sz w:val="28"/>
      <w:szCs w:val="28"/>
      <w:lang w:eastAsia="es-CR"/>
      <w14:ligatures w14:val="standardContextual"/>
    </w:rPr>
  </w:style>
  <w:style w:type="paragraph" w:customStyle="1" w:styleId="Textbody">
    <w:name w:val="Text body"/>
    <w:basedOn w:val="Standard0"/>
    <w:uiPriority w:val="99"/>
    <w:qFormat/>
    <w:rsid w:val="00A539C6"/>
    <w:pPr>
      <w:autoSpaceDE/>
      <w:adjustRightInd/>
      <w:spacing w:after="140" w:line="288" w:lineRule="auto"/>
      <w:textAlignment w:val="baseline"/>
    </w:pPr>
    <w:rPr>
      <w:rFonts w:ascii="Liberation Serif" w:eastAsia="SimSun"/>
      <w:color w:val="auto"/>
      <w:kern w:val="3"/>
      <w:sz w:val="24"/>
      <w:szCs w:val="24"/>
    </w:rPr>
  </w:style>
  <w:style w:type="paragraph" w:styleId="Descripcin">
    <w:name w:val="caption"/>
    <w:basedOn w:val="Normal"/>
    <w:next w:val="Normal"/>
    <w:qFormat/>
    <w:rsid w:val="00A539C6"/>
    <w:pPr>
      <w:spacing w:after="200"/>
    </w:pPr>
    <w:rPr>
      <w:i/>
      <w:iCs/>
      <w:color w:val="1F497D" w:themeColor="text2"/>
      <w:sz w:val="18"/>
      <w:szCs w:val="18"/>
      <w:lang w:val="es-ES_tradnl"/>
      <w14:ligatures w14:val="standardContextual"/>
    </w:rPr>
  </w:style>
  <w:style w:type="paragraph" w:customStyle="1" w:styleId="paragraph">
    <w:name w:val="paragraph"/>
    <w:basedOn w:val="Normal"/>
    <w:qFormat/>
    <w:rsid w:val="00A539C6"/>
    <w:pPr>
      <w:suppressAutoHyphens w:val="0"/>
      <w:spacing w:before="100" w:beforeAutospacing="1" w:after="100" w:afterAutospacing="1"/>
    </w:pPr>
    <w:rPr>
      <w:lang w:val="es-CR" w:eastAsia="es-CR"/>
      <w14:ligatures w14:val="standardContextual"/>
    </w:rPr>
  </w:style>
  <w:style w:type="character" w:customStyle="1" w:styleId="normaltextrun">
    <w:name w:val="normaltextrun"/>
    <w:basedOn w:val="Fuentedeprrafopredeter"/>
    <w:qFormat/>
    <w:rsid w:val="00A539C6"/>
  </w:style>
  <w:style w:type="character" w:customStyle="1" w:styleId="EstiloCorreo771">
    <w:name w:val="EstiloCorreo771"/>
    <w:qFormat/>
    <w:rsid w:val="00A539C6"/>
    <w:rPr>
      <w:rFonts w:ascii="Arial" w:hAnsi="Arial" w:cs="Arial"/>
      <w:color w:val="000080"/>
      <w:sz w:val="20"/>
      <w:szCs w:val="20"/>
    </w:rPr>
  </w:style>
  <w:style w:type="table" w:styleId="Tablaweb10">
    <w:name w:val="Table Web 1"/>
    <w:basedOn w:val="Tablanormal"/>
    <w:uiPriority w:val="99"/>
    <w:rsid w:val="00A539C6"/>
    <w:rPr>
      <w:lang w:val="es-CR" w:eastAsia="es-CR"/>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ispositiva">
    <w:name w:val="dispositiva"/>
    <w:basedOn w:val="Normal"/>
    <w:link w:val="dispositivaCar"/>
    <w:qFormat/>
    <w:rsid w:val="00A539C6"/>
    <w:pPr>
      <w:spacing w:line="480" w:lineRule="auto"/>
      <w:ind w:firstLine="709"/>
      <w:jc w:val="both"/>
    </w:pPr>
    <w:rPr>
      <w:sz w:val="28"/>
      <w:szCs w:val="28"/>
      <w:lang w:val="es-ES_tradnl"/>
      <w14:ligatures w14:val="standardContextual"/>
    </w:rPr>
  </w:style>
  <w:style w:type="character" w:customStyle="1" w:styleId="dispositivaCar">
    <w:name w:val="dispositiva Car"/>
    <w:basedOn w:val="Fuentedeprrafopredeter"/>
    <w:link w:val="dispositiva"/>
    <w:qFormat/>
    <w:rsid w:val="00A539C6"/>
    <w:rPr>
      <w:sz w:val="28"/>
      <w:szCs w:val="28"/>
      <w:lang w:val="es-ES_tradnl" w:eastAsia="ar-SA"/>
      <w14:ligatures w14:val="standardContextual"/>
    </w:rPr>
  </w:style>
  <w:style w:type="paragraph" w:customStyle="1" w:styleId="encabezadodela">
    <w:name w:val="encabezado de la"/>
    <w:basedOn w:val="Normal"/>
    <w:link w:val="encabezadodelaCar"/>
    <w:qFormat/>
    <w:rsid w:val="00A539C6"/>
    <w:pPr>
      <w:spacing w:line="480" w:lineRule="auto"/>
      <w:ind w:firstLine="708"/>
      <w:jc w:val="both"/>
    </w:pPr>
    <w:rPr>
      <w:color w:val="000099"/>
      <w:sz w:val="28"/>
      <w:szCs w:val="28"/>
      <w:lang w:val="es-ES_tradnl"/>
      <w14:ligatures w14:val="standardContextual"/>
    </w:rPr>
  </w:style>
  <w:style w:type="character" w:customStyle="1" w:styleId="encabezadodelaCar">
    <w:name w:val="encabezado de la Car"/>
    <w:basedOn w:val="Fuentedeprrafopredeter"/>
    <w:link w:val="encabezadodela"/>
    <w:qFormat/>
    <w:rsid w:val="00A539C6"/>
    <w:rPr>
      <w:color w:val="000099"/>
      <w:sz w:val="28"/>
      <w:szCs w:val="28"/>
      <w:lang w:val="es-ES_tradnl" w:eastAsia="ar-SA"/>
      <w14:ligatures w14:val="standardContextual"/>
    </w:rPr>
  </w:style>
  <w:style w:type="paragraph" w:customStyle="1" w:styleId="gestion">
    <w:name w:val="gestion"/>
    <w:basedOn w:val="Normal"/>
    <w:link w:val="gestionCar"/>
    <w:qFormat/>
    <w:rsid w:val="00A539C6"/>
    <w:pPr>
      <w:spacing w:before="120" w:after="120"/>
      <w:ind w:left="851" w:right="851" w:firstLine="709"/>
      <w:jc w:val="both"/>
    </w:pPr>
    <w:rPr>
      <w:color w:val="000099"/>
      <w:sz w:val="26"/>
      <w:szCs w:val="26"/>
      <w:lang w:val="es-ES_tradnl"/>
      <w14:ligatures w14:val="standardContextual"/>
    </w:rPr>
  </w:style>
  <w:style w:type="character" w:customStyle="1" w:styleId="gestionCar">
    <w:name w:val="gestion Car"/>
    <w:basedOn w:val="Fuentedeprrafopredeter"/>
    <w:link w:val="gestion"/>
    <w:qFormat/>
    <w:rsid w:val="00A539C6"/>
    <w:rPr>
      <w:color w:val="000099"/>
      <w:sz w:val="26"/>
      <w:szCs w:val="26"/>
      <w:lang w:val="es-ES_tradnl" w:eastAsia="ar-SA"/>
      <w14:ligatures w14:val="standardContextual"/>
    </w:rPr>
  </w:style>
  <w:style w:type="paragraph" w:customStyle="1" w:styleId="resumen">
    <w:name w:val="resumen"/>
    <w:basedOn w:val="Ttulo3"/>
    <w:link w:val="resumenCar"/>
    <w:qFormat/>
    <w:rsid w:val="00A539C6"/>
    <w:rPr>
      <w14:ligatures w14:val="standardContextual"/>
    </w:rPr>
  </w:style>
  <w:style w:type="character" w:customStyle="1" w:styleId="resumenCar">
    <w:name w:val="resumen Car"/>
    <w:basedOn w:val="Ttulo3Car"/>
    <w:link w:val="resumen"/>
    <w:qFormat/>
    <w:rsid w:val="00A539C6"/>
    <w:rPr>
      <w:rFonts w:cs="Arial"/>
      <w:b/>
      <w:bCs/>
      <w:sz w:val="28"/>
      <w:szCs w:val="26"/>
      <w:lang w:val="es-ES_tradnl" w:eastAsia="ar-SA" w:bidi="ar-SA"/>
      <w14:ligatures w14:val="standardContextual"/>
    </w:rPr>
  </w:style>
  <w:style w:type="paragraph" w:customStyle="1" w:styleId="articulo">
    <w:name w:val="articulo"/>
    <w:basedOn w:val="Ttulo2"/>
    <w:link w:val="articuloCar"/>
    <w:qFormat/>
    <w:rsid w:val="00A539C6"/>
    <w:pPr>
      <w:tabs>
        <w:tab w:val="num" w:pos="0"/>
      </w:tabs>
      <w:spacing w:before="120" w:after="120" w:line="480" w:lineRule="auto"/>
      <w:jc w:val="center"/>
    </w:pPr>
    <w:rPr>
      <w:i w:val="0"/>
      <w:iCs w:val="0"/>
      <w:u w:val="single"/>
      <w14:ligatures w14:val="standardContextual"/>
    </w:rPr>
  </w:style>
  <w:style w:type="character" w:customStyle="1" w:styleId="articuloCar">
    <w:name w:val="articulo Car"/>
    <w:basedOn w:val="Ttulo2Car"/>
    <w:link w:val="articulo"/>
    <w:qFormat/>
    <w:rsid w:val="00A539C6"/>
    <w:rPr>
      <w:rFonts w:ascii="Arial" w:hAnsi="Arial" w:cs="Arial"/>
      <w:b/>
      <w:bCs/>
      <w:i w:val="0"/>
      <w:iCs w:val="0"/>
      <w:sz w:val="28"/>
      <w:szCs w:val="28"/>
      <w:u w:val="single"/>
      <w:lang w:val="es-ES" w:eastAsia="ar-SA" w:bidi="ar-SA"/>
      <w14:ligatures w14:val="standardContextual"/>
    </w:rPr>
  </w:style>
  <w:style w:type="character" w:customStyle="1" w:styleId="EstiloCorreo29">
    <w:name w:val="EstiloCorreo29"/>
    <w:qFormat/>
    <w:rsid w:val="00A539C6"/>
    <w:rPr>
      <w:rFonts w:ascii="Arial" w:hAnsi="Arial" w:cs="Arial" w:hint="default"/>
      <w:color w:val="000080"/>
      <w:sz w:val="20"/>
      <w:szCs w:val="20"/>
    </w:rPr>
  </w:style>
  <w:style w:type="character" w:customStyle="1" w:styleId="EstiloCorreo30">
    <w:name w:val="EstiloCorreo30"/>
    <w:qFormat/>
    <w:rsid w:val="00A539C6"/>
    <w:rPr>
      <w:rFonts w:ascii="Arial" w:hAnsi="Arial" w:cs="Arial" w:hint="default"/>
      <w:color w:val="000080"/>
      <w:sz w:val="20"/>
      <w:szCs w:val="20"/>
    </w:rPr>
  </w:style>
  <w:style w:type="table" w:customStyle="1" w:styleId="Cuadrculaclara-nfasis11">
    <w:name w:val="Cuadrícula clara - Énfasis 11"/>
    <w:basedOn w:val="Tablanormal"/>
    <w:uiPriority w:val="62"/>
    <w:rsid w:val="00A539C6"/>
    <w:rPr>
      <w:lang w:val="es-CR" w:eastAsia="es-CR"/>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xxmsonormal">
    <w:name w:val="x_x_msonormal"/>
    <w:basedOn w:val="Normal"/>
    <w:uiPriority w:val="99"/>
    <w:qFormat/>
    <w:rsid w:val="00A539C6"/>
    <w:pPr>
      <w:suppressAutoHyphens w:val="0"/>
    </w:pPr>
    <w:rPr>
      <w:rFonts w:ascii="Calibri" w:eastAsiaTheme="minorHAnsi" w:hAnsi="Calibri" w:cs="Calibri"/>
      <w:sz w:val="22"/>
      <w:szCs w:val="22"/>
      <w:lang w:val="es-CR" w:eastAsia="es-CR"/>
      <w14:ligatures w14:val="standardContextual"/>
    </w:rPr>
  </w:style>
  <w:style w:type="table" w:customStyle="1" w:styleId="Tabladelista3-nfasis51">
    <w:name w:val="Tabla de lista 3 - Énfasis 51"/>
    <w:basedOn w:val="Tablanormal"/>
    <w:next w:val="Tabladelista3-nfasis5"/>
    <w:uiPriority w:val="48"/>
    <w:rsid w:val="00A539C6"/>
    <w:pPr>
      <w:jc w:val="both"/>
    </w:pPr>
    <w:rPr>
      <w:rFonts w:ascii="Arial" w:eastAsia="Calibri" w:hAnsi="Arial" w:cs="Arial"/>
      <w:color w:val="000000"/>
      <w:sz w:val="22"/>
      <w:szCs w:val="23"/>
      <w:lang w:val="es-CR" w:eastAsia="en-US"/>
      <w14:ligatures w14:val="standardContextual"/>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ladelista3-nfasis5">
    <w:name w:val="List Table 3 Accent 5"/>
    <w:basedOn w:val="Tablanormal"/>
    <w:uiPriority w:val="48"/>
    <w:rsid w:val="00A539C6"/>
    <w:rPr>
      <w:lang w:val="es-CR" w:eastAsia="es-CR"/>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Normal">
    <w:name w:val="Table Normal"/>
    <w:uiPriority w:val="2"/>
    <w:unhideWhenUsed/>
    <w:qFormat/>
    <w:rsid w:val="00A539C6"/>
    <w:pPr>
      <w:widowControl w:val="0"/>
      <w:autoSpaceDE w:val="0"/>
      <w:autoSpaceDN w:val="0"/>
    </w:pPr>
    <w:rPr>
      <w:rFonts w:asciiTheme="minorHAnsi" w:eastAsiaTheme="minorHAnsi" w:hAnsiTheme="minorHAnsi" w:cstheme="minorBidi"/>
      <w:sz w:val="22"/>
      <w:szCs w:val="22"/>
      <w:lang w:val="en-US" w:eastAsia="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39C6"/>
    <w:pPr>
      <w:widowControl w:val="0"/>
      <w:suppressAutoHyphens w:val="0"/>
      <w:autoSpaceDE w:val="0"/>
      <w:autoSpaceDN w:val="0"/>
    </w:pPr>
    <w:rPr>
      <w:rFonts w:ascii="Liberation Sans Narrow" w:eastAsia="Liberation Sans Narrow" w:hAnsi="Liberation Sans Narrow" w:cs="Liberation Sans Narrow"/>
      <w:sz w:val="22"/>
      <w:szCs w:val="22"/>
      <w:lang w:eastAsia="en-US"/>
      <w14:ligatures w14:val="standardContextual"/>
    </w:rPr>
  </w:style>
  <w:style w:type="paragraph" w:customStyle="1" w:styleId="xxmsonormal0">
    <w:name w:val="x_xmsonormal"/>
    <w:basedOn w:val="Normal"/>
    <w:qFormat/>
    <w:rsid w:val="00A539C6"/>
    <w:pPr>
      <w:suppressAutoHyphens w:val="0"/>
    </w:pPr>
    <w:rPr>
      <w:rFonts w:ascii="Calibri" w:eastAsiaTheme="minorHAnsi" w:hAnsi="Calibri"/>
      <w:sz w:val="22"/>
      <w:szCs w:val="22"/>
      <w:lang w:val="es-CR" w:eastAsia="es-CR"/>
      <w14:ligatures w14:val="standardContextual"/>
    </w:rPr>
  </w:style>
  <w:style w:type="character" w:customStyle="1" w:styleId="ng-binding">
    <w:name w:val="ng-binding"/>
    <w:basedOn w:val="Fuentedeprrafopredeter"/>
    <w:qFormat/>
    <w:rsid w:val="00A539C6"/>
  </w:style>
  <w:style w:type="character" w:customStyle="1" w:styleId="AsuntodelcomentarioCar">
    <w:name w:val="Asunto del comentario Car"/>
    <w:basedOn w:val="TextocomentarioCar"/>
    <w:link w:val="Asuntodelcomentario"/>
    <w:uiPriority w:val="99"/>
    <w:qFormat/>
    <w:rsid w:val="00A539C6"/>
    <w:rPr>
      <w:b/>
      <w:bCs/>
      <w:lang w:val="es-ES" w:eastAsia="ar-SA" w:bidi="ar-SA"/>
    </w:rPr>
  </w:style>
  <w:style w:type="character" w:styleId="Mencinsinresolver">
    <w:name w:val="Unresolved Mention"/>
    <w:basedOn w:val="Fuentedeprrafopredeter"/>
    <w:uiPriority w:val="99"/>
    <w:unhideWhenUsed/>
    <w:qFormat/>
    <w:rsid w:val="00A539C6"/>
    <w:rPr>
      <w:color w:val="605E5C"/>
      <w:shd w:val="clear" w:color="auto" w:fill="E1DFDD"/>
    </w:rPr>
  </w:style>
  <w:style w:type="paragraph" w:customStyle="1" w:styleId="informacion-documento">
    <w:name w:val="informacion-documento"/>
    <w:basedOn w:val="Normal"/>
    <w:uiPriority w:val="99"/>
    <w:qFormat/>
    <w:rsid w:val="00A539C6"/>
    <w:pPr>
      <w:suppressAutoHyphens w:val="0"/>
      <w:spacing w:before="100" w:beforeAutospacing="1" w:after="100" w:afterAutospacing="1"/>
    </w:pPr>
    <w:rPr>
      <w:lang w:val="es-CR" w:eastAsia="es-CR"/>
      <w14:ligatures w14:val="standardContextual"/>
    </w:rPr>
  </w:style>
  <w:style w:type="character" w:customStyle="1" w:styleId="informacion-subtitulo">
    <w:name w:val="informacion-subtitulo"/>
    <w:basedOn w:val="Fuentedeprrafopredeter"/>
    <w:rsid w:val="00A539C6"/>
  </w:style>
  <w:style w:type="character" w:customStyle="1" w:styleId="enlace-citas">
    <w:name w:val="enlace-citas"/>
    <w:basedOn w:val="Fuentedeprrafopredeter"/>
    <w:rsid w:val="00A539C6"/>
  </w:style>
  <w:style w:type="character" w:customStyle="1" w:styleId="separador-enlaces">
    <w:name w:val="separador-enlaces"/>
    <w:basedOn w:val="Fuentedeprrafopredeter"/>
    <w:rsid w:val="00A539C6"/>
  </w:style>
  <w:style w:type="paragraph" w:customStyle="1" w:styleId="noparagraphstyle">
    <w:name w:val="noparagraphstyle"/>
    <w:basedOn w:val="Normal"/>
    <w:uiPriority w:val="99"/>
    <w:qFormat/>
    <w:rsid w:val="00A539C6"/>
    <w:pPr>
      <w:suppressAutoHyphens w:val="0"/>
      <w:spacing w:before="100" w:beforeAutospacing="1" w:after="100" w:afterAutospacing="1"/>
    </w:pPr>
    <w:rPr>
      <w:lang w:val="es-CR" w:eastAsia="es-CR"/>
      <w14:ligatures w14:val="standardContextual"/>
    </w:rPr>
  </w:style>
  <w:style w:type="paragraph" w:customStyle="1" w:styleId="app-page-detaildocumentany">
    <w:name w:val="app-page-detail_document_any"/>
    <w:basedOn w:val="Normal"/>
    <w:qFormat/>
    <w:rsid w:val="00A539C6"/>
    <w:pPr>
      <w:widowControl w:val="0"/>
      <w:suppressAutoHyphens w:val="0"/>
      <w:spacing w:line="300" w:lineRule="atLeast"/>
    </w:pPr>
    <w:rPr>
      <w:rFonts w:ascii="Arial" w:hAnsi="Arial" w:cs="Arial"/>
      <w:color w:val="000000"/>
      <w:sz w:val="21"/>
      <w:szCs w:val="21"/>
      <w:lang w:val="es-CR" w:eastAsia="es-CR"/>
      <w14:ligatures w14:val="standardContextual"/>
    </w:rPr>
  </w:style>
  <w:style w:type="character" w:customStyle="1" w:styleId="app-page-detaildocumentanyCharacter">
    <w:name w:val="app-page-detail_document_any Character"/>
    <w:qFormat/>
    <w:rsid w:val="00A539C6"/>
    <w:rPr>
      <w:rFonts w:ascii="Arial" w:hAnsi="Arial" w:cs="Arial"/>
      <w:color w:val="000000"/>
      <w:sz w:val="21"/>
      <w:szCs w:val="21"/>
    </w:rPr>
  </w:style>
  <w:style w:type="character" w:customStyle="1" w:styleId="CarCar11">
    <w:name w:val="Car Car1"/>
    <w:qFormat/>
    <w:locked/>
    <w:rsid w:val="00A539C6"/>
    <w:rPr>
      <w:rFonts w:ascii="Calibri" w:hAnsi="Calibri" w:cs="Calibri"/>
      <w:lang w:val="es-CR" w:eastAsia="en-US"/>
    </w:rPr>
  </w:style>
  <w:style w:type="paragraph" w:customStyle="1" w:styleId="Car1">
    <w:name w:val="Car1"/>
    <w:basedOn w:val="Normal"/>
    <w:uiPriority w:val="99"/>
    <w:qFormat/>
    <w:rsid w:val="00A539C6"/>
    <w:pPr>
      <w:suppressAutoHyphens w:val="0"/>
      <w:spacing w:after="160" w:line="240" w:lineRule="exact"/>
    </w:pPr>
    <w:rPr>
      <w:rFonts w:ascii="Verdana" w:hAnsi="Verdana" w:cs="Verdana"/>
      <w:sz w:val="20"/>
      <w:szCs w:val="20"/>
      <w:lang w:val="en-AU" w:eastAsia="en-US"/>
      <w14:ligatures w14:val="standardContextual"/>
    </w:rPr>
  </w:style>
  <w:style w:type="paragraph" w:customStyle="1" w:styleId="Ttulo60">
    <w:name w:val="TÍtulo 6"/>
    <w:basedOn w:val="Normal"/>
    <w:next w:val="Normal"/>
    <w:uiPriority w:val="99"/>
    <w:qFormat/>
    <w:rsid w:val="00A539C6"/>
    <w:pPr>
      <w:keepNext/>
      <w:widowControl w:val="0"/>
      <w:tabs>
        <w:tab w:val="left" w:pos="-720"/>
      </w:tabs>
      <w:overflowPunct w:val="0"/>
      <w:autoSpaceDE w:val="0"/>
      <w:autoSpaceDN w:val="0"/>
      <w:adjustRightInd w:val="0"/>
      <w:jc w:val="both"/>
      <w:textAlignment w:val="baseline"/>
    </w:pPr>
    <w:rPr>
      <w:rFonts w:ascii="Bookman Old Style" w:hAnsi="Bookman Old Style" w:cs="Bookman Old Style"/>
      <w:spacing w:val="-3"/>
      <w:lang w:eastAsia="es-ES"/>
      <w14:ligatures w14:val="standardContextual"/>
    </w:rPr>
  </w:style>
  <w:style w:type="paragraph" w:customStyle="1" w:styleId="Ttulo90">
    <w:name w:val="TÕtulo 9"/>
    <w:basedOn w:val="Normal"/>
    <w:next w:val="Normal"/>
    <w:uiPriority w:val="99"/>
    <w:qFormat/>
    <w:rsid w:val="00A539C6"/>
    <w:pPr>
      <w:keepNext/>
      <w:tabs>
        <w:tab w:val="left" w:pos="142"/>
      </w:tabs>
      <w:suppressAutoHyphens w:val="0"/>
      <w:overflowPunct w:val="0"/>
      <w:autoSpaceDE w:val="0"/>
      <w:autoSpaceDN w:val="0"/>
      <w:adjustRightInd w:val="0"/>
      <w:jc w:val="both"/>
      <w:textAlignment w:val="baseline"/>
    </w:pPr>
    <w:rPr>
      <w:rFonts w:ascii="Book Antiqua" w:hAnsi="Book Antiqua" w:cs="Book Antiqua"/>
      <w:b/>
      <w:bCs/>
      <w:sz w:val="22"/>
      <w:szCs w:val="22"/>
      <w:lang w:eastAsia="es-ES"/>
      <w14:ligatures w14:val="standardContextual"/>
    </w:rPr>
  </w:style>
  <w:style w:type="paragraph" w:customStyle="1" w:styleId="Cpi">
    <w:name w:val="Cpi"/>
    <w:basedOn w:val="Normal"/>
    <w:uiPriority w:val="99"/>
    <w:qFormat/>
    <w:rsid w:val="00A539C6"/>
    <w:pPr>
      <w:widowControl w:val="0"/>
      <w:suppressAutoHyphens w:val="0"/>
      <w:autoSpaceDE w:val="0"/>
      <w:autoSpaceDN w:val="0"/>
      <w:adjustRightInd w:val="0"/>
      <w:spacing w:line="360" w:lineRule="auto"/>
    </w:pPr>
    <w:rPr>
      <w:sz w:val="28"/>
      <w:szCs w:val="28"/>
      <w:shd w:val="clear" w:color="auto" w:fill="FFFFFF"/>
      <w:lang w:val="es-MX" w:eastAsia="es-ES"/>
      <w14:ligatures w14:val="standardContextual"/>
    </w:rPr>
  </w:style>
  <w:style w:type="paragraph" w:customStyle="1" w:styleId="Textodecampo">
    <w:name w:val="Texto de campo"/>
    <w:basedOn w:val="Normal"/>
    <w:qFormat/>
    <w:rsid w:val="00A539C6"/>
    <w:pPr>
      <w:suppressAutoHyphens w:val="0"/>
      <w:spacing w:before="60" w:after="60"/>
    </w:pPr>
    <w:rPr>
      <w:rFonts w:ascii="Arial" w:hAnsi="Arial" w:cs="Arial"/>
      <w:sz w:val="19"/>
      <w:szCs w:val="19"/>
      <w:lang w:val="en-US" w:eastAsia="en-US" w:bidi="en-US"/>
      <w14:ligatures w14:val="standardContextual"/>
    </w:rPr>
  </w:style>
  <w:style w:type="character" w:customStyle="1" w:styleId="xxcontentpasted0">
    <w:name w:val="x_x_contentpasted0"/>
    <w:basedOn w:val="Fuentedeprrafopredeter"/>
    <w:qFormat/>
    <w:rsid w:val="00A539C6"/>
  </w:style>
  <w:style w:type="character" w:customStyle="1" w:styleId="eop">
    <w:name w:val="eop"/>
    <w:basedOn w:val="Fuentedeprrafopredeter"/>
    <w:qFormat/>
    <w:rsid w:val="00A539C6"/>
  </w:style>
  <w:style w:type="numbering" w:customStyle="1" w:styleId="Sinlista1">
    <w:name w:val="Sin lista1"/>
    <w:next w:val="Sinlista"/>
    <w:uiPriority w:val="99"/>
    <w:semiHidden/>
    <w:unhideWhenUsed/>
    <w:rsid w:val="00A539C6"/>
  </w:style>
  <w:style w:type="table" w:customStyle="1" w:styleId="TableGrid">
    <w:name w:val="TableGrid"/>
    <w:rsid w:val="00A539C6"/>
    <w:rPr>
      <w:rFonts w:asciiTheme="minorHAnsi" w:eastAsiaTheme="minorEastAsia" w:hAnsiTheme="minorHAnsi" w:cstheme="minorBidi"/>
      <w:sz w:val="22"/>
      <w:szCs w:val="22"/>
      <w:lang w:val="es-CR" w:eastAsia="es-CR"/>
      <w14:ligatures w14:val="standardContextual"/>
    </w:rPr>
    <w:tblPr>
      <w:tblCellMar>
        <w:top w:w="0" w:type="dxa"/>
        <w:left w:w="0" w:type="dxa"/>
        <w:bottom w:w="0" w:type="dxa"/>
        <w:right w:w="0" w:type="dxa"/>
      </w:tblCellMar>
    </w:tblPr>
  </w:style>
  <w:style w:type="numbering" w:customStyle="1" w:styleId="WWOutlineListStyle1323">
    <w:name w:val="WW_OutlineListStyle_1323"/>
    <w:basedOn w:val="Sinlista"/>
    <w:rsid w:val="00A539C6"/>
    <w:pPr>
      <w:numPr>
        <w:numId w:val="10"/>
      </w:numPr>
    </w:pPr>
  </w:style>
  <w:style w:type="character" w:customStyle="1" w:styleId="xxxxcontentpasted0">
    <w:name w:val="x_xxxcontentpasted0"/>
    <w:basedOn w:val="Fuentedeprrafopredeter"/>
    <w:rsid w:val="00A539C6"/>
  </w:style>
  <w:style w:type="paragraph" w:customStyle="1" w:styleId="Autocorrecci3f1">
    <w:name w:val="Autocorrecci?3f"/>
    <w:uiPriority w:val="99"/>
    <w:qFormat/>
    <w:rsid w:val="00A539C6"/>
    <w:pPr>
      <w:autoSpaceDE w:val="0"/>
      <w:autoSpaceDN w:val="0"/>
      <w:adjustRightInd w:val="0"/>
    </w:pPr>
    <w:rPr>
      <w:rFonts w:ascii="Arial" w:hAnsi="Arial" w:cs="Arial"/>
      <w:color w:val="000000"/>
      <w:u w:val="single"/>
      <w14:ligatures w14:val="standardContextual"/>
    </w:rPr>
  </w:style>
  <w:style w:type="paragraph" w:customStyle="1" w:styleId="prosa">
    <w:name w:val="prosa"/>
    <w:basedOn w:val="Normal"/>
    <w:uiPriority w:val="99"/>
    <w:qFormat/>
    <w:rsid w:val="00A539C6"/>
    <w:pPr>
      <w:suppressAutoHyphens w:val="0"/>
      <w:spacing w:before="100" w:beforeAutospacing="1" w:after="100" w:afterAutospacing="1"/>
    </w:pPr>
    <w:rPr>
      <w:lang w:val="es-CR" w:eastAsia="es-CR"/>
      <w14:ligatures w14:val="standardContextual"/>
    </w:rPr>
  </w:style>
  <w:style w:type="table" w:styleId="Sombreadoclaro-nfasis1">
    <w:name w:val="Light Shading Accent 1"/>
    <w:basedOn w:val="Tablanormal"/>
    <w:uiPriority w:val="60"/>
    <w:rsid w:val="00A539C6"/>
    <w:rPr>
      <w:color w:val="365F91"/>
      <w:lang w:val="es-CR" w:eastAsia="es-CR"/>
      <w14:ligatures w14:val="standardContextual"/>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elegante">
    <w:name w:val="Table Elegant"/>
    <w:basedOn w:val="Tablanormal"/>
    <w:rsid w:val="00A539C6"/>
    <w:pPr>
      <w:widowControl w:val="0"/>
      <w:jc w:val="both"/>
    </w:pPr>
    <w:rPr>
      <w:lang w:val="es-CR" w:eastAsia="es-CR"/>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rsid w:val="00A539C6"/>
    <w:pPr>
      <w:widowControl w:val="0"/>
      <w:jc w:val="both"/>
    </w:pPr>
    <w:rPr>
      <w:lang w:val="es-CR" w:eastAsia="es-CR"/>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lsica2">
    <w:name w:val="Table Classic 2"/>
    <w:basedOn w:val="Tablanormal"/>
    <w:rsid w:val="00A539C6"/>
    <w:pPr>
      <w:widowControl w:val="0"/>
      <w:jc w:val="both"/>
    </w:pPr>
    <w:rPr>
      <w:lang w:val="es-CR" w:eastAsia="es-CR"/>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istaclara-nfasis1">
    <w:name w:val="Light List Accent 1"/>
    <w:basedOn w:val="Tablanormal"/>
    <w:uiPriority w:val="61"/>
    <w:rsid w:val="00A539C6"/>
    <w:rPr>
      <w:lang w:val="es-CR" w:eastAsia="es-CR"/>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
    <w:name w:val="Light List"/>
    <w:basedOn w:val="Tablanormal"/>
    <w:uiPriority w:val="61"/>
    <w:rsid w:val="00A539C6"/>
    <w:rPr>
      <w:lang w:val="es-CR" w:eastAsia="es-CR"/>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medio2-nfasis1">
    <w:name w:val="Medium Shading 2 Accent 1"/>
    <w:basedOn w:val="Tablanormal"/>
    <w:uiPriority w:val="64"/>
    <w:rsid w:val="00A539C6"/>
    <w:rPr>
      <w:lang w:val="es-CR" w:eastAsia="es-CR"/>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1">
    <w:name w:val="Medium Grid 3 Accent 1"/>
    <w:basedOn w:val="Tablanormal"/>
    <w:uiPriority w:val="69"/>
    <w:rsid w:val="00A539C6"/>
    <w:rPr>
      <w:lang w:val="es-CR" w:eastAsia="es-CR"/>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2-nfasis1">
    <w:name w:val="Medium Grid 2 Accent 1"/>
    <w:basedOn w:val="Tablanormal"/>
    <w:uiPriority w:val="68"/>
    <w:rsid w:val="00A539C6"/>
    <w:rPr>
      <w:rFonts w:ascii="Cambria" w:hAnsi="Cambria"/>
      <w:color w:val="000000"/>
      <w:lang w:val="es-CR" w:eastAsia="es-CR"/>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Textodelmarcadordeposicin">
    <w:name w:val="Placeholder Text"/>
    <w:basedOn w:val="Fuentedeprrafopredeter"/>
    <w:uiPriority w:val="99"/>
    <w:qFormat/>
    <w:rsid w:val="00A539C6"/>
    <w:rPr>
      <w:color w:val="808080"/>
    </w:rPr>
  </w:style>
  <w:style w:type="table" w:styleId="Tablaconcuadrculaclara">
    <w:name w:val="Grid Table Light"/>
    <w:basedOn w:val="Tablanormal"/>
    <w:uiPriority w:val="40"/>
    <w:rsid w:val="00A539C6"/>
    <w:rPr>
      <w:rFonts w:asciiTheme="minorHAnsi" w:eastAsiaTheme="minorHAnsi" w:hAnsiTheme="minorHAnsi" w:cstheme="minorBidi"/>
      <w:sz w:val="22"/>
      <w:szCs w:val="22"/>
      <w:lang w:val="es-CR"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Fuentedeprrafopredeter"/>
    <w:qFormat/>
    <w:rsid w:val="00A539C6"/>
  </w:style>
  <w:style w:type="numbering" w:customStyle="1" w:styleId="Sinlista2">
    <w:name w:val="Sin lista2"/>
    <w:next w:val="Sinlista"/>
    <w:uiPriority w:val="99"/>
    <w:semiHidden/>
    <w:unhideWhenUsed/>
    <w:qFormat/>
    <w:rsid w:val="00A539C6"/>
  </w:style>
  <w:style w:type="numbering" w:customStyle="1" w:styleId="Sinlista11">
    <w:name w:val="Sin lista11"/>
    <w:next w:val="Sinlista"/>
    <w:uiPriority w:val="99"/>
    <w:unhideWhenUsed/>
    <w:qFormat/>
    <w:rsid w:val="00A539C6"/>
  </w:style>
  <w:style w:type="paragraph" w:customStyle="1" w:styleId="Dispositiva0">
    <w:name w:val="Dispositiva"/>
    <w:basedOn w:val="Normal"/>
    <w:link w:val="DispositivaCar0"/>
    <w:qFormat/>
    <w:rsid w:val="00A539C6"/>
    <w:pPr>
      <w:spacing w:before="120" w:after="120" w:line="480" w:lineRule="auto"/>
      <w:ind w:firstLine="709"/>
      <w:jc w:val="both"/>
    </w:pPr>
    <w:rPr>
      <w:bCs/>
      <w:color w:val="000000"/>
      <w:sz w:val="28"/>
      <w:szCs w:val="28"/>
      <w:lang w:val="pt-BR"/>
      <w14:ligatures w14:val="standardContextual"/>
    </w:rPr>
  </w:style>
  <w:style w:type="character" w:customStyle="1" w:styleId="DispositivaCar0">
    <w:name w:val="Dispositiva Car"/>
    <w:link w:val="Dispositiva0"/>
    <w:qFormat/>
    <w:rsid w:val="00A539C6"/>
    <w:rPr>
      <w:bCs/>
      <w:color w:val="000000"/>
      <w:sz w:val="28"/>
      <w:szCs w:val="28"/>
      <w:lang w:val="pt-BR" w:eastAsia="ar-SA"/>
      <w14:ligatures w14:val="standardContextual"/>
    </w:rPr>
  </w:style>
  <w:style w:type="paragraph" w:customStyle="1" w:styleId="AAgestin0">
    <w:name w:val="AA gestión"/>
    <w:basedOn w:val="Normal"/>
    <w:link w:val="AAgestinCar0"/>
    <w:qFormat/>
    <w:rsid w:val="00A539C6"/>
    <w:pPr>
      <w:ind w:left="851" w:right="851" w:firstLine="709"/>
      <w:jc w:val="both"/>
    </w:pPr>
    <w:rPr>
      <w:color w:val="000099"/>
      <w:sz w:val="26"/>
      <w:szCs w:val="26"/>
      <w:lang w:val="es-ES_tradnl"/>
      <w14:ligatures w14:val="standardContextual"/>
    </w:rPr>
  </w:style>
  <w:style w:type="character" w:customStyle="1" w:styleId="AAgestinCar0">
    <w:name w:val="AA gestión Car"/>
    <w:link w:val="AAgestin0"/>
    <w:qFormat/>
    <w:rsid w:val="00A539C6"/>
    <w:rPr>
      <w:color w:val="000099"/>
      <w:sz w:val="26"/>
      <w:szCs w:val="26"/>
      <w:lang w:val="es-ES_tradnl" w:eastAsia="ar-SA"/>
      <w14:ligatures w14:val="standardContextual"/>
    </w:rPr>
  </w:style>
  <w:style w:type="table" w:customStyle="1" w:styleId="Tablaconcuadrcula4-nfasis61">
    <w:name w:val="Tabla con cuadrícula 4 - Énfasis 61"/>
    <w:basedOn w:val="Tablanormal"/>
    <w:next w:val="Tablaconcuadrcula4-nfasis6"/>
    <w:uiPriority w:val="49"/>
    <w:rsid w:val="00A539C6"/>
    <w:rPr>
      <w:rFonts w:ascii="Calibri" w:eastAsia="Calibri" w:hAnsi="Calibri"/>
      <w:sz w:val="22"/>
      <w:szCs w:val="22"/>
      <w:lang w:val="es-CR" w:eastAsia="en-US"/>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WW8Num3z0">
    <w:name w:val="WW8Num3z0"/>
    <w:qFormat/>
    <w:rsid w:val="00A539C6"/>
    <w:rPr>
      <w:rFonts w:ascii="Wingdings 2" w:hAnsi="Wingdings 2" w:cs="Wingdings 2"/>
    </w:rPr>
  </w:style>
  <w:style w:type="character" w:customStyle="1" w:styleId="WW8Num3z1">
    <w:name w:val="WW8Num3z1"/>
    <w:qFormat/>
    <w:rsid w:val="00A539C6"/>
    <w:rPr>
      <w:rFonts w:ascii="OpenSymbol" w:hAnsi="OpenSymbol" w:cs="OpenSymbol"/>
    </w:rPr>
  </w:style>
  <w:style w:type="character" w:customStyle="1" w:styleId="WW8Num4z0">
    <w:name w:val="WW8Num4z0"/>
    <w:qFormat/>
    <w:rsid w:val="00A539C6"/>
    <w:rPr>
      <w:rFonts w:ascii="Wingdings" w:hAnsi="Wingdings" w:cs="Wingdings"/>
      <w:sz w:val="20"/>
      <w:szCs w:val="24"/>
    </w:rPr>
  </w:style>
  <w:style w:type="character" w:customStyle="1" w:styleId="WW8Num4z1">
    <w:name w:val="WW8Num4z1"/>
    <w:qFormat/>
    <w:rsid w:val="00A539C6"/>
    <w:rPr>
      <w:rFonts w:ascii="Courier New" w:hAnsi="Courier New" w:cs="Courier New"/>
      <w:sz w:val="20"/>
    </w:rPr>
  </w:style>
  <w:style w:type="character" w:customStyle="1" w:styleId="WW8Num5z0">
    <w:name w:val="WW8Num5z0"/>
    <w:qFormat/>
    <w:rsid w:val="00A539C6"/>
  </w:style>
  <w:style w:type="character" w:customStyle="1" w:styleId="WW8Num5z1">
    <w:name w:val="WW8Num5z1"/>
    <w:qFormat/>
    <w:rsid w:val="00A539C6"/>
  </w:style>
  <w:style w:type="character" w:customStyle="1" w:styleId="WW8Num5z2">
    <w:name w:val="WW8Num5z2"/>
    <w:qFormat/>
    <w:rsid w:val="00A539C6"/>
  </w:style>
  <w:style w:type="character" w:customStyle="1" w:styleId="WW8Num5z3">
    <w:name w:val="WW8Num5z3"/>
    <w:qFormat/>
    <w:rsid w:val="00A539C6"/>
  </w:style>
  <w:style w:type="character" w:customStyle="1" w:styleId="WW8Num5z4">
    <w:name w:val="WW8Num5z4"/>
    <w:qFormat/>
    <w:rsid w:val="00A539C6"/>
  </w:style>
  <w:style w:type="character" w:customStyle="1" w:styleId="WW8Num5z5">
    <w:name w:val="WW8Num5z5"/>
    <w:qFormat/>
    <w:rsid w:val="00A539C6"/>
  </w:style>
  <w:style w:type="character" w:customStyle="1" w:styleId="WW8Num5z6">
    <w:name w:val="WW8Num5z6"/>
    <w:qFormat/>
    <w:rsid w:val="00A539C6"/>
  </w:style>
  <w:style w:type="character" w:customStyle="1" w:styleId="WW8Num5z7">
    <w:name w:val="WW8Num5z7"/>
    <w:qFormat/>
    <w:rsid w:val="00A539C6"/>
  </w:style>
  <w:style w:type="character" w:customStyle="1" w:styleId="WW8Num5z8">
    <w:name w:val="WW8Num5z8"/>
    <w:qFormat/>
    <w:rsid w:val="00A539C6"/>
  </w:style>
  <w:style w:type="character" w:customStyle="1" w:styleId="WW8Num6z0">
    <w:name w:val="WW8Num6z0"/>
    <w:qFormat/>
    <w:rsid w:val="00A539C6"/>
    <w:rPr>
      <w:rFonts w:ascii="Wingdings" w:hAnsi="Wingdings" w:cs="Wingdings"/>
      <w:sz w:val="20"/>
    </w:rPr>
  </w:style>
  <w:style w:type="character" w:customStyle="1" w:styleId="WW8Num6z1">
    <w:name w:val="WW8Num6z1"/>
    <w:qFormat/>
    <w:rsid w:val="00A539C6"/>
    <w:rPr>
      <w:rFonts w:ascii="Courier New" w:hAnsi="Courier New" w:cs="Courier New"/>
      <w:sz w:val="20"/>
    </w:rPr>
  </w:style>
  <w:style w:type="character" w:customStyle="1" w:styleId="WW8Num7z0">
    <w:name w:val="WW8Num7z0"/>
    <w:qFormat/>
    <w:rsid w:val="00A539C6"/>
  </w:style>
  <w:style w:type="character" w:customStyle="1" w:styleId="WW8Num7z1">
    <w:name w:val="WW8Num7z1"/>
    <w:qFormat/>
    <w:rsid w:val="00A539C6"/>
  </w:style>
  <w:style w:type="character" w:customStyle="1" w:styleId="WW8Num7z2">
    <w:name w:val="WW8Num7z2"/>
    <w:qFormat/>
    <w:rsid w:val="00A539C6"/>
  </w:style>
  <w:style w:type="character" w:customStyle="1" w:styleId="WW8Num7z3">
    <w:name w:val="WW8Num7z3"/>
    <w:qFormat/>
    <w:rsid w:val="00A539C6"/>
  </w:style>
  <w:style w:type="character" w:customStyle="1" w:styleId="WW8Num7z4">
    <w:name w:val="WW8Num7z4"/>
    <w:qFormat/>
    <w:rsid w:val="00A539C6"/>
  </w:style>
  <w:style w:type="character" w:customStyle="1" w:styleId="WW8Num7z5">
    <w:name w:val="WW8Num7z5"/>
    <w:qFormat/>
    <w:rsid w:val="00A539C6"/>
  </w:style>
  <w:style w:type="character" w:customStyle="1" w:styleId="WW8Num7z6">
    <w:name w:val="WW8Num7z6"/>
    <w:qFormat/>
    <w:rsid w:val="00A539C6"/>
  </w:style>
  <w:style w:type="character" w:customStyle="1" w:styleId="WW8Num7z7">
    <w:name w:val="WW8Num7z7"/>
    <w:qFormat/>
    <w:rsid w:val="00A539C6"/>
  </w:style>
  <w:style w:type="character" w:customStyle="1" w:styleId="WW8Num7z8">
    <w:name w:val="WW8Num7z8"/>
    <w:qFormat/>
    <w:rsid w:val="00A539C6"/>
  </w:style>
  <w:style w:type="character" w:customStyle="1" w:styleId="WW8Num8z0">
    <w:name w:val="WW8Num8z0"/>
    <w:qFormat/>
    <w:rsid w:val="00A539C6"/>
    <w:rPr>
      <w:rFonts w:ascii="Symbol" w:hAnsi="Symbol" w:cs="Symbol"/>
      <w:sz w:val="24"/>
      <w:szCs w:val="24"/>
    </w:rPr>
  </w:style>
  <w:style w:type="character" w:customStyle="1" w:styleId="WW8Num8z1">
    <w:name w:val="WW8Num8z1"/>
    <w:qFormat/>
    <w:rsid w:val="00A539C6"/>
    <w:rPr>
      <w:rFonts w:ascii="Courier New" w:hAnsi="Courier New" w:cs="Courier New"/>
    </w:rPr>
  </w:style>
  <w:style w:type="character" w:customStyle="1" w:styleId="WW8Num8z2">
    <w:name w:val="WW8Num8z2"/>
    <w:qFormat/>
    <w:rsid w:val="00A539C6"/>
    <w:rPr>
      <w:rFonts w:ascii="Wingdings" w:hAnsi="Wingdings" w:cs="Wingdings"/>
    </w:rPr>
  </w:style>
  <w:style w:type="character" w:customStyle="1" w:styleId="WW8Num9z0">
    <w:name w:val="WW8Num9z0"/>
    <w:qFormat/>
    <w:rsid w:val="00A539C6"/>
  </w:style>
  <w:style w:type="character" w:customStyle="1" w:styleId="WW8Num9z1">
    <w:name w:val="WW8Num9z1"/>
    <w:qFormat/>
    <w:rsid w:val="00A539C6"/>
    <w:rPr>
      <w:rFonts w:ascii="Book Antiqua" w:hAnsi="Book Antiqua" w:cs="Book Antiqua"/>
      <w:b/>
      <w:bCs/>
      <w:sz w:val="24"/>
      <w:szCs w:val="24"/>
    </w:rPr>
  </w:style>
  <w:style w:type="character" w:customStyle="1" w:styleId="WW8Num9z2">
    <w:name w:val="WW8Num9z2"/>
    <w:qFormat/>
    <w:rsid w:val="00A539C6"/>
    <w:rPr>
      <w:rFonts w:ascii="Book Antiqua" w:hAnsi="Book Antiqua" w:cs="Book Antiqua"/>
      <w:sz w:val="24"/>
      <w:szCs w:val="24"/>
    </w:rPr>
  </w:style>
  <w:style w:type="character" w:customStyle="1" w:styleId="WW8Num9z3">
    <w:name w:val="WW8Num9z3"/>
    <w:qFormat/>
    <w:rsid w:val="00A539C6"/>
  </w:style>
  <w:style w:type="character" w:customStyle="1" w:styleId="WW8Num9z4">
    <w:name w:val="WW8Num9z4"/>
    <w:qFormat/>
    <w:rsid w:val="00A539C6"/>
  </w:style>
  <w:style w:type="character" w:customStyle="1" w:styleId="WW8Num9z5">
    <w:name w:val="WW8Num9z5"/>
    <w:qFormat/>
    <w:rsid w:val="00A539C6"/>
  </w:style>
  <w:style w:type="character" w:customStyle="1" w:styleId="WW8Num9z6">
    <w:name w:val="WW8Num9z6"/>
    <w:qFormat/>
    <w:rsid w:val="00A539C6"/>
  </w:style>
  <w:style w:type="character" w:customStyle="1" w:styleId="WW8Num9z7">
    <w:name w:val="WW8Num9z7"/>
    <w:qFormat/>
    <w:rsid w:val="00A539C6"/>
  </w:style>
  <w:style w:type="character" w:customStyle="1" w:styleId="WW8Num9z8">
    <w:name w:val="WW8Num9z8"/>
    <w:qFormat/>
    <w:rsid w:val="00A539C6"/>
  </w:style>
  <w:style w:type="character" w:customStyle="1" w:styleId="WW8Num10z0">
    <w:name w:val="WW8Num10z0"/>
    <w:qFormat/>
    <w:rsid w:val="00A539C6"/>
  </w:style>
  <w:style w:type="character" w:customStyle="1" w:styleId="WW8Num10z1">
    <w:name w:val="WW8Num10z1"/>
    <w:qFormat/>
    <w:rsid w:val="00A539C6"/>
  </w:style>
  <w:style w:type="character" w:customStyle="1" w:styleId="WW8Num10z2">
    <w:name w:val="WW8Num10z2"/>
    <w:qFormat/>
    <w:rsid w:val="00A539C6"/>
  </w:style>
  <w:style w:type="character" w:customStyle="1" w:styleId="WW8Num10z3">
    <w:name w:val="WW8Num10z3"/>
    <w:qFormat/>
    <w:rsid w:val="00A539C6"/>
  </w:style>
  <w:style w:type="character" w:customStyle="1" w:styleId="WW8Num10z4">
    <w:name w:val="WW8Num10z4"/>
    <w:qFormat/>
    <w:rsid w:val="00A539C6"/>
  </w:style>
  <w:style w:type="character" w:customStyle="1" w:styleId="WW8Num10z5">
    <w:name w:val="WW8Num10z5"/>
    <w:qFormat/>
    <w:rsid w:val="00A539C6"/>
  </w:style>
  <w:style w:type="character" w:customStyle="1" w:styleId="WW8Num10z6">
    <w:name w:val="WW8Num10z6"/>
    <w:qFormat/>
    <w:rsid w:val="00A539C6"/>
  </w:style>
  <w:style w:type="character" w:customStyle="1" w:styleId="WW8Num10z7">
    <w:name w:val="WW8Num10z7"/>
    <w:qFormat/>
    <w:rsid w:val="00A539C6"/>
  </w:style>
  <w:style w:type="character" w:customStyle="1" w:styleId="WW8Num10z8">
    <w:name w:val="WW8Num10z8"/>
    <w:qFormat/>
    <w:rsid w:val="00A539C6"/>
  </w:style>
  <w:style w:type="character" w:customStyle="1" w:styleId="WW8Num11z0">
    <w:name w:val="WW8Num11z0"/>
    <w:qFormat/>
    <w:rsid w:val="00A539C6"/>
    <w:rPr>
      <w:rFonts w:ascii="Symbol" w:hAnsi="Symbol" w:cs="Symbol"/>
      <w:sz w:val="24"/>
      <w:szCs w:val="24"/>
    </w:rPr>
  </w:style>
  <w:style w:type="character" w:customStyle="1" w:styleId="WW8Num11z2">
    <w:name w:val="WW8Num11z2"/>
    <w:qFormat/>
    <w:rsid w:val="00A539C6"/>
    <w:rPr>
      <w:rFonts w:ascii="Wingdings" w:hAnsi="Wingdings" w:cs="Wingdings"/>
      <w:sz w:val="24"/>
      <w:szCs w:val="24"/>
    </w:rPr>
  </w:style>
  <w:style w:type="character" w:customStyle="1" w:styleId="WW8Num11z4">
    <w:name w:val="WW8Num11z4"/>
    <w:qFormat/>
    <w:rsid w:val="00A539C6"/>
    <w:rPr>
      <w:rFonts w:ascii="Courier New" w:hAnsi="Courier New" w:cs="Courier New"/>
    </w:rPr>
  </w:style>
  <w:style w:type="character" w:customStyle="1" w:styleId="WW8Num12z0">
    <w:name w:val="WW8Num12z0"/>
    <w:qFormat/>
    <w:rsid w:val="00A539C6"/>
    <w:rPr>
      <w:rFonts w:ascii="Symbol" w:hAnsi="Symbol" w:cs="Symbol"/>
    </w:rPr>
  </w:style>
  <w:style w:type="character" w:customStyle="1" w:styleId="WW8Num12z1">
    <w:name w:val="WW8Num12z1"/>
    <w:qFormat/>
    <w:rsid w:val="00A539C6"/>
    <w:rPr>
      <w:rFonts w:ascii="Courier New" w:hAnsi="Courier New" w:cs="Courier New"/>
    </w:rPr>
  </w:style>
  <w:style w:type="character" w:customStyle="1" w:styleId="WW8Num12z2">
    <w:name w:val="WW8Num12z2"/>
    <w:qFormat/>
    <w:rsid w:val="00A539C6"/>
    <w:rPr>
      <w:rFonts w:ascii="Wingdings" w:hAnsi="Wingdings" w:cs="Wingdings"/>
    </w:rPr>
  </w:style>
  <w:style w:type="character" w:customStyle="1" w:styleId="WW8Num13z0">
    <w:name w:val="WW8Num13z0"/>
    <w:qFormat/>
    <w:rsid w:val="00A539C6"/>
  </w:style>
  <w:style w:type="character" w:customStyle="1" w:styleId="WW8Num13z1">
    <w:name w:val="WW8Num13z1"/>
    <w:qFormat/>
    <w:rsid w:val="00A539C6"/>
  </w:style>
  <w:style w:type="character" w:customStyle="1" w:styleId="WW8Num13z2">
    <w:name w:val="WW8Num13z2"/>
    <w:qFormat/>
    <w:rsid w:val="00A539C6"/>
  </w:style>
  <w:style w:type="character" w:customStyle="1" w:styleId="WW8Num13z3">
    <w:name w:val="WW8Num13z3"/>
    <w:qFormat/>
    <w:rsid w:val="00A539C6"/>
  </w:style>
  <w:style w:type="character" w:customStyle="1" w:styleId="WW8Num13z4">
    <w:name w:val="WW8Num13z4"/>
    <w:qFormat/>
    <w:rsid w:val="00A539C6"/>
  </w:style>
  <w:style w:type="character" w:customStyle="1" w:styleId="WW8Num13z5">
    <w:name w:val="WW8Num13z5"/>
    <w:qFormat/>
    <w:rsid w:val="00A539C6"/>
  </w:style>
  <w:style w:type="character" w:customStyle="1" w:styleId="WW8Num13z6">
    <w:name w:val="WW8Num13z6"/>
    <w:qFormat/>
    <w:rsid w:val="00A539C6"/>
  </w:style>
  <w:style w:type="character" w:customStyle="1" w:styleId="WW8Num13z7">
    <w:name w:val="WW8Num13z7"/>
    <w:qFormat/>
    <w:rsid w:val="00A539C6"/>
  </w:style>
  <w:style w:type="character" w:customStyle="1" w:styleId="WW8Num13z8">
    <w:name w:val="WW8Num13z8"/>
    <w:qFormat/>
    <w:rsid w:val="00A539C6"/>
  </w:style>
  <w:style w:type="character" w:customStyle="1" w:styleId="WW8Num14z0">
    <w:name w:val="WW8Num14z0"/>
    <w:qFormat/>
    <w:rsid w:val="00A539C6"/>
    <w:rPr>
      <w:rFonts w:ascii="Symbol" w:hAnsi="Symbol" w:cs="Symbol"/>
      <w:sz w:val="20"/>
    </w:rPr>
  </w:style>
  <w:style w:type="character" w:customStyle="1" w:styleId="WW8Num14z1">
    <w:name w:val="WW8Num14z1"/>
    <w:qFormat/>
    <w:rsid w:val="00A539C6"/>
    <w:rPr>
      <w:rFonts w:ascii="Courier New" w:hAnsi="Courier New" w:cs="Courier New"/>
      <w:sz w:val="20"/>
    </w:rPr>
  </w:style>
  <w:style w:type="character" w:customStyle="1" w:styleId="WW8Num14z2">
    <w:name w:val="WW8Num14z2"/>
    <w:qFormat/>
    <w:rsid w:val="00A539C6"/>
    <w:rPr>
      <w:rFonts w:ascii="Wingdings" w:hAnsi="Wingdings" w:cs="Wingdings"/>
      <w:sz w:val="20"/>
    </w:rPr>
  </w:style>
  <w:style w:type="character" w:customStyle="1" w:styleId="WW8Num15z0">
    <w:name w:val="WW8Num15z0"/>
    <w:qFormat/>
    <w:rsid w:val="00A539C6"/>
  </w:style>
  <w:style w:type="character" w:customStyle="1" w:styleId="WW8Num15z1">
    <w:name w:val="WW8Num15z1"/>
    <w:qFormat/>
    <w:rsid w:val="00A539C6"/>
  </w:style>
  <w:style w:type="character" w:customStyle="1" w:styleId="WW8Num15z2">
    <w:name w:val="WW8Num15z2"/>
    <w:qFormat/>
    <w:rsid w:val="00A539C6"/>
  </w:style>
  <w:style w:type="character" w:customStyle="1" w:styleId="WW8Num15z3">
    <w:name w:val="WW8Num15z3"/>
    <w:qFormat/>
    <w:rsid w:val="00A539C6"/>
  </w:style>
  <w:style w:type="character" w:customStyle="1" w:styleId="WW8Num15z4">
    <w:name w:val="WW8Num15z4"/>
    <w:qFormat/>
    <w:rsid w:val="00A539C6"/>
  </w:style>
  <w:style w:type="character" w:customStyle="1" w:styleId="WW8Num15z5">
    <w:name w:val="WW8Num15z5"/>
    <w:qFormat/>
    <w:rsid w:val="00A539C6"/>
  </w:style>
  <w:style w:type="character" w:customStyle="1" w:styleId="WW8Num15z6">
    <w:name w:val="WW8Num15z6"/>
    <w:qFormat/>
    <w:rsid w:val="00A539C6"/>
  </w:style>
  <w:style w:type="character" w:customStyle="1" w:styleId="WW8Num15z7">
    <w:name w:val="WW8Num15z7"/>
    <w:qFormat/>
    <w:rsid w:val="00A539C6"/>
  </w:style>
  <w:style w:type="character" w:customStyle="1" w:styleId="WW8Num15z8">
    <w:name w:val="WW8Num15z8"/>
    <w:qFormat/>
    <w:rsid w:val="00A539C6"/>
  </w:style>
  <w:style w:type="character" w:customStyle="1" w:styleId="WW8Num16z0">
    <w:name w:val="WW8Num16z0"/>
    <w:qFormat/>
    <w:rsid w:val="00A539C6"/>
  </w:style>
  <w:style w:type="character" w:customStyle="1" w:styleId="WW8Num16z1">
    <w:name w:val="WW8Num16z1"/>
    <w:qFormat/>
    <w:rsid w:val="00A539C6"/>
  </w:style>
  <w:style w:type="character" w:customStyle="1" w:styleId="WW8Num16z2">
    <w:name w:val="WW8Num16z2"/>
    <w:qFormat/>
    <w:rsid w:val="00A539C6"/>
  </w:style>
  <w:style w:type="character" w:customStyle="1" w:styleId="WW8Num16z3">
    <w:name w:val="WW8Num16z3"/>
    <w:qFormat/>
    <w:rsid w:val="00A539C6"/>
  </w:style>
  <w:style w:type="character" w:customStyle="1" w:styleId="WW8Num16z4">
    <w:name w:val="WW8Num16z4"/>
    <w:qFormat/>
    <w:rsid w:val="00A539C6"/>
  </w:style>
  <w:style w:type="character" w:customStyle="1" w:styleId="WW8Num16z5">
    <w:name w:val="WW8Num16z5"/>
    <w:qFormat/>
    <w:rsid w:val="00A539C6"/>
  </w:style>
  <w:style w:type="character" w:customStyle="1" w:styleId="WW8Num16z6">
    <w:name w:val="WW8Num16z6"/>
    <w:qFormat/>
    <w:rsid w:val="00A539C6"/>
  </w:style>
  <w:style w:type="character" w:customStyle="1" w:styleId="WW8Num16z7">
    <w:name w:val="WW8Num16z7"/>
    <w:qFormat/>
    <w:rsid w:val="00A539C6"/>
  </w:style>
  <w:style w:type="character" w:customStyle="1" w:styleId="WW8Num16z8">
    <w:name w:val="WW8Num16z8"/>
    <w:qFormat/>
    <w:rsid w:val="00A539C6"/>
  </w:style>
  <w:style w:type="character" w:customStyle="1" w:styleId="WW8Num17z0">
    <w:name w:val="WW8Num17z0"/>
    <w:qFormat/>
    <w:rsid w:val="00A539C6"/>
    <w:rPr>
      <w:rFonts w:ascii="Symbol" w:hAnsi="Symbol" w:cs="Symbol"/>
      <w:sz w:val="22"/>
      <w:szCs w:val="22"/>
    </w:rPr>
  </w:style>
  <w:style w:type="character" w:customStyle="1" w:styleId="WW8Num17z1">
    <w:name w:val="WW8Num17z1"/>
    <w:qFormat/>
    <w:rsid w:val="00A539C6"/>
    <w:rPr>
      <w:rFonts w:ascii="Courier New" w:hAnsi="Courier New" w:cs="Courier New"/>
    </w:rPr>
  </w:style>
  <w:style w:type="character" w:customStyle="1" w:styleId="WW8Num17z2">
    <w:name w:val="WW8Num17z2"/>
    <w:qFormat/>
    <w:rsid w:val="00A539C6"/>
    <w:rPr>
      <w:rFonts w:ascii="Wingdings" w:hAnsi="Wingdings" w:cs="Wingdings"/>
    </w:rPr>
  </w:style>
  <w:style w:type="character" w:customStyle="1" w:styleId="WW8Num18z0">
    <w:name w:val="WW8Num18z0"/>
    <w:qFormat/>
    <w:rsid w:val="00A539C6"/>
    <w:rPr>
      <w:rFonts w:ascii="Symbol" w:hAnsi="Symbol" w:cs="Symbol"/>
    </w:rPr>
  </w:style>
  <w:style w:type="character" w:customStyle="1" w:styleId="WW8Num18z1">
    <w:name w:val="WW8Num18z1"/>
    <w:qFormat/>
    <w:rsid w:val="00A539C6"/>
    <w:rPr>
      <w:rFonts w:ascii="Courier New" w:hAnsi="Courier New" w:cs="Courier New"/>
    </w:rPr>
  </w:style>
  <w:style w:type="character" w:customStyle="1" w:styleId="WW8Num18z2">
    <w:name w:val="WW8Num18z2"/>
    <w:qFormat/>
    <w:rsid w:val="00A539C6"/>
    <w:rPr>
      <w:rFonts w:ascii="Wingdings" w:hAnsi="Wingdings" w:cs="Wingdings"/>
    </w:rPr>
  </w:style>
  <w:style w:type="character" w:customStyle="1" w:styleId="WW8Num19z0">
    <w:name w:val="WW8Num19z0"/>
    <w:qFormat/>
    <w:rsid w:val="00A539C6"/>
    <w:rPr>
      <w:rFonts w:ascii="Symbol" w:hAnsi="Symbol" w:cs="Symbol"/>
    </w:rPr>
  </w:style>
  <w:style w:type="character" w:customStyle="1" w:styleId="WW8Num19z1">
    <w:name w:val="WW8Num19z1"/>
    <w:qFormat/>
    <w:rsid w:val="00A539C6"/>
    <w:rPr>
      <w:rFonts w:ascii="Courier New" w:hAnsi="Courier New" w:cs="Courier New"/>
    </w:rPr>
  </w:style>
  <w:style w:type="character" w:customStyle="1" w:styleId="WW8Num19z2">
    <w:name w:val="WW8Num19z2"/>
    <w:qFormat/>
    <w:rsid w:val="00A539C6"/>
    <w:rPr>
      <w:rFonts w:ascii="Wingdings" w:hAnsi="Wingdings" w:cs="Wingdings"/>
    </w:rPr>
  </w:style>
  <w:style w:type="character" w:customStyle="1" w:styleId="WW8Num20z0">
    <w:name w:val="WW8Num20z0"/>
    <w:qFormat/>
    <w:rsid w:val="00A539C6"/>
  </w:style>
  <w:style w:type="character" w:customStyle="1" w:styleId="WW8Num20z1">
    <w:name w:val="WW8Num20z1"/>
    <w:qFormat/>
    <w:rsid w:val="00A539C6"/>
  </w:style>
  <w:style w:type="character" w:customStyle="1" w:styleId="WW8Num20z2">
    <w:name w:val="WW8Num20z2"/>
    <w:qFormat/>
    <w:rsid w:val="00A539C6"/>
  </w:style>
  <w:style w:type="character" w:customStyle="1" w:styleId="WW8Num20z3">
    <w:name w:val="WW8Num20z3"/>
    <w:qFormat/>
    <w:rsid w:val="00A539C6"/>
  </w:style>
  <w:style w:type="character" w:customStyle="1" w:styleId="WW8Num20z4">
    <w:name w:val="WW8Num20z4"/>
    <w:qFormat/>
    <w:rsid w:val="00A539C6"/>
  </w:style>
  <w:style w:type="character" w:customStyle="1" w:styleId="WW8Num20z5">
    <w:name w:val="WW8Num20z5"/>
    <w:qFormat/>
    <w:rsid w:val="00A539C6"/>
  </w:style>
  <w:style w:type="character" w:customStyle="1" w:styleId="WW8Num20z6">
    <w:name w:val="WW8Num20z6"/>
    <w:qFormat/>
    <w:rsid w:val="00A539C6"/>
  </w:style>
  <w:style w:type="character" w:customStyle="1" w:styleId="WW8Num20z7">
    <w:name w:val="WW8Num20z7"/>
    <w:qFormat/>
    <w:rsid w:val="00A539C6"/>
  </w:style>
  <w:style w:type="character" w:customStyle="1" w:styleId="WW8Num20z8">
    <w:name w:val="WW8Num20z8"/>
    <w:qFormat/>
    <w:rsid w:val="00A539C6"/>
  </w:style>
  <w:style w:type="character" w:customStyle="1" w:styleId="WW8Num21z0">
    <w:name w:val="WW8Num21z0"/>
    <w:qFormat/>
    <w:rsid w:val="00A539C6"/>
  </w:style>
  <w:style w:type="character" w:customStyle="1" w:styleId="WW8Num21z1">
    <w:name w:val="WW8Num21z1"/>
    <w:qFormat/>
    <w:rsid w:val="00A539C6"/>
  </w:style>
  <w:style w:type="character" w:customStyle="1" w:styleId="WW8Num21z2">
    <w:name w:val="WW8Num21z2"/>
    <w:qFormat/>
    <w:rsid w:val="00A539C6"/>
  </w:style>
  <w:style w:type="character" w:customStyle="1" w:styleId="WW8Num21z3">
    <w:name w:val="WW8Num21z3"/>
    <w:qFormat/>
    <w:rsid w:val="00A539C6"/>
  </w:style>
  <w:style w:type="character" w:customStyle="1" w:styleId="WW8Num21z4">
    <w:name w:val="WW8Num21z4"/>
    <w:qFormat/>
    <w:rsid w:val="00A539C6"/>
  </w:style>
  <w:style w:type="character" w:customStyle="1" w:styleId="WW8Num21z5">
    <w:name w:val="WW8Num21z5"/>
    <w:qFormat/>
    <w:rsid w:val="00A539C6"/>
  </w:style>
  <w:style w:type="character" w:customStyle="1" w:styleId="WW8Num21z6">
    <w:name w:val="WW8Num21z6"/>
    <w:qFormat/>
    <w:rsid w:val="00A539C6"/>
  </w:style>
  <w:style w:type="character" w:customStyle="1" w:styleId="WW8Num21z7">
    <w:name w:val="WW8Num21z7"/>
    <w:qFormat/>
    <w:rsid w:val="00A539C6"/>
  </w:style>
  <w:style w:type="character" w:customStyle="1" w:styleId="WW8Num21z8">
    <w:name w:val="WW8Num21z8"/>
    <w:qFormat/>
    <w:rsid w:val="00A539C6"/>
  </w:style>
  <w:style w:type="character" w:customStyle="1" w:styleId="WW8Num22z0">
    <w:name w:val="WW8Num22z0"/>
    <w:qFormat/>
    <w:rsid w:val="00A539C6"/>
    <w:rPr>
      <w:rFonts w:ascii="Book Antiqua" w:hAnsi="Book Antiqua" w:cs="Book Antiqua"/>
      <w:b/>
      <w:bCs/>
      <w:sz w:val="24"/>
      <w:szCs w:val="24"/>
    </w:rPr>
  </w:style>
  <w:style w:type="character" w:customStyle="1" w:styleId="WW8Num22z1">
    <w:name w:val="WW8Num22z1"/>
    <w:qFormat/>
    <w:rsid w:val="00A539C6"/>
    <w:rPr>
      <w:rFonts w:ascii="Book Antiqua" w:hAnsi="Book Antiqua" w:cs="Book Antiqua"/>
      <w:b/>
      <w:bCs/>
      <w:sz w:val="24"/>
      <w:szCs w:val="24"/>
      <w:lang w:val="es-ES"/>
    </w:rPr>
  </w:style>
  <w:style w:type="character" w:customStyle="1" w:styleId="WW8Num22z2">
    <w:name w:val="WW8Num22z2"/>
    <w:qFormat/>
    <w:rsid w:val="00A539C6"/>
  </w:style>
  <w:style w:type="character" w:customStyle="1" w:styleId="WW8Num22z3">
    <w:name w:val="WW8Num22z3"/>
    <w:qFormat/>
    <w:rsid w:val="00A539C6"/>
  </w:style>
  <w:style w:type="character" w:customStyle="1" w:styleId="WW8Num22z4">
    <w:name w:val="WW8Num22z4"/>
    <w:qFormat/>
    <w:rsid w:val="00A539C6"/>
  </w:style>
  <w:style w:type="character" w:customStyle="1" w:styleId="WW8Num22z5">
    <w:name w:val="WW8Num22z5"/>
    <w:qFormat/>
    <w:rsid w:val="00A539C6"/>
  </w:style>
  <w:style w:type="character" w:customStyle="1" w:styleId="WW8Num22z6">
    <w:name w:val="WW8Num22z6"/>
    <w:qFormat/>
    <w:rsid w:val="00A539C6"/>
  </w:style>
  <w:style w:type="character" w:customStyle="1" w:styleId="WW8Num22z7">
    <w:name w:val="WW8Num22z7"/>
    <w:qFormat/>
    <w:rsid w:val="00A539C6"/>
  </w:style>
  <w:style w:type="character" w:customStyle="1" w:styleId="WW8Num22z8">
    <w:name w:val="WW8Num22z8"/>
    <w:qFormat/>
    <w:rsid w:val="00A539C6"/>
  </w:style>
  <w:style w:type="character" w:customStyle="1" w:styleId="WW8Num23z0">
    <w:name w:val="WW8Num23z0"/>
    <w:qFormat/>
    <w:rsid w:val="00A539C6"/>
  </w:style>
  <w:style w:type="character" w:customStyle="1" w:styleId="WW8Num23z1">
    <w:name w:val="WW8Num23z1"/>
    <w:qFormat/>
    <w:rsid w:val="00A539C6"/>
  </w:style>
  <w:style w:type="character" w:customStyle="1" w:styleId="WW8Num23z2">
    <w:name w:val="WW8Num23z2"/>
    <w:qFormat/>
    <w:rsid w:val="00A539C6"/>
  </w:style>
  <w:style w:type="character" w:customStyle="1" w:styleId="WW8Num23z3">
    <w:name w:val="WW8Num23z3"/>
    <w:qFormat/>
    <w:rsid w:val="00A539C6"/>
  </w:style>
  <w:style w:type="character" w:customStyle="1" w:styleId="WW8Num23z4">
    <w:name w:val="WW8Num23z4"/>
    <w:qFormat/>
    <w:rsid w:val="00A539C6"/>
  </w:style>
  <w:style w:type="character" w:customStyle="1" w:styleId="WW8Num23z5">
    <w:name w:val="WW8Num23z5"/>
    <w:qFormat/>
    <w:rsid w:val="00A539C6"/>
  </w:style>
  <w:style w:type="character" w:customStyle="1" w:styleId="WW8Num23z6">
    <w:name w:val="WW8Num23z6"/>
    <w:qFormat/>
    <w:rsid w:val="00A539C6"/>
  </w:style>
  <w:style w:type="character" w:customStyle="1" w:styleId="WW8Num23z7">
    <w:name w:val="WW8Num23z7"/>
    <w:qFormat/>
    <w:rsid w:val="00A539C6"/>
  </w:style>
  <w:style w:type="character" w:customStyle="1" w:styleId="WW8Num23z8">
    <w:name w:val="WW8Num23z8"/>
    <w:qFormat/>
    <w:rsid w:val="00A539C6"/>
  </w:style>
  <w:style w:type="character" w:customStyle="1" w:styleId="WW8Num24z0">
    <w:name w:val="WW8Num24z0"/>
    <w:qFormat/>
    <w:rsid w:val="00A539C6"/>
  </w:style>
  <w:style w:type="character" w:customStyle="1" w:styleId="WW8Num24z1">
    <w:name w:val="WW8Num24z1"/>
    <w:qFormat/>
    <w:rsid w:val="00A539C6"/>
  </w:style>
  <w:style w:type="character" w:customStyle="1" w:styleId="WW8Num24z2">
    <w:name w:val="WW8Num24z2"/>
    <w:qFormat/>
    <w:rsid w:val="00A539C6"/>
  </w:style>
  <w:style w:type="character" w:customStyle="1" w:styleId="WW8Num24z3">
    <w:name w:val="WW8Num24z3"/>
    <w:qFormat/>
    <w:rsid w:val="00A539C6"/>
    <w:rPr>
      <w:rFonts w:ascii="Symbol" w:hAnsi="Symbol" w:cs="Symbol"/>
    </w:rPr>
  </w:style>
  <w:style w:type="character" w:customStyle="1" w:styleId="WW8Num24z4">
    <w:name w:val="WW8Num24z4"/>
    <w:qFormat/>
    <w:rsid w:val="00A539C6"/>
    <w:rPr>
      <w:rFonts w:ascii="Wingdings" w:hAnsi="Wingdings" w:cs="Wingdings"/>
    </w:rPr>
  </w:style>
  <w:style w:type="character" w:customStyle="1" w:styleId="WW8Num24z5">
    <w:name w:val="WW8Num24z5"/>
    <w:qFormat/>
    <w:rsid w:val="00A539C6"/>
  </w:style>
  <w:style w:type="character" w:customStyle="1" w:styleId="WW8Num24z6">
    <w:name w:val="WW8Num24z6"/>
    <w:qFormat/>
    <w:rsid w:val="00A539C6"/>
  </w:style>
  <w:style w:type="character" w:customStyle="1" w:styleId="WW8Num24z7">
    <w:name w:val="WW8Num24z7"/>
    <w:qFormat/>
    <w:rsid w:val="00A539C6"/>
  </w:style>
  <w:style w:type="character" w:customStyle="1" w:styleId="WW8Num24z8">
    <w:name w:val="WW8Num24z8"/>
    <w:qFormat/>
    <w:rsid w:val="00A539C6"/>
  </w:style>
  <w:style w:type="character" w:customStyle="1" w:styleId="WW8Num25z0">
    <w:name w:val="WW8Num25z0"/>
    <w:qFormat/>
    <w:rsid w:val="00A539C6"/>
  </w:style>
  <w:style w:type="character" w:customStyle="1" w:styleId="WW8Num25z1">
    <w:name w:val="WW8Num25z1"/>
    <w:qFormat/>
    <w:rsid w:val="00A539C6"/>
  </w:style>
  <w:style w:type="character" w:customStyle="1" w:styleId="WW8Num25z2">
    <w:name w:val="WW8Num25z2"/>
    <w:qFormat/>
    <w:rsid w:val="00A539C6"/>
  </w:style>
  <w:style w:type="character" w:customStyle="1" w:styleId="WW8Num25z3">
    <w:name w:val="WW8Num25z3"/>
    <w:qFormat/>
    <w:rsid w:val="00A539C6"/>
  </w:style>
  <w:style w:type="character" w:customStyle="1" w:styleId="WW8Num25z4">
    <w:name w:val="WW8Num25z4"/>
    <w:qFormat/>
    <w:rsid w:val="00A539C6"/>
  </w:style>
  <w:style w:type="character" w:customStyle="1" w:styleId="WW8Num25z5">
    <w:name w:val="WW8Num25z5"/>
    <w:qFormat/>
    <w:rsid w:val="00A539C6"/>
  </w:style>
  <w:style w:type="character" w:customStyle="1" w:styleId="WW8Num25z6">
    <w:name w:val="WW8Num25z6"/>
    <w:qFormat/>
    <w:rsid w:val="00A539C6"/>
  </w:style>
  <w:style w:type="character" w:customStyle="1" w:styleId="WW8Num25z7">
    <w:name w:val="WW8Num25z7"/>
    <w:qFormat/>
    <w:rsid w:val="00A539C6"/>
  </w:style>
  <w:style w:type="character" w:customStyle="1" w:styleId="WW8Num25z8">
    <w:name w:val="WW8Num25z8"/>
    <w:qFormat/>
    <w:rsid w:val="00A539C6"/>
  </w:style>
  <w:style w:type="character" w:customStyle="1" w:styleId="WW8Num26z0">
    <w:name w:val="WW8Num26z0"/>
    <w:qFormat/>
    <w:rsid w:val="00A539C6"/>
  </w:style>
  <w:style w:type="character" w:customStyle="1" w:styleId="WW8Num26z1">
    <w:name w:val="WW8Num26z1"/>
    <w:qFormat/>
    <w:rsid w:val="00A539C6"/>
    <w:rPr>
      <w:color w:val="000000"/>
      <w:sz w:val="24"/>
    </w:rPr>
  </w:style>
  <w:style w:type="character" w:customStyle="1" w:styleId="WW8Num26z2">
    <w:name w:val="WW8Num26z2"/>
    <w:qFormat/>
    <w:rsid w:val="00A539C6"/>
  </w:style>
  <w:style w:type="character" w:customStyle="1" w:styleId="WW8Num26z3">
    <w:name w:val="WW8Num26z3"/>
    <w:qFormat/>
    <w:rsid w:val="00A539C6"/>
  </w:style>
  <w:style w:type="character" w:customStyle="1" w:styleId="WW8Num26z4">
    <w:name w:val="WW8Num26z4"/>
    <w:qFormat/>
    <w:rsid w:val="00A539C6"/>
  </w:style>
  <w:style w:type="character" w:customStyle="1" w:styleId="WW8Num26z5">
    <w:name w:val="WW8Num26z5"/>
    <w:qFormat/>
    <w:rsid w:val="00A539C6"/>
  </w:style>
  <w:style w:type="character" w:customStyle="1" w:styleId="WW8Num26z6">
    <w:name w:val="WW8Num26z6"/>
    <w:qFormat/>
    <w:rsid w:val="00A539C6"/>
  </w:style>
  <w:style w:type="character" w:customStyle="1" w:styleId="WW8Num26z7">
    <w:name w:val="WW8Num26z7"/>
    <w:qFormat/>
    <w:rsid w:val="00A539C6"/>
  </w:style>
  <w:style w:type="character" w:customStyle="1" w:styleId="WW8Num26z8">
    <w:name w:val="WW8Num26z8"/>
    <w:qFormat/>
    <w:rsid w:val="00A539C6"/>
  </w:style>
  <w:style w:type="character" w:customStyle="1" w:styleId="WW8Num27z0">
    <w:name w:val="WW8Num27z0"/>
    <w:qFormat/>
    <w:rsid w:val="00A539C6"/>
  </w:style>
  <w:style w:type="character" w:customStyle="1" w:styleId="WW8Num27z1">
    <w:name w:val="WW8Num27z1"/>
    <w:qFormat/>
    <w:rsid w:val="00A539C6"/>
  </w:style>
  <w:style w:type="character" w:customStyle="1" w:styleId="WW8Num27z2">
    <w:name w:val="WW8Num27z2"/>
    <w:qFormat/>
    <w:rsid w:val="00A539C6"/>
  </w:style>
  <w:style w:type="character" w:customStyle="1" w:styleId="WW8Num27z3">
    <w:name w:val="WW8Num27z3"/>
    <w:qFormat/>
    <w:rsid w:val="00A539C6"/>
  </w:style>
  <w:style w:type="character" w:customStyle="1" w:styleId="WW8Num27z4">
    <w:name w:val="WW8Num27z4"/>
    <w:qFormat/>
    <w:rsid w:val="00A539C6"/>
  </w:style>
  <w:style w:type="character" w:customStyle="1" w:styleId="WW8Num27z5">
    <w:name w:val="WW8Num27z5"/>
    <w:qFormat/>
    <w:rsid w:val="00A539C6"/>
  </w:style>
  <w:style w:type="character" w:customStyle="1" w:styleId="WW8Num27z6">
    <w:name w:val="WW8Num27z6"/>
    <w:qFormat/>
    <w:rsid w:val="00A539C6"/>
  </w:style>
  <w:style w:type="character" w:customStyle="1" w:styleId="WW8Num27z7">
    <w:name w:val="WW8Num27z7"/>
    <w:qFormat/>
    <w:rsid w:val="00A539C6"/>
  </w:style>
  <w:style w:type="character" w:customStyle="1" w:styleId="WW8Num27z8">
    <w:name w:val="WW8Num27z8"/>
    <w:qFormat/>
    <w:rsid w:val="00A539C6"/>
  </w:style>
  <w:style w:type="character" w:customStyle="1" w:styleId="WW8Num28z0">
    <w:name w:val="WW8Num28z0"/>
    <w:qFormat/>
    <w:rsid w:val="00A539C6"/>
    <w:rPr>
      <w:rFonts w:ascii="Symbol" w:hAnsi="Symbol" w:cs="Symbol"/>
    </w:rPr>
  </w:style>
  <w:style w:type="character" w:customStyle="1" w:styleId="WW8Num28z1">
    <w:name w:val="WW8Num28z1"/>
    <w:qFormat/>
    <w:rsid w:val="00A539C6"/>
    <w:rPr>
      <w:rFonts w:ascii="Courier New" w:hAnsi="Courier New" w:cs="Courier New"/>
    </w:rPr>
  </w:style>
  <w:style w:type="character" w:customStyle="1" w:styleId="WW8Num28z2">
    <w:name w:val="WW8Num28z2"/>
    <w:qFormat/>
    <w:rsid w:val="00A539C6"/>
    <w:rPr>
      <w:rFonts w:ascii="Wingdings" w:hAnsi="Wingdings" w:cs="Wingdings"/>
    </w:rPr>
  </w:style>
  <w:style w:type="character" w:customStyle="1" w:styleId="WW8Num29z0">
    <w:name w:val="WW8Num29z0"/>
    <w:qFormat/>
    <w:rsid w:val="00A539C6"/>
    <w:rPr>
      <w:rFonts w:ascii="Symbol" w:hAnsi="Symbol" w:cs="Symbol"/>
    </w:rPr>
  </w:style>
  <w:style w:type="character" w:customStyle="1" w:styleId="WW8Num29z1">
    <w:name w:val="WW8Num29z1"/>
    <w:qFormat/>
    <w:rsid w:val="00A539C6"/>
    <w:rPr>
      <w:rFonts w:ascii="Courier New" w:hAnsi="Courier New" w:cs="Courier New"/>
    </w:rPr>
  </w:style>
  <w:style w:type="character" w:customStyle="1" w:styleId="WW8Num29z2">
    <w:name w:val="WW8Num29z2"/>
    <w:qFormat/>
    <w:rsid w:val="00A539C6"/>
    <w:rPr>
      <w:rFonts w:ascii="Wingdings" w:hAnsi="Wingdings" w:cs="Wingdings"/>
    </w:rPr>
  </w:style>
  <w:style w:type="character" w:customStyle="1" w:styleId="WW8Num30z0">
    <w:name w:val="WW8Num30z0"/>
    <w:qFormat/>
    <w:rsid w:val="00A539C6"/>
  </w:style>
  <w:style w:type="character" w:customStyle="1" w:styleId="WW8Num30z1">
    <w:name w:val="WW8Num30z1"/>
    <w:qFormat/>
    <w:rsid w:val="00A539C6"/>
  </w:style>
  <w:style w:type="character" w:customStyle="1" w:styleId="WW8Num30z2">
    <w:name w:val="WW8Num30z2"/>
    <w:qFormat/>
    <w:rsid w:val="00A539C6"/>
  </w:style>
  <w:style w:type="character" w:customStyle="1" w:styleId="WW8Num30z3">
    <w:name w:val="WW8Num30z3"/>
    <w:qFormat/>
    <w:rsid w:val="00A539C6"/>
  </w:style>
  <w:style w:type="character" w:customStyle="1" w:styleId="WW8Num30z4">
    <w:name w:val="WW8Num30z4"/>
    <w:qFormat/>
    <w:rsid w:val="00A539C6"/>
  </w:style>
  <w:style w:type="character" w:customStyle="1" w:styleId="WW8Num30z5">
    <w:name w:val="WW8Num30z5"/>
    <w:qFormat/>
    <w:rsid w:val="00A539C6"/>
  </w:style>
  <w:style w:type="character" w:customStyle="1" w:styleId="WW8Num30z6">
    <w:name w:val="WW8Num30z6"/>
    <w:qFormat/>
    <w:rsid w:val="00A539C6"/>
  </w:style>
  <w:style w:type="character" w:customStyle="1" w:styleId="WW8Num30z7">
    <w:name w:val="WW8Num30z7"/>
    <w:qFormat/>
    <w:rsid w:val="00A539C6"/>
  </w:style>
  <w:style w:type="character" w:customStyle="1" w:styleId="WW8Num30z8">
    <w:name w:val="WW8Num30z8"/>
    <w:qFormat/>
    <w:rsid w:val="00A539C6"/>
  </w:style>
  <w:style w:type="character" w:customStyle="1" w:styleId="WW8Num31z0">
    <w:name w:val="WW8Num31z0"/>
    <w:qFormat/>
    <w:rsid w:val="00A539C6"/>
  </w:style>
  <w:style w:type="character" w:customStyle="1" w:styleId="WW8Num31z1">
    <w:name w:val="WW8Num31z1"/>
    <w:qFormat/>
    <w:rsid w:val="00A539C6"/>
  </w:style>
  <w:style w:type="character" w:customStyle="1" w:styleId="WW8Num31z2">
    <w:name w:val="WW8Num31z2"/>
    <w:qFormat/>
    <w:rsid w:val="00A539C6"/>
  </w:style>
  <w:style w:type="character" w:customStyle="1" w:styleId="WW8Num31z3">
    <w:name w:val="WW8Num31z3"/>
    <w:qFormat/>
    <w:rsid w:val="00A539C6"/>
  </w:style>
  <w:style w:type="character" w:customStyle="1" w:styleId="WW8Num31z4">
    <w:name w:val="WW8Num31z4"/>
    <w:qFormat/>
    <w:rsid w:val="00A539C6"/>
  </w:style>
  <w:style w:type="character" w:customStyle="1" w:styleId="WW8Num31z5">
    <w:name w:val="WW8Num31z5"/>
    <w:qFormat/>
    <w:rsid w:val="00A539C6"/>
  </w:style>
  <w:style w:type="character" w:customStyle="1" w:styleId="WW8Num31z6">
    <w:name w:val="WW8Num31z6"/>
    <w:qFormat/>
    <w:rsid w:val="00A539C6"/>
  </w:style>
  <w:style w:type="character" w:customStyle="1" w:styleId="WW8Num31z7">
    <w:name w:val="WW8Num31z7"/>
    <w:qFormat/>
    <w:rsid w:val="00A539C6"/>
  </w:style>
  <w:style w:type="character" w:customStyle="1" w:styleId="WW8Num31z8">
    <w:name w:val="WW8Num31z8"/>
    <w:qFormat/>
    <w:rsid w:val="00A539C6"/>
  </w:style>
  <w:style w:type="character" w:customStyle="1" w:styleId="WW8Num32z0">
    <w:name w:val="WW8Num32z0"/>
    <w:qFormat/>
    <w:rsid w:val="00A539C6"/>
  </w:style>
  <w:style w:type="character" w:customStyle="1" w:styleId="WW8Num32z1">
    <w:name w:val="WW8Num32z1"/>
    <w:qFormat/>
    <w:rsid w:val="00A539C6"/>
  </w:style>
  <w:style w:type="character" w:customStyle="1" w:styleId="WW8Num32z2">
    <w:name w:val="WW8Num32z2"/>
    <w:qFormat/>
    <w:rsid w:val="00A539C6"/>
  </w:style>
  <w:style w:type="character" w:customStyle="1" w:styleId="WW8Num32z3">
    <w:name w:val="WW8Num32z3"/>
    <w:qFormat/>
    <w:rsid w:val="00A539C6"/>
  </w:style>
  <w:style w:type="character" w:customStyle="1" w:styleId="WW8Num32z4">
    <w:name w:val="WW8Num32z4"/>
    <w:qFormat/>
    <w:rsid w:val="00A539C6"/>
  </w:style>
  <w:style w:type="character" w:customStyle="1" w:styleId="WW8Num32z5">
    <w:name w:val="WW8Num32z5"/>
    <w:qFormat/>
    <w:rsid w:val="00A539C6"/>
  </w:style>
  <w:style w:type="character" w:customStyle="1" w:styleId="WW8Num32z6">
    <w:name w:val="WW8Num32z6"/>
    <w:qFormat/>
    <w:rsid w:val="00A539C6"/>
  </w:style>
  <w:style w:type="character" w:customStyle="1" w:styleId="WW8Num32z7">
    <w:name w:val="WW8Num32z7"/>
    <w:qFormat/>
    <w:rsid w:val="00A539C6"/>
  </w:style>
  <w:style w:type="character" w:customStyle="1" w:styleId="WW8Num32z8">
    <w:name w:val="WW8Num32z8"/>
    <w:qFormat/>
    <w:rsid w:val="00A539C6"/>
  </w:style>
  <w:style w:type="character" w:customStyle="1" w:styleId="WW8Num33z0">
    <w:name w:val="WW8Num33z0"/>
    <w:qFormat/>
    <w:rsid w:val="00A539C6"/>
  </w:style>
  <w:style w:type="character" w:customStyle="1" w:styleId="WW8Num33z1">
    <w:name w:val="WW8Num33z1"/>
    <w:qFormat/>
    <w:rsid w:val="00A539C6"/>
  </w:style>
  <w:style w:type="character" w:customStyle="1" w:styleId="WW8Num33z2">
    <w:name w:val="WW8Num33z2"/>
    <w:qFormat/>
    <w:rsid w:val="00A539C6"/>
  </w:style>
  <w:style w:type="character" w:customStyle="1" w:styleId="WW8Num33z3">
    <w:name w:val="WW8Num33z3"/>
    <w:qFormat/>
    <w:rsid w:val="00A539C6"/>
  </w:style>
  <w:style w:type="character" w:customStyle="1" w:styleId="WW8Num33z4">
    <w:name w:val="WW8Num33z4"/>
    <w:qFormat/>
    <w:rsid w:val="00A539C6"/>
  </w:style>
  <w:style w:type="character" w:customStyle="1" w:styleId="WW8Num33z5">
    <w:name w:val="WW8Num33z5"/>
    <w:qFormat/>
    <w:rsid w:val="00A539C6"/>
  </w:style>
  <w:style w:type="character" w:customStyle="1" w:styleId="WW8Num33z6">
    <w:name w:val="WW8Num33z6"/>
    <w:qFormat/>
    <w:rsid w:val="00A539C6"/>
  </w:style>
  <w:style w:type="character" w:customStyle="1" w:styleId="WW8Num33z7">
    <w:name w:val="WW8Num33z7"/>
    <w:qFormat/>
    <w:rsid w:val="00A539C6"/>
  </w:style>
  <w:style w:type="character" w:customStyle="1" w:styleId="WW8Num33z8">
    <w:name w:val="WW8Num33z8"/>
    <w:qFormat/>
    <w:rsid w:val="00A539C6"/>
  </w:style>
  <w:style w:type="character" w:customStyle="1" w:styleId="WW8Num34z0">
    <w:name w:val="WW8Num34z0"/>
    <w:qFormat/>
    <w:rsid w:val="00A539C6"/>
  </w:style>
  <w:style w:type="character" w:customStyle="1" w:styleId="WW8Num34z1">
    <w:name w:val="WW8Num34z1"/>
    <w:qFormat/>
    <w:rsid w:val="00A539C6"/>
  </w:style>
  <w:style w:type="character" w:customStyle="1" w:styleId="WW8Num34z2">
    <w:name w:val="WW8Num34z2"/>
    <w:qFormat/>
    <w:rsid w:val="00A539C6"/>
  </w:style>
  <w:style w:type="character" w:customStyle="1" w:styleId="WW8Num34z3">
    <w:name w:val="WW8Num34z3"/>
    <w:qFormat/>
    <w:rsid w:val="00A539C6"/>
  </w:style>
  <w:style w:type="character" w:customStyle="1" w:styleId="WW8Num34z4">
    <w:name w:val="WW8Num34z4"/>
    <w:qFormat/>
    <w:rsid w:val="00A539C6"/>
  </w:style>
  <w:style w:type="character" w:customStyle="1" w:styleId="WW8Num34z5">
    <w:name w:val="WW8Num34z5"/>
    <w:qFormat/>
    <w:rsid w:val="00A539C6"/>
  </w:style>
  <w:style w:type="character" w:customStyle="1" w:styleId="WW8Num34z6">
    <w:name w:val="WW8Num34z6"/>
    <w:qFormat/>
    <w:rsid w:val="00A539C6"/>
  </w:style>
  <w:style w:type="character" w:customStyle="1" w:styleId="WW8Num34z7">
    <w:name w:val="WW8Num34z7"/>
    <w:qFormat/>
    <w:rsid w:val="00A539C6"/>
  </w:style>
  <w:style w:type="character" w:customStyle="1" w:styleId="WW8Num34z8">
    <w:name w:val="WW8Num34z8"/>
    <w:qFormat/>
    <w:rsid w:val="00A539C6"/>
  </w:style>
  <w:style w:type="character" w:customStyle="1" w:styleId="WW8Num35z0">
    <w:name w:val="WW8Num35z0"/>
    <w:qFormat/>
    <w:rsid w:val="00A539C6"/>
  </w:style>
  <w:style w:type="character" w:customStyle="1" w:styleId="WW8Num35z1">
    <w:name w:val="WW8Num35z1"/>
    <w:qFormat/>
    <w:rsid w:val="00A539C6"/>
  </w:style>
  <w:style w:type="character" w:customStyle="1" w:styleId="WW8Num35z2">
    <w:name w:val="WW8Num35z2"/>
    <w:qFormat/>
    <w:rsid w:val="00A539C6"/>
  </w:style>
  <w:style w:type="character" w:customStyle="1" w:styleId="WW8Num35z3">
    <w:name w:val="WW8Num35z3"/>
    <w:qFormat/>
    <w:rsid w:val="00A539C6"/>
  </w:style>
  <w:style w:type="character" w:customStyle="1" w:styleId="WW8Num35z4">
    <w:name w:val="WW8Num35z4"/>
    <w:qFormat/>
    <w:rsid w:val="00A539C6"/>
  </w:style>
  <w:style w:type="character" w:customStyle="1" w:styleId="WW8Num35z5">
    <w:name w:val="WW8Num35z5"/>
    <w:qFormat/>
    <w:rsid w:val="00A539C6"/>
  </w:style>
  <w:style w:type="character" w:customStyle="1" w:styleId="WW8Num35z6">
    <w:name w:val="WW8Num35z6"/>
    <w:qFormat/>
    <w:rsid w:val="00A539C6"/>
  </w:style>
  <w:style w:type="character" w:customStyle="1" w:styleId="WW8Num35z7">
    <w:name w:val="WW8Num35z7"/>
    <w:qFormat/>
    <w:rsid w:val="00A539C6"/>
  </w:style>
  <w:style w:type="character" w:customStyle="1" w:styleId="WW8Num35z8">
    <w:name w:val="WW8Num35z8"/>
    <w:qFormat/>
    <w:rsid w:val="00A539C6"/>
  </w:style>
  <w:style w:type="character" w:customStyle="1" w:styleId="WW8Num36z0">
    <w:name w:val="WW8Num36z0"/>
    <w:qFormat/>
    <w:rsid w:val="00A539C6"/>
  </w:style>
  <w:style w:type="character" w:customStyle="1" w:styleId="WW8Num36z1">
    <w:name w:val="WW8Num36z1"/>
    <w:qFormat/>
    <w:rsid w:val="00A539C6"/>
  </w:style>
  <w:style w:type="character" w:customStyle="1" w:styleId="WW8Num36z2">
    <w:name w:val="WW8Num36z2"/>
    <w:qFormat/>
    <w:rsid w:val="00A539C6"/>
  </w:style>
  <w:style w:type="character" w:customStyle="1" w:styleId="WW8Num36z3">
    <w:name w:val="WW8Num36z3"/>
    <w:qFormat/>
    <w:rsid w:val="00A539C6"/>
  </w:style>
  <w:style w:type="character" w:customStyle="1" w:styleId="WW8Num36z4">
    <w:name w:val="WW8Num36z4"/>
    <w:qFormat/>
    <w:rsid w:val="00A539C6"/>
  </w:style>
  <w:style w:type="character" w:customStyle="1" w:styleId="WW8Num36z5">
    <w:name w:val="WW8Num36z5"/>
    <w:qFormat/>
    <w:rsid w:val="00A539C6"/>
  </w:style>
  <w:style w:type="character" w:customStyle="1" w:styleId="WW8Num36z6">
    <w:name w:val="WW8Num36z6"/>
    <w:qFormat/>
    <w:rsid w:val="00A539C6"/>
  </w:style>
  <w:style w:type="character" w:customStyle="1" w:styleId="WW8Num36z7">
    <w:name w:val="WW8Num36z7"/>
    <w:qFormat/>
    <w:rsid w:val="00A539C6"/>
  </w:style>
  <w:style w:type="character" w:customStyle="1" w:styleId="WW8Num36z8">
    <w:name w:val="WW8Num36z8"/>
    <w:qFormat/>
    <w:rsid w:val="00A539C6"/>
  </w:style>
  <w:style w:type="character" w:customStyle="1" w:styleId="WW8Num37z0">
    <w:name w:val="WW8Num37z0"/>
    <w:qFormat/>
    <w:rsid w:val="00A539C6"/>
  </w:style>
  <w:style w:type="character" w:customStyle="1" w:styleId="WW8Num37z1">
    <w:name w:val="WW8Num37z1"/>
    <w:qFormat/>
    <w:rsid w:val="00A539C6"/>
  </w:style>
  <w:style w:type="character" w:customStyle="1" w:styleId="WW8Num37z2">
    <w:name w:val="WW8Num37z2"/>
    <w:qFormat/>
    <w:rsid w:val="00A539C6"/>
  </w:style>
  <w:style w:type="character" w:customStyle="1" w:styleId="WW8Num37z3">
    <w:name w:val="WW8Num37z3"/>
    <w:qFormat/>
    <w:rsid w:val="00A539C6"/>
  </w:style>
  <w:style w:type="character" w:customStyle="1" w:styleId="WW8Num37z4">
    <w:name w:val="WW8Num37z4"/>
    <w:qFormat/>
    <w:rsid w:val="00A539C6"/>
  </w:style>
  <w:style w:type="character" w:customStyle="1" w:styleId="WW8Num37z5">
    <w:name w:val="WW8Num37z5"/>
    <w:qFormat/>
    <w:rsid w:val="00A539C6"/>
  </w:style>
  <w:style w:type="character" w:customStyle="1" w:styleId="WW8Num37z6">
    <w:name w:val="WW8Num37z6"/>
    <w:qFormat/>
    <w:rsid w:val="00A539C6"/>
  </w:style>
  <w:style w:type="character" w:customStyle="1" w:styleId="WW8Num37z7">
    <w:name w:val="WW8Num37z7"/>
    <w:qFormat/>
    <w:rsid w:val="00A539C6"/>
  </w:style>
  <w:style w:type="character" w:customStyle="1" w:styleId="WW8Num37z8">
    <w:name w:val="WW8Num37z8"/>
    <w:qFormat/>
    <w:rsid w:val="00A539C6"/>
  </w:style>
  <w:style w:type="character" w:customStyle="1" w:styleId="WW8Num38z0">
    <w:name w:val="WW8Num38z0"/>
    <w:qFormat/>
    <w:rsid w:val="00A539C6"/>
  </w:style>
  <w:style w:type="character" w:customStyle="1" w:styleId="WW8Num38z1">
    <w:name w:val="WW8Num38z1"/>
    <w:qFormat/>
    <w:rsid w:val="00A539C6"/>
  </w:style>
  <w:style w:type="character" w:customStyle="1" w:styleId="WW8Num38z2">
    <w:name w:val="WW8Num38z2"/>
    <w:qFormat/>
    <w:rsid w:val="00A539C6"/>
  </w:style>
  <w:style w:type="character" w:customStyle="1" w:styleId="WW8Num38z3">
    <w:name w:val="WW8Num38z3"/>
    <w:qFormat/>
    <w:rsid w:val="00A539C6"/>
  </w:style>
  <w:style w:type="character" w:customStyle="1" w:styleId="WW8Num38z4">
    <w:name w:val="WW8Num38z4"/>
    <w:qFormat/>
    <w:rsid w:val="00A539C6"/>
  </w:style>
  <w:style w:type="character" w:customStyle="1" w:styleId="WW8Num38z5">
    <w:name w:val="WW8Num38z5"/>
    <w:qFormat/>
    <w:rsid w:val="00A539C6"/>
  </w:style>
  <w:style w:type="character" w:customStyle="1" w:styleId="WW8Num38z6">
    <w:name w:val="WW8Num38z6"/>
    <w:qFormat/>
    <w:rsid w:val="00A539C6"/>
  </w:style>
  <w:style w:type="character" w:customStyle="1" w:styleId="WW8Num38z7">
    <w:name w:val="WW8Num38z7"/>
    <w:qFormat/>
    <w:rsid w:val="00A539C6"/>
  </w:style>
  <w:style w:type="character" w:customStyle="1" w:styleId="WW8Num38z8">
    <w:name w:val="WW8Num38z8"/>
    <w:qFormat/>
    <w:rsid w:val="00A539C6"/>
  </w:style>
  <w:style w:type="character" w:customStyle="1" w:styleId="WW8Num39z0">
    <w:name w:val="WW8Num39z0"/>
    <w:qFormat/>
    <w:rsid w:val="00A539C6"/>
  </w:style>
  <w:style w:type="character" w:customStyle="1" w:styleId="WW8Num39z1">
    <w:name w:val="WW8Num39z1"/>
    <w:qFormat/>
    <w:rsid w:val="00A539C6"/>
  </w:style>
  <w:style w:type="character" w:customStyle="1" w:styleId="WW8Num39z2">
    <w:name w:val="WW8Num39z2"/>
    <w:qFormat/>
    <w:rsid w:val="00A539C6"/>
  </w:style>
  <w:style w:type="character" w:customStyle="1" w:styleId="WW8Num39z3">
    <w:name w:val="WW8Num39z3"/>
    <w:qFormat/>
    <w:rsid w:val="00A539C6"/>
  </w:style>
  <w:style w:type="character" w:customStyle="1" w:styleId="WW8Num39z4">
    <w:name w:val="WW8Num39z4"/>
    <w:qFormat/>
    <w:rsid w:val="00A539C6"/>
  </w:style>
  <w:style w:type="character" w:customStyle="1" w:styleId="WW8Num39z5">
    <w:name w:val="WW8Num39z5"/>
    <w:qFormat/>
    <w:rsid w:val="00A539C6"/>
  </w:style>
  <w:style w:type="character" w:customStyle="1" w:styleId="WW8Num39z6">
    <w:name w:val="WW8Num39z6"/>
    <w:qFormat/>
    <w:rsid w:val="00A539C6"/>
  </w:style>
  <w:style w:type="character" w:customStyle="1" w:styleId="WW8Num39z7">
    <w:name w:val="WW8Num39z7"/>
    <w:qFormat/>
    <w:rsid w:val="00A539C6"/>
  </w:style>
  <w:style w:type="character" w:customStyle="1" w:styleId="WW8Num39z8">
    <w:name w:val="WW8Num39z8"/>
    <w:qFormat/>
    <w:rsid w:val="00A539C6"/>
  </w:style>
  <w:style w:type="character" w:customStyle="1" w:styleId="WW8Num40z0">
    <w:name w:val="WW8Num40z0"/>
    <w:qFormat/>
    <w:rsid w:val="00A539C6"/>
  </w:style>
  <w:style w:type="character" w:customStyle="1" w:styleId="WW8Num40z1">
    <w:name w:val="WW8Num40z1"/>
    <w:qFormat/>
    <w:rsid w:val="00A539C6"/>
  </w:style>
  <w:style w:type="character" w:customStyle="1" w:styleId="WW8Num40z2">
    <w:name w:val="WW8Num40z2"/>
    <w:qFormat/>
    <w:rsid w:val="00A539C6"/>
  </w:style>
  <w:style w:type="character" w:customStyle="1" w:styleId="WW8Num40z3">
    <w:name w:val="WW8Num40z3"/>
    <w:qFormat/>
    <w:rsid w:val="00A539C6"/>
  </w:style>
  <w:style w:type="character" w:customStyle="1" w:styleId="WW8Num40z4">
    <w:name w:val="WW8Num40z4"/>
    <w:qFormat/>
    <w:rsid w:val="00A539C6"/>
  </w:style>
  <w:style w:type="character" w:customStyle="1" w:styleId="WW8Num40z5">
    <w:name w:val="WW8Num40z5"/>
    <w:qFormat/>
    <w:rsid w:val="00A539C6"/>
  </w:style>
  <w:style w:type="character" w:customStyle="1" w:styleId="WW8Num40z6">
    <w:name w:val="WW8Num40z6"/>
    <w:qFormat/>
    <w:rsid w:val="00A539C6"/>
  </w:style>
  <w:style w:type="character" w:customStyle="1" w:styleId="WW8Num40z7">
    <w:name w:val="WW8Num40z7"/>
    <w:qFormat/>
    <w:rsid w:val="00A539C6"/>
  </w:style>
  <w:style w:type="character" w:customStyle="1" w:styleId="WW8Num40z8">
    <w:name w:val="WW8Num40z8"/>
    <w:qFormat/>
    <w:rsid w:val="00A539C6"/>
  </w:style>
  <w:style w:type="character" w:customStyle="1" w:styleId="WW8Num41z0">
    <w:name w:val="WW8Num41z0"/>
    <w:qFormat/>
    <w:rsid w:val="00A539C6"/>
  </w:style>
  <w:style w:type="character" w:customStyle="1" w:styleId="WW8Num41z1">
    <w:name w:val="WW8Num41z1"/>
    <w:qFormat/>
    <w:rsid w:val="00A539C6"/>
  </w:style>
  <w:style w:type="character" w:customStyle="1" w:styleId="WW8Num41z2">
    <w:name w:val="WW8Num41z2"/>
    <w:qFormat/>
    <w:rsid w:val="00A539C6"/>
  </w:style>
  <w:style w:type="character" w:customStyle="1" w:styleId="WW8Num41z3">
    <w:name w:val="WW8Num41z3"/>
    <w:qFormat/>
    <w:rsid w:val="00A539C6"/>
  </w:style>
  <w:style w:type="character" w:customStyle="1" w:styleId="WW8Num41z4">
    <w:name w:val="WW8Num41z4"/>
    <w:qFormat/>
    <w:rsid w:val="00A539C6"/>
  </w:style>
  <w:style w:type="character" w:customStyle="1" w:styleId="WW8Num41z5">
    <w:name w:val="WW8Num41z5"/>
    <w:qFormat/>
    <w:rsid w:val="00A539C6"/>
  </w:style>
  <w:style w:type="character" w:customStyle="1" w:styleId="WW8Num41z6">
    <w:name w:val="WW8Num41z6"/>
    <w:qFormat/>
    <w:rsid w:val="00A539C6"/>
  </w:style>
  <w:style w:type="character" w:customStyle="1" w:styleId="WW8Num41z7">
    <w:name w:val="WW8Num41z7"/>
    <w:qFormat/>
    <w:rsid w:val="00A539C6"/>
  </w:style>
  <w:style w:type="character" w:customStyle="1" w:styleId="WW8Num41z8">
    <w:name w:val="WW8Num41z8"/>
    <w:qFormat/>
    <w:rsid w:val="00A539C6"/>
  </w:style>
  <w:style w:type="character" w:customStyle="1" w:styleId="WW8Num42z0">
    <w:name w:val="WW8Num42z0"/>
    <w:qFormat/>
    <w:rsid w:val="00A539C6"/>
  </w:style>
  <w:style w:type="character" w:customStyle="1" w:styleId="WW8Num42z1">
    <w:name w:val="WW8Num42z1"/>
    <w:qFormat/>
    <w:rsid w:val="00A539C6"/>
  </w:style>
  <w:style w:type="character" w:customStyle="1" w:styleId="WW8Num42z2">
    <w:name w:val="WW8Num42z2"/>
    <w:qFormat/>
    <w:rsid w:val="00A539C6"/>
  </w:style>
  <w:style w:type="character" w:customStyle="1" w:styleId="WW8Num42z3">
    <w:name w:val="WW8Num42z3"/>
    <w:qFormat/>
    <w:rsid w:val="00A539C6"/>
  </w:style>
  <w:style w:type="character" w:customStyle="1" w:styleId="WW8Num42z4">
    <w:name w:val="WW8Num42z4"/>
    <w:qFormat/>
    <w:rsid w:val="00A539C6"/>
  </w:style>
  <w:style w:type="character" w:customStyle="1" w:styleId="WW8Num42z5">
    <w:name w:val="WW8Num42z5"/>
    <w:qFormat/>
    <w:rsid w:val="00A539C6"/>
  </w:style>
  <w:style w:type="character" w:customStyle="1" w:styleId="WW8Num42z6">
    <w:name w:val="WW8Num42z6"/>
    <w:qFormat/>
    <w:rsid w:val="00A539C6"/>
  </w:style>
  <w:style w:type="character" w:customStyle="1" w:styleId="WW8Num42z7">
    <w:name w:val="WW8Num42z7"/>
    <w:qFormat/>
    <w:rsid w:val="00A539C6"/>
  </w:style>
  <w:style w:type="character" w:customStyle="1" w:styleId="WW8Num42z8">
    <w:name w:val="WW8Num42z8"/>
    <w:qFormat/>
    <w:rsid w:val="00A539C6"/>
  </w:style>
  <w:style w:type="character" w:customStyle="1" w:styleId="WW8Num43z0">
    <w:name w:val="WW8Num43z0"/>
    <w:qFormat/>
    <w:rsid w:val="00A539C6"/>
    <w:rPr>
      <w:rFonts w:ascii="Symbol" w:hAnsi="Symbol" w:cs="Symbol"/>
      <w:sz w:val="24"/>
      <w:szCs w:val="24"/>
    </w:rPr>
  </w:style>
  <w:style w:type="character" w:customStyle="1" w:styleId="WW8Num43z1">
    <w:name w:val="WW8Num43z1"/>
    <w:qFormat/>
    <w:rsid w:val="00A539C6"/>
    <w:rPr>
      <w:rFonts w:ascii="Courier New" w:hAnsi="Courier New" w:cs="Courier New"/>
    </w:rPr>
  </w:style>
  <w:style w:type="character" w:customStyle="1" w:styleId="WW8Num43z2">
    <w:name w:val="WW8Num43z2"/>
    <w:qFormat/>
    <w:rsid w:val="00A539C6"/>
    <w:rPr>
      <w:rFonts w:ascii="Wingdings" w:hAnsi="Wingdings" w:cs="Wingdings"/>
    </w:rPr>
  </w:style>
  <w:style w:type="character" w:customStyle="1" w:styleId="WW8Num44z0">
    <w:name w:val="WW8Num44z0"/>
    <w:qFormat/>
    <w:rsid w:val="00A539C6"/>
    <w:rPr>
      <w:rFonts w:ascii="Book Antiqua" w:eastAsia="Times New Roman" w:hAnsi="Book Antiqua" w:cs="Times New Roman"/>
    </w:rPr>
  </w:style>
  <w:style w:type="character" w:customStyle="1" w:styleId="WW8Num44z1">
    <w:name w:val="WW8Num44z1"/>
    <w:qFormat/>
    <w:rsid w:val="00A539C6"/>
    <w:rPr>
      <w:rFonts w:ascii="Courier New" w:hAnsi="Courier New" w:cs="Courier New"/>
    </w:rPr>
  </w:style>
  <w:style w:type="character" w:customStyle="1" w:styleId="WW8Num44z2">
    <w:name w:val="WW8Num44z2"/>
    <w:qFormat/>
    <w:rsid w:val="00A539C6"/>
    <w:rPr>
      <w:rFonts w:ascii="Wingdings" w:hAnsi="Wingdings" w:cs="Wingdings"/>
    </w:rPr>
  </w:style>
  <w:style w:type="character" w:customStyle="1" w:styleId="WW8Num44z3">
    <w:name w:val="WW8Num44z3"/>
    <w:qFormat/>
    <w:rsid w:val="00A539C6"/>
    <w:rPr>
      <w:rFonts w:ascii="Symbol" w:hAnsi="Symbol" w:cs="Symbol"/>
    </w:rPr>
  </w:style>
  <w:style w:type="character" w:customStyle="1" w:styleId="WW8Num45z0">
    <w:name w:val="WW8Num45z0"/>
    <w:qFormat/>
    <w:rsid w:val="00A539C6"/>
  </w:style>
  <w:style w:type="character" w:customStyle="1" w:styleId="WW8Num45z1">
    <w:name w:val="WW8Num45z1"/>
    <w:qFormat/>
    <w:rsid w:val="00A539C6"/>
  </w:style>
  <w:style w:type="character" w:customStyle="1" w:styleId="WW8Num45z2">
    <w:name w:val="WW8Num45z2"/>
    <w:qFormat/>
    <w:rsid w:val="00A539C6"/>
  </w:style>
  <w:style w:type="character" w:customStyle="1" w:styleId="WW8Num45z3">
    <w:name w:val="WW8Num45z3"/>
    <w:qFormat/>
    <w:rsid w:val="00A539C6"/>
  </w:style>
  <w:style w:type="character" w:customStyle="1" w:styleId="WW8Num45z4">
    <w:name w:val="WW8Num45z4"/>
    <w:qFormat/>
    <w:rsid w:val="00A539C6"/>
  </w:style>
  <w:style w:type="character" w:customStyle="1" w:styleId="WW8Num45z5">
    <w:name w:val="WW8Num45z5"/>
    <w:qFormat/>
    <w:rsid w:val="00A539C6"/>
  </w:style>
  <w:style w:type="character" w:customStyle="1" w:styleId="WW8Num45z6">
    <w:name w:val="WW8Num45z6"/>
    <w:qFormat/>
    <w:rsid w:val="00A539C6"/>
  </w:style>
  <w:style w:type="character" w:customStyle="1" w:styleId="WW8Num45z7">
    <w:name w:val="WW8Num45z7"/>
    <w:qFormat/>
    <w:rsid w:val="00A539C6"/>
  </w:style>
  <w:style w:type="character" w:customStyle="1" w:styleId="WW8Num45z8">
    <w:name w:val="WW8Num45z8"/>
    <w:qFormat/>
    <w:rsid w:val="00A539C6"/>
  </w:style>
  <w:style w:type="character" w:customStyle="1" w:styleId="WW8Num46z1">
    <w:name w:val="WW8Num46z1"/>
    <w:qFormat/>
    <w:rsid w:val="00A539C6"/>
  </w:style>
  <w:style w:type="character" w:customStyle="1" w:styleId="WW8Num46z2">
    <w:name w:val="WW8Num46z2"/>
    <w:qFormat/>
    <w:rsid w:val="00A539C6"/>
  </w:style>
  <w:style w:type="character" w:customStyle="1" w:styleId="WW8Num46z3">
    <w:name w:val="WW8Num46z3"/>
    <w:qFormat/>
    <w:rsid w:val="00A539C6"/>
  </w:style>
  <w:style w:type="character" w:customStyle="1" w:styleId="WW8Num46z4">
    <w:name w:val="WW8Num46z4"/>
    <w:qFormat/>
    <w:rsid w:val="00A539C6"/>
  </w:style>
  <w:style w:type="character" w:customStyle="1" w:styleId="WW8Num46z5">
    <w:name w:val="WW8Num46z5"/>
    <w:qFormat/>
    <w:rsid w:val="00A539C6"/>
  </w:style>
  <w:style w:type="character" w:customStyle="1" w:styleId="WW8Num46z6">
    <w:name w:val="WW8Num46z6"/>
    <w:qFormat/>
    <w:rsid w:val="00A539C6"/>
  </w:style>
  <w:style w:type="character" w:customStyle="1" w:styleId="WW8Num46z7">
    <w:name w:val="WW8Num46z7"/>
    <w:qFormat/>
    <w:rsid w:val="00A539C6"/>
  </w:style>
  <w:style w:type="character" w:customStyle="1" w:styleId="WW8Num46z8">
    <w:name w:val="WW8Num46z8"/>
    <w:qFormat/>
    <w:rsid w:val="00A539C6"/>
  </w:style>
  <w:style w:type="character" w:customStyle="1" w:styleId="WW8Num47z0">
    <w:name w:val="WW8Num47z0"/>
    <w:qFormat/>
    <w:rsid w:val="00A539C6"/>
    <w:rPr>
      <w:rFonts w:ascii="Wingdings" w:hAnsi="Wingdings" w:cs="Wingdings"/>
    </w:rPr>
  </w:style>
  <w:style w:type="character" w:customStyle="1" w:styleId="WW8Num47z1">
    <w:name w:val="WW8Num47z1"/>
    <w:qFormat/>
    <w:rsid w:val="00A539C6"/>
    <w:rPr>
      <w:rFonts w:ascii="Courier New" w:hAnsi="Courier New" w:cs="Courier New"/>
    </w:rPr>
  </w:style>
  <w:style w:type="character" w:customStyle="1" w:styleId="WW8Num47z3">
    <w:name w:val="WW8Num47z3"/>
    <w:qFormat/>
    <w:rsid w:val="00A539C6"/>
    <w:rPr>
      <w:rFonts w:ascii="Symbol" w:hAnsi="Symbol" w:cs="Symbol"/>
    </w:rPr>
  </w:style>
  <w:style w:type="character" w:customStyle="1" w:styleId="WW8Num48z0">
    <w:name w:val="WW8Num48z0"/>
    <w:qFormat/>
    <w:rsid w:val="00A539C6"/>
    <w:rPr>
      <w:rFonts w:ascii="Book Antiqua" w:hAnsi="Book Antiqua" w:cs="Book Antiqua"/>
      <w:sz w:val="24"/>
      <w:szCs w:val="24"/>
    </w:rPr>
  </w:style>
  <w:style w:type="character" w:customStyle="1" w:styleId="WW8Num48z1">
    <w:name w:val="WW8Num48z1"/>
    <w:qFormat/>
    <w:rsid w:val="00A539C6"/>
    <w:rPr>
      <w:rFonts w:ascii="Courier New" w:hAnsi="Courier New" w:cs="Courier New"/>
    </w:rPr>
  </w:style>
  <w:style w:type="character" w:customStyle="1" w:styleId="WW8Num48z2">
    <w:name w:val="WW8Num48z2"/>
    <w:qFormat/>
    <w:rsid w:val="00A539C6"/>
    <w:rPr>
      <w:rFonts w:ascii="Wingdings" w:hAnsi="Wingdings" w:cs="Wingdings"/>
    </w:rPr>
  </w:style>
  <w:style w:type="character" w:customStyle="1" w:styleId="WW8Num48z3">
    <w:name w:val="WW8Num48z3"/>
    <w:qFormat/>
    <w:rsid w:val="00A539C6"/>
    <w:rPr>
      <w:rFonts w:ascii="Symbol" w:hAnsi="Symbol" w:cs="Symbol"/>
    </w:rPr>
  </w:style>
  <w:style w:type="character" w:customStyle="1" w:styleId="WW8Num49z0">
    <w:name w:val="WW8Num49z0"/>
    <w:qFormat/>
    <w:rsid w:val="00A539C6"/>
  </w:style>
  <w:style w:type="character" w:customStyle="1" w:styleId="WW8Num49z1">
    <w:name w:val="WW8Num49z1"/>
    <w:qFormat/>
    <w:rsid w:val="00A539C6"/>
  </w:style>
  <w:style w:type="character" w:customStyle="1" w:styleId="WW8Num49z2">
    <w:name w:val="WW8Num49z2"/>
    <w:qFormat/>
    <w:rsid w:val="00A539C6"/>
  </w:style>
  <w:style w:type="character" w:customStyle="1" w:styleId="WW8Num49z3">
    <w:name w:val="WW8Num49z3"/>
    <w:qFormat/>
    <w:rsid w:val="00A539C6"/>
  </w:style>
  <w:style w:type="character" w:customStyle="1" w:styleId="WW8Num49z4">
    <w:name w:val="WW8Num49z4"/>
    <w:qFormat/>
    <w:rsid w:val="00A539C6"/>
  </w:style>
  <w:style w:type="character" w:customStyle="1" w:styleId="WW8Num49z5">
    <w:name w:val="WW8Num49z5"/>
    <w:qFormat/>
    <w:rsid w:val="00A539C6"/>
  </w:style>
  <w:style w:type="character" w:customStyle="1" w:styleId="WW8Num49z6">
    <w:name w:val="WW8Num49z6"/>
    <w:qFormat/>
    <w:rsid w:val="00A539C6"/>
  </w:style>
  <w:style w:type="character" w:customStyle="1" w:styleId="WW8Num49z7">
    <w:name w:val="WW8Num49z7"/>
    <w:qFormat/>
    <w:rsid w:val="00A539C6"/>
  </w:style>
  <w:style w:type="character" w:customStyle="1" w:styleId="WW8Num49z8">
    <w:name w:val="WW8Num49z8"/>
    <w:qFormat/>
    <w:rsid w:val="00A539C6"/>
  </w:style>
  <w:style w:type="character" w:customStyle="1" w:styleId="FootnoteCharacters">
    <w:name w:val="Footnote Characters"/>
    <w:qFormat/>
    <w:rsid w:val="00A539C6"/>
    <w:rPr>
      <w:rFonts w:cs="Times New Roman"/>
      <w:vertAlign w:val="superscript"/>
    </w:rPr>
  </w:style>
  <w:style w:type="character" w:customStyle="1" w:styleId="StrongEmphasis">
    <w:name w:val="Strong Emphasis"/>
    <w:qFormat/>
    <w:rsid w:val="00A539C6"/>
    <w:rPr>
      <w:rFonts w:cs="Times New Roman"/>
      <w:b/>
      <w:bCs/>
    </w:rPr>
  </w:style>
  <w:style w:type="character" w:customStyle="1" w:styleId="EndnoteCharacters">
    <w:name w:val="Endnote Characters"/>
    <w:qFormat/>
    <w:rsid w:val="00A539C6"/>
    <w:rPr>
      <w:vertAlign w:val="superscript"/>
    </w:rPr>
  </w:style>
  <w:style w:type="character" w:customStyle="1" w:styleId="ElacuerdoCar">
    <w:name w:val="El acuerdo Car"/>
    <w:qFormat/>
    <w:rsid w:val="00A539C6"/>
  </w:style>
  <w:style w:type="character" w:customStyle="1" w:styleId="AcueryAnteCar">
    <w:name w:val="Acuer y Ante Car"/>
    <w:qFormat/>
    <w:rsid w:val="00A539C6"/>
    <w:rPr>
      <w:rFonts w:ascii="Batang;바탕" w:eastAsia="Batang;바탕" w:hAnsi="Batang;바탕"/>
      <w:color w:val="000099"/>
    </w:rPr>
  </w:style>
  <w:style w:type="character" w:customStyle="1" w:styleId="AgestinCar">
    <w:name w:val="A gestión Car"/>
    <w:qFormat/>
    <w:rsid w:val="00A539C6"/>
    <w:rPr>
      <w:color w:val="000099"/>
    </w:rPr>
  </w:style>
  <w:style w:type="character" w:styleId="Ttulodellibro">
    <w:name w:val="Book Title"/>
    <w:aliases w:val="Título del Corte"/>
    <w:uiPriority w:val="33"/>
    <w:qFormat/>
    <w:rsid w:val="00A539C6"/>
    <w:rPr>
      <w:b/>
      <w:bCs/>
      <w:smallCaps/>
      <w:spacing w:val="5"/>
    </w:rPr>
  </w:style>
  <w:style w:type="character" w:customStyle="1" w:styleId="Mencinsinresolver1">
    <w:name w:val="Mención sin resolver1"/>
    <w:uiPriority w:val="99"/>
    <w:qFormat/>
    <w:rsid w:val="00A539C6"/>
    <w:rPr>
      <w:color w:val="605E5C"/>
      <w:shd w:val="clear" w:color="auto" w:fill="E1DFDD"/>
    </w:rPr>
  </w:style>
  <w:style w:type="character" w:customStyle="1" w:styleId="FootnoteAnchor">
    <w:name w:val="Footnote Anchor"/>
    <w:qFormat/>
    <w:rsid w:val="00A539C6"/>
    <w:rPr>
      <w:vertAlign w:val="superscript"/>
    </w:rPr>
  </w:style>
  <w:style w:type="character" w:customStyle="1" w:styleId="EndnoteAnchor">
    <w:name w:val="Endnote Anchor"/>
    <w:qFormat/>
    <w:rsid w:val="00A539C6"/>
    <w:rPr>
      <w:vertAlign w:val="superscript"/>
    </w:rPr>
  </w:style>
  <w:style w:type="paragraph" w:customStyle="1" w:styleId="Heading">
    <w:name w:val="Heading"/>
    <w:basedOn w:val="Normal"/>
    <w:next w:val="Textoindependiente"/>
    <w:uiPriority w:val="99"/>
    <w:qFormat/>
    <w:rsid w:val="00A539C6"/>
    <w:pPr>
      <w:jc w:val="center"/>
    </w:pPr>
    <w:rPr>
      <w:rFonts w:ascii="Arial" w:hAnsi="Arial" w:cs="Arial"/>
      <w:b/>
      <w:bCs/>
      <w:sz w:val="36"/>
      <w:szCs w:val="36"/>
      <w:lang w:val="es-CR" w:eastAsia="zh-CN"/>
      <w14:ligatures w14:val="standardContextual"/>
    </w:rPr>
  </w:style>
  <w:style w:type="paragraph" w:customStyle="1" w:styleId="Index">
    <w:name w:val="Index"/>
    <w:basedOn w:val="Normal"/>
    <w:uiPriority w:val="99"/>
    <w:qFormat/>
    <w:rsid w:val="00A539C6"/>
    <w:pPr>
      <w:suppressLineNumbers/>
    </w:pPr>
    <w:rPr>
      <w:rFonts w:cs="Noto Sans Devanagari"/>
      <w:sz w:val="20"/>
      <w:szCs w:val="20"/>
      <w:lang w:val="es-CR" w:eastAsia="zh-CN"/>
      <w14:ligatures w14:val="standardContextual"/>
    </w:rPr>
  </w:style>
  <w:style w:type="paragraph" w:customStyle="1" w:styleId="HeaderandFooter">
    <w:name w:val="Header and Footer"/>
    <w:basedOn w:val="Normal"/>
    <w:qFormat/>
    <w:rsid w:val="00A539C6"/>
    <w:pPr>
      <w:suppressLineNumbers/>
      <w:tabs>
        <w:tab w:val="center" w:pos="4986"/>
        <w:tab w:val="right" w:pos="9972"/>
      </w:tabs>
    </w:pPr>
    <w:rPr>
      <w:sz w:val="20"/>
      <w:szCs w:val="20"/>
      <w:lang w:val="es-CR" w:eastAsia="zh-CN"/>
      <w14:ligatures w14:val="standardContextual"/>
    </w:rPr>
  </w:style>
  <w:style w:type="paragraph" w:customStyle="1" w:styleId="Trabajo2">
    <w:name w:val="Trabajo2"/>
    <w:qFormat/>
    <w:rsid w:val="00A539C6"/>
    <w:pPr>
      <w:suppressAutoHyphens/>
      <w:spacing w:line="360" w:lineRule="auto"/>
      <w:jc w:val="both"/>
    </w:pPr>
    <w:rPr>
      <w:rFonts w:ascii="Arial" w:hAnsi="Arial" w:cs="Arial"/>
      <w:lang w:eastAsia="zh-CN"/>
      <w14:ligatures w14:val="standardContextual"/>
    </w:rPr>
  </w:style>
  <w:style w:type="character" w:customStyle="1" w:styleId="AsuntodelcomentarioCar1">
    <w:name w:val="Asunto del comentario Car1"/>
    <w:basedOn w:val="TextocomentarioCar"/>
    <w:uiPriority w:val="99"/>
    <w:qFormat/>
    <w:rsid w:val="00A539C6"/>
    <w:rPr>
      <w:rFonts w:ascii="Arial" w:eastAsia="Times New Roman" w:hAnsi="Arial" w:cs="Arial"/>
      <w:b/>
      <w:bCs/>
      <w:kern w:val="0"/>
      <w:sz w:val="20"/>
      <w:szCs w:val="20"/>
      <w:lang w:val="es-ES" w:eastAsia="zh-CN" w:bidi="ar-SA"/>
    </w:rPr>
  </w:style>
  <w:style w:type="paragraph" w:customStyle="1" w:styleId="Elacuerdo">
    <w:name w:val="El acuerdo"/>
    <w:basedOn w:val="Normal"/>
    <w:qFormat/>
    <w:rsid w:val="00A539C6"/>
    <w:pPr>
      <w:autoSpaceDE w:val="0"/>
      <w:spacing w:before="120" w:after="120" w:line="480" w:lineRule="auto"/>
      <w:ind w:firstLine="708"/>
      <w:jc w:val="both"/>
    </w:pPr>
    <w:rPr>
      <w:sz w:val="20"/>
      <w:szCs w:val="20"/>
      <w:lang w:val="es-CR" w:eastAsia="zh-CN"/>
      <w14:ligatures w14:val="standardContextual"/>
    </w:rPr>
  </w:style>
  <w:style w:type="paragraph" w:customStyle="1" w:styleId="AcueryAnte">
    <w:name w:val="Acuer y Ante"/>
    <w:basedOn w:val="Normal"/>
    <w:qFormat/>
    <w:rsid w:val="00A539C6"/>
    <w:pPr>
      <w:spacing w:line="480" w:lineRule="auto"/>
      <w:ind w:firstLine="708"/>
      <w:jc w:val="both"/>
    </w:pPr>
    <w:rPr>
      <w:rFonts w:ascii="Batang;바탕" w:eastAsia="Batang;바탕" w:hAnsi="Batang;바탕"/>
      <w:color w:val="000099"/>
      <w:sz w:val="20"/>
      <w:szCs w:val="20"/>
      <w:lang w:val="en-US" w:eastAsia="zh-CN"/>
      <w14:ligatures w14:val="standardContextual"/>
    </w:rPr>
  </w:style>
  <w:style w:type="paragraph" w:customStyle="1" w:styleId="SingleTxtG">
    <w:name w:val="_ Single Txt_G"/>
    <w:basedOn w:val="Normal"/>
    <w:qFormat/>
    <w:rsid w:val="00A539C6"/>
    <w:pPr>
      <w:spacing w:after="120" w:line="240" w:lineRule="atLeast"/>
      <w:ind w:left="1134" w:right="1134"/>
      <w:jc w:val="both"/>
    </w:pPr>
    <w:rPr>
      <w:rFonts w:eastAsia="Calibri"/>
      <w:sz w:val="20"/>
      <w:szCs w:val="20"/>
      <w:lang w:val="es-CR" w:eastAsia="zh-CN"/>
      <w14:ligatures w14:val="standardContextual"/>
    </w:rPr>
  </w:style>
  <w:style w:type="paragraph" w:customStyle="1" w:styleId="PEI">
    <w:name w:val="PEI"/>
    <w:basedOn w:val="Ttulo2"/>
    <w:qFormat/>
    <w:rsid w:val="00A539C6"/>
    <w:pPr>
      <w:keepNext w:val="0"/>
      <w:pBdr>
        <w:bottom w:val="single" w:sz="4" w:space="1" w:color="7F4E00"/>
      </w:pBdr>
      <w:spacing w:before="400" w:after="200" w:line="252" w:lineRule="auto"/>
      <w:ind w:left="720" w:hanging="360"/>
    </w:pPr>
    <w:rPr>
      <w:rFonts w:ascii="GillSans-Light;Calibri" w:eastAsia="Yu Gothic Light" w:hAnsi="GillSans-Light;Calibri" w:cs="GillSans-Light;Calibri"/>
      <w:i w:val="0"/>
      <w:iCs w:val="0"/>
      <w:color w:val="0296C9"/>
      <w:sz w:val="32"/>
      <w:szCs w:val="32"/>
      <w:lang w:val="en-US" w:eastAsia="zh-CN" w:bidi="en-US"/>
      <w14:ligatures w14:val="standardContextual"/>
    </w:rPr>
  </w:style>
  <w:style w:type="paragraph" w:customStyle="1" w:styleId="trt0xe">
    <w:name w:val="trt0xe"/>
    <w:basedOn w:val="Normal"/>
    <w:qFormat/>
    <w:rsid w:val="00A539C6"/>
    <w:pPr>
      <w:spacing w:before="280" w:after="280"/>
    </w:pPr>
    <w:rPr>
      <w:lang w:val="es-CR" w:eastAsia="zh-CN"/>
      <w14:ligatures w14:val="standardContextual"/>
    </w:rPr>
  </w:style>
  <w:style w:type="paragraph" w:customStyle="1" w:styleId="FrameContents0">
    <w:name w:val="Frame Contents"/>
    <w:basedOn w:val="Normal"/>
    <w:qFormat/>
    <w:rsid w:val="00A539C6"/>
    <w:rPr>
      <w:sz w:val="20"/>
      <w:szCs w:val="20"/>
      <w:lang w:val="es-CR" w:eastAsia="zh-CN"/>
      <w14:ligatures w14:val="standardContextual"/>
    </w:rPr>
  </w:style>
  <w:style w:type="numbering" w:customStyle="1" w:styleId="WW8Num1">
    <w:name w:val="WW8Num1"/>
    <w:qFormat/>
    <w:rsid w:val="00A539C6"/>
  </w:style>
  <w:style w:type="numbering" w:customStyle="1" w:styleId="WW8Num2">
    <w:name w:val="WW8Num2"/>
    <w:qFormat/>
    <w:rsid w:val="00A539C6"/>
  </w:style>
  <w:style w:type="numbering" w:customStyle="1" w:styleId="WW8Num3">
    <w:name w:val="WW8Num3"/>
    <w:qFormat/>
    <w:rsid w:val="00A539C6"/>
    <w:pPr>
      <w:numPr>
        <w:numId w:val="46"/>
      </w:numPr>
    </w:pPr>
  </w:style>
  <w:style w:type="numbering" w:customStyle="1" w:styleId="WW8Num4">
    <w:name w:val="WW8Num4"/>
    <w:qFormat/>
    <w:rsid w:val="00A539C6"/>
    <w:pPr>
      <w:numPr>
        <w:numId w:val="47"/>
      </w:numPr>
    </w:pPr>
  </w:style>
  <w:style w:type="numbering" w:customStyle="1" w:styleId="WW8Num5">
    <w:name w:val="WW8Num5"/>
    <w:qFormat/>
    <w:rsid w:val="00A539C6"/>
    <w:pPr>
      <w:numPr>
        <w:numId w:val="48"/>
      </w:numPr>
    </w:pPr>
  </w:style>
  <w:style w:type="numbering" w:customStyle="1" w:styleId="WW8Num6">
    <w:name w:val="WW8Num6"/>
    <w:qFormat/>
    <w:rsid w:val="00A539C6"/>
    <w:pPr>
      <w:numPr>
        <w:numId w:val="49"/>
      </w:numPr>
    </w:pPr>
  </w:style>
  <w:style w:type="numbering" w:customStyle="1" w:styleId="WW8Num7">
    <w:name w:val="WW8Num7"/>
    <w:qFormat/>
    <w:rsid w:val="00A539C6"/>
    <w:pPr>
      <w:numPr>
        <w:numId w:val="50"/>
      </w:numPr>
    </w:pPr>
  </w:style>
  <w:style w:type="numbering" w:customStyle="1" w:styleId="WW8Num8">
    <w:name w:val="WW8Num8"/>
    <w:qFormat/>
    <w:rsid w:val="00A539C6"/>
    <w:pPr>
      <w:numPr>
        <w:numId w:val="51"/>
      </w:numPr>
    </w:pPr>
  </w:style>
  <w:style w:type="numbering" w:customStyle="1" w:styleId="WW8Num9">
    <w:name w:val="WW8Num9"/>
    <w:qFormat/>
    <w:rsid w:val="00A539C6"/>
    <w:pPr>
      <w:numPr>
        <w:numId w:val="52"/>
      </w:numPr>
    </w:pPr>
  </w:style>
  <w:style w:type="numbering" w:customStyle="1" w:styleId="WW8Num10">
    <w:name w:val="WW8Num10"/>
    <w:qFormat/>
    <w:rsid w:val="00A539C6"/>
    <w:pPr>
      <w:numPr>
        <w:numId w:val="53"/>
      </w:numPr>
    </w:pPr>
  </w:style>
  <w:style w:type="numbering" w:customStyle="1" w:styleId="WW8Num11">
    <w:name w:val="WW8Num11"/>
    <w:qFormat/>
    <w:rsid w:val="00A539C6"/>
    <w:pPr>
      <w:numPr>
        <w:numId w:val="54"/>
      </w:numPr>
    </w:pPr>
  </w:style>
  <w:style w:type="numbering" w:customStyle="1" w:styleId="WW8Num12">
    <w:name w:val="WW8Num12"/>
    <w:qFormat/>
    <w:rsid w:val="00A539C6"/>
    <w:pPr>
      <w:numPr>
        <w:numId w:val="55"/>
      </w:numPr>
    </w:pPr>
  </w:style>
  <w:style w:type="numbering" w:customStyle="1" w:styleId="WW8Num13">
    <w:name w:val="WW8Num13"/>
    <w:qFormat/>
    <w:rsid w:val="00A539C6"/>
    <w:pPr>
      <w:numPr>
        <w:numId w:val="56"/>
      </w:numPr>
    </w:pPr>
  </w:style>
  <w:style w:type="numbering" w:customStyle="1" w:styleId="WW8Num14">
    <w:name w:val="WW8Num14"/>
    <w:qFormat/>
    <w:rsid w:val="00A539C6"/>
    <w:pPr>
      <w:numPr>
        <w:numId w:val="57"/>
      </w:numPr>
    </w:pPr>
  </w:style>
  <w:style w:type="numbering" w:customStyle="1" w:styleId="WW8Num15">
    <w:name w:val="WW8Num15"/>
    <w:qFormat/>
    <w:rsid w:val="00A539C6"/>
    <w:pPr>
      <w:numPr>
        <w:numId w:val="58"/>
      </w:numPr>
    </w:pPr>
  </w:style>
  <w:style w:type="numbering" w:customStyle="1" w:styleId="WW8Num16">
    <w:name w:val="WW8Num16"/>
    <w:qFormat/>
    <w:rsid w:val="00A539C6"/>
    <w:pPr>
      <w:numPr>
        <w:numId w:val="59"/>
      </w:numPr>
    </w:pPr>
  </w:style>
  <w:style w:type="numbering" w:customStyle="1" w:styleId="WW8Num17">
    <w:name w:val="WW8Num17"/>
    <w:qFormat/>
    <w:rsid w:val="00A539C6"/>
    <w:pPr>
      <w:numPr>
        <w:numId w:val="60"/>
      </w:numPr>
    </w:pPr>
  </w:style>
  <w:style w:type="numbering" w:customStyle="1" w:styleId="WW8Num18">
    <w:name w:val="WW8Num18"/>
    <w:qFormat/>
    <w:rsid w:val="00A539C6"/>
    <w:pPr>
      <w:numPr>
        <w:numId w:val="61"/>
      </w:numPr>
    </w:pPr>
  </w:style>
  <w:style w:type="numbering" w:customStyle="1" w:styleId="WW8Num19">
    <w:name w:val="WW8Num19"/>
    <w:qFormat/>
    <w:rsid w:val="00A539C6"/>
    <w:pPr>
      <w:numPr>
        <w:numId w:val="62"/>
      </w:numPr>
    </w:pPr>
  </w:style>
  <w:style w:type="numbering" w:customStyle="1" w:styleId="WW8Num20">
    <w:name w:val="WW8Num20"/>
    <w:qFormat/>
    <w:rsid w:val="00A539C6"/>
    <w:pPr>
      <w:numPr>
        <w:numId w:val="63"/>
      </w:numPr>
    </w:pPr>
  </w:style>
  <w:style w:type="numbering" w:customStyle="1" w:styleId="WW8Num21">
    <w:name w:val="WW8Num21"/>
    <w:qFormat/>
    <w:rsid w:val="00A539C6"/>
    <w:pPr>
      <w:numPr>
        <w:numId w:val="64"/>
      </w:numPr>
    </w:pPr>
  </w:style>
  <w:style w:type="numbering" w:customStyle="1" w:styleId="WW8Num22">
    <w:name w:val="WW8Num22"/>
    <w:qFormat/>
    <w:rsid w:val="00A539C6"/>
    <w:pPr>
      <w:numPr>
        <w:numId w:val="65"/>
      </w:numPr>
    </w:pPr>
  </w:style>
  <w:style w:type="numbering" w:customStyle="1" w:styleId="WW8Num23">
    <w:name w:val="WW8Num23"/>
    <w:qFormat/>
    <w:rsid w:val="00A539C6"/>
    <w:pPr>
      <w:numPr>
        <w:numId w:val="66"/>
      </w:numPr>
    </w:pPr>
  </w:style>
  <w:style w:type="numbering" w:customStyle="1" w:styleId="WW8Num24">
    <w:name w:val="WW8Num24"/>
    <w:qFormat/>
    <w:rsid w:val="00A539C6"/>
    <w:pPr>
      <w:numPr>
        <w:numId w:val="67"/>
      </w:numPr>
    </w:pPr>
  </w:style>
  <w:style w:type="numbering" w:customStyle="1" w:styleId="WW8Num25">
    <w:name w:val="WW8Num25"/>
    <w:qFormat/>
    <w:rsid w:val="00A539C6"/>
    <w:pPr>
      <w:numPr>
        <w:numId w:val="68"/>
      </w:numPr>
    </w:pPr>
  </w:style>
  <w:style w:type="numbering" w:customStyle="1" w:styleId="WW8Num26">
    <w:name w:val="WW8Num26"/>
    <w:qFormat/>
    <w:rsid w:val="00A539C6"/>
    <w:pPr>
      <w:numPr>
        <w:numId w:val="69"/>
      </w:numPr>
    </w:pPr>
  </w:style>
  <w:style w:type="numbering" w:customStyle="1" w:styleId="WW8Num27">
    <w:name w:val="WW8Num27"/>
    <w:qFormat/>
    <w:rsid w:val="00A539C6"/>
    <w:pPr>
      <w:numPr>
        <w:numId w:val="70"/>
      </w:numPr>
    </w:pPr>
  </w:style>
  <w:style w:type="numbering" w:customStyle="1" w:styleId="WW8Num28">
    <w:name w:val="WW8Num28"/>
    <w:qFormat/>
    <w:rsid w:val="00A539C6"/>
    <w:pPr>
      <w:numPr>
        <w:numId w:val="71"/>
      </w:numPr>
    </w:pPr>
  </w:style>
  <w:style w:type="numbering" w:customStyle="1" w:styleId="WW8Num29">
    <w:name w:val="WW8Num29"/>
    <w:qFormat/>
    <w:rsid w:val="00A539C6"/>
    <w:pPr>
      <w:numPr>
        <w:numId w:val="72"/>
      </w:numPr>
    </w:pPr>
  </w:style>
  <w:style w:type="numbering" w:customStyle="1" w:styleId="WW8Num30">
    <w:name w:val="WW8Num30"/>
    <w:qFormat/>
    <w:rsid w:val="00A539C6"/>
    <w:pPr>
      <w:numPr>
        <w:numId w:val="73"/>
      </w:numPr>
    </w:pPr>
  </w:style>
  <w:style w:type="numbering" w:customStyle="1" w:styleId="WW8Num31">
    <w:name w:val="WW8Num31"/>
    <w:qFormat/>
    <w:rsid w:val="00A539C6"/>
  </w:style>
  <w:style w:type="numbering" w:customStyle="1" w:styleId="WW8Num32">
    <w:name w:val="WW8Num32"/>
    <w:qFormat/>
    <w:rsid w:val="00A539C6"/>
  </w:style>
  <w:style w:type="numbering" w:customStyle="1" w:styleId="WW8Num33">
    <w:name w:val="WW8Num33"/>
    <w:qFormat/>
    <w:rsid w:val="00A539C6"/>
  </w:style>
  <w:style w:type="numbering" w:customStyle="1" w:styleId="WW8Num34">
    <w:name w:val="WW8Num34"/>
    <w:qFormat/>
    <w:rsid w:val="00A539C6"/>
  </w:style>
  <w:style w:type="numbering" w:customStyle="1" w:styleId="WW8Num35">
    <w:name w:val="WW8Num35"/>
    <w:qFormat/>
    <w:rsid w:val="00A539C6"/>
  </w:style>
  <w:style w:type="numbering" w:customStyle="1" w:styleId="WW8Num36">
    <w:name w:val="WW8Num36"/>
    <w:qFormat/>
    <w:rsid w:val="00A539C6"/>
  </w:style>
  <w:style w:type="numbering" w:customStyle="1" w:styleId="WW8Num37">
    <w:name w:val="WW8Num37"/>
    <w:qFormat/>
    <w:rsid w:val="00A539C6"/>
  </w:style>
  <w:style w:type="numbering" w:customStyle="1" w:styleId="WW8Num38">
    <w:name w:val="WW8Num38"/>
    <w:qFormat/>
    <w:rsid w:val="00A539C6"/>
  </w:style>
  <w:style w:type="numbering" w:customStyle="1" w:styleId="WW8Num39">
    <w:name w:val="WW8Num39"/>
    <w:qFormat/>
    <w:rsid w:val="00A539C6"/>
  </w:style>
  <w:style w:type="numbering" w:customStyle="1" w:styleId="WW8Num40">
    <w:name w:val="WW8Num40"/>
    <w:qFormat/>
    <w:rsid w:val="00A539C6"/>
  </w:style>
  <w:style w:type="numbering" w:customStyle="1" w:styleId="WW8Num41">
    <w:name w:val="WW8Num41"/>
    <w:qFormat/>
    <w:rsid w:val="00A539C6"/>
  </w:style>
  <w:style w:type="numbering" w:customStyle="1" w:styleId="WW8Num42">
    <w:name w:val="WW8Num42"/>
    <w:qFormat/>
    <w:rsid w:val="00A539C6"/>
  </w:style>
  <w:style w:type="numbering" w:customStyle="1" w:styleId="WW8Num43">
    <w:name w:val="WW8Num43"/>
    <w:qFormat/>
    <w:rsid w:val="00A539C6"/>
  </w:style>
  <w:style w:type="numbering" w:customStyle="1" w:styleId="WW8Num44">
    <w:name w:val="WW8Num44"/>
    <w:qFormat/>
    <w:rsid w:val="00A539C6"/>
  </w:style>
  <w:style w:type="numbering" w:customStyle="1" w:styleId="WW8Num45">
    <w:name w:val="WW8Num45"/>
    <w:qFormat/>
    <w:rsid w:val="00A539C6"/>
  </w:style>
  <w:style w:type="numbering" w:customStyle="1" w:styleId="WW8Num46">
    <w:name w:val="WW8Num46"/>
    <w:qFormat/>
    <w:rsid w:val="00A539C6"/>
  </w:style>
  <w:style w:type="numbering" w:customStyle="1" w:styleId="WW8Num47">
    <w:name w:val="WW8Num47"/>
    <w:qFormat/>
    <w:rsid w:val="00A539C6"/>
  </w:style>
  <w:style w:type="numbering" w:customStyle="1" w:styleId="WW8Num48">
    <w:name w:val="WW8Num48"/>
    <w:qFormat/>
    <w:rsid w:val="00A539C6"/>
    <w:pPr>
      <w:numPr>
        <w:numId w:val="23"/>
      </w:numPr>
    </w:pPr>
  </w:style>
  <w:style w:type="numbering" w:customStyle="1" w:styleId="WW8Num49">
    <w:name w:val="WW8Num49"/>
    <w:qFormat/>
    <w:rsid w:val="00A539C6"/>
  </w:style>
  <w:style w:type="character" w:customStyle="1" w:styleId="xhighlight">
    <w:name w:val="x_highlight"/>
    <w:basedOn w:val="Fuentedeprrafopredeter"/>
    <w:qFormat/>
    <w:rsid w:val="00A539C6"/>
  </w:style>
  <w:style w:type="paragraph" w:customStyle="1" w:styleId="prrafodelista10">
    <w:name w:val="prrafodelista1"/>
    <w:basedOn w:val="Normal"/>
    <w:uiPriority w:val="99"/>
    <w:qFormat/>
    <w:rsid w:val="00A539C6"/>
    <w:pPr>
      <w:shd w:val="clear" w:color="auto" w:fill="FFFFFF"/>
      <w:suppressAutoHyphens w:val="0"/>
      <w:autoSpaceDE w:val="0"/>
      <w:autoSpaceDN w:val="0"/>
      <w:ind w:left="708"/>
    </w:pPr>
    <w:rPr>
      <w:rFonts w:ascii="Arial" w:hAnsi="Arial" w:cs="Arial"/>
      <w:sz w:val="20"/>
      <w:szCs w:val="20"/>
      <w:lang w:eastAsia="es-ES"/>
      <w14:ligatures w14:val="standardContextual"/>
    </w:rPr>
  </w:style>
  <w:style w:type="paragraph" w:customStyle="1" w:styleId="ww-predeterminado2">
    <w:name w:val="ww-predeterminado"/>
    <w:basedOn w:val="Normal"/>
    <w:uiPriority w:val="99"/>
    <w:qFormat/>
    <w:rsid w:val="00A539C6"/>
    <w:pPr>
      <w:suppressAutoHyphens w:val="0"/>
      <w:autoSpaceDE w:val="0"/>
      <w:autoSpaceDN w:val="0"/>
    </w:pPr>
    <w:rPr>
      <w:color w:val="000000"/>
      <w:lang w:eastAsia="es-ES"/>
      <w14:ligatures w14:val="standardContextual"/>
    </w:rPr>
  </w:style>
  <w:style w:type="paragraph" w:customStyle="1" w:styleId="cuerpodetexto0">
    <w:name w:val="cuerpodetexto"/>
    <w:basedOn w:val="Normal"/>
    <w:uiPriority w:val="99"/>
    <w:qFormat/>
    <w:rsid w:val="00A539C6"/>
    <w:pPr>
      <w:suppressAutoHyphens w:val="0"/>
      <w:autoSpaceDE w:val="0"/>
      <w:autoSpaceDN w:val="0"/>
      <w:spacing w:after="120"/>
    </w:pPr>
    <w:rPr>
      <w:rFonts w:ascii="Arial" w:hAnsi="Arial" w:cs="Arial"/>
      <w:lang w:eastAsia="es-ES"/>
      <w14:ligatures w14:val="standardContextual"/>
    </w:rPr>
  </w:style>
  <w:style w:type="paragraph" w:customStyle="1" w:styleId="prrafodelistacxspmiddle">
    <w:name w:val="prrafodelistacxspmiddle"/>
    <w:basedOn w:val="Normal"/>
    <w:uiPriority w:val="99"/>
    <w:qFormat/>
    <w:rsid w:val="00A539C6"/>
    <w:pPr>
      <w:suppressAutoHyphens w:val="0"/>
      <w:spacing w:before="100" w:beforeAutospacing="1" w:after="100" w:afterAutospacing="1"/>
    </w:pPr>
    <w:rPr>
      <w:lang w:eastAsia="es-ES"/>
      <w14:ligatures w14:val="standardContextual"/>
    </w:rPr>
  </w:style>
  <w:style w:type="paragraph" w:styleId="Firmadecorreoelectrnico">
    <w:name w:val="E-mail Signature"/>
    <w:basedOn w:val="Normal"/>
    <w:link w:val="FirmadecorreoelectrnicoCar"/>
    <w:uiPriority w:val="99"/>
    <w:qFormat/>
    <w:rsid w:val="00A539C6"/>
    <w:pPr>
      <w:suppressAutoHyphens w:val="0"/>
    </w:pPr>
    <w:rPr>
      <w:lang w:eastAsia="es-ES"/>
      <w14:ligatures w14:val="standardContextual"/>
    </w:rPr>
  </w:style>
  <w:style w:type="character" w:customStyle="1" w:styleId="FirmadecorreoelectrnicoCar">
    <w:name w:val="Firma de correo electrónico Car"/>
    <w:basedOn w:val="Fuentedeprrafopredeter"/>
    <w:link w:val="Firmadecorreoelectrnico"/>
    <w:uiPriority w:val="99"/>
    <w:qFormat/>
    <w:rsid w:val="00A539C6"/>
    <w:rPr>
      <w:sz w:val="24"/>
      <w:szCs w:val="24"/>
      <w14:ligatures w14:val="standardContextual"/>
    </w:rPr>
  </w:style>
  <w:style w:type="paragraph" w:customStyle="1" w:styleId="sinespaciado0">
    <w:name w:val="sinespaciado"/>
    <w:basedOn w:val="Normal"/>
    <w:uiPriority w:val="99"/>
    <w:qFormat/>
    <w:rsid w:val="00A539C6"/>
    <w:pPr>
      <w:suppressAutoHyphens w:val="0"/>
    </w:pPr>
    <w:rPr>
      <w:rFonts w:ascii="Calibri" w:hAnsi="Calibri"/>
      <w:sz w:val="22"/>
      <w:szCs w:val="22"/>
      <w:lang w:eastAsia="es-ES"/>
      <w14:ligatures w14:val="standardContextual"/>
    </w:rPr>
  </w:style>
  <w:style w:type="paragraph" w:customStyle="1" w:styleId="epgrafe4">
    <w:name w:val="epgrafe"/>
    <w:basedOn w:val="Normal"/>
    <w:uiPriority w:val="99"/>
    <w:qFormat/>
    <w:rsid w:val="00A539C6"/>
    <w:pPr>
      <w:suppressAutoHyphens w:val="0"/>
      <w:snapToGrid w:val="0"/>
    </w:pPr>
    <w:rPr>
      <w:lang w:eastAsia="es-ES"/>
      <w14:ligatures w14:val="standardContextual"/>
    </w:rPr>
  </w:style>
  <w:style w:type="paragraph" w:customStyle="1" w:styleId="envelopereturn">
    <w:name w:val="envelopereturn"/>
    <w:basedOn w:val="Normal"/>
    <w:qFormat/>
    <w:rsid w:val="00A539C6"/>
    <w:pPr>
      <w:suppressAutoHyphens w:val="0"/>
      <w:autoSpaceDE w:val="0"/>
    </w:pPr>
    <w:rPr>
      <w:rFonts w:ascii="Arial" w:hAnsi="Arial" w:cs="Arial"/>
      <w:color w:val="000000"/>
      <w:spacing w:val="-3"/>
      <w:lang w:eastAsia="es-ES"/>
      <w14:ligatures w14:val="standardContextual"/>
    </w:rPr>
  </w:style>
  <w:style w:type="paragraph" w:customStyle="1" w:styleId="etiqueta0">
    <w:name w:val="etiqueta"/>
    <w:basedOn w:val="Normal"/>
    <w:uiPriority w:val="99"/>
    <w:qFormat/>
    <w:rsid w:val="00A539C6"/>
    <w:pPr>
      <w:suppressAutoHyphens w:val="0"/>
      <w:spacing w:before="120" w:after="120"/>
    </w:pPr>
    <w:rPr>
      <w:i/>
      <w:iCs/>
      <w:lang w:eastAsia="es-ES"/>
      <w14:ligatures w14:val="standardContextual"/>
    </w:rPr>
  </w:style>
  <w:style w:type="paragraph" w:customStyle="1" w:styleId="ndice0">
    <w:name w:val="ndice"/>
    <w:basedOn w:val="Normal"/>
    <w:uiPriority w:val="99"/>
    <w:qFormat/>
    <w:rsid w:val="00A539C6"/>
    <w:pPr>
      <w:suppressAutoHyphens w:val="0"/>
    </w:pPr>
    <w:rPr>
      <w:sz w:val="20"/>
      <w:szCs w:val="20"/>
      <w:lang w:eastAsia="es-ES"/>
      <w14:ligatures w14:val="standardContextual"/>
    </w:rPr>
  </w:style>
  <w:style w:type="paragraph" w:customStyle="1" w:styleId="encabezado11">
    <w:name w:val="encabezado1"/>
    <w:basedOn w:val="Normal"/>
    <w:uiPriority w:val="99"/>
    <w:qFormat/>
    <w:rsid w:val="00A539C6"/>
    <w:pPr>
      <w:keepNext/>
      <w:suppressAutoHyphens w:val="0"/>
      <w:spacing w:before="240" w:after="120"/>
    </w:pPr>
    <w:rPr>
      <w:rFonts w:ascii="Arial" w:hAnsi="Arial" w:cs="Arial"/>
      <w:sz w:val="28"/>
      <w:szCs w:val="28"/>
      <w:lang w:eastAsia="es-ES"/>
      <w14:ligatures w14:val="standardContextual"/>
    </w:rPr>
  </w:style>
  <w:style w:type="paragraph" w:customStyle="1" w:styleId="predeterminado00">
    <w:name w:val="predeterminado0"/>
    <w:basedOn w:val="Normal"/>
    <w:uiPriority w:val="99"/>
    <w:qFormat/>
    <w:rsid w:val="00A539C6"/>
    <w:pPr>
      <w:suppressAutoHyphens w:val="0"/>
      <w:autoSpaceDE w:val="0"/>
      <w:autoSpaceDN w:val="0"/>
    </w:pPr>
    <w:rPr>
      <w:rFonts w:ascii="Trebuchet MS" w:hAnsi="Trebuchet MS"/>
      <w:color w:val="000000"/>
      <w:sz w:val="48"/>
      <w:szCs w:val="48"/>
      <w:lang w:eastAsia="es-ES"/>
      <w14:ligatures w14:val="standardContextual"/>
    </w:rPr>
  </w:style>
  <w:style w:type="paragraph" w:customStyle="1" w:styleId="estilottulo3rojo0">
    <w:name w:val="estilottulo3rojo"/>
    <w:basedOn w:val="Normal"/>
    <w:qFormat/>
    <w:rsid w:val="00A539C6"/>
    <w:pPr>
      <w:keepNext/>
      <w:suppressAutoHyphens w:val="0"/>
      <w:spacing w:before="240" w:after="60"/>
      <w:jc w:val="both"/>
    </w:pPr>
    <w:rPr>
      <w:b/>
      <w:bCs/>
      <w:color w:val="000080"/>
      <w:sz w:val="28"/>
      <w:szCs w:val="28"/>
      <w:lang w:eastAsia="es-ES"/>
      <w14:ligatures w14:val="standardContextual"/>
    </w:rPr>
  </w:style>
  <w:style w:type="paragraph" w:customStyle="1" w:styleId="estilo14ptnegritacentrado0">
    <w:name w:val="estilo14ptnegritacentrado"/>
    <w:basedOn w:val="Normal"/>
    <w:qFormat/>
    <w:rsid w:val="00A539C6"/>
    <w:pPr>
      <w:suppressAutoHyphens w:val="0"/>
      <w:spacing w:line="480" w:lineRule="auto"/>
      <w:jc w:val="center"/>
    </w:pPr>
    <w:rPr>
      <w:b/>
      <w:bCs/>
      <w:sz w:val="32"/>
      <w:szCs w:val="32"/>
      <w:u w:val="single"/>
      <w:lang w:eastAsia="es-ES"/>
      <w14:ligatures w14:val="standardContextual"/>
    </w:rPr>
  </w:style>
  <w:style w:type="paragraph" w:customStyle="1" w:styleId="estilo14ptnegritacentradointerlineadodoble0">
    <w:name w:val="estilo14ptnegritacentradointerlineadodoble"/>
    <w:basedOn w:val="Normal"/>
    <w:qFormat/>
    <w:rsid w:val="00A539C6"/>
    <w:pPr>
      <w:suppressAutoHyphens w:val="0"/>
      <w:spacing w:line="480" w:lineRule="auto"/>
      <w:jc w:val="center"/>
    </w:pPr>
    <w:rPr>
      <w:b/>
      <w:bCs/>
      <w:sz w:val="40"/>
      <w:szCs w:val="40"/>
      <w:u w:val="single"/>
      <w:lang w:eastAsia="es-ES"/>
      <w14:ligatures w14:val="standardContextual"/>
    </w:rPr>
  </w:style>
  <w:style w:type="paragraph" w:customStyle="1" w:styleId="textoindependiente210">
    <w:name w:val="textoindependiente21"/>
    <w:basedOn w:val="Normal"/>
    <w:uiPriority w:val="99"/>
    <w:qFormat/>
    <w:rsid w:val="00A539C6"/>
    <w:pPr>
      <w:suppressAutoHyphens w:val="0"/>
      <w:jc w:val="both"/>
    </w:pPr>
    <w:rPr>
      <w:rFonts w:ascii="Verdana" w:hAnsi="Verdana"/>
      <w:i/>
      <w:iCs/>
      <w:lang w:eastAsia="es-ES"/>
      <w14:ligatures w14:val="standardContextual"/>
    </w:rPr>
  </w:style>
  <w:style w:type="paragraph" w:customStyle="1" w:styleId="titulo60">
    <w:name w:val="titulo6"/>
    <w:basedOn w:val="Normal"/>
    <w:qFormat/>
    <w:rsid w:val="00A539C6"/>
    <w:pPr>
      <w:suppressAutoHyphens w:val="0"/>
      <w:spacing w:before="120" w:after="120"/>
      <w:jc w:val="both"/>
    </w:pPr>
    <w:rPr>
      <w:caps/>
      <w:color w:val="000080"/>
      <w:sz w:val="28"/>
      <w:szCs w:val="28"/>
      <w:u w:val="single"/>
      <w:lang w:eastAsia="es-ES"/>
      <w14:ligatures w14:val="standardContextual"/>
    </w:rPr>
  </w:style>
  <w:style w:type="paragraph" w:customStyle="1" w:styleId="estilo18ptnegritasubrayadocentrado0">
    <w:name w:val="estilo18ptnegritasubrayadocentrado"/>
    <w:basedOn w:val="Normal"/>
    <w:qFormat/>
    <w:rsid w:val="00A539C6"/>
    <w:pPr>
      <w:suppressAutoHyphens w:val="0"/>
      <w:jc w:val="both"/>
    </w:pPr>
    <w:rPr>
      <w:b/>
      <w:bCs/>
      <w:sz w:val="36"/>
      <w:szCs w:val="36"/>
      <w:u w:val="single"/>
      <w:lang w:eastAsia="es-ES"/>
      <w14:ligatures w14:val="standardContextual"/>
    </w:rPr>
  </w:style>
  <w:style w:type="paragraph" w:customStyle="1" w:styleId="estilo14ptjustificadoprimeralnea125cminterlineadod0">
    <w:name w:val="estilo14ptjustificadoprimeralnea125cminterlineadod"/>
    <w:basedOn w:val="Normal"/>
    <w:qFormat/>
    <w:rsid w:val="00A539C6"/>
    <w:pPr>
      <w:suppressAutoHyphens w:val="0"/>
      <w:spacing w:line="480" w:lineRule="auto"/>
      <w:ind w:firstLine="708"/>
      <w:jc w:val="both"/>
    </w:pPr>
    <w:rPr>
      <w:sz w:val="28"/>
      <w:szCs w:val="28"/>
      <w:lang w:eastAsia="es-ES"/>
      <w14:ligatures w14:val="standardContextual"/>
    </w:rPr>
  </w:style>
  <w:style w:type="paragraph" w:customStyle="1" w:styleId="normal20">
    <w:name w:val="normal2"/>
    <w:basedOn w:val="Normal"/>
    <w:uiPriority w:val="99"/>
    <w:qFormat/>
    <w:rsid w:val="00A539C6"/>
    <w:pPr>
      <w:suppressAutoHyphens w:val="0"/>
    </w:pPr>
    <w:rPr>
      <w:lang w:eastAsia="es-ES"/>
      <w14:ligatures w14:val="standardContextual"/>
    </w:rPr>
  </w:style>
  <w:style w:type="paragraph" w:customStyle="1" w:styleId="sangra3detindependiente10">
    <w:name w:val="sangra3detindependiente1"/>
    <w:basedOn w:val="Normal"/>
    <w:uiPriority w:val="99"/>
    <w:qFormat/>
    <w:rsid w:val="00A539C6"/>
    <w:pPr>
      <w:suppressAutoHyphens w:val="0"/>
      <w:spacing w:after="120"/>
      <w:ind w:left="283"/>
    </w:pPr>
    <w:rPr>
      <w:sz w:val="16"/>
      <w:szCs w:val="16"/>
      <w:lang w:eastAsia="es-ES"/>
      <w14:ligatures w14:val="standardContextual"/>
    </w:rPr>
  </w:style>
  <w:style w:type="paragraph" w:customStyle="1" w:styleId="caractercaractercharcharcaractercaractercarcarcarcarchar0">
    <w:name w:val="caractercaractercharcharcaractercaractercarcarcarcarchar"/>
    <w:basedOn w:val="Normal"/>
    <w:qFormat/>
    <w:rsid w:val="00A539C6"/>
    <w:pPr>
      <w:suppressAutoHyphens w:val="0"/>
      <w:jc w:val="both"/>
    </w:pPr>
    <w:rPr>
      <w:rFonts w:ascii="Arial" w:hAnsi="Arial" w:cs="Arial"/>
      <w:lang w:eastAsia="es-ES"/>
      <w14:ligatures w14:val="standardContextual"/>
    </w:rPr>
  </w:style>
  <w:style w:type="paragraph" w:customStyle="1" w:styleId="h50">
    <w:name w:val="h5"/>
    <w:basedOn w:val="Normal"/>
    <w:uiPriority w:val="99"/>
    <w:qFormat/>
    <w:rsid w:val="00A539C6"/>
    <w:pPr>
      <w:keepNext/>
      <w:suppressAutoHyphens w:val="0"/>
      <w:autoSpaceDE w:val="0"/>
      <w:autoSpaceDN w:val="0"/>
      <w:spacing w:before="100" w:after="100"/>
    </w:pPr>
    <w:rPr>
      <w:rFonts w:ascii="Arial" w:hAnsi="Arial" w:cs="Arial"/>
      <w:b/>
      <w:bCs/>
      <w:sz w:val="20"/>
      <w:szCs w:val="20"/>
      <w:lang w:eastAsia="es-ES"/>
      <w14:ligatures w14:val="standardContextual"/>
    </w:rPr>
  </w:style>
  <w:style w:type="paragraph" w:customStyle="1" w:styleId="estilo10">
    <w:name w:val="estilo1"/>
    <w:basedOn w:val="Normal"/>
    <w:uiPriority w:val="99"/>
    <w:qFormat/>
    <w:rsid w:val="00A539C6"/>
    <w:pPr>
      <w:suppressAutoHyphens w:val="0"/>
      <w:autoSpaceDE w:val="0"/>
      <w:autoSpaceDN w:val="0"/>
    </w:pPr>
    <w:rPr>
      <w:lang w:eastAsia="es-ES"/>
      <w14:ligatures w14:val="standardContextual"/>
    </w:rPr>
  </w:style>
  <w:style w:type="paragraph" w:customStyle="1" w:styleId="bodytext20">
    <w:name w:val="bodytext20"/>
    <w:basedOn w:val="Normal"/>
    <w:qFormat/>
    <w:rsid w:val="00A539C6"/>
    <w:pPr>
      <w:suppressAutoHyphens w:val="0"/>
      <w:ind w:right="334" w:hanging="283"/>
      <w:jc w:val="both"/>
    </w:pPr>
    <w:rPr>
      <w:rFonts w:ascii="Arial" w:hAnsi="Arial" w:cs="Arial"/>
      <w:lang w:eastAsia="es-ES"/>
      <w14:ligatures w14:val="standardContextual"/>
    </w:rPr>
  </w:style>
  <w:style w:type="paragraph" w:customStyle="1" w:styleId="ww-predeterminado10">
    <w:name w:val="ww-predeterminado1"/>
    <w:basedOn w:val="Normal"/>
    <w:uiPriority w:val="99"/>
    <w:qFormat/>
    <w:rsid w:val="00A539C6"/>
    <w:pPr>
      <w:suppressAutoHyphens w:val="0"/>
      <w:autoSpaceDE w:val="0"/>
      <w:autoSpaceDN w:val="0"/>
    </w:pPr>
    <w:rPr>
      <w:rFonts w:ascii="Arial" w:hAnsi="Arial" w:cs="Arial"/>
      <w:color w:val="000000"/>
      <w:lang w:eastAsia="es-ES"/>
      <w14:ligatures w14:val="standardContextual"/>
    </w:rPr>
  </w:style>
  <w:style w:type="paragraph" w:customStyle="1" w:styleId="bodytextindent2">
    <w:name w:val="bodytextindent2"/>
    <w:basedOn w:val="Normal"/>
    <w:uiPriority w:val="99"/>
    <w:qFormat/>
    <w:rsid w:val="00A539C6"/>
    <w:pPr>
      <w:suppressAutoHyphens w:val="0"/>
      <w:autoSpaceDE w:val="0"/>
      <w:spacing w:line="480" w:lineRule="auto"/>
      <w:ind w:firstLine="708"/>
      <w:jc w:val="both"/>
    </w:pPr>
    <w:rPr>
      <w:rFonts w:ascii="Arial" w:hAnsi="Arial" w:cs="Arial"/>
      <w:u w:val="single"/>
      <w:lang w:eastAsia="es-ES"/>
      <w14:ligatures w14:val="standardContextual"/>
    </w:rPr>
  </w:style>
  <w:style w:type="paragraph" w:customStyle="1" w:styleId="normal10">
    <w:name w:val="normal1"/>
    <w:basedOn w:val="Normal"/>
    <w:uiPriority w:val="99"/>
    <w:qFormat/>
    <w:rsid w:val="00A539C6"/>
    <w:pPr>
      <w:suppressAutoHyphens w:val="0"/>
      <w:autoSpaceDE w:val="0"/>
    </w:pPr>
    <w:rPr>
      <w:color w:val="000000"/>
      <w:lang w:eastAsia="es-ES"/>
      <w14:ligatures w14:val="standardContextual"/>
    </w:rPr>
  </w:style>
  <w:style w:type="paragraph" w:customStyle="1" w:styleId="cm10">
    <w:name w:val="cm1"/>
    <w:basedOn w:val="Normal"/>
    <w:qFormat/>
    <w:rsid w:val="00A539C6"/>
    <w:pPr>
      <w:suppressAutoHyphens w:val="0"/>
      <w:autoSpaceDE w:val="0"/>
      <w:autoSpaceDN w:val="0"/>
      <w:spacing w:after="225"/>
    </w:pPr>
    <w:rPr>
      <w:rFonts w:ascii="Verdana" w:hAnsi="Verdana"/>
      <w:lang w:eastAsia="es-ES"/>
      <w14:ligatures w14:val="standardContextual"/>
    </w:rPr>
  </w:style>
  <w:style w:type="paragraph" w:customStyle="1" w:styleId="prrafodelista20">
    <w:name w:val="prrafodelista2"/>
    <w:basedOn w:val="Normal"/>
    <w:qFormat/>
    <w:rsid w:val="00A539C6"/>
    <w:pPr>
      <w:suppressAutoHyphens w:val="0"/>
      <w:spacing w:line="276" w:lineRule="auto"/>
      <w:ind w:left="720"/>
      <w:jc w:val="both"/>
    </w:pPr>
    <w:rPr>
      <w:rFonts w:ascii="Calibri" w:hAnsi="Calibri"/>
      <w:lang w:eastAsia="es-ES"/>
      <w14:ligatures w14:val="standardContextual"/>
    </w:rPr>
  </w:style>
  <w:style w:type="paragraph" w:customStyle="1" w:styleId="nivel40">
    <w:name w:val="nivel4"/>
    <w:basedOn w:val="Normal"/>
    <w:qFormat/>
    <w:rsid w:val="00A539C6"/>
    <w:pPr>
      <w:suppressAutoHyphens w:val="0"/>
      <w:spacing w:before="240" w:after="240" w:line="276" w:lineRule="auto"/>
      <w:jc w:val="both"/>
    </w:pPr>
    <w:rPr>
      <w:sz w:val="20"/>
      <w:szCs w:val="20"/>
      <w:lang w:eastAsia="es-ES"/>
      <w14:ligatures w14:val="standardContextual"/>
    </w:rPr>
  </w:style>
  <w:style w:type="paragraph" w:customStyle="1" w:styleId="body10">
    <w:name w:val="body1"/>
    <w:basedOn w:val="Normal"/>
    <w:qFormat/>
    <w:rsid w:val="00A539C6"/>
    <w:pPr>
      <w:suppressAutoHyphens w:val="0"/>
    </w:pPr>
    <w:rPr>
      <w:rFonts w:ascii="Helvetica" w:hAnsi="Helvetica"/>
      <w:color w:val="000000"/>
      <w:lang w:eastAsia="es-ES"/>
      <w14:ligatures w14:val="standardContextual"/>
    </w:rPr>
  </w:style>
  <w:style w:type="paragraph" w:customStyle="1" w:styleId="bodytext2200">
    <w:name w:val="bodytext220"/>
    <w:basedOn w:val="Normal"/>
    <w:uiPriority w:val="99"/>
    <w:qFormat/>
    <w:rsid w:val="00A539C6"/>
    <w:pPr>
      <w:suppressAutoHyphens w:val="0"/>
      <w:autoSpaceDE w:val="0"/>
      <w:autoSpaceDN w:val="0"/>
      <w:jc w:val="both"/>
    </w:pPr>
    <w:rPr>
      <w:rFonts w:ascii="Arial" w:hAnsi="Arial" w:cs="Arial"/>
      <w:lang w:eastAsia="es-ES"/>
      <w14:ligatures w14:val="standardContextual"/>
    </w:rPr>
  </w:style>
  <w:style w:type="paragraph" w:customStyle="1" w:styleId="definitionterm0">
    <w:name w:val="definitionterm"/>
    <w:basedOn w:val="Normal"/>
    <w:uiPriority w:val="99"/>
    <w:qFormat/>
    <w:rsid w:val="00A539C6"/>
    <w:pPr>
      <w:suppressAutoHyphens w:val="0"/>
      <w:autoSpaceDE w:val="0"/>
      <w:autoSpaceDN w:val="0"/>
    </w:pPr>
    <w:rPr>
      <w:rFonts w:ascii="Arial" w:hAnsi="Arial" w:cs="Arial"/>
      <w:lang w:eastAsia="es-ES"/>
      <w14:ligatures w14:val="standardContextual"/>
    </w:rPr>
  </w:style>
  <w:style w:type="paragraph" w:customStyle="1" w:styleId="definitionlist0">
    <w:name w:val="definitionlist"/>
    <w:basedOn w:val="Normal"/>
    <w:uiPriority w:val="99"/>
    <w:qFormat/>
    <w:rsid w:val="00A539C6"/>
    <w:pPr>
      <w:suppressAutoHyphens w:val="0"/>
      <w:autoSpaceDE w:val="0"/>
      <w:autoSpaceDN w:val="0"/>
      <w:ind w:left="360"/>
    </w:pPr>
    <w:rPr>
      <w:rFonts w:ascii="Arial" w:hAnsi="Arial" w:cs="Arial"/>
      <w:lang w:eastAsia="es-ES"/>
      <w14:ligatures w14:val="standardContextual"/>
    </w:rPr>
  </w:style>
  <w:style w:type="paragraph" w:customStyle="1" w:styleId="h10">
    <w:name w:val="h1"/>
    <w:basedOn w:val="Normal"/>
    <w:uiPriority w:val="99"/>
    <w:qFormat/>
    <w:rsid w:val="00A539C6"/>
    <w:pPr>
      <w:keepNext/>
      <w:suppressAutoHyphens w:val="0"/>
      <w:autoSpaceDE w:val="0"/>
      <w:autoSpaceDN w:val="0"/>
      <w:spacing w:before="100" w:after="100"/>
    </w:pPr>
    <w:rPr>
      <w:rFonts w:ascii="Arial" w:hAnsi="Arial" w:cs="Arial"/>
      <w:b/>
      <w:bCs/>
      <w:sz w:val="48"/>
      <w:szCs w:val="48"/>
      <w:lang w:eastAsia="es-ES"/>
      <w14:ligatures w14:val="standardContextual"/>
    </w:rPr>
  </w:style>
  <w:style w:type="paragraph" w:customStyle="1" w:styleId="h20">
    <w:name w:val="h2"/>
    <w:basedOn w:val="Normal"/>
    <w:qFormat/>
    <w:rsid w:val="00A539C6"/>
    <w:pPr>
      <w:keepNext/>
      <w:suppressAutoHyphens w:val="0"/>
      <w:autoSpaceDE w:val="0"/>
      <w:autoSpaceDN w:val="0"/>
      <w:spacing w:before="100" w:after="100"/>
    </w:pPr>
    <w:rPr>
      <w:rFonts w:ascii="Arial" w:hAnsi="Arial" w:cs="Arial"/>
      <w:b/>
      <w:bCs/>
      <w:sz w:val="36"/>
      <w:szCs w:val="36"/>
      <w:lang w:eastAsia="es-ES"/>
      <w14:ligatures w14:val="standardContextual"/>
    </w:rPr>
  </w:style>
  <w:style w:type="paragraph" w:customStyle="1" w:styleId="h30">
    <w:name w:val="h3"/>
    <w:basedOn w:val="Normal"/>
    <w:uiPriority w:val="99"/>
    <w:qFormat/>
    <w:rsid w:val="00A539C6"/>
    <w:pPr>
      <w:keepNext/>
      <w:suppressAutoHyphens w:val="0"/>
      <w:autoSpaceDE w:val="0"/>
      <w:autoSpaceDN w:val="0"/>
      <w:spacing w:before="100" w:after="100"/>
    </w:pPr>
    <w:rPr>
      <w:rFonts w:ascii="Arial" w:hAnsi="Arial" w:cs="Arial"/>
      <w:b/>
      <w:bCs/>
      <w:sz w:val="28"/>
      <w:szCs w:val="28"/>
      <w:lang w:eastAsia="es-ES"/>
      <w14:ligatures w14:val="standardContextual"/>
    </w:rPr>
  </w:style>
  <w:style w:type="paragraph" w:customStyle="1" w:styleId="h60">
    <w:name w:val="h6"/>
    <w:basedOn w:val="Normal"/>
    <w:uiPriority w:val="99"/>
    <w:qFormat/>
    <w:rsid w:val="00A539C6"/>
    <w:pPr>
      <w:keepNext/>
      <w:suppressAutoHyphens w:val="0"/>
      <w:autoSpaceDE w:val="0"/>
      <w:autoSpaceDN w:val="0"/>
      <w:spacing w:before="100" w:after="100"/>
    </w:pPr>
    <w:rPr>
      <w:rFonts w:ascii="Arial" w:hAnsi="Arial" w:cs="Arial"/>
      <w:b/>
      <w:bCs/>
      <w:sz w:val="16"/>
      <w:szCs w:val="16"/>
      <w:lang w:eastAsia="es-ES"/>
      <w14:ligatures w14:val="standardContextual"/>
    </w:rPr>
  </w:style>
  <w:style w:type="paragraph" w:customStyle="1" w:styleId="address0">
    <w:name w:val="address"/>
    <w:basedOn w:val="Normal"/>
    <w:uiPriority w:val="99"/>
    <w:qFormat/>
    <w:rsid w:val="00A539C6"/>
    <w:pPr>
      <w:suppressAutoHyphens w:val="0"/>
      <w:autoSpaceDE w:val="0"/>
      <w:autoSpaceDN w:val="0"/>
    </w:pPr>
    <w:rPr>
      <w:rFonts w:ascii="Arial" w:hAnsi="Arial" w:cs="Arial"/>
      <w:i/>
      <w:iCs/>
      <w:lang w:eastAsia="es-ES"/>
      <w14:ligatures w14:val="standardContextual"/>
    </w:rPr>
  </w:style>
  <w:style w:type="paragraph" w:customStyle="1" w:styleId="blockquote0">
    <w:name w:val="blockquote"/>
    <w:basedOn w:val="Normal"/>
    <w:uiPriority w:val="99"/>
    <w:qFormat/>
    <w:rsid w:val="00A539C6"/>
    <w:pPr>
      <w:suppressAutoHyphens w:val="0"/>
      <w:autoSpaceDE w:val="0"/>
      <w:autoSpaceDN w:val="0"/>
      <w:spacing w:before="100" w:after="100"/>
      <w:ind w:left="360" w:right="360"/>
    </w:pPr>
    <w:rPr>
      <w:rFonts w:ascii="Arial" w:hAnsi="Arial" w:cs="Arial"/>
      <w:lang w:eastAsia="es-ES"/>
      <w14:ligatures w14:val="standardContextual"/>
    </w:rPr>
  </w:style>
  <w:style w:type="paragraph" w:customStyle="1" w:styleId="preformatted0">
    <w:name w:val="preformatted"/>
    <w:basedOn w:val="Normal"/>
    <w:uiPriority w:val="99"/>
    <w:qFormat/>
    <w:rsid w:val="00A539C6"/>
    <w:pPr>
      <w:suppressAutoHyphens w:val="0"/>
      <w:autoSpaceDE w:val="0"/>
      <w:autoSpaceDN w:val="0"/>
    </w:pPr>
    <w:rPr>
      <w:rFonts w:ascii="Courier New" w:hAnsi="Courier New" w:cs="Courier New"/>
      <w:sz w:val="20"/>
      <w:szCs w:val="20"/>
      <w:lang w:eastAsia="es-ES"/>
      <w14:ligatures w14:val="standardContextual"/>
    </w:rPr>
  </w:style>
  <w:style w:type="paragraph" w:customStyle="1" w:styleId="z-bottomofform0">
    <w:name w:val="z-bottomofform"/>
    <w:basedOn w:val="Normal"/>
    <w:uiPriority w:val="99"/>
    <w:qFormat/>
    <w:rsid w:val="00A539C6"/>
    <w:pPr>
      <w:suppressAutoHyphens w:val="0"/>
      <w:autoSpaceDE w:val="0"/>
      <w:autoSpaceDN w:val="0"/>
      <w:jc w:val="center"/>
    </w:pPr>
    <w:rPr>
      <w:rFonts w:ascii="Arial" w:hAnsi="Arial" w:cs="Arial"/>
      <w:vanish/>
      <w:sz w:val="16"/>
      <w:szCs w:val="16"/>
      <w:lang w:eastAsia="es-ES"/>
      <w14:ligatures w14:val="standardContextual"/>
    </w:rPr>
  </w:style>
  <w:style w:type="paragraph" w:customStyle="1" w:styleId="z-topofform0">
    <w:name w:val="z-topofform"/>
    <w:basedOn w:val="Normal"/>
    <w:uiPriority w:val="99"/>
    <w:qFormat/>
    <w:rsid w:val="00A539C6"/>
    <w:pPr>
      <w:suppressAutoHyphens w:val="0"/>
      <w:autoSpaceDE w:val="0"/>
      <w:autoSpaceDN w:val="0"/>
      <w:jc w:val="center"/>
    </w:pPr>
    <w:rPr>
      <w:rFonts w:ascii="Arial" w:hAnsi="Arial" w:cs="Arial"/>
      <w:vanish/>
      <w:sz w:val="16"/>
      <w:szCs w:val="16"/>
      <w:lang w:eastAsia="es-ES"/>
      <w14:ligatures w14:val="standardContextual"/>
    </w:rPr>
  </w:style>
  <w:style w:type="paragraph" w:customStyle="1" w:styleId="estilo0">
    <w:name w:val="estilo"/>
    <w:basedOn w:val="Normal"/>
    <w:uiPriority w:val="99"/>
    <w:qFormat/>
    <w:rsid w:val="00A539C6"/>
    <w:pPr>
      <w:suppressAutoHyphens w:val="0"/>
      <w:autoSpaceDE w:val="0"/>
      <w:autoSpaceDN w:val="0"/>
    </w:pPr>
    <w:rPr>
      <w:rFonts w:ascii="Arial" w:hAnsi="Arial" w:cs="Arial"/>
      <w:color w:val="000000"/>
      <w:lang w:eastAsia="es-ES"/>
      <w14:ligatures w14:val="standardContextual"/>
    </w:rPr>
  </w:style>
  <w:style w:type="paragraph" w:customStyle="1" w:styleId="tablecontents0">
    <w:name w:val="tablecontents"/>
    <w:basedOn w:val="Normal"/>
    <w:qFormat/>
    <w:rsid w:val="00A539C6"/>
    <w:pPr>
      <w:suppressAutoHyphens w:val="0"/>
      <w:autoSpaceDE w:val="0"/>
      <w:autoSpaceDN w:val="0"/>
    </w:pPr>
    <w:rPr>
      <w:rFonts w:ascii="Arial" w:hAnsi="Arial" w:cs="Arial"/>
      <w:color w:val="000000"/>
      <w:lang w:eastAsia="es-ES"/>
      <w14:ligatures w14:val="standardContextual"/>
    </w:rPr>
  </w:style>
  <w:style w:type="paragraph" w:customStyle="1" w:styleId="tableheading0">
    <w:name w:val="tableheading"/>
    <w:basedOn w:val="Normal"/>
    <w:qFormat/>
    <w:rsid w:val="00A539C6"/>
    <w:pPr>
      <w:suppressAutoHyphens w:val="0"/>
      <w:autoSpaceDE w:val="0"/>
      <w:autoSpaceDN w:val="0"/>
      <w:jc w:val="center"/>
    </w:pPr>
    <w:rPr>
      <w:rFonts w:ascii="Arial" w:hAnsi="Arial" w:cs="Arial"/>
      <w:b/>
      <w:bCs/>
      <w:color w:val="000000"/>
      <w:lang w:eastAsia="es-ES"/>
      <w14:ligatures w14:val="standardContextual"/>
    </w:rPr>
  </w:style>
  <w:style w:type="paragraph" w:customStyle="1" w:styleId="normalprueba100">
    <w:name w:val="normalprueba10"/>
    <w:basedOn w:val="Normal"/>
    <w:uiPriority w:val="99"/>
    <w:qFormat/>
    <w:rsid w:val="00A539C6"/>
    <w:pPr>
      <w:suppressAutoHyphens w:val="0"/>
    </w:pPr>
    <w:rPr>
      <w:sz w:val="28"/>
      <w:szCs w:val="28"/>
      <w:lang w:eastAsia="es-ES"/>
      <w14:ligatures w14:val="standardContextual"/>
    </w:rPr>
  </w:style>
  <w:style w:type="paragraph" w:customStyle="1" w:styleId="ttulo410">
    <w:name w:val="ttulo41"/>
    <w:basedOn w:val="Normal"/>
    <w:qFormat/>
    <w:rsid w:val="00A539C6"/>
    <w:pPr>
      <w:keepNext/>
      <w:shd w:val="clear" w:color="auto" w:fill="FFFFFF"/>
      <w:suppressAutoHyphens w:val="0"/>
      <w:autoSpaceDE w:val="0"/>
      <w:spacing w:line="480" w:lineRule="auto"/>
      <w:ind w:left="2880" w:hanging="360"/>
      <w:jc w:val="center"/>
    </w:pPr>
    <w:rPr>
      <w:rFonts w:ascii="Arial" w:hAnsi="Arial" w:cs="Arial"/>
      <w:b/>
      <w:bCs/>
      <w:u w:val="single"/>
      <w:lang w:eastAsia="es-ES"/>
      <w14:ligatures w14:val="standardContextual"/>
    </w:rPr>
  </w:style>
  <w:style w:type="paragraph" w:customStyle="1" w:styleId="pa30">
    <w:name w:val="pa3"/>
    <w:basedOn w:val="Normal"/>
    <w:qFormat/>
    <w:rsid w:val="00A539C6"/>
    <w:pPr>
      <w:suppressAutoHyphens w:val="0"/>
      <w:autoSpaceDE w:val="0"/>
      <w:autoSpaceDN w:val="0"/>
    </w:pPr>
    <w:rPr>
      <w:lang w:eastAsia="es-ES"/>
      <w14:ligatures w14:val="standardContextual"/>
    </w:rPr>
  </w:style>
  <w:style w:type="paragraph" w:customStyle="1" w:styleId="pa50">
    <w:name w:val="pa5"/>
    <w:basedOn w:val="Normal"/>
    <w:qFormat/>
    <w:rsid w:val="00A539C6"/>
    <w:pPr>
      <w:suppressAutoHyphens w:val="0"/>
      <w:autoSpaceDE w:val="0"/>
      <w:autoSpaceDN w:val="0"/>
    </w:pPr>
    <w:rPr>
      <w:lang w:eastAsia="es-ES"/>
      <w14:ligatures w14:val="standardContextual"/>
    </w:rPr>
  </w:style>
  <w:style w:type="paragraph" w:customStyle="1" w:styleId="pa60">
    <w:name w:val="pa6"/>
    <w:basedOn w:val="Normal"/>
    <w:qFormat/>
    <w:rsid w:val="00A539C6"/>
    <w:pPr>
      <w:suppressAutoHyphens w:val="0"/>
      <w:autoSpaceDE w:val="0"/>
      <w:autoSpaceDN w:val="0"/>
    </w:pPr>
    <w:rPr>
      <w:lang w:eastAsia="es-ES"/>
      <w14:ligatures w14:val="standardContextual"/>
    </w:rPr>
  </w:style>
  <w:style w:type="paragraph" w:customStyle="1" w:styleId="blocktext">
    <w:name w:val="blocktext"/>
    <w:basedOn w:val="Normal"/>
    <w:qFormat/>
    <w:rsid w:val="00A539C6"/>
    <w:pPr>
      <w:suppressAutoHyphens w:val="0"/>
      <w:autoSpaceDE w:val="0"/>
      <w:ind w:firstLine="709"/>
      <w:jc w:val="both"/>
    </w:pPr>
    <w:rPr>
      <w:rFonts w:ascii="Century" w:hAnsi="Century"/>
      <w:color w:val="000000"/>
      <w:u w:val="single"/>
      <w:lang w:eastAsia="es-ES"/>
      <w14:ligatures w14:val="standardContextual"/>
    </w:rPr>
  </w:style>
  <w:style w:type="paragraph" w:customStyle="1" w:styleId="ttulo32">
    <w:name w:val="ttulo3"/>
    <w:basedOn w:val="Normal"/>
    <w:uiPriority w:val="99"/>
    <w:qFormat/>
    <w:rsid w:val="00A539C6"/>
    <w:pPr>
      <w:keepNext/>
      <w:suppressAutoHyphens w:val="0"/>
      <w:autoSpaceDE w:val="0"/>
      <w:autoSpaceDN w:val="0"/>
      <w:jc w:val="both"/>
    </w:pPr>
    <w:rPr>
      <w:rFonts w:ascii="Arial" w:hAnsi="Arial" w:cs="Arial"/>
      <w:lang w:eastAsia="es-ES"/>
      <w14:ligatures w14:val="standardContextual"/>
    </w:rPr>
  </w:style>
  <w:style w:type="paragraph" w:customStyle="1" w:styleId="textoindependiente310">
    <w:name w:val="textoindependiente31"/>
    <w:basedOn w:val="Normal"/>
    <w:uiPriority w:val="99"/>
    <w:qFormat/>
    <w:rsid w:val="00A539C6"/>
    <w:pPr>
      <w:suppressAutoHyphens w:val="0"/>
      <w:autoSpaceDE w:val="0"/>
      <w:autoSpaceDN w:val="0"/>
      <w:jc w:val="both"/>
    </w:pPr>
    <w:rPr>
      <w:rFonts w:ascii="Arial" w:hAnsi="Arial" w:cs="Arial"/>
      <w:lang w:eastAsia="es-ES"/>
      <w14:ligatures w14:val="standardContextual"/>
    </w:rPr>
  </w:style>
  <w:style w:type="paragraph" w:customStyle="1" w:styleId="textodebloque10">
    <w:name w:val="textodebloque1"/>
    <w:basedOn w:val="Normal"/>
    <w:qFormat/>
    <w:rsid w:val="00A539C6"/>
    <w:pPr>
      <w:suppressAutoHyphens w:val="0"/>
      <w:autoSpaceDE w:val="0"/>
      <w:ind w:left="-540" w:right="-415" w:firstLine="1248"/>
      <w:jc w:val="both"/>
    </w:pPr>
    <w:rPr>
      <w:rFonts w:ascii="Arial" w:hAnsi="Arial" w:cs="Arial"/>
      <w:lang w:eastAsia="es-ES"/>
      <w14:ligatures w14:val="standardContextual"/>
    </w:rPr>
  </w:style>
  <w:style w:type="paragraph" w:customStyle="1" w:styleId="listparagraph0">
    <w:name w:val="listparagraph0"/>
    <w:basedOn w:val="Normal"/>
    <w:uiPriority w:val="99"/>
    <w:qFormat/>
    <w:rsid w:val="00A539C6"/>
    <w:pPr>
      <w:suppressAutoHyphens w:val="0"/>
      <w:ind w:left="720"/>
    </w:pPr>
    <w:rPr>
      <w:lang w:eastAsia="es-ES"/>
      <w14:ligatures w14:val="standardContextual"/>
    </w:rPr>
  </w:style>
  <w:style w:type="paragraph" w:customStyle="1" w:styleId="textoindependiente220">
    <w:name w:val="textoindependiente22"/>
    <w:basedOn w:val="Normal"/>
    <w:qFormat/>
    <w:rsid w:val="00A539C6"/>
    <w:pPr>
      <w:suppressAutoHyphens w:val="0"/>
      <w:spacing w:line="360" w:lineRule="auto"/>
      <w:jc w:val="both"/>
    </w:pPr>
    <w:rPr>
      <w:rFonts w:ascii="Arial" w:hAnsi="Arial" w:cs="Arial"/>
      <w:lang w:eastAsia="es-ES"/>
      <w14:ligatures w14:val="standardContextual"/>
    </w:rPr>
  </w:style>
  <w:style w:type="paragraph" w:customStyle="1" w:styleId="encabezado100">
    <w:name w:val="encabezado10"/>
    <w:basedOn w:val="Normal"/>
    <w:uiPriority w:val="99"/>
    <w:qFormat/>
    <w:rsid w:val="00A539C6"/>
    <w:pPr>
      <w:keepNext/>
      <w:suppressAutoHyphens w:val="0"/>
      <w:autoSpaceDE w:val="0"/>
      <w:autoSpaceDN w:val="0"/>
      <w:jc w:val="both"/>
    </w:pPr>
    <w:rPr>
      <w:rFonts w:ascii="Comic Sans MS" w:hAnsi="Comic Sans MS"/>
      <w:b/>
      <w:bCs/>
      <w:sz w:val="28"/>
      <w:szCs w:val="28"/>
      <w:lang w:eastAsia="es-ES"/>
      <w14:ligatures w14:val="standardContextual"/>
    </w:rPr>
  </w:style>
  <w:style w:type="paragraph" w:customStyle="1" w:styleId="encabezado200">
    <w:name w:val="encabezado20"/>
    <w:basedOn w:val="Normal"/>
    <w:qFormat/>
    <w:rsid w:val="00A539C6"/>
    <w:pPr>
      <w:keepNext/>
      <w:suppressAutoHyphens w:val="0"/>
    </w:pPr>
    <w:rPr>
      <w:b/>
      <w:bCs/>
      <w:sz w:val="18"/>
      <w:szCs w:val="18"/>
      <w:lang w:eastAsia="es-ES"/>
      <w14:ligatures w14:val="standardContextual"/>
    </w:rPr>
  </w:style>
  <w:style w:type="paragraph" w:customStyle="1" w:styleId="encabezado300">
    <w:name w:val="encabezado30"/>
    <w:basedOn w:val="Normal"/>
    <w:qFormat/>
    <w:rsid w:val="00A539C6"/>
    <w:pPr>
      <w:keepNext/>
      <w:suppressAutoHyphens w:val="0"/>
      <w:jc w:val="center"/>
    </w:pPr>
    <w:rPr>
      <w:b/>
      <w:bCs/>
      <w:sz w:val="18"/>
      <w:szCs w:val="18"/>
      <w:lang w:eastAsia="es-ES"/>
      <w14:ligatures w14:val="standardContextual"/>
    </w:rPr>
  </w:style>
  <w:style w:type="paragraph" w:customStyle="1" w:styleId="estilo14ptazuloscurojustificadoprimeralnea125cmant00">
    <w:name w:val="estilo14ptazuloscurojustificadoprimeralnea125cmant0"/>
    <w:basedOn w:val="Normal"/>
    <w:qFormat/>
    <w:rsid w:val="00A539C6"/>
    <w:pPr>
      <w:suppressAutoHyphens w:val="0"/>
      <w:spacing w:before="100" w:beforeAutospacing="1" w:after="100" w:afterAutospacing="1"/>
    </w:pPr>
    <w:rPr>
      <w:lang w:eastAsia="es-ES"/>
      <w14:ligatures w14:val="standardContextual"/>
    </w:rPr>
  </w:style>
  <w:style w:type="paragraph" w:customStyle="1" w:styleId="encabezado210">
    <w:name w:val="encabezado21"/>
    <w:basedOn w:val="Normal"/>
    <w:qFormat/>
    <w:rsid w:val="00A539C6"/>
    <w:pPr>
      <w:keepNext/>
      <w:suppressAutoHyphens w:val="0"/>
      <w:autoSpaceDE w:val="0"/>
      <w:autoSpaceDN w:val="0"/>
    </w:pPr>
    <w:rPr>
      <w:b/>
      <w:bCs/>
      <w:sz w:val="18"/>
      <w:szCs w:val="18"/>
      <w:lang w:eastAsia="es-ES"/>
      <w14:ligatures w14:val="standardContextual"/>
    </w:rPr>
  </w:style>
  <w:style w:type="paragraph" w:customStyle="1" w:styleId="encabezado310">
    <w:name w:val="encabezado31"/>
    <w:basedOn w:val="Normal"/>
    <w:qFormat/>
    <w:rsid w:val="00A539C6"/>
    <w:pPr>
      <w:keepNext/>
      <w:suppressAutoHyphens w:val="0"/>
      <w:autoSpaceDE w:val="0"/>
      <w:autoSpaceDN w:val="0"/>
      <w:jc w:val="center"/>
    </w:pPr>
    <w:rPr>
      <w:b/>
      <w:bCs/>
      <w:sz w:val="18"/>
      <w:szCs w:val="18"/>
      <w:lang w:eastAsia="es-ES"/>
      <w14:ligatures w14:val="standardContextual"/>
    </w:rPr>
  </w:style>
  <w:style w:type="paragraph" w:customStyle="1" w:styleId="fecha10">
    <w:name w:val="fecha1"/>
    <w:basedOn w:val="Normal"/>
    <w:qFormat/>
    <w:rsid w:val="00A539C6"/>
    <w:pPr>
      <w:suppressAutoHyphens w:val="0"/>
    </w:pPr>
    <w:rPr>
      <w:rFonts w:ascii="Courier New" w:hAnsi="Courier New" w:cs="Courier New"/>
      <w:lang w:eastAsia="es-ES"/>
      <w14:ligatures w14:val="standardContextual"/>
    </w:rPr>
  </w:style>
  <w:style w:type="paragraph" w:customStyle="1" w:styleId="nospacing">
    <w:name w:val="nospacing"/>
    <w:basedOn w:val="Normal"/>
    <w:uiPriority w:val="99"/>
    <w:qFormat/>
    <w:rsid w:val="00A539C6"/>
    <w:pPr>
      <w:suppressAutoHyphens w:val="0"/>
    </w:pPr>
    <w:rPr>
      <w:rFonts w:ascii="Calibri" w:hAnsi="Calibri"/>
      <w:sz w:val="22"/>
      <w:szCs w:val="22"/>
      <w:lang w:eastAsia="es-ES"/>
      <w14:ligatures w14:val="standardContextual"/>
    </w:rPr>
  </w:style>
  <w:style w:type="paragraph" w:customStyle="1" w:styleId="contenidodelatabla00">
    <w:name w:val="contenidodelatabla0"/>
    <w:basedOn w:val="Normal"/>
    <w:qFormat/>
    <w:rsid w:val="00A539C6"/>
    <w:pPr>
      <w:suppressAutoHyphens w:val="0"/>
    </w:pPr>
    <w:rPr>
      <w:lang w:eastAsia="es-ES"/>
      <w14:ligatures w14:val="standardContextual"/>
    </w:rPr>
  </w:style>
  <w:style w:type="paragraph" w:customStyle="1" w:styleId="encabezadoencabezado0">
    <w:name w:val="encabezadoencabezado"/>
    <w:basedOn w:val="Normal"/>
    <w:qFormat/>
    <w:rsid w:val="00A539C6"/>
    <w:pPr>
      <w:suppressAutoHyphens w:val="0"/>
      <w:overflowPunct w:val="0"/>
      <w:autoSpaceDE w:val="0"/>
      <w:autoSpaceDN w:val="0"/>
    </w:pPr>
    <w:rPr>
      <w:sz w:val="22"/>
      <w:szCs w:val="22"/>
      <w:lang w:eastAsia="es-ES"/>
      <w14:ligatures w14:val="standardContextual"/>
    </w:rPr>
  </w:style>
  <w:style w:type="paragraph" w:customStyle="1" w:styleId="cuerpocarta0">
    <w:name w:val="cuerpocarta"/>
    <w:basedOn w:val="Normal"/>
    <w:qFormat/>
    <w:rsid w:val="00A539C6"/>
    <w:pPr>
      <w:suppressAutoHyphens w:val="0"/>
      <w:ind w:left="1080"/>
      <w:jc w:val="both"/>
    </w:pPr>
    <w:rPr>
      <w:rFonts w:ascii="Toronto" w:hAnsi="Toronto"/>
      <w:i/>
      <w:iCs/>
      <w:lang w:eastAsia="es-ES"/>
      <w14:ligatures w14:val="standardContextual"/>
    </w:rPr>
  </w:style>
  <w:style w:type="paragraph" w:customStyle="1" w:styleId="sangra2detindependiente100">
    <w:name w:val="sangra2detindependiente10"/>
    <w:basedOn w:val="Normal"/>
    <w:uiPriority w:val="99"/>
    <w:qFormat/>
    <w:rsid w:val="00A539C6"/>
    <w:pPr>
      <w:suppressAutoHyphens w:val="0"/>
      <w:spacing w:before="100" w:beforeAutospacing="1" w:after="100" w:afterAutospacing="1"/>
    </w:pPr>
    <w:rPr>
      <w:lang w:eastAsia="es-ES"/>
      <w14:ligatures w14:val="standardContextual"/>
    </w:rPr>
  </w:style>
  <w:style w:type="paragraph" w:customStyle="1" w:styleId="ttulodetdc0">
    <w:name w:val="ttulodetdc"/>
    <w:basedOn w:val="Normal"/>
    <w:qFormat/>
    <w:rsid w:val="00A539C6"/>
    <w:pPr>
      <w:shd w:val="clear" w:color="auto" w:fill="4F81BD"/>
      <w:suppressAutoHyphens w:val="0"/>
    </w:pPr>
    <w:rPr>
      <w:rFonts w:ascii="Arial" w:hAnsi="Arial" w:cs="Arial"/>
      <w:b/>
      <w:bCs/>
      <w:smallCaps/>
      <w:spacing w:val="15"/>
      <w:sz w:val="28"/>
      <w:szCs w:val="28"/>
      <w:lang w:eastAsia="es-ES"/>
      <w14:ligatures w14:val="standardContextual"/>
    </w:rPr>
  </w:style>
  <w:style w:type="paragraph" w:customStyle="1" w:styleId="textosinformato100">
    <w:name w:val="textosinformato10"/>
    <w:basedOn w:val="Normal"/>
    <w:qFormat/>
    <w:rsid w:val="00A539C6"/>
    <w:pPr>
      <w:suppressAutoHyphens w:val="0"/>
      <w:autoSpaceDE w:val="0"/>
      <w:autoSpaceDN w:val="0"/>
    </w:pPr>
    <w:rPr>
      <w:rFonts w:ascii="Verdana" w:hAnsi="Verdana"/>
      <w:sz w:val="20"/>
      <w:szCs w:val="20"/>
      <w:lang w:eastAsia="es-ES"/>
      <w14:ligatures w14:val="standardContextual"/>
    </w:rPr>
  </w:style>
  <w:style w:type="paragraph" w:customStyle="1" w:styleId="listbulletbold0">
    <w:name w:val="listbulletbold"/>
    <w:basedOn w:val="Normal"/>
    <w:uiPriority w:val="99"/>
    <w:qFormat/>
    <w:rsid w:val="00A539C6"/>
    <w:pPr>
      <w:keepNext/>
      <w:suppressAutoHyphens w:val="0"/>
      <w:spacing w:before="60" w:after="60"/>
      <w:ind w:left="714" w:hanging="360"/>
      <w:jc w:val="both"/>
    </w:pPr>
    <w:rPr>
      <w:rFonts w:ascii="Tahoma" w:hAnsi="Tahoma" w:cs="Tahoma"/>
      <w:b/>
      <w:bCs/>
      <w:sz w:val="20"/>
      <w:szCs w:val="20"/>
      <w:lang w:eastAsia="es-ES"/>
      <w14:ligatures w14:val="standardContextual"/>
    </w:rPr>
  </w:style>
  <w:style w:type="paragraph" w:customStyle="1" w:styleId="estilopredeterminado0">
    <w:name w:val="estilopredeterminado"/>
    <w:basedOn w:val="Normal"/>
    <w:uiPriority w:val="99"/>
    <w:qFormat/>
    <w:rsid w:val="00A539C6"/>
    <w:pPr>
      <w:suppressAutoHyphens w:val="0"/>
      <w:autoSpaceDE w:val="0"/>
      <w:autoSpaceDN w:val="0"/>
    </w:pPr>
    <w:rPr>
      <w:rFonts w:ascii="Arial" w:hAnsi="Arial" w:cs="Arial"/>
      <w:lang w:eastAsia="es-ES"/>
      <w14:ligatures w14:val="standardContextual"/>
    </w:rPr>
  </w:style>
  <w:style w:type="paragraph" w:customStyle="1" w:styleId="encabezadodelatabla0">
    <w:name w:val="encabezadodelatabla"/>
    <w:basedOn w:val="Normal"/>
    <w:uiPriority w:val="99"/>
    <w:qFormat/>
    <w:rsid w:val="00A539C6"/>
    <w:pPr>
      <w:suppressAutoHyphens w:val="0"/>
      <w:autoSpaceDE w:val="0"/>
      <w:jc w:val="center"/>
    </w:pPr>
    <w:rPr>
      <w:b/>
      <w:bCs/>
      <w:i/>
      <w:iCs/>
      <w:lang w:eastAsia="es-ES"/>
      <w14:ligatures w14:val="standardContextual"/>
    </w:rPr>
  </w:style>
  <w:style w:type="paragraph" w:customStyle="1" w:styleId="bodytextindent210">
    <w:name w:val="bodytextindent21"/>
    <w:basedOn w:val="Normal"/>
    <w:qFormat/>
    <w:rsid w:val="00A539C6"/>
    <w:pPr>
      <w:suppressAutoHyphens w:val="0"/>
      <w:autoSpaceDE w:val="0"/>
      <w:spacing w:line="480" w:lineRule="auto"/>
      <w:ind w:firstLine="708"/>
      <w:jc w:val="both"/>
    </w:pPr>
    <w:rPr>
      <w:rFonts w:ascii="Arial" w:hAnsi="Arial" w:cs="Arial"/>
      <w:u w:val="single"/>
      <w:lang w:eastAsia="es-ES"/>
      <w14:ligatures w14:val="standardContextual"/>
    </w:rPr>
  </w:style>
  <w:style w:type="paragraph" w:customStyle="1" w:styleId="listaconvietastabla0">
    <w:name w:val="listaconvietastabla"/>
    <w:basedOn w:val="Normal"/>
    <w:uiPriority w:val="99"/>
    <w:qFormat/>
    <w:rsid w:val="00A539C6"/>
    <w:pPr>
      <w:suppressAutoHyphens w:val="0"/>
      <w:spacing w:before="60" w:after="60"/>
      <w:ind w:left="1281" w:hanging="360"/>
      <w:jc w:val="both"/>
    </w:pPr>
    <w:rPr>
      <w:rFonts w:ascii="Tahoma" w:hAnsi="Tahoma" w:cs="Tahoma"/>
      <w:sz w:val="20"/>
      <w:szCs w:val="20"/>
      <w:lang w:eastAsia="es-ES"/>
      <w14:ligatures w14:val="standardContextual"/>
    </w:rPr>
  </w:style>
  <w:style w:type="paragraph" w:customStyle="1" w:styleId="bodytext210">
    <w:name w:val="bodytext21"/>
    <w:basedOn w:val="Normal"/>
    <w:qFormat/>
    <w:rsid w:val="00A539C6"/>
    <w:pPr>
      <w:suppressAutoHyphens w:val="0"/>
      <w:ind w:right="334" w:hanging="283"/>
      <w:jc w:val="both"/>
    </w:pPr>
    <w:rPr>
      <w:rFonts w:ascii="Arial" w:hAnsi="Arial" w:cs="Arial"/>
      <w:lang w:eastAsia="es-ES"/>
      <w14:ligatures w14:val="standardContextual"/>
    </w:rPr>
  </w:style>
  <w:style w:type="paragraph" w:customStyle="1" w:styleId="blocktext10">
    <w:name w:val="blocktext1"/>
    <w:basedOn w:val="Normal"/>
    <w:qFormat/>
    <w:rsid w:val="00A539C6"/>
    <w:pPr>
      <w:suppressAutoHyphens w:val="0"/>
      <w:ind w:left="283" w:right="334" w:hanging="283"/>
      <w:jc w:val="both"/>
    </w:pPr>
    <w:rPr>
      <w:rFonts w:ascii="Arial" w:hAnsi="Arial" w:cs="Arial"/>
      <w:lang w:eastAsia="es-ES"/>
      <w14:ligatures w14:val="standardContextual"/>
    </w:rPr>
  </w:style>
  <w:style w:type="paragraph" w:customStyle="1" w:styleId="bodytext310">
    <w:name w:val="bodytext31"/>
    <w:basedOn w:val="Normal"/>
    <w:qFormat/>
    <w:rsid w:val="00A539C6"/>
    <w:pPr>
      <w:suppressAutoHyphens w:val="0"/>
      <w:ind w:right="334"/>
      <w:jc w:val="both"/>
    </w:pPr>
    <w:rPr>
      <w:rFonts w:ascii="Arial" w:hAnsi="Arial" w:cs="Arial"/>
      <w:b/>
      <w:bCs/>
      <w:lang w:eastAsia="es-ES"/>
      <w14:ligatures w14:val="standardContextual"/>
    </w:rPr>
  </w:style>
  <w:style w:type="paragraph" w:customStyle="1" w:styleId="listaconvietas10">
    <w:name w:val="listaconvietas1"/>
    <w:basedOn w:val="Normal"/>
    <w:qFormat/>
    <w:rsid w:val="00A539C6"/>
    <w:pPr>
      <w:shd w:val="clear" w:color="auto" w:fill="FFFFFF"/>
      <w:suppressAutoHyphens w:val="0"/>
      <w:autoSpaceDE w:val="0"/>
      <w:autoSpaceDN w:val="0"/>
      <w:ind w:firstLine="708"/>
      <w:jc w:val="both"/>
    </w:pPr>
    <w:rPr>
      <w:rFonts w:ascii="Arial" w:hAnsi="Arial" w:cs="Arial"/>
      <w:lang w:eastAsia="es-ES"/>
      <w14:ligatures w14:val="standardContextual"/>
    </w:rPr>
  </w:style>
  <w:style w:type="paragraph" w:customStyle="1" w:styleId="lneadeasunto0">
    <w:name w:val="lneadeasunto"/>
    <w:basedOn w:val="Normal"/>
    <w:qFormat/>
    <w:rsid w:val="00A539C6"/>
    <w:pPr>
      <w:suppressAutoHyphens w:val="0"/>
      <w:overflowPunct w:val="0"/>
      <w:autoSpaceDE w:val="0"/>
      <w:autoSpaceDN w:val="0"/>
    </w:pPr>
    <w:rPr>
      <w:rFonts w:ascii="Courier" w:hAnsi="Courier"/>
      <w:sz w:val="20"/>
      <w:szCs w:val="20"/>
      <w:lang w:eastAsia="es-ES"/>
      <w14:ligatures w14:val="standardContextual"/>
    </w:rPr>
  </w:style>
  <w:style w:type="paragraph" w:customStyle="1" w:styleId="encabezado4">
    <w:name w:val="encabezado4"/>
    <w:basedOn w:val="Normal"/>
    <w:qFormat/>
    <w:rsid w:val="00A539C6"/>
    <w:pPr>
      <w:shd w:val="clear" w:color="auto" w:fill="FFFFFF"/>
      <w:suppressAutoHyphens w:val="0"/>
      <w:autoSpaceDE w:val="0"/>
      <w:jc w:val="center"/>
    </w:pPr>
    <w:rPr>
      <w:rFonts w:ascii="Arial" w:hAnsi="Arial" w:cs="Arial"/>
      <w:b/>
      <w:bCs/>
      <w:sz w:val="28"/>
      <w:szCs w:val="28"/>
      <w:lang w:eastAsia="es-ES"/>
      <w14:ligatures w14:val="standardContextual"/>
    </w:rPr>
  </w:style>
  <w:style w:type="paragraph" w:customStyle="1" w:styleId="sangra2detindependiente2">
    <w:name w:val="sangra2detindependiente2"/>
    <w:basedOn w:val="Normal"/>
    <w:qFormat/>
    <w:rsid w:val="00A539C6"/>
    <w:pPr>
      <w:suppressAutoHyphens w:val="0"/>
      <w:spacing w:after="120" w:line="480" w:lineRule="auto"/>
      <w:ind w:left="283"/>
    </w:pPr>
    <w:rPr>
      <w:sz w:val="20"/>
      <w:szCs w:val="20"/>
      <w:lang w:eastAsia="es-ES"/>
      <w14:ligatures w14:val="standardContextual"/>
    </w:rPr>
  </w:style>
  <w:style w:type="paragraph" w:customStyle="1" w:styleId="listaconvietas20">
    <w:name w:val="listaconvietas2"/>
    <w:basedOn w:val="Normal"/>
    <w:qFormat/>
    <w:rsid w:val="00A539C6"/>
    <w:pPr>
      <w:suppressAutoHyphens w:val="0"/>
      <w:ind w:left="1080" w:hanging="360"/>
    </w:pPr>
    <w:rPr>
      <w:rFonts w:ascii="Arial" w:hAnsi="Arial" w:cs="Arial"/>
      <w:lang w:eastAsia="es-ES"/>
      <w14:ligatures w14:val="standardContextual"/>
    </w:rPr>
  </w:style>
  <w:style w:type="paragraph" w:customStyle="1" w:styleId="textocomentario1">
    <w:name w:val="textocomentario1"/>
    <w:basedOn w:val="Normal"/>
    <w:qFormat/>
    <w:rsid w:val="00A539C6"/>
    <w:pPr>
      <w:suppressAutoHyphens w:val="0"/>
    </w:pPr>
    <w:rPr>
      <w:sz w:val="20"/>
      <w:szCs w:val="20"/>
      <w:lang w:eastAsia="es-ES"/>
      <w14:ligatures w14:val="standardContextual"/>
    </w:rPr>
  </w:style>
  <w:style w:type="paragraph" w:customStyle="1" w:styleId="textodebloque2">
    <w:name w:val="textodebloque2"/>
    <w:basedOn w:val="Normal"/>
    <w:qFormat/>
    <w:rsid w:val="00A539C6"/>
    <w:pPr>
      <w:suppressAutoHyphens w:val="0"/>
      <w:ind w:left="851" w:right="851" w:firstLine="709"/>
      <w:jc w:val="both"/>
    </w:pPr>
    <w:rPr>
      <w:lang w:eastAsia="es-ES"/>
      <w14:ligatures w14:val="standardContextual"/>
    </w:rPr>
  </w:style>
  <w:style w:type="paragraph" w:customStyle="1" w:styleId="textoindependiente23">
    <w:name w:val="textoindependiente23"/>
    <w:basedOn w:val="Normal"/>
    <w:qFormat/>
    <w:rsid w:val="00A539C6"/>
    <w:pPr>
      <w:suppressAutoHyphens w:val="0"/>
      <w:spacing w:after="120" w:line="480" w:lineRule="auto"/>
    </w:pPr>
    <w:rPr>
      <w:sz w:val="20"/>
      <w:szCs w:val="20"/>
      <w:lang w:eastAsia="es-ES"/>
      <w14:ligatures w14:val="standardContextual"/>
    </w:rPr>
  </w:style>
  <w:style w:type="paragraph" w:customStyle="1" w:styleId="textosinformato20">
    <w:name w:val="textosinformato2"/>
    <w:basedOn w:val="Normal"/>
    <w:qFormat/>
    <w:rsid w:val="00A539C6"/>
    <w:pPr>
      <w:suppressAutoHyphens w:val="0"/>
    </w:pPr>
    <w:rPr>
      <w:rFonts w:ascii="Bookman Old Style" w:hAnsi="Bookman Old Style"/>
      <w:i/>
      <w:iCs/>
      <w:lang w:eastAsia="es-ES"/>
      <w14:ligatures w14:val="standardContextual"/>
    </w:rPr>
  </w:style>
  <w:style w:type="paragraph" w:customStyle="1" w:styleId="textoindependiente32">
    <w:name w:val="textoindependiente32"/>
    <w:basedOn w:val="Normal"/>
    <w:qFormat/>
    <w:rsid w:val="00A539C6"/>
    <w:pPr>
      <w:suppressAutoHyphens w:val="0"/>
      <w:jc w:val="both"/>
    </w:pPr>
    <w:rPr>
      <w:rFonts w:ascii="Arial" w:hAnsi="Arial" w:cs="Arial"/>
      <w:lang w:eastAsia="es-ES"/>
      <w14:ligatures w14:val="standardContextual"/>
    </w:rPr>
  </w:style>
  <w:style w:type="paragraph" w:customStyle="1" w:styleId="sangra3detindependiente2">
    <w:name w:val="sangra3detindependiente2"/>
    <w:basedOn w:val="Normal"/>
    <w:qFormat/>
    <w:rsid w:val="00A539C6"/>
    <w:pPr>
      <w:suppressAutoHyphens w:val="0"/>
      <w:spacing w:after="120"/>
      <w:ind w:left="283"/>
    </w:pPr>
    <w:rPr>
      <w:sz w:val="16"/>
      <w:szCs w:val="16"/>
      <w:lang w:eastAsia="es-ES"/>
      <w14:ligatures w14:val="standardContextual"/>
    </w:rPr>
  </w:style>
  <w:style w:type="paragraph" w:customStyle="1" w:styleId="ww-predeterminado11">
    <w:name w:val="ww-predeterminado11"/>
    <w:basedOn w:val="Normal"/>
    <w:qFormat/>
    <w:rsid w:val="00A539C6"/>
    <w:pPr>
      <w:suppressAutoHyphens w:val="0"/>
      <w:autoSpaceDE w:val="0"/>
    </w:pPr>
    <w:rPr>
      <w:rFonts w:ascii="Arial" w:hAnsi="Arial" w:cs="Arial"/>
      <w:color w:val="000000"/>
      <w:lang w:eastAsia="es-ES"/>
      <w14:ligatures w14:val="standardContextual"/>
    </w:rPr>
  </w:style>
  <w:style w:type="paragraph" w:customStyle="1" w:styleId="ww-cuerpodetexto">
    <w:name w:val="ww-cuerpodetexto"/>
    <w:basedOn w:val="Normal"/>
    <w:qFormat/>
    <w:rsid w:val="00A539C6"/>
    <w:pPr>
      <w:suppressAutoHyphens w:val="0"/>
    </w:pPr>
    <w:rPr>
      <w:sz w:val="20"/>
      <w:szCs w:val="20"/>
      <w:lang w:eastAsia="es-ES"/>
      <w14:ligatures w14:val="standardContextual"/>
    </w:rPr>
  </w:style>
  <w:style w:type="paragraph" w:customStyle="1" w:styleId="normal30">
    <w:name w:val="normal3"/>
    <w:basedOn w:val="Normal"/>
    <w:qFormat/>
    <w:rsid w:val="00A539C6"/>
    <w:pPr>
      <w:suppressAutoHyphens w:val="0"/>
      <w:autoSpaceDE w:val="0"/>
    </w:pPr>
    <w:rPr>
      <w:rFonts w:ascii="Verdana" w:hAnsi="Verdana"/>
      <w:color w:val="000000"/>
      <w:lang w:eastAsia="es-ES"/>
      <w14:ligatures w14:val="standardContextual"/>
    </w:rPr>
  </w:style>
  <w:style w:type="paragraph" w:customStyle="1" w:styleId="epgrafe10">
    <w:name w:val="epgrafe1"/>
    <w:basedOn w:val="Normal"/>
    <w:qFormat/>
    <w:rsid w:val="00A539C6"/>
    <w:pPr>
      <w:suppressAutoHyphens w:val="0"/>
      <w:autoSpaceDE w:val="0"/>
    </w:pPr>
    <w:rPr>
      <w:rFonts w:ascii="Arial" w:hAnsi="Arial" w:cs="Arial"/>
      <w:b/>
      <w:bCs/>
      <w:color w:val="000000"/>
      <w:sz w:val="16"/>
      <w:szCs w:val="16"/>
      <w:lang w:eastAsia="es-ES"/>
      <w14:ligatures w14:val="standardContextual"/>
    </w:rPr>
  </w:style>
  <w:style w:type="paragraph" w:customStyle="1" w:styleId="lista21">
    <w:name w:val="lista21"/>
    <w:basedOn w:val="Normal"/>
    <w:qFormat/>
    <w:rsid w:val="00A539C6"/>
    <w:pPr>
      <w:suppressAutoHyphens w:val="0"/>
      <w:ind w:left="566" w:hanging="283"/>
    </w:pPr>
    <w:rPr>
      <w:sz w:val="20"/>
      <w:szCs w:val="20"/>
      <w:lang w:eastAsia="es-ES"/>
      <w14:ligatures w14:val="standardContextual"/>
    </w:rPr>
  </w:style>
  <w:style w:type="paragraph" w:customStyle="1" w:styleId="textoindependienteprimerasangra1">
    <w:name w:val="textoindependienteprimerasangra1"/>
    <w:basedOn w:val="Normal"/>
    <w:qFormat/>
    <w:rsid w:val="00A539C6"/>
    <w:pPr>
      <w:suppressAutoHyphens w:val="0"/>
      <w:spacing w:after="120"/>
      <w:ind w:firstLine="210"/>
    </w:pPr>
    <w:rPr>
      <w:sz w:val="20"/>
      <w:szCs w:val="20"/>
      <w:lang w:eastAsia="es-ES"/>
      <w14:ligatures w14:val="standardContextual"/>
    </w:rPr>
  </w:style>
  <w:style w:type="paragraph" w:customStyle="1" w:styleId="textoindependienteprimerasangra21">
    <w:name w:val="textoindependienteprimerasangra21"/>
    <w:basedOn w:val="Normal"/>
    <w:qFormat/>
    <w:rsid w:val="00A539C6"/>
    <w:pPr>
      <w:suppressAutoHyphens w:val="0"/>
      <w:spacing w:after="120"/>
      <w:ind w:left="283" w:firstLine="210"/>
    </w:pPr>
    <w:rPr>
      <w:sz w:val="20"/>
      <w:szCs w:val="20"/>
      <w:lang w:eastAsia="es-ES"/>
      <w14:ligatures w14:val="standardContextual"/>
    </w:rPr>
  </w:style>
  <w:style w:type="paragraph" w:customStyle="1" w:styleId="lista31">
    <w:name w:val="lista31"/>
    <w:basedOn w:val="Normal"/>
    <w:qFormat/>
    <w:rsid w:val="00A539C6"/>
    <w:pPr>
      <w:suppressAutoHyphens w:val="0"/>
      <w:ind w:left="849" w:hanging="283"/>
    </w:pPr>
    <w:rPr>
      <w:sz w:val="20"/>
      <w:szCs w:val="20"/>
      <w:lang w:eastAsia="es-ES"/>
      <w14:ligatures w14:val="standardContextual"/>
    </w:rPr>
  </w:style>
  <w:style w:type="paragraph" w:customStyle="1" w:styleId="fecha2">
    <w:name w:val="fecha2"/>
    <w:basedOn w:val="Normal"/>
    <w:qFormat/>
    <w:rsid w:val="00A539C6"/>
    <w:pPr>
      <w:suppressAutoHyphens w:val="0"/>
    </w:pPr>
    <w:rPr>
      <w:rFonts w:ascii="Courier New" w:hAnsi="Courier New" w:cs="Courier New"/>
      <w:lang w:eastAsia="es-ES"/>
      <w14:ligatures w14:val="standardContextual"/>
    </w:rPr>
  </w:style>
  <w:style w:type="paragraph" w:customStyle="1" w:styleId="ww-encabezado1">
    <w:name w:val="ww-encabezado1"/>
    <w:basedOn w:val="Normal"/>
    <w:qFormat/>
    <w:rsid w:val="00A539C6"/>
    <w:pPr>
      <w:keepNext/>
      <w:suppressAutoHyphens w:val="0"/>
      <w:autoSpaceDE w:val="0"/>
      <w:jc w:val="both"/>
    </w:pPr>
    <w:rPr>
      <w:rFonts w:ascii="Comic Sans MS" w:hAnsi="Comic Sans MS"/>
      <w:b/>
      <w:bCs/>
      <w:sz w:val="28"/>
      <w:szCs w:val="28"/>
      <w:lang w:eastAsia="es-ES"/>
      <w14:ligatures w14:val="standardContextual"/>
    </w:rPr>
  </w:style>
  <w:style w:type="paragraph" w:customStyle="1" w:styleId="ww-encabezado2">
    <w:name w:val="ww-encabezado2"/>
    <w:basedOn w:val="Normal"/>
    <w:qFormat/>
    <w:rsid w:val="00A539C6"/>
    <w:pPr>
      <w:keepNext/>
      <w:suppressAutoHyphens w:val="0"/>
      <w:autoSpaceDE w:val="0"/>
    </w:pPr>
    <w:rPr>
      <w:b/>
      <w:bCs/>
      <w:sz w:val="18"/>
      <w:szCs w:val="18"/>
      <w:lang w:eastAsia="es-ES"/>
      <w14:ligatures w14:val="standardContextual"/>
    </w:rPr>
  </w:style>
  <w:style w:type="paragraph" w:customStyle="1" w:styleId="ww-encabezado3">
    <w:name w:val="ww-encabezado3"/>
    <w:basedOn w:val="Normal"/>
    <w:qFormat/>
    <w:rsid w:val="00A539C6"/>
    <w:pPr>
      <w:keepNext/>
      <w:suppressAutoHyphens w:val="0"/>
      <w:autoSpaceDE w:val="0"/>
      <w:jc w:val="center"/>
    </w:pPr>
    <w:rPr>
      <w:b/>
      <w:bCs/>
      <w:sz w:val="18"/>
      <w:szCs w:val="18"/>
      <w:lang w:eastAsia="es-ES"/>
      <w14:ligatures w14:val="standardContextual"/>
    </w:rPr>
  </w:style>
  <w:style w:type="paragraph" w:customStyle="1" w:styleId="listaconnmeros1">
    <w:name w:val="listaconnmeros1"/>
    <w:basedOn w:val="Normal"/>
    <w:qFormat/>
    <w:rsid w:val="00A539C6"/>
    <w:pPr>
      <w:suppressAutoHyphens w:val="0"/>
      <w:ind w:left="1281" w:hanging="360"/>
    </w:pPr>
    <w:rPr>
      <w:sz w:val="20"/>
      <w:szCs w:val="20"/>
      <w:lang w:eastAsia="es-ES"/>
      <w14:ligatures w14:val="standardContextual"/>
    </w:rPr>
  </w:style>
  <w:style w:type="paragraph" w:customStyle="1" w:styleId="continuarlista1">
    <w:name w:val="continuarlista1"/>
    <w:basedOn w:val="Normal"/>
    <w:qFormat/>
    <w:rsid w:val="00A539C6"/>
    <w:pPr>
      <w:suppressAutoHyphens w:val="0"/>
      <w:spacing w:after="120"/>
      <w:ind w:left="283"/>
    </w:pPr>
    <w:rPr>
      <w:sz w:val="20"/>
      <w:szCs w:val="20"/>
      <w:lang w:eastAsia="es-ES"/>
      <w14:ligatures w14:val="standardContextual"/>
    </w:rPr>
  </w:style>
  <w:style w:type="paragraph" w:customStyle="1" w:styleId="listaconvietas21">
    <w:name w:val="listaconvietas21"/>
    <w:basedOn w:val="Normal"/>
    <w:qFormat/>
    <w:rsid w:val="00A539C6"/>
    <w:pPr>
      <w:suppressAutoHyphens w:val="0"/>
      <w:ind w:left="643" w:hanging="360"/>
    </w:pPr>
    <w:rPr>
      <w:sz w:val="20"/>
      <w:szCs w:val="20"/>
      <w:lang w:eastAsia="es-ES"/>
      <w14:ligatures w14:val="standardContextual"/>
    </w:rPr>
  </w:style>
  <w:style w:type="paragraph" w:customStyle="1" w:styleId="mapadeldocumento1">
    <w:name w:val="mapadeldocumento1"/>
    <w:basedOn w:val="Normal"/>
    <w:qFormat/>
    <w:rsid w:val="00A539C6"/>
    <w:pPr>
      <w:shd w:val="clear" w:color="auto" w:fill="000080"/>
      <w:suppressAutoHyphens w:val="0"/>
      <w:autoSpaceDE w:val="0"/>
    </w:pPr>
    <w:rPr>
      <w:rFonts w:ascii="Tahoma" w:hAnsi="Tahoma" w:cs="Tahoma"/>
      <w:color w:val="000000"/>
      <w:sz w:val="20"/>
      <w:szCs w:val="20"/>
      <w:lang w:eastAsia="es-ES"/>
      <w14:ligatures w14:val="standardContextual"/>
    </w:rPr>
  </w:style>
  <w:style w:type="paragraph" w:customStyle="1" w:styleId="saludo1">
    <w:name w:val="saludo1"/>
    <w:basedOn w:val="Normal"/>
    <w:qFormat/>
    <w:rsid w:val="00A539C6"/>
    <w:pPr>
      <w:suppressAutoHyphens w:val="0"/>
    </w:pPr>
    <w:rPr>
      <w:rFonts w:ascii="Calibri" w:hAnsi="Calibri"/>
      <w:sz w:val="20"/>
      <w:szCs w:val="20"/>
      <w:lang w:eastAsia="es-ES"/>
      <w14:ligatures w14:val="standardContextual"/>
    </w:rPr>
  </w:style>
  <w:style w:type="paragraph" w:customStyle="1" w:styleId="cierre1">
    <w:name w:val="cierre1"/>
    <w:basedOn w:val="Normal"/>
    <w:qFormat/>
    <w:rsid w:val="00A539C6"/>
    <w:pPr>
      <w:suppressAutoHyphens w:val="0"/>
      <w:ind w:left="4252"/>
    </w:pPr>
    <w:rPr>
      <w:rFonts w:ascii="Century Schoolbook" w:hAnsi="Century Schoolbook"/>
      <w:i/>
      <w:iCs/>
      <w:lang w:eastAsia="es-ES"/>
      <w14:ligatures w14:val="standardContextual"/>
    </w:rPr>
  </w:style>
  <w:style w:type="paragraph" w:customStyle="1" w:styleId="continuarlista21">
    <w:name w:val="continuarlista21"/>
    <w:basedOn w:val="Normal"/>
    <w:qFormat/>
    <w:rsid w:val="00A539C6"/>
    <w:pPr>
      <w:suppressAutoHyphens w:val="0"/>
      <w:spacing w:after="120"/>
      <w:ind w:left="566"/>
    </w:pPr>
    <w:rPr>
      <w:lang w:eastAsia="es-ES"/>
      <w14:ligatures w14:val="standardContextual"/>
    </w:rPr>
  </w:style>
  <w:style w:type="paragraph" w:customStyle="1" w:styleId="xl28">
    <w:name w:val="xl28"/>
    <w:basedOn w:val="Normal"/>
    <w:uiPriority w:val="99"/>
    <w:qFormat/>
    <w:rsid w:val="00A539C6"/>
    <w:pPr>
      <w:suppressAutoHyphens w:val="0"/>
      <w:spacing w:before="100" w:after="100"/>
    </w:pPr>
    <w:rPr>
      <w:lang w:eastAsia="es-ES"/>
      <w14:ligatures w14:val="standardContextual"/>
    </w:rPr>
  </w:style>
  <w:style w:type="paragraph" w:customStyle="1" w:styleId="xl29">
    <w:name w:val="xl29"/>
    <w:basedOn w:val="Normal"/>
    <w:uiPriority w:val="99"/>
    <w:qFormat/>
    <w:rsid w:val="00A539C6"/>
    <w:pPr>
      <w:suppressAutoHyphens w:val="0"/>
      <w:spacing w:before="100" w:after="100"/>
    </w:pPr>
    <w:rPr>
      <w:b/>
      <w:bCs/>
      <w:color w:val="FFFFFF"/>
      <w:lang w:eastAsia="es-ES"/>
      <w14:ligatures w14:val="standardContextual"/>
    </w:rPr>
  </w:style>
  <w:style w:type="paragraph" w:customStyle="1" w:styleId="xl30">
    <w:name w:val="xl30"/>
    <w:basedOn w:val="Normal"/>
    <w:uiPriority w:val="99"/>
    <w:qFormat/>
    <w:rsid w:val="00A539C6"/>
    <w:pPr>
      <w:suppressAutoHyphens w:val="0"/>
      <w:spacing w:before="100" w:after="100"/>
    </w:pPr>
    <w:rPr>
      <w:b/>
      <w:bCs/>
      <w:color w:val="FFFFFF"/>
      <w:lang w:eastAsia="es-ES"/>
      <w14:ligatures w14:val="standardContextual"/>
    </w:rPr>
  </w:style>
  <w:style w:type="paragraph" w:customStyle="1" w:styleId="xl31">
    <w:name w:val="xl31"/>
    <w:basedOn w:val="Normal"/>
    <w:uiPriority w:val="99"/>
    <w:qFormat/>
    <w:rsid w:val="00A539C6"/>
    <w:pPr>
      <w:shd w:val="clear" w:color="auto" w:fill="333399"/>
      <w:suppressAutoHyphens w:val="0"/>
      <w:spacing w:before="100" w:after="100"/>
      <w:jc w:val="center"/>
    </w:pPr>
    <w:rPr>
      <w:b/>
      <w:bCs/>
      <w:color w:val="FFFFFF"/>
      <w:lang w:eastAsia="es-ES"/>
      <w14:ligatures w14:val="standardContextual"/>
    </w:rPr>
  </w:style>
  <w:style w:type="paragraph" w:customStyle="1" w:styleId="xl32">
    <w:name w:val="xl32"/>
    <w:basedOn w:val="Normal"/>
    <w:uiPriority w:val="99"/>
    <w:qFormat/>
    <w:rsid w:val="00A539C6"/>
    <w:pPr>
      <w:shd w:val="clear" w:color="auto" w:fill="000080"/>
      <w:suppressAutoHyphens w:val="0"/>
      <w:spacing w:before="100" w:after="100"/>
    </w:pPr>
    <w:rPr>
      <w:b/>
      <w:bCs/>
      <w:color w:val="FFFFFF"/>
      <w:lang w:eastAsia="es-ES"/>
      <w14:ligatures w14:val="standardContextual"/>
    </w:rPr>
  </w:style>
  <w:style w:type="paragraph" w:customStyle="1" w:styleId="xl33">
    <w:name w:val="xl33"/>
    <w:basedOn w:val="Normal"/>
    <w:uiPriority w:val="99"/>
    <w:qFormat/>
    <w:rsid w:val="00A539C6"/>
    <w:pPr>
      <w:shd w:val="clear" w:color="auto" w:fill="000080"/>
      <w:suppressAutoHyphens w:val="0"/>
      <w:spacing w:before="100" w:after="100"/>
      <w:jc w:val="center"/>
    </w:pPr>
    <w:rPr>
      <w:b/>
      <w:bCs/>
      <w:color w:val="FFFFFF"/>
      <w:lang w:eastAsia="es-ES"/>
      <w14:ligatures w14:val="standardContextual"/>
    </w:rPr>
  </w:style>
  <w:style w:type="paragraph" w:customStyle="1" w:styleId="xl34">
    <w:name w:val="xl34"/>
    <w:basedOn w:val="Normal"/>
    <w:uiPriority w:val="99"/>
    <w:qFormat/>
    <w:rsid w:val="00A539C6"/>
    <w:pPr>
      <w:suppressAutoHyphens w:val="0"/>
      <w:spacing w:before="100" w:after="100"/>
      <w:jc w:val="center"/>
    </w:pPr>
    <w:rPr>
      <w:b/>
      <w:bCs/>
      <w:color w:val="FFFFFF"/>
      <w:lang w:eastAsia="es-ES"/>
      <w14:ligatures w14:val="standardContextual"/>
    </w:rPr>
  </w:style>
  <w:style w:type="paragraph" w:customStyle="1" w:styleId="xl35">
    <w:name w:val="xl35"/>
    <w:basedOn w:val="Normal"/>
    <w:uiPriority w:val="99"/>
    <w:qFormat/>
    <w:rsid w:val="00A539C6"/>
    <w:pPr>
      <w:shd w:val="clear" w:color="auto" w:fill="333399"/>
      <w:suppressAutoHyphens w:val="0"/>
      <w:spacing w:before="100" w:after="100"/>
    </w:pPr>
    <w:rPr>
      <w:b/>
      <w:bCs/>
      <w:color w:val="FFFFFF"/>
      <w:lang w:eastAsia="es-ES"/>
      <w14:ligatures w14:val="standardContextual"/>
    </w:rPr>
  </w:style>
  <w:style w:type="paragraph" w:customStyle="1" w:styleId="xl36">
    <w:name w:val="xl36"/>
    <w:basedOn w:val="Normal"/>
    <w:uiPriority w:val="99"/>
    <w:qFormat/>
    <w:rsid w:val="00A539C6"/>
    <w:pPr>
      <w:shd w:val="clear" w:color="auto" w:fill="333399"/>
      <w:suppressAutoHyphens w:val="0"/>
      <w:spacing w:before="100" w:after="100"/>
      <w:jc w:val="center"/>
    </w:pPr>
    <w:rPr>
      <w:b/>
      <w:bCs/>
      <w:color w:val="FFFFFF"/>
      <w:sz w:val="18"/>
      <w:szCs w:val="18"/>
      <w:lang w:eastAsia="es-ES"/>
      <w14:ligatures w14:val="standardContextual"/>
    </w:rPr>
  </w:style>
  <w:style w:type="paragraph" w:customStyle="1" w:styleId="xl37">
    <w:name w:val="xl37"/>
    <w:basedOn w:val="Normal"/>
    <w:uiPriority w:val="99"/>
    <w:qFormat/>
    <w:rsid w:val="00A539C6"/>
    <w:pPr>
      <w:shd w:val="clear" w:color="auto" w:fill="CCCCFF"/>
      <w:suppressAutoHyphens w:val="0"/>
      <w:spacing w:before="100" w:after="100"/>
      <w:jc w:val="center"/>
    </w:pPr>
    <w:rPr>
      <w:lang w:eastAsia="es-ES"/>
      <w14:ligatures w14:val="standardContextual"/>
    </w:rPr>
  </w:style>
  <w:style w:type="paragraph" w:customStyle="1" w:styleId="xl38">
    <w:name w:val="xl38"/>
    <w:basedOn w:val="Normal"/>
    <w:uiPriority w:val="99"/>
    <w:qFormat/>
    <w:rsid w:val="00A539C6"/>
    <w:pPr>
      <w:shd w:val="clear" w:color="auto" w:fill="CCCCFF"/>
      <w:suppressAutoHyphens w:val="0"/>
      <w:spacing w:before="100" w:after="100"/>
      <w:jc w:val="center"/>
    </w:pPr>
    <w:rPr>
      <w:lang w:eastAsia="es-ES"/>
      <w14:ligatures w14:val="standardContextual"/>
    </w:rPr>
  </w:style>
  <w:style w:type="paragraph" w:customStyle="1" w:styleId="xl39">
    <w:name w:val="xl39"/>
    <w:basedOn w:val="Normal"/>
    <w:uiPriority w:val="99"/>
    <w:qFormat/>
    <w:rsid w:val="00A539C6"/>
    <w:pPr>
      <w:shd w:val="clear" w:color="auto" w:fill="CCCCFF"/>
      <w:suppressAutoHyphens w:val="0"/>
      <w:spacing w:before="100" w:after="100"/>
      <w:jc w:val="center"/>
    </w:pPr>
    <w:rPr>
      <w:lang w:eastAsia="es-ES"/>
      <w14:ligatures w14:val="standardContextual"/>
    </w:rPr>
  </w:style>
  <w:style w:type="paragraph" w:customStyle="1" w:styleId="xl41">
    <w:name w:val="xl41"/>
    <w:basedOn w:val="Normal"/>
    <w:uiPriority w:val="99"/>
    <w:qFormat/>
    <w:rsid w:val="00A539C6"/>
    <w:pPr>
      <w:shd w:val="clear" w:color="auto" w:fill="CC99FF"/>
      <w:suppressAutoHyphens w:val="0"/>
      <w:spacing w:before="100" w:after="100"/>
    </w:pPr>
    <w:rPr>
      <w:lang w:eastAsia="es-ES"/>
      <w14:ligatures w14:val="standardContextual"/>
    </w:rPr>
  </w:style>
  <w:style w:type="paragraph" w:customStyle="1" w:styleId="xl42">
    <w:name w:val="xl42"/>
    <w:basedOn w:val="Normal"/>
    <w:uiPriority w:val="99"/>
    <w:qFormat/>
    <w:rsid w:val="00A539C6"/>
    <w:pPr>
      <w:shd w:val="clear" w:color="auto" w:fill="CC99FF"/>
      <w:suppressAutoHyphens w:val="0"/>
      <w:spacing w:before="100" w:after="100"/>
      <w:jc w:val="center"/>
    </w:pPr>
    <w:rPr>
      <w:lang w:eastAsia="es-ES"/>
      <w14:ligatures w14:val="standardContextual"/>
    </w:rPr>
  </w:style>
  <w:style w:type="paragraph" w:customStyle="1" w:styleId="xl43">
    <w:name w:val="xl43"/>
    <w:basedOn w:val="Normal"/>
    <w:link w:val="xl43Car"/>
    <w:qFormat/>
    <w:rsid w:val="00A539C6"/>
    <w:pPr>
      <w:shd w:val="clear" w:color="auto" w:fill="CCCCFF"/>
      <w:suppressAutoHyphens w:val="0"/>
      <w:spacing w:before="100" w:after="100"/>
    </w:pPr>
    <w:rPr>
      <w:lang w:eastAsia="es-ES"/>
      <w14:ligatures w14:val="standardContextual"/>
    </w:rPr>
  </w:style>
  <w:style w:type="paragraph" w:customStyle="1" w:styleId="xl44">
    <w:name w:val="xl44"/>
    <w:basedOn w:val="Normal"/>
    <w:uiPriority w:val="99"/>
    <w:qFormat/>
    <w:rsid w:val="00A539C6"/>
    <w:pPr>
      <w:shd w:val="clear" w:color="auto" w:fill="CC99FF"/>
      <w:suppressAutoHyphens w:val="0"/>
      <w:spacing w:before="100" w:after="100"/>
    </w:pPr>
    <w:rPr>
      <w:lang w:eastAsia="es-ES"/>
      <w14:ligatures w14:val="standardContextual"/>
    </w:rPr>
  </w:style>
  <w:style w:type="paragraph" w:customStyle="1" w:styleId="xl45">
    <w:name w:val="xl45"/>
    <w:basedOn w:val="Normal"/>
    <w:uiPriority w:val="99"/>
    <w:qFormat/>
    <w:rsid w:val="00A539C6"/>
    <w:pPr>
      <w:shd w:val="clear" w:color="auto" w:fill="CC99FF"/>
      <w:suppressAutoHyphens w:val="0"/>
      <w:spacing w:before="100" w:after="100"/>
    </w:pPr>
    <w:rPr>
      <w:lang w:eastAsia="es-ES"/>
      <w14:ligatures w14:val="standardContextual"/>
    </w:rPr>
  </w:style>
  <w:style w:type="paragraph" w:customStyle="1" w:styleId="xl46">
    <w:name w:val="xl46"/>
    <w:basedOn w:val="Normal"/>
    <w:uiPriority w:val="99"/>
    <w:qFormat/>
    <w:rsid w:val="00A539C6"/>
    <w:pPr>
      <w:shd w:val="clear" w:color="auto" w:fill="CC99FF"/>
      <w:suppressAutoHyphens w:val="0"/>
      <w:spacing w:before="100" w:after="100"/>
    </w:pPr>
    <w:rPr>
      <w:lang w:eastAsia="es-ES"/>
      <w14:ligatures w14:val="standardContextual"/>
    </w:rPr>
  </w:style>
  <w:style w:type="paragraph" w:customStyle="1" w:styleId="xl47">
    <w:name w:val="xl47"/>
    <w:basedOn w:val="Normal"/>
    <w:uiPriority w:val="99"/>
    <w:qFormat/>
    <w:rsid w:val="00A539C6"/>
    <w:pPr>
      <w:shd w:val="clear" w:color="auto" w:fill="CC99FF"/>
      <w:suppressAutoHyphens w:val="0"/>
      <w:spacing w:before="100" w:after="100"/>
    </w:pPr>
    <w:rPr>
      <w:lang w:eastAsia="es-ES"/>
      <w14:ligatures w14:val="standardContextual"/>
    </w:rPr>
  </w:style>
  <w:style w:type="paragraph" w:customStyle="1" w:styleId="xl48">
    <w:name w:val="xl48"/>
    <w:basedOn w:val="Normal"/>
    <w:uiPriority w:val="99"/>
    <w:qFormat/>
    <w:rsid w:val="00A539C6"/>
    <w:pPr>
      <w:shd w:val="clear" w:color="auto" w:fill="CCCCFF"/>
      <w:suppressAutoHyphens w:val="0"/>
      <w:spacing w:before="100" w:after="100"/>
      <w:jc w:val="center"/>
    </w:pPr>
    <w:rPr>
      <w:rFonts w:ascii="Calibri" w:hAnsi="Calibri"/>
      <w:lang w:eastAsia="es-ES"/>
      <w14:ligatures w14:val="standardContextual"/>
    </w:rPr>
  </w:style>
  <w:style w:type="paragraph" w:customStyle="1" w:styleId="xl27">
    <w:name w:val="xl27"/>
    <w:basedOn w:val="Normal"/>
    <w:uiPriority w:val="99"/>
    <w:qFormat/>
    <w:rsid w:val="00A539C6"/>
    <w:pPr>
      <w:suppressAutoHyphens w:val="0"/>
      <w:spacing w:before="100" w:after="100"/>
      <w:jc w:val="center"/>
    </w:pPr>
    <w:rPr>
      <w:rFonts w:ascii="Arial" w:hAnsi="Arial" w:cs="Arial"/>
      <w:lang w:eastAsia="es-ES"/>
      <w14:ligatures w14:val="standardContextual"/>
    </w:rPr>
  </w:style>
  <w:style w:type="paragraph" w:customStyle="1" w:styleId="contenidodelmarco0">
    <w:name w:val="contenidodelmarco"/>
    <w:basedOn w:val="Normal"/>
    <w:uiPriority w:val="99"/>
    <w:qFormat/>
    <w:rsid w:val="00A539C6"/>
    <w:pPr>
      <w:suppressAutoHyphens w:val="0"/>
      <w:jc w:val="both"/>
    </w:pPr>
    <w:rPr>
      <w:sz w:val="28"/>
      <w:szCs w:val="28"/>
      <w:lang w:eastAsia="es-ES"/>
      <w14:ligatures w14:val="standardContextual"/>
    </w:rPr>
  </w:style>
  <w:style w:type="paragraph" w:customStyle="1" w:styleId="textoindependiente3100">
    <w:name w:val="textoindependiente310"/>
    <w:basedOn w:val="Normal"/>
    <w:uiPriority w:val="99"/>
    <w:qFormat/>
    <w:rsid w:val="00A539C6"/>
    <w:pPr>
      <w:suppressAutoHyphens w:val="0"/>
      <w:spacing w:before="100" w:beforeAutospacing="1" w:after="100" w:afterAutospacing="1"/>
    </w:pPr>
    <w:rPr>
      <w:lang w:eastAsia="es-ES"/>
      <w14:ligatures w14:val="standardContextual"/>
    </w:rPr>
  </w:style>
  <w:style w:type="paragraph" w:customStyle="1" w:styleId="lneahorizontal">
    <w:name w:val="lneahorizontal"/>
    <w:basedOn w:val="Normal"/>
    <w:qFormat/>
    <w:rsid w:val="00A539C6"/>
    <w:pPr>
      <w:suppressAutoHyphens w:val="0"/>
      <w:spacing w:after="283"/>
    </w:pPr>
    <w:rPr>
      <w:sz w:val="12"/>
      <w:szCs w:val="12"/>
      <w:lang w:eastAsia="es-ES"/>
      <w14:ligatures w14:val="standardContextual"/>
    </w:rPr>
  </w:style>
  <w:style w:type="paragraph" w:customStyle="1" w:styleId="estilo100">
    <w:name w:val="estilo10"/>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estilo29">
    <w:name w:val="estilo29"/>
    <w:basedOn w:val="Normal"/>
    <w:uiPriority w:val="99"/>
    <w:qFormat/>
    <w:rsid w:val="00A539C6"/>
    <w:pPr>
      <w:suppressAutoHyphens w:val="0"/>
      <w:spacing w:before="100" w:beforeAutospacing="1" w:after="100" w:afterAutospacing="1"/>
    </w:pPr>
    <w:rPr>
      <w:rFonts w:ascii="Arial" w:hAnsi="Arial" w:cs="Arial"/>
      <w:b/>
      <w:bCs/>
      <w:lang w:eastAsia="es-ES"/>
      <w14:ligatures w14:val="standardContextual"/>
    </w:rPr>
  </w:style>
  <w:style w:type="paragraph" w:customStyle="1" w:styleId="xl25">
    <w:name w:val="xl25"/>
    <w:basedOn w:val="Normal"/>
    <w:uiPriority w:val="99"/>
    <w:qFormat/>
    <w:rsid w:val="00A539C6"/>
    <w:pPr>
      <w:suppressAutoHyphens w:val="0"/>
      <w:spacing w:before="100" w:beforeAutospacing="1" w:after="100" w:afterAutospacing="1"/>
    </w:pPr>
    <w:rPr>
      <w:rFonts w:ascii="Book Antiqua" w:hAnsi="Book Antiqua"/>
      <w:b/>
      <w:bCs/>
      <w:sz w:val="22"/>
      <w:szCs w:val="22"/>
      <w:lang w:eastAsia="es-ES"/>
      <w14:ligatures w14:val="standardContextual"/>
    </w:rPr>
  </w:style>
  <w:style w:type="paragraph" w:customStyle="1" w:styleId="xl26">
    <w:name w:val="xl26"/>
    <w:basedOn w:val="Normal"/>
    <w:uiPriority w:val="99"/>
    <w:qFormat/>
    <w:rsid w:val="00A539C6"/>
    <w:pPr>
      <w:suppressAutoHyphens w:val="0"/>
      <w:spacing w:before="100" w:beforeAutospacing="1" w:after="100" w:afterAutospacing="1"/>
    </w:pPr>
    <w:rPr>
      <w:rFonts w:ascii="Book Antiqua" w:hAnsi="Book Antiqua"/>
      <w:sz w:val="22"/>
      <w:szCs w:val="22"/>
      <w:lang w:eastAsia="es-ES"/>
      <w14:ligatures w14:val="standardContextual"/>
    </w:rPr>
  </w:style>
  <w:style w:type="paragraph" w:customStyle="1" w:styleId="xl49">
    <w:name w:val="xl49"/>
    <w:basedOn w:val="Normal"/>
    <w:uiPriority w:val="99"/>
    <w:qFormat/>
    <w:rsid w:val="00A539C6"/>
    <w:pPr>
      <w:suppressAutoHyphens w:val="0"/>
      <w:spacing w:before="100" w:beforeAutospacing="1" w:after="100" w:afterAutospacing="1"/>
    </w:pPr>
    <w:rPr>
      <w:rFonts w:ascii="Book Antiqua" w:hAnsi="Book Antiqua"/>
      <w:b/>
      <w:bCs/>
      <w:sz w:val="22"/>
      <w:szCs w:val="22"/>
      <w:lang w:eastAsia="es-ES"/>
      <w14:ligatures w14:val="standardContextual"/>
    </w:rPr>
  </w:style>
  <w:style w:type="paragraph" w:customStyle="1" w:styleId="xl50">
    <w:name w:val="xl50"/>
    <w:basedOn w:val="Normal"/>
    <w:uiPriority w:val="99"/>
    <w:qFormat/>
    <w:rsid w:val="00A539C6"/>
    <w:pPr>
      <w:suppressAutoHyphens w:val="0"/>
      <w:spacing w:before="100" w:beforeAutospacing="1" w:after="100" w:afterAutospacing="1"/>
    </w:pPr>
    <w:rPr>
      <w:rFonts w:ascii="Book Antiqua" w:hAnsi="Book Antiqua"/>
      <w:sz w:val="22"/>
      <w:szCs w:val="22"/>
      <w:lang w:eastAsia="es-ES"/>
      <w14:ligatures w14:val="standardContextual"/>
    </w:rPr>
  </w:style>
  <w:style w:type="paragraph" w:customStyle="1" w:styleId="xl51">
    <w:name w:val="xl51"/>
    <w:basedOn w:val="Normal"/>
    <w:uiPriority w:val="99"/>
    <w:qFormat/>
    <w:rsid w:val="00A539C6"/>
    <w:pPr>
      <w:suppressAutoHyphens w:val="0"/>
      <w:spacing w:before="100" w:beforeAutospacing="1" w:after="100" w:afterAutospacing="1"/>
      <w:jc w:val="center"/>
    </w:pPr>
    <w:rPr>
      <w:rFonts w:ascii="Book Antiqua" w:hAnsi="Book Antiqua"/>
      <w:b/>
      <w:bCs/>
      <w:sz w:val="22"/>
      <w:szCs w:val="22"/>
      <w:lang w:eastAsia="es-ES"/>
      <w14:ligatures w14:val="standardContextual"/>
    </w:rPr>
  </w:style>
  <w:style w:type="paragraph" w:customStyle="1" w:styleId="xl52">
    <w:name w:val="xl52"/>
    <w:basedOn w:val="Normal"/>
    <w:uiPriority w:val="99"/>
    <w:qFormat/>
    <w:rsid w:val="00A539C6"/>
    <w:pPr>
      <w:suppressAutoHyphens w:val="0"/>
      <w:spacing w:before="100" w:beforeAutospacing="1" w:after="100" w:afterAutospacing="1"/>
    </w:pPr>
    <w:rPr>
      <w:rFonts w:ascii="Book Antiqua" w:hAnsi="Book Antiqua"/>
      <w:b/>
      <w:bCs/>
      <w:sz w:val="22"/>
      <w:szCs w:val="22"/>
      <w:lang w:eastAsia="es-ES"/>
      <w14:ligatures w14:val="standardContextual"/>
    </w:rPr>
  </w:style>
  <w:style w:type="paragraph" w:customStyle="1" w:styleId="xl53">
    <w:name w:val="xl53"/>
    <w:basedOn w:val="Normal"/>
    <w:uiPriority w:val="99"/>
    <w:qFormat/>
    <w:rsid w:val="00A539C6"/>
    <w:pPr>
      <w:suppressAutoHyphens w:val="0"/>
      <w:spacing w:before="100" w:beforeAutospacing="1" w:after="100" w:afterAutospacing="1"/>
      <w:jc w:val="right"/>
    </w:pPr>
    <w:rPr>
      <w:rFonts w:ascii="Book Antiqua" w:hAnsi="Book Antiqua"/>
      <w:b/>
      <w:bCs/>
      <w:sz w:val="22"/>
      <w:szCs w:val="22"/>
      <w:lang w:eastAsia="es-ES"/>
      <w14:ligatures w14:val="standardContextual"/>
    </w:rPr>
  </w:style>
  <w:style w:type="paragraph" w:customStyle="1" w:styleId="xl54">
    <w:name w:val="xl54"/>
    <w:basedOn w:val="Normal"/>
    <w:uiPriority w:val="99"/>
    <w:qFormat/>
    <w:rsid w:val="00A539C6"/>
    <w:pPr>
      <w:shd w:val="clear" w:color="auto" w:fill="FFFFFF"/>
      <w:suppressAutoHyphens w:val="0"/>
      <w:spacing w:before="100" w:beforeAutospacing="1" w:after="100" w:afterAutospacing="1"/>
    </w:pPr>
    <w:rPr>
      <w:rFonts w:ascii="Book Antiqua" w:hAnsi="Book Antiqua"/>
      <w:b/>
      <w:bCs/>
      <w:sz w:val="22"/>
      <w:szCs w:val="22"/>
      <w:lang w:eastAsia="es-ES"/>
      <w14:ligatures w14:val="standardContextual"/>
    </w:rPr>
  </w:style>
  <w:style w:type="paragraph" w:customStyle="1" w:styleId="xl55">
    <w:name w:val="xl55"/>
    <w:basedOn w:val="Normal"/>
    <w:uiPriority w:val="99"/>
    <w:qFormat/>
    <w:rsid w:val="00A539C6"/>
    <w:pPr>
      <w:suppressAutoHyphens w:val="0"/>
      <w:spacing w:before="100" w:beforeAutospacing="1" w:after="100" w:afterAutospacing="1"/>
    </w:pPr>
    <w:rPr>
      <w:rFonts w:ascii="Book Antiqua" w:hAnsi="Book Antiqua"/>
      <w:b/>
      <w:bCs/>
      <w:sz w:val="26"/>
      <w:szCs w:val="26"/>
      <w:lang w:eastAsia="es-ES"/>
      <w14:ligatures w14:val="standardContextual"/>
    </w:rPr>
  </w:style>
  <w:style w:type="paragraph" w:customStyle="1" w:styleId="xl56">
    <w:name w:val="xl56"/>
    <w:basedOn w:val="Normal"/>
    <w:uiPriority w:val="99"/>
    <w:qFormat/>
    <w:rsid w:val="00A539C6"/>
    <w:pPr>
      <w:suppressAutoHyphens w:val="0"/>
      <w:spacing w:before="100" w:beforeAutospacing="1" w:after="100" w:afterAutospacing="1"/>
    </w:pPr>
    <w:rPr>
      <w:rFonts w:ascii="Book Antiqua" w:hAnsi="Book Antiqua"/>
      <w:b/>
      <w:bCs/>
      <w:sz w:val="26"/>
      <w:szCs w:val="26"/>
      <w:lang w:eastAsia="es-ES"/>
      <w14:ligatures w14:val="standardContextual"/>
    </w:rPr>
  </w:style>
  <w:style w:type="paragraph" w:customStyle="1" w:styleId="xl58">
    <w:name w:val="xl58"/>
    <w:basedOn w:val="Normal"/>
    <w:uiPriority w:val="99"/>
    <w:qFormat/>
    <w:rsid w:val="00A539C6"/>
    <w:pPr>
      <w:suppressAutoHyphens w:val="0"/>
      <w:spacing w:before="100" w:beforeAutospacing="1" w:after="100" w:afterAutospacing="1"/>
    </w:pPr>
    <w:rPr>
      <w:rFonts w:ascii="Book Antiqua" w:hAnsi="Book Antiqua"/>
      <w:sz w:val="26"/>
      <w:szCs w:val="26"/>
      <w:lang w:eastAsia="es-ES"/>
      <w14:ligatures w14:val="standardContextual"/>
    </w:rPr>
  </w:style>
  <w:style w:type="paragraph" w:customStyle="1" w:styleId="xl59">
    <w:name w:val="xl59"/>
    <w:basedOn w:val="Normal"/>
    <w:uiPriority w:val="99"/>
    <w:qFormat/>
    <w:rsid w:val="00A539C6"/>
    <w:pPr>
      <w:suppressAutoHyphens w:val="0"/>
      <w:spacing w:before="100" w:beforeAutospacing="1" w:after="100" w:afterAutospacing="1"/>
    </w:pPr>
    <w:rPr>
      <w:rFonts w:ascii="Book Antiqua" w:hAnsi="Book Antiqua"/>
      <w:sz w:val="26"/>
      <w:szCs w:val="26"/>
      <w:lang w:eastAsia="es-ES"/>
      <w14:ligatures w14:val="standardContextual"/>
    </w:rPr>
  </w:style>
  <w:style w:type="paragraph" w:customStyle="1" w:styleId="xl60">
    <w:name w:val="xl60"/>
    <w:basedOn w:val="Normal"/>
    <w:uiPriority w:val="99"/>
    <w:qFormat/>
    <w:rsid w:val="00A539C6"/>
    <w:pPr>
      <w:suppressAutoHyphens w:val="0"/>
      <w:spacing w:before="100" w:beforeAutospacing="1" w:after="100" w:afterAutospacing="1"/>
    </w:pPr>
    <w:rPr>
      <w:rFonts w:ascii="Book Antiqua" w:hAnsi="Book Antiqua"/>
      <w:b/>
      <w:bCs/>
      <w:sz w:val="26"/>
      <w:szCs w:val="26"/>
      <w:lang w:eastAsia="es-ES"/>
      <w14:ligatures w14:val="standardContextual"/>
    </w:rPr>
  </w:style>
  <w:style w:type="paragraph" w:customStyle="1" w:styleId="xl61">
    <w:name w:val="xl61"/>
    <w:basedOn w:val="Normal"/>
    <w:uiPriority w:val="99"/>
    <w:qFormat/>
    <w:rsid w:val="00A539C6"/>
    <w:pPr>
      <w:suppressAutoHyphens w:val="0"/>
      <w:spacing w:before="100" w:beforeAutospacing="1" w:after="100" w:afterAutospacing="1"/>
    </w:pPr>
    <w:rPr>
      <w:rFonts w:ascii="Book Antiqua" w:hAnsi="Book Antiqua"/>
      <w:sz w:val="26"/>
      <w:szCs w:val="26"/>
      <w:lang w:eastAsia="es-ES"/>
      <w14:ligatures w14:val="standardContextual"/>
    </w:rPr>
  </w:style>
  <w:style w:type="paragraph" w:customStyle="1" w:styleId="xl62">
    <w:name w:val="xl62"/>
    <w:basedOn w:val="Normal"/>
    <w:uiPriority w:val="99"/>
    <w:qFormat/>
    <w:rsid w:val="00A539C6"/>
    <w:pPr>
      <w:suppressAutoHyphens w:val="0"/>
      <w:spacing w:before="100" w:beforeAutospacing="1" w:after="100" w:afterAutospacing="1"/>
    </w:pPr>
    <w:rPr>
      <w:rFonts w:ascii="Book Antiqua" w:hAnsi="Book Antiqua"/>
      <w:b/>
      <w:bCs/>
      <w:sz w:val="26"/>
      <w:szCs w:val="26"/>
      <w:lang w:eastAsia="es-ES"/>
      <w14:ligatures w14:val="standardContextual"/>
    </w:rPr>
  </w:style>
  <w:style w:type="paragraph" w:customStyle="1" w:styleId="xl79">
    <w:name w:val="xl79"/>
    <w:basedOn w:val="Normal"/>
    <w:qFormat/>
    <w:rsid w:val="00A539C6"/>
    <w:pPr>
      <w:suppressAutoHyphens w:val="0"/>
      <w:spacing w:before="100" w:beforeAutospacing="1" w:after="100" w:afterAutospacing="1"/>
      <w:jc w:val="center"/>
    </w:pPr>
    <w:rPr>
      <w:rFonts w:ascii="Arial" w:hAnsi="Arial" w:cs="Arial"/>
      <w:lang w:eastAsia="es-ES"/>
      <w14:ligatures w14:val="standardContextual"/>
    </w:rPr>
  </w:style>
  <w:style w:type="paragraph" w:customStyle="1" w:styleId="xl80">
    <w:name w:val="xl80"/>
    <w:basedOn w:val="Normal"/>
    <w:qFormat/>
    <w:rsid w:val="00A539C6"/>
    <w:pPr>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81">
    <w:name w:val="xl81"/>
    <w:basedOn w:val="Normal"/>
    <w:qFormat/>
    <w:rsid w:val="00A539C6"/>
    <w:pPr>
      <w:suppressAutoHyphens w:val="0"/>
      <w:spacing w:before="100" w:beforeAutospacing="1" w:after="100" w:afterAutospacing="1"/>
    </w:pPr>
    <w:rPr>
      <w:rFonts w:ascii="Arial" w:hAnsi="Arial" w:cs="Arial"/>
      <w:b/>
      <w:bCs/>
      <w:lang w:eastAsia="es-ES"/>
      <w14:ligatures w14:val="standardContextual"/>
    </w:rPr>
  </w:style>
  <w:style w:type="paragraph" w:customStyle="1" w:styleId="xl82">
    <w:name w:val="xl82"/>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xl90">
    <w:name w:val="xl90"/>
    <w:basedOn w:val="Normal"/>
    <w:qFormat/>
    <w:rsid w:val="00A539C6"/>
    <w:pPr>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1">
    <w:name w:val="xl91"/>
    <w:basedOn w:val="Normal"/>
    <w:qFormat/>
    <w:rsid w:val="00A539C6"/>
    <w:pPr>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2">
    <w:name w:val="xl92"/>
    <w:basedOn w:val="Normal"/>
    <w:qFormat/>
    <w:rsid w:val="00A539C6"/>
    <w:pPr>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3">
    <w:name w:val="xl93"/>
    <w:basedOn w:val="Normal"/>
    <w:qFormat/>
    <w:rsid w:val="00A539C6"/>
    <w:pPr>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4">
    <w:name w:val="xl94"/>
    <w:basedOn w:val="Normal"/>
    <w:qFormat/>
    <w:rsid w:val="00A539C6"/>
    <w:pPr>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95">
    <w:name w:val="xl95"/>
    <w:basedOn w:val="Normal"/>
    <w:qFormat/>
    <w:rsid w:val="00A539C6"/>
    <w:pPr>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96">
    <w:name w:val="xl96"/>
    <w:basedOn w:val="Normal"/>
    <w:qFormat/>
    <w:rsid w:val="00A539C6"/>
    <w:pPr>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97">
    <w:name w:val="xl97"/>
    <w:basedOn w:val="Normal"/>
    <w:qFormat/>
    <w:rsid w:val="00A539C6"/>
    <w:pPr>
      <w:shd w:val="clear" w:color="auto" w:fill="808080"/>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8">
    <w:name w:val="xl98"/>
    <w:basedOn w:val="Normal"/>
    <w:qFormat/>
    <w:rsid w:val="00A539C6"/>
    <w:pPr>
      <w:shd w:val="clear" w:color="auto" w:fill="808080"/>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9">
    <w:name w:val="xl99"/>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xl100">
    <w:name w:val="xl100"/>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xl101">
    <w:name w:val="xl101"/>
    <w:basedOn w:val="Normal"/>
    <w:qFormat/>
    <w:rsid w:val="00A539C6"/>
    <w:pPr>
      <w:suppressAutoHyphens w:val="0"/>
      <w:spacing w:before="100" w:beforeAutospacing="1" w:after="100" w:afterAutospacing="1"/>
    </w:pPr>
    <w:rPr>
      <w:rFonts w:ascii="Arial" w:hAnsi="Arial" w:cs="Arial"/>
      <w:b/>
      <w:bCs/>
      <w:lang w:eastAsia="es-ES"/>
      <w14:ligatures w14:val="standardContextual"/>
    </w:rPr>
  </w:style>
  <w:style w:type="paragraph" w:customStyle="1" w:styleId="xl102">
    <w:name w:val="xl102"/>
    <w:basedOn w:val="Normal"/>
    <w:qFormat/>
    <w:rsid w:val="00A539C6"/>
    <w:pPr>
      <w:shd w:val="clear" w:color="auto" w:fill="FFFFFF"/>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103">
    <w:name w:val="xl103"/>
    <w:basedOn w:val="Normal"/>
    <w:qFormat/>
    <w:rsid w:val="00A539C6"/>
    <w:pPr>
      <w:shd w:val="clear" w:color="auto" w:fill="FFFFFF"/>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104">
    <w:name w:val="xl104"/>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xl105">
    <w:name w:val="xl105"/>
    <w:basedOn w:val="Normal"/>
    <w:qFormat/>
    <w:rsid w:val="00A539C6"/>
    <w:pPr>
      <w:suppressAutoHyphens w:val="0"/>
      <w:spacing w:before="100" w:beforeAutospacing="1" w:after="100" w:afterAutospacing="1"/>
      <w:jc w:val="center"/>
    </w:pPr>
    <w:rPr>
      <w:b/>
      <w:bCs/>
      <w:lang w:eastAsia="es-ES"/>
      <w14:ligatures w14:val="standardContextual"/>
    </w:rPr>
  </w:style>
  <w:style w:type="paragraph" w:customStyle="1" w:styleId="xl106">
    <w:name w:val="xl106"/>
    <w:basedOn w:val="Normal"/>
    <w:qFormat/>
    <w:rsid w:val="00A539C6"/>
    <w:pPr>
      <w:suppressAutoHyphens w:val="0"/>
      <w:spacing w:before="100" w:beforeAutospacing="1" w:after="100" w:afterAutospacing="1"/>
      <w:jc w:val="center"/>
    </w:pPr>
    <w:rPr>
      <w:b/>
      <w:bCs/>
      <w:lang w:eastAsia="es-ES"/>
      <w14:ligatures w14:val="standardContextual"/>
    </w:rPr>
  </w:style>
  <w:style w:type="paragraph" w:customStyle="1" w:styleId="xl107">
    <w:name w:val="xl107"/>
    <w:basedOn w:val="Normal"/>
    <w:qFormat/>
    <w:rsid w:val="00A539C6"/>
    <w:pPr>
      <w:suppressAutoHyphens w:val="0"/>
      <w:spacing w:before="100" w:beforeAutospacing="1" w:after="100" w:afterAutospacing="1"/>
      <w:jc w:val="center"/>
    </w:pPr>
    <w:rPr>
      <w:b/>
      <w:bCs/>
      <w:lang w:eastAsia="es-ES"/>
      <w14:ligatures w14:val="standardContextual"/>
    </w:rPr>
  </w:style>
  <w:style w:type="paragraph" w:customStyle="1" w:styleId="heading4">
    <w:name w:val="heading4"/>
    <w:basedOn w:val="Normal"/>
    <w:qFormat/>
    <w:rsid w:val="00A539C6"/>
    <w:pPr>
      <w:keepNext/>
      <w:shd w:val="clear" w:color="auto" w:fill="FFFFFF"/>
      <w:suppressAutoHyphens w:val="0"/>
      <w:autoSpaceDE w:val="0"/>
      <w:spacing w:line="480" w:lineRule="auto"/>
      <w:ind w:left="2880" w:hanging="360"/>
      <w:jc w:val="center"/>
    </w:pPr>
    <w:rPr>
      <w:rFonts w:ascii="Arial" w:hAnsi="Arial" w:cs="Arial"/>
      <w:b/>
      <w:bCs/>
      <w:u w:val="single"/>
      <w:lang w:eastAsia="es-ES"/>
      <w14:ligatures w14:val="standardContextual"/>
    </w:rPr>
  </w:style>
  <w:style w:type="paragraph" w:customStyle="1" w:styleId="heading1">
    <w:name w:val="heading1"/>
    <w:basedOn w:val="Normal"/>
    <w:uiPriority w:val="99"/>
    <w:qFormat/>
    <w:rsid w:val="00A539C6"/>
    <w:pPr>
      <w:keepNext/>
      <w:suppressAutoHyphens w:val="0"/>
      <w:autoSpaceDE w:val="0"/>
      <w:spacing w:line="480" w:lineRule="auto"/>
      <w:ind w:left="720"/>
      <w:jc w:val="center"/>
    </w:pPr>
    <w:rPr>
      <w:rFonts w:ascii="Arial" w:hAnsi="Arial" w:cs="Arial"/>
      <w:b/>
      <w:bCs/>
      <w:u w:val="single"/>
      <w:lang w:eastAsia="es-ES"/>
      <w14:ligatures w14:val="standardContextual"/>
    </w:rPr>
  </w:style>
  <w:style w:type="paragraph" w:customStyle="1" w:styleId="ttulo300">
    <w:name w:val="ttulo30"/>
    <w:basedOn w:val="Normal"/>
    <w:uiPriority w:val="99"/>
    <w:qFormat/>
    <w:rsid w:val="00A539C6"/>
    <w:pPr>
      <w:keepNext/>
      <w:suppressAutoHyphens w:val="0"/>
      <w:autoSpaceDE w:val="0"/>
      <w:jc w:val="both"/>
    </w:pPr>
    <w:rPr>
      <w:rFonts w:ascii="Tahoma" w:hAnsi="Tahoma" w:cs="Tahoma"/>
      <w:b/>
      <w:bCs/>
      <w:u w:val="single"/>
      <w:lang w:eastAsia="es-ES"/>
      <w14:ligatures w14:val="standardContextual"/>
    </w:rPr>
  </w:style>
  <w:style w:type="paragraph" w:customStyle="1" w:styleId="ttulo70">
    <w:name w:val="ttulo7"/>
    <w:basedOn w:val="Normal"/>
    <w:uiPriority w:val="99"/>
    <w:qFormat/>
    <w:rsid w:val="00A539C6"/>
    <w:pPr>
      <w:keepNext/>
      <w:suppressAutoHyphens w:val="0"/>
      <w:autoSpaceDE w:val="0"/>
      <w:jc w:val="both"/>
    </w:pPr>
    <w:rPr>
      <w:rFonts w:ascii="Arial" w:hAnsi="Arial" w:cs="Arial"/>
      <w:b/>
      <w:bCs/>
      <w:u w:val="single"/>
      <w:lang w:eastAsia="es-ES"/>
      <w14:ligatures w14:val="standardContextual"/>
    </w:rPr>
  </w:style>
  <w:style w:type="paragraph" w:customStyle="1" w:styleId="bodytextindent20">
    <w:name w:val="bodytextindent20"/>
    <w:basedOn w:val="Normal"/>
    <w:qFormat/>
    <w:rsid w:val="00A539C6"/>
    <w:pPr>
      <w:suppressAutoHyphens w:val="0"/>
      <w:autoSpaceDE w:val="0"/>
      <w:spacing w:line="480" w:lineRule="auto"/>
      <w:ind w:firstLine="708"/>
      <w:jc w:val="both"/>
    </w:pPr>
    <w:rPr>
      <w:rFonts w:ascii="Arial" w:hAnsi="Arial" w:cs="Arial"/>
      <w:u w:val="single"/>
      <w:lang w:eastAsia="es-ES"/>
      <w14:ligatures w14:val="standardContextual"/>
    </w:rPr>
  </w:style>
  <w:style w:type="paragraph" w:customStyle="1" w:styleId="estilo12">
    <w:name w:val="estilo12"/>
    <w:basedOn w:val="Normal"/>
    <w:uiPriority w:val="99"/>
    <w:qFormat/>
    <w:rsid w:val="00A539C6"/>
    <w:pPr>
      <w:suppressAutoHyphens w:val="0"/>
      <w:spacing w:before="100" w:beforeAutospacing="1" w:after="100" w:afterAutospacing="1"/>
    </w:pPr>
    <w:rPr>
      <w:rFonts w:ascii="Arial" w:hAnsi="Arial" w:cs="Arial"/>
      <w:color w:val="003366"/>
      <w:sz w:val="21"/>
      <w:szCs w:val="21"/>
      <w:lang w:eastAsia="es-ES"/>
      <w14:ligatures w14:val="standardContextual"/>
    </w:rPr>
  </w:style>
  <w:style w:type="paragraph" w:customStyle="1" w:styleId="cita">
    <w:name w:val="cita"/>
    <w:basedOn w:val="Normal"/>
    <w:uiPriority w:val="99"/>
    <w:qFormat/>
    <w:rsid w:val="00A539C6"/>
    <w:pPr>
      <w:suppressAutoHyphens w:val="0"/>
      <w:spacing w:after="283"/>
      <w:ind w:left="567" w:right="567"/>
    </w:pPr>
    <w:rPr>
      <w:lang w:eastAsia="es-ES"/>
      <w14:ligatures w14:val="standardContextual"/>
    </w:rPr>
  </w:style>
  <w:style w:type="paragraph" w:customStyle="1" w:styleId="heading20">
    <w:name w:val="heading20"/>
    <w:basedOn w:val="Normal"/>
    <w:qFormat/>
    <w:rsid w:val="00A539C6"/>
    <w:pPr>
      <w:keepNext/>
      <w:shd w:val="clear" w:color="auto" w:fill="FFFFFF"/>
      <w:suppressAutoHyphens w:val="0"/>
      <w:autoSpaceDE w:val="0"/>
      <w:spacing w:line="480" w:lineRule="auto"/>
      <w:ind w:left="1068" w:hanging="360"/>
      <w:jc w:val="both"/>
    </w:pPr>
    <w:rPr>
      <w:rFonts w:ascii="Arial" w:hAnsi="Arial" w:cs="Arial"/>
      <w:b/>
      <w:bCs/>
      <w:u w:val="single"/>
      <w:lang w:eastAsia="es-ES"/>
      <w14:ligatures w14:val="standardContextual"/>
    </w:rPr>
  </w:style>
  <w:style w:type="paragraph" w:customStyle="1" w:styleId="normaldespestabla">
    <w:name w:val="normaldespestabla"/>
    <w:basedOn w:val="Normal"/>
    <w:uiPriority w:val="99"/>
    <w:qFormat/>
    <w:rsid w:val="00A539C6"/>
    <w:pPr>
      <w:suppressAutoHyphens w:val="0"/>
      <w:spacing w:before="120" w:after="120"/>
      <w:ind w:left="851"/>
      <w:jc w:val="both"/>
    </w:pPr>
    <w:rPr>
      <w:rFonts w:ascii="Tahoma" w:hAnsi="Tahoma" w:cs="Tahoma"/>
      <w:sz w:val="20"/>
      <w:szCs w:val="20"/>
      <w:lang w:eastAsia="es-ES"/>
      <w14:ligatures w14:val="standardContextual"/>
    </w:rPr>
  </w:style>
  <w:style w:type="paragraph" w:customStyle="1" w:styleId="ttulo61">
    <w:name w:val="ttulo6"/>
    <w:basedOn w:val="Normal"/>
    <w:uiPriority w:val="99"/>
    <w:qFormat/>
    <w:rsid w:val="00A539C6"/>
    <w:pPr>
      <w:keepNext/>
      <w:suppressAutoHyphens w:val="0"/>
      <w:jc w:val="center"/>
    </w:pPr>
    <w:rPr>
      <w:rFonts w:ascii="Arial" w:hAnsi="Arial" w:cs="Arial"/>
      <w:b/>
      <w:bCs/>
      <w:spacing w:val="-3"/>
      <w:sz w:val="22"/>
      <w:szCs w:val="22"/>
      <w:lang w:eastAsia="es-ES"/>
      <w14:ligatures w14:val="standardContextual"/>
    </w:rPr>
  </w:style>
  <w:style w:type="paragraph" w:customStyle="1" w:styleId="piedepgina0">
    <w:name w:val="piedepgina"/>
    <w:basedOn w:val="Normal"/>
    <w:uiPriority w:val="99"/>
    <w:qFormat/>
    <w:rsid w:val="00A539C6"/>
    <w:pPr>
      <w:suppressAutoHyphens w:val="0"/>
    </w:pPr>
    <w:rPr>
      <w:rFonts w:ascii="Arial" w:hAnsi="Arial" w:cs="Arial"/>
      <w:lang w:eastAsia="es-ES"/>
      <w14:ligatures w14:val="standardContextual"/>
    </w:rPr>
  </w:style>
  <w:style w:type="paragraph" w:customStyle="1" w:styleId="normaltabla">
    <w:name w:val="normaltabla"/>
    <w:basedOn w:val="Normal"/>
    <w:uiPriority w:val="99"/>
    <w:qFormat/>
    <w:rsid w:val="00A539C6"/>
    <w:pPr>
      <w:suppressAutoHyphens w:val="0"/>
      <w:spacing w:before="60" w:after="60"/>
    </w:pPr>
    <w:rPr>
      <w:rFonts w:ascii="Tahoma" w:hAnsi="Tahoma" w:cs="Tahoma"/>
      <w:sz w:val="18"/>
      <w:szCs w:val="18"/>
      <w:lang w:eastAsia="es-ES"/>
      <w14:ligatures w14:val="standardContextual"/>
    </w:rPr>
  </w:style>
  <w:style w:type="paragraph" w:customStyle="1" w:styleId="normaltabla10">
    <w:name w:val="normaltabla10"/>
    <w:basedOn w:val="Normal"/>
    <w:uiPriority w:val="99"/>
    <w:qFormat/>
    <w:rsid w:val="00A539C6"/>
    <w:pPr>
      <w:suppressAutoHyphens w:val="0"/>
      <w:spacing w:before="60" w:after="60"/>
    </w:pPr>
    <w:rPr>
      <w:rFonts w:ascii="Tahoma" w:hAnsi="Tahoma" w:cs="Tahoma"/>
      <w:sz w:val="20"/>
      <w:szCs w:val="20"/>
      <w:lang w:eastAsia="es-ES"/>
      <w14:ligatures w14:val="standardContextual"/>
    </w:rPr>
  </w:style>
  <w:style w:type="paragraph" w:customStyle="1" w:styleId="ttulo50">
    <w:name w:val="ttulo5"/>
    <w:basedOn w:val="Normal"/>
    <w:uiPriority w:val="99"/>
    <w:qFormat/>
    <w:rsid w:val="00A539C6"/>
    <w:pPr>
      <w:keepNext/>
      <w:suppressAutoHyphens w:val="0"/>
      <w:jc w:val="both"/>
    </w:pPr>
    <w:rPr>
      <w:rFonts w:ascii="Arial" w:hAnsi="Arial" w:cs="Arial"/>
      <w:b/>
      <w:bCs/>
      <w:spacing w:val="-3"/>
      <w:lang w:eastAsia="es-ES"/>
      <w14:ligatures w14:val="standardContextual"/>
    </w:rPr>
  </w:style>
  <w:style w:type="paragraph" w:customStyle="1" w:styleId="capitulonombre">
    <w:name w:val="capitulonombre"/>
    <w:basedOn w:val="Normal"/>
    <w:uiPriority w:val="99"/>
    <w:qFormat/>
    <w:rsid w:val="00A539C6"/>
    <w:pPr>
      <w:suppressAutoHyphens w:val="0"/>
      <w:spacing w:before="120" w:after="480"/>
      <w:jc w:val="center"/>
    </w:pPr>
    <w:rPr>
      <w:rFonts w:ascii="Tahoma" w:hAnsi="Tahoma" w:cs="Tahoma"/>
      <w:b/>
      <w:bCs/>
      <w:smallCaps/>
      <w:color w:val="800000"/>
      <w:sz w:val="40"/>
      <w:szCs w:val="40"/>
      <w:lang w:eastAsia="es-ES"/>
      <w14:ligatures w14:val="standardContextual"/>
    </w:rPr>
  </w:style>
  <w:style w:type="paragraph" w:customStyle="1" w:styleId="normalnegrita">
    <w:name w:val="normalnegrita"/>
    <w:basedOn w:val="Normal"/>
    <w:uiPriority w:val="99"/>
    <w:qFormat/>
    <w:rsid w:val="00A539C6"/>
    <w:pPr>
      <w:keepNext/>
      <w:suppressAutoHyphens w:val="0"/>
      <w:spacing w:before="120" w:after="120"/>
      <w:ind w:left="851"/>
      <w:jc w:val="both"/>
    </w:pPr>
    <w:rPr>
      <w:rFonts w:ascii="Tahoma" w:hAnsi="Tahoma" w:cs="Tahoma"/>
      <w:b/>
      <w:bCs/>
      <w:sz w:val="20"/>
      <w:szCs w:val="20"/>
      <w:lang w:eastAsia="es-ES"/>
      <w14:ligatures w14:val="standardContextual"/>
    </w:rPr>
  </w:style>
  <w:style w:type="paragraph" w:customStyle="1" w:styleId="figura">
    <w:name w:val="figura"/>
    <w:basedOn w:val="Normal"/>
    <w:uiPriority w:val="99"/>
    <w:qFormat/>
    <w:rsid w:val="00A539C6"/>
    <w:pPr>
      <w:suppressAutoHyphens w:val="0"/>
      <w:spacing w:before="60"/>
      <w:ind w:left="851"/>
      <w:jc w:val="center"/>
    </w:pPr>
    <w:rPr>
      <w:rFonts w:ascii="Tahoma" w:hAnsi="Tahoma" w:cs="Tahoma"/>
      <w:sz w:val="20"/>
      <w:szCs w:val="20"/>
      <w:lang w:eastAsia="es-ES"/>
      <w14:ligatures w14:val="standardContextual"/>
    </w:rPr>
  </w:style>
  <w:style w:type="paragraph" w:customStyle="1" w:styleId="heading10">
    <w:name w:val="heading10"/>
    <w:basedOn w:val="Normal"/>
    <w:qFormat/>
    <w:rsid w:val="00A539C6"/>
    <w:pPr>
      <w:keepNext/>
      <w:suppressAutoHyphens w:val="0"/>
      <w:autoSpaceDE w:val="0"/>
      <w:spacing w:line="480" w:lineRule="auto"/>
      <w:ind w:left="720"/>
      <w:jc w:val="center"/>
    </w:pPr>
    <w:rPr>
      <w:rFonts w:ascii="Arial" w:hAnsi="Arial" w:cs="Arial"/>
      <w:b/>
      <w:bCs/>
      <w:u w:val="single"/>
      <w:lang w:eastAsia="es-ES"/>
      <w14:ligatures w14:val="standardContextual"/>
    </w:rPr>
  </w:style>
  <w:style w:type="paragraph" w:customStyle="1" w:styleId="ttulo310">
    <w:name w:val="ttulo31"/>
    <w:basedOn w:val="Normal"/>
    <w:qFormat/>
    <w:rsid w:val="00A539C6"/>
    <w:pPr>
      <w:keepNext/>
      <w:suppressAutoHyphens w:val="0"/>
      <w:autoSpaceDE w:val="0"/>
      <w:jc w:val="both"/>
    </w:pPr>
    <w:rPr>
      <w:rFonts w:ascii="Tahoma" w:hAnsi="Tahoma" w:cs="Tahoma"/>
      <w:b/>
      <w:bCs/>
      <w:u w:val="single"/>
      <w:lang w:eastAsia="es-ES"/>
      <w14:ligatures w14:val="standardContextual"/>
    </w:rPr>
  </w:style>
  <w:style w:type="paragraph" w:customStyle="1" w:styleId="ttulo700">
    <w:name w:val="ttulo70"/>
    <w:basedOn w:val="Normal"/>
    <w:qFormat/>
    <w:rsid w:val="00A539C6"/>
    <w:pPr>
      <w:keepNext/>
      <w:suppressAutoHyphens w:val="0"/>
      <w:autoSpaceDE w:val="0"/>
      <w:jc w:val="both"/>
    </w:pPr>
    <w:rPr>
      <w:rFonts w:ascii="Arial" w:hAnsi="Arial" w:cs="Arial"/>
      <w:b/>
      <w:bCs/>
      <w:u w:val="single"/>
      <w:lang w:eastAsia="es-ES"/>
      <w14:ligatures w14:val="standardContextual"/>
    </w:rPr>
  </w:style>
  <w:style w:type="paragraph" w:customStyle="1" w:styleId="estilo2estilo3">
    <w:name w:val="estilo2estilo3"/>
    <w:basedOn w:val="Normal"/>
    <w:uiPriority w:val="99"/>
    <w:qFormat/>
    <w:rsid w:val="00A539C6"/>
    <w:pPr>
      <w:suppressAutoHyphens w:val="0"/>
      <w:spacing w:before="100" w:beforeAutospacing="1" w:after="100" w:afterAutospacing="1"/>
    </w:pPr>
    <w:rPr>
      <w:lang w:eastAsia="es-ES"/>
      <w14:ligatures w14:val="standardContextual"/>
    </w:rPr>
  </w:style>
  <w:style w:type="paragraph" w:customStyle="1" w:styleId="carcar2carcarcarcarcarcar">
    <w:name w:val="carcar2carcarcarcarcarcar"/>
    <w:basedOn w:val="Normal"/>
    <w:qFormat/>
    <w:rsid w:val="00A539C6"/>
    <w:pPr>
      <w:suppressAutoHyphens w:val="0"/>
      <w:spacing w:line="360" w:lineRule="auto"/>
      <w:jc w:val="center"/>
    </w:pPr>
    <w:rPr>
      <w:rFonts w:ascii="Arial" w:hAnsi="Arial" w:cs="Arial"/>
      <w:b/>
      <w:bCs/>
      <w:sz w:val="26"/>
      <w:szCs w:val="26"/>
      <w:lang w:eastAsia="es-ES"/>
      <w14:ligatures w14:val="standardContextual"/>
    </w:rPr>
  </w:style>
  <w:style w:type="paragraph" w:customStyle="1" w:styleId="carcarcarcar0">
    <w:name w:val="carcarcarcar"/>
    <w:basedOn w:val="Normal"/>
    <w:uiPriority w:val="99"/>
    <w:qFormat/>
    <w:rsid w:val="00A539C6"/>
    <w:pPr>
      <w:suppressAutoHyphens w:val="0"/>
      <w:spacing w:after="160" w:line="240" w:lineRule="atLeast"/>
    </w:pPr>
    <w:rPr>
      <w:rFonts w:ascii="Verdana" w:hAnsi="Verdana"/>
      <w:sz w:val="20"/>
      <w:szCs w:val="20"/>
      <w:lang w:eastAsia="es-ES"/>
      <w14:ligatures w14:val="standardContextual"/>
    </w:rPr>
  </w:style>
  <w:style w:type="paragraph" w:customStyle="1" w:styleId="cm3">
    <w:name w:val="cm3"/>
    <w:basedOn w:val="Normal"/>
    <w:qFormat/>
    <w:rsid w:val="00A539C6"/>
    <w:pPr>
      <w:suppressAutoHyphens w:val="0"/>
      <w:autoSpaceDE w:val="0"/>
      <w:autoSpaceDN w:val="0"/>
    </w:pPr>
    <w:rPr>
      <w:rFonts w:ascii="Arial" w:hAnsi="Arial" w:cs="Arial"/>
      <w:lang w:eastAsia="es-ES"/>
      <w14:ligatures w14:val="standardContextual"/>
    </w:rPr>
  </w:style>
  <w:style w:type="paragraph" w:customStyle="1" w:styleId="autocorrecci3f00">
    <w:name w:val="autocorrecci3f0"/>
    <w:basedOn w:val="Normal"/>
    <w:qFormat/>
    <w:rsid w:val="00A539C6"/>
    <w:pPr>
      <w:shd w:val="clear" w:color="auto" w:fill="FFFFFF"/>
      <w:suppressAutoHyphens w:val="0"/>
      <w:autoSpaceDE w:val="0"/>
    </w:pPr>
    <w:rPr>
      <w:rFonts w:ascii="Arial" w:hAnsi="Arial" w:cs="Arial"/>
      <w:sz w:val="20"/>
      <w:szCs w:val="20"/>
      <w:u w:val="single"/>
      <w:lang w:eastAsia="es-ES"/>
      <w14:ligatures w14:val="standardContextual"/>
    </w:rPr>
  </w:style>
  <w:style w:type="paragraph" w:customStyle="1" w:styleId="tulo100">
    <w:name w:val="tulo10"/>
    <w:basedOn w:val="Normal"/>
    <w:qFormat/>
    <w:rsid w:val="00A539C6"/>
    <w:pPr>
      <w:keepNext/>
      <w:shd w:val="clear" w:color="auto" w:fill="FFFFFF"/>
      <w:suppressAutoHyphens w:val="0"/>
      <w:autoSpaceDE w:val="0"/>
      <w:jc w:val="both"/>
    </w:pPr>
    <w:rPr>
      <w:rFonts w:ascii="Arial" w:hAnsi="Arial" w:cs="Arial"/>
      <w:b/>
      <w:bCs/>
      <w:sz w:val="22"/>
      <w:szCs w:val="22"/>
      <w:u w:val="single"/>
      <w:lang w:eastAsia="es-ES"/>
      <w14:ligatures w14:val="standardContextual"/>
    </w:rPr>
  </w:style>
  <w:style w:type="paragraph" w:customStyle="1" w:styleId="msolistparagraphcxspmiddle">
    <w:name w:val="msolistparagraphcxspmiddle"/>
    <w:basedOn w:val="Normal"/>
    <w:uiPriority w:val="99"/>
    <w:qFormat/>
    <w:rsid w:val="00A539C6"/>
    <w:pPr>
      <w:suppressAutoHyphens w:val="0"/>
      <w:spacing w:before="100" w:beforeAutospacing="1" w:after="100" w:afterAutospacing="1"/>
    </w:pPr>
    <w:rPr>
      <w:lang w:eastAsia="es-ES"/>
      <w14:ligatures w14:val="standardContextual"/>
    </w:rPr>
  </w:style>
  <w:style w:type="paragraph" w:customStyle="1" w:styleId="x4000">
    <w:name w:val="x4000"/>
    <w:basedOn w:val="Normal"/>
    <w:uiPriority w:val="99"/>
    <w:qFormat/>
    <w:rsid w:val="00A539C6"/>
    <w:pPr>
      <w:suppressAutoHyphens w:val="0"/>
      <w:overflowPunct w:val="0"/>
      <w:autoSpaceDE w:val="0"/>
      <w:autoSpaceDN w:val="0"/>
      <w:ind w:right="567"/>
    </w:pPr>
    <w:rPr>
      <w:rFonts w:ascii="Courier" w:hAnsi="Courier"/>
      <w:caps/>
      <w:sz w:val="22"/>
      <w:szCs w:val="22"/>
      <w:lang w:eastAsia="es-ES"/>
      <w14:ligatures w14:val="standardContextual"/>
    </w:rPr>
  </w:style>
  <w:style w:type="paragraph" w:customStyle="1" w:styleId="standard00">
    <w:name w:val="standard0"/>
    <w:basedOn w:val="Normal"/>
    <w:qFormat/>
    <w:rsid w:val="00A539C6"/>
    <w:pPr>
      <w:suppressAutoHyphens w:val="0"/>
      <w:autoSpaceDE w:val="0"/>
      <w:autoSpaceDN w:val="0"/>
    </w:pPr>
    <w:rPr>
      <w:lang w:eastAsia="es-ES"/>
      <w14:ligatures w14:val="standardContextual"/>
    </w:rPr>
  </w:style>
  <w:style w:type="paragraph" w:customStyle="1" w:styleId="textbody0">
    <w:name w:val="textbody"/>
    <w:basedOn w:val="Normal"/>
    <w:qFormat/>
    <w:rsid w:val="00A539C6"/>
    <w:pPr>
      <w:suppressAutoHyphens w:val="0"/>
      <w:autoSpaceDE w:val="0"/>
      <w:autoSpaceDN w:val="0"/>
      <w:spacing w:after="120"/>
    </w:pPr>
    <w:rPr>
      <w:lang w:eastAsia="es-ES"/>
      <w14:ligatures w14:val="standardContextual"/>
    </w:rPr>
  </w:style>
  <w:style w:type="paragraph" w:customStyle="1" w:styleId="index0">
    <w:name w:val="index"/>
    <w:basedOn w:val="Normal"/>
    <w:qFormat/>
    <w:rsid w:val="00A539C6"/>
    <w:pPr>
      <w:suppressAutoHyphens w:val="0"/>
      <w:autoSpaceDE w:val="0"/>
      <w:autoSpaceDN w:val="0"/>
    </w:pPr>
    <w:rPr>
      <w:lang w:eastAsia="es-ES"/>
      <w14:ligatures w14:val="standardContextual"/>
    </w:rPr>
  </w:style>
  <w:style w:type="paragraph" w:customStyle="1" w:styleId="xl76">
    <w:name w:val="xl76"/>
    <w:basedOn w:val="Normal"/>
    <w:qFormat/>
    <w:rsid w:val="00A539C6"/>
    <w:pPr>
      <w:suppressAutoHyphens w:val="0"/>
      <w:autoSpaceDE w:val="0"/>
      <w:autoSpaceDN w:val="0"/>
      <w:spacing w:before="100" w:after="100"/>
      <w:jc w:val="center"/>
    </w:pPr>
    <w:rPr>
      <w:lang w:eastAsia="es-ES"/>
      <w14:ligatures w14:val="standardContextual"/>
    </w:rPr>
  </w:style>
  <w:style w:type="paragraph" w:customStyle="1" w:styleId="xl77">
    <w:name w:val="xl77"/>
    <w:basedOn w:val="Normal"/>
    <w:qFormat/>
    <w:rsid w:val="00A539C6"/>
    <w:pPr>
      <w:suppressAutoHyphens w:val="0"/>
      <w:autoSpaceDE w:val="0"/>
      <w:autoSpaceDN w:val="0"/>
      <w:spacing w:before="100" w:after="100"/>
      <w:jc w:val="center"/>
    </w:pPr>
    <w:rPr>
      <w:lang w:eastAsia="es-ES"/>
      <w14:ligatures w14:val="standardContextual"/>
    </w:rPr>
  </w:style>
  <w:style w:type="paragraph" w:customStyle="1" w:styleId="xl78">
    <w:name w:val="xl78"/>
    <w:basedOn w:val="Normal"/>
    <w:qFormat/>
    <w:rsid w:val="00A539C6"/>
    <w:pPr>
      <w:suppressAutoHyphens w:val="0"/>
      <w:autoSpaceDE w:val="0"/>
      <w:autoSpaceDN w:val="0"/>
      <w:spacing w:before="100" w:after="100"/>
      <w:jc w:val="center"/>
    </w:pPr>
    <w:rPr>
      <w:lang w:eastAsia="es-ES"/>
      <w14:ligatures w14:val="standardContextual"/>
    </w:rPr>
  </w:style>
  <w:style w:type="paragraph" w:customStyle="1" w:styleId="font0">
    <w:name w:val="font0"/>
    <w:basedOn w:val="Normal"/>
    <w:qFormat/>
    <w:rsid w:val="00A539C6"/>
    <w:pPr>
      <w:suppressAutoHyphens w:val="0"/>
      <w:autoSpaceDE w:val="0"/>
      <w:autoSpaceDN w:val="0"/>
      <w:spacing w:before="100" w:after="100"/>
    </w:pPr>
    <w:rPr>
      <w:rFonts w:ascii="Arial" w:hAnsi="Arial" w:cs="Arial"/>
      <w:sz w:val="20"/>
      <w:szCs w:val="20"/>
      <w:lang w:eastAsia="es-ES"/>
      <w14:ligatures w14:val="standardContextual"/>
    </w:rPr>
  </w:style>
  <w:style w:type="paragraph" w:customStyle="1" w:styleId="xl83">
    <w:name w:val="xl83"/>
    <w:basedOn w:val="Normal"/>
    <w:qFormat/>
    <w:rsid w:val="00A539C6"/>
    <w:pPr>
      <w:suppressAutoHyphens w:val="0"/>
      <w:autoSpaceDE w:val="0"/>
      <w:autoSpaceDN w:val="0"/>
      <w:spacing w:before="100" w:after="100"/>
    </w:pPr>
    <w:rPr>
      <w:lang w:eastAsia="es-ES"/>
      <w14:ligatures w14:val="standardContextual"/>
    </w:rPr>
  </w:style>
  <w:style w:type="paragraph" w:customStyle="1" w:styleId="xl84">
    <w:name w:val="xl84"/>
    <w:basedOn w:val="Normal"/>
    <w:qFormat/>
    <w:rsid w:val="00A539C6"/>
    <w:pPr>
      <w:suppressAutoHyphens w:val="0"/>
      <w:autoSpaceDE w:val="0"/>
      <w:autoSpaceDN w:val="0"/>
      <w:spacing w:before="100" w:after="100"/>
    </w:pPr>
    <w:rPr>
      <w:lang w:eastAsia="es-ES"/>
      <w14:ligatures w14:val="standardContextual"/>
    </w:rPr>
  </w:style>
  <w:style w:type="paragraph" w:customStyle="1" w:styleId="xl86">
    <w:name w:val="xl86"/>
    <w:basedOn w:val="Normal"/>
    <w:qFormat/>
    <w:rsid w:val="00A539C6"/>
    <w:pPr>
      <w:suppressAutoHyphens w:val="0"/>
      <w:autoSpaceDE w:val="0"/>
      <w:autoSpaceDN w:val="0"/>
      <w:spacing w:before="100" w:after="100"/>
    </w:pPr>
    <w:rPr>
      <w:lang w:eastAsia="es-ES"/>
      <w14:ligatures w14:val="standardContextual"/>
    </w:rPr>
  </w:style>
  <w:style w:type="paragraph" w:customStyle="1" w:styleId="xl87">
    <w:name w:val="xl87"/>
    <w:basedOn w:val="Normal"/>
    <w:qFormat/>
    <w:rsid w:val="00A539C6"/>
    <w:pPr>
      <w:suppressAutoHyphens w:val="0"/>
      <w:autoSpaceDE w:val="0"/>
      <w:autoSpaceDN w:val="0"/>
      <w:spacing w:before="100" w:after="100"/>
    </w:pPr>
    <w:rPr>
      <w:lang w:eastAsia="es-ES"/>
      <w14:ligatures w14:val="standardContextual"/>
    </w:rPr>
  </w:style>
  <w:style w:type="character" w:customStyle="1" w:styleId="ttulo1car0">
    <w:name w:val="ttulo1car"/>
    <w:qFormat/>
    <w:rsid w:val="00A539C6"/>
    <w:rPr>
      <w:rFonts w:ascii="Arial" w:hAnsi="Arial" w:cs="Arial" w:hint="default"/>
      <w:b/>
      <w:bCs/>
      <w:color w:val="000080"/>
      <w:u w:val="single"/>
    </w:rPr>
  </w:style>
  <w:style w:type="character" w:customStyle="1" w:styleId="tdc1car0">
    <w:name w:val="tdc1car"/>
    <w:qFormat/>
    <w:rsid w:val="00A539C6"/>
    <w:rPr>
      <w:b/>
      <w:bCs/>
      <w:color w:val="000080"/>
      <w:u w:val="single"/>
    </w:rPr>
  </w:style>
  <w:style w:type="character" w:customStyle="1" w:styleId="ttulo2car0">
    <w:name w:val="ttulo2car"/>
    <w:qFormat/>
    <w:rsid w:val="00A539C6"/>
    <w:rPr>
      <w:rFonts w:ascii="Arial" w:hAnsi="Arial" w:cs="Arial" w:hint="default"/>
      <w:b/>
      <w:bCs/>
      <w:i/>
      <w:iCs/>
    </w:rPr>
  </w:style>
  <w:style w:type="character" w:customStyle="1" w:styleId="ttulo3car0">
    <w:name w:val="ttulo3car"/>
    <w:qFormat/>
    <w:rsid w:val="00A539C6"/>
    <w:rPr>
      <w:rFonts w:ascii="Arial" w:hAnsi="Arial" w:cs="Arial" w:hint="default"/>
      <w:b/>
      <w:bCs/>
    </w:rPr>
  </w:style>
  <w:style w:type="character" w:customStyle="1" w:styleId="h4carcar1">
    <w:name w:val="h4carcar1"/>
    <w:qFormat/>
    <w:rsid w:val="00A539C6"/>
    <w:rPr>
      <w:b/>
      <w:bCs/>
    </w:rPr>
  </w:style>
  <w:style w:type="character" w:customStyle="1" w:styleId="carcar19">
    <w:name w:val="carcar19"/>
    <w:qFormat/>
    <w:rsid w:val="00A539C6"/>
    <w:rPr>
      <w:b/>
      <w:bCs/>
      <w:u w:val="single"/>
    </w:rPr>
  </w:style>
  <w:style w:type="character" w:customStyle="1" w:styleId="carcar17">
    <w:name w:val="carcar17"/>
    <w:qFormat/>
    <w:rsid w:val="00A539C6"/>
    <w:rPr>
      <w:b/>
      <w:bCs/>
    </w:rPr>
  </w:style>
  <w:style w:type="character" w:customStyle="1" w:styleId="carcar21">
    <w:name w:val="carcar2"/>
    <w:qFormat/>
    <w:rsid w:val="00A539C6"/>
    <w:rPr>
      <w:rFonts w:ascii="Calibri" w:hAnsi="Calibri" w:hint="default"/>
      <w:i/>
      <w:iCs/>
    </w:rPr>
  </w:style>
  <w:style w:type="character" w:customStyle="1" w:styleId="carcar14">
    <w:name w:val="carcar14"/>
    <w:qFormat/>
    <w:rsid w:val="00A539C6"/>
    <w:rPr>
      <w:rFonts w:ascii="Arial" w:hAnsi="Arial" w:cs="Arial" w:hint="default"/>
    </w:rPr>
  </w:style>
  <w:style w:type="character" w:customStyle="1" w:styleId="sinespaciadocar0">
    <w:name w:val="sinespaciadocar"/>
    <w:qFormat/>
    <w:rsid w:val="00A539C6"/>
    <w:rPr>
      <w:rFonts w:ascii="Calibri" w:hAnsi="Calibri" w:hint="default"/>
    </w:rPr>
  </w:style>
  <w:style w:type="character" w:customStyle="1" w:styleId="ww8num1z00">
    <w:name w:val="ww8num1z0"/>
    <w:qFormat/>
    <w:rsid w:val="00A539C6"/>
    <w:rPr>
      <w:rFonts w:ascii="Symbol" w:hAnsi="Symbol" w:hint="default"/>
    </w:rPr>
  </w:style>
  <w:style w:type="character" w:customStyle="1" w:styleId="vietas0">
    <w:name w:val="vietas"/>
    <w:qFormat/>
    <w:rsid w:val="00A539C6"/>
    <w:rPr>
      <w:rFonts w:ascii="StarSymbol" w:hAnsi="StarSymbol" w:hint="default"/>
    </w:rPr>
  </w:style>
  <w:style w:type="character" w:customStyle="1" w:styleId="carcar50">
    <w:name w:val="carcar5"/>
    <w:qFormat/>
    <w:rsid w:val="00A539C6"/>
    <w:rPr>
      <w:rFonts w:ascii="Tahoma" w:hAnsi="Tahoma" w:cs="Tahoma" w:hint="default"/>
    </w:rPr>
  </w:style>
  <w:style w:type="character" w:customStyle="1" w:styleId="ww8num46z00">
    <w:name w:val="ww8num46z0"/>
    <w:qFormat/>
    <w:rsid w:val="00A539C6"/>
    <w:rPr>
      <w:rFonts w:ascii="Symbol" w:hAnsi="Symbol" w:hint="default"/>
    </w:rPr>
  </w:style>
  <w:style w:type="character" w:customStyle="1" w:styleId="caracteresdenotaalpie0">
    <w:name w:val="caracteresdenotaalpie"/>
    <w:qFormat/>
    <w:rsid w:val="00A539C6"/>
    <w:rPr>
      <w:vertAlign w:val="superscript"/>
    </w:rPr>
  </w:style>
  <w:style w:type="character" w:customStyle="1" w:styleId="estilottulo3rojocar0">
    <w:name w:val="estilottulo3rojocar"/>
    <w:qFormat/>
    <w:rsid w:val="00A539C6"/>
    <w:rPr>
      <w:rFonts w:ascii="Arial" w:hAnsi="Arial" w:cs="Arial" w:hint="default"/>
      <w:b/>
      <w:bCs/>
      <w:color w:val="000080"/>
    </w:rPr>
  </w:style>
  <w:style w:type="character" w:customStyle="1" w:styleId="refdenotaalpie10">
    <w:name w:val="refdenotaalpie1"/>
    <w:qFormat/>
    <w:rsid w:val="00A539C6"/>
    <w:rPr>
      <w:vertAlign w:val="superscript"/>
    </w:rPr>
  </w:style>
  <w:style w:type="character" w:customStyle="1" w:styleId="prrafodelistacar0">
    <w:name w:val="prrafodelistacar"/>
    <w:qFormat/>
    <w:rsid w:val="00A539C6"/>
    <w:rPr>
      <w:rFonts w:ascii="Calibri" w:hAnsi="Calibri" w:hint="default"/>
    </w:rPr>
  </w:style>
  <w:style w:type="character" w:customStyle="1" w:styleId="destacado0">
    <w:name w:val="destacado"/>
    <w:qFormat/>
    <w:rsid w:val="00A539C6"/>
    <w:rPr>
      <w:i/>
      <w:iCs/>
    </w:rPr>
  </w:style>
  <w:style w:type="character" w:customStyle="1" w:styleId="carcterdecarcter0">
    <w:name w:val="carcterdecarcter"/>
    <w:qFormat/>
    <w:rsid w:val="00A539C6"/>
    <w:rPr>
      <w:rFonts w:ascii="Tahoma" w:hAnsi="Tahoma" w:cs="Tahoma" w:hint="default"/>
      <w:b/>
      <w:bCs/>
      <w:color w:val="FFFFFF"/>
    </w:rPr>
  </w:style>
  <w:style w:type="character" w:customStyle="1" w:styleId="programa0">
    <w:name w:val="programa"/>
    <w:qFormat/>
    <w:rsid w:val="00A539C6"/>
    <w:rPr>
      <w:rFonts w:ascii="Tahoma" w:hAnsi="Tahoma" w:cs="Tahoma" w:hint="default"/>
      <w:color w:val="000000"/>
    </w:rPr>
  </w:style>
  <w:style w:type="character" w:customStyle="1" w:styleId="ww8num1z10">
    <w:name w:val="ww8num1z1"/>
    <w:qFormat/>
    <w:rsid w:val="00A539C6"/>
    <w:rPr>
      <w:rFonts w:ascii="Courier New" w:hAnsi="Courier New" w:cs="Courier New" w:hint="default"/>
    </w:rPr>
  </w:style>
  <w:style w:type="character" w:customStyle="1" w:styleId="ww8num1z20">
    <w:name w:val="ww8num1z2"/>
    <w:qFormat/>
    <w:rsid w:val="00A539C6"/>
    <w:rPr>
      <w:rFonts w:ascii="Wingdings" w:hAnsi="Wingdings" w:hint="default"/>
    </w:rPr>
  </w:style>
  <w:style w:type="character" w:customStyle="1" w:styleId="ww8num1z30">
    <w:name w:val="ww8num1z3"/>
    <w:qFormat/>
    <w:rsid w:val="00A539C6"/>
    <w:rPr>
      <w:rFonts w:ascii="Symbol" w:hAnsi="Symbol" w:hint="default"/>
    </w:rPr>
  </w:style>
  <w:style w:type="character" w:customStyle="1" w:styleId="definition0">
    <w:name w:val="definition"/>
    <w:qFormat/>
    <w:rsid w:val="00A539C6"/>
    <w:rPr>
      <w:i/>
      <w:iCs/>
    </w:rPr>
  </w:style>
  <w:style w:type="character" w:customStyle="1" w:styleId="cite0">
    <w:name w:val="cite"/>
    <w:qFormat/>
    <w:rsid w:val="00A539C6"/>
    <w:rPr>
      <w:i/>
      <w:iCs/>
    </w:rPr>
  </w:style>
  <w:style w:type="character" w:customStyle="1" w:styleId="code0">
    <w:name w:val="code"/>
    <w:qFormat/>
    <w:rsid w:val="00A539C6"/>
    <w:rPr>
      <w:rFonts w:ascii="Courier New" w:hAnsi="Courier New" w:cs="Courier New" w:hint="default"/>
    </w:rPr>
  </w:style>
  <w:style w:type="character" w:customStyle="1" w:styleId="keyboard0">
    <w:name w:val="keyboard"/>
    <w:qFormat/>
    <w:rsid w:val="00A539C6"/>
    <w:rPr>
      <w:rFonts w:ascii="Courier New" w:hAnsi="Courier New" w:cs="Courier New" w:hint="default"/>
      <w:b/>
      <w:bCs/>
    </w:rPr>
  </w:style>
  <w:style w:type="character" w:customStyle="1" w:styleId="sample0">
    <w:name w:val="sample"/>
    <w:qFormat/>
    <w:rsid w:val="00A539C6"/>
    <w:rPr>
      <w:rFonts w:ascii="Courier New" w:hAnsi="Courier New" w:cs="Courier New" w:hint="default"/>
    </w:rPr>
  </w:style>
  <w:style w:type="character" w:customStyle="1" w:styleId="typewriter0">
    <w:name w:val="typewriter"/>
    <w:qFormat/>
    <w:rsid w:val="00A539C6"/>
    <w:rPr>
      <w:rFonts w:ascii="Courier New" w:hAnsi="Courier New" w:cs="Courier New" w:hint="default"/>
    </w:rPr>
  </w:style>
  <w:style w:type="character" w:customStyle="1" w:styleId="variable0">
    <w:name w:val="variable"/>
    <w:qFormat/>
    <w:rsid w:val="00A539C6"/>
    <w:rPr>
      <w:i/>
      <w:iCs/>
    </w:rPr>
  </w:style>
  <w:style w:type="character" w:customStyle="1" w:styleId="htmlmarkup0">
    <w:name w:val="htmlmarkup"/>
    <w:qFormat/>
    <w:rsid w:val="00A539C6"/>
    <w:rPr>
      <w:vanish/>
      <w:webHidden w:val="0"/>
      <w:color w:val="FF0000"/>
      <w:specVanish w:val="0"/>
    </w:rPr>
  </w:style>
  <w:style w:type="character" w:customStyle="1" w:styleId="comment0">
    <w:name w:val="comment"/>
    <w:qFormat/>
    <w:rsid w:val="00A539C6"/>
    <w:rPr>
      <w:vanish/>
      <w:webHidden w:val="0"/>
      <w:specVanish w:val="0"/>
    </w:rPr>
  </w:style>
  <w:style w:type="character" w:customStyle="1" w:styleId="carcar60">
    <w:name w:val="carcar6"/>
    <w:qFormat/>
    <w:rsid w:val="00A539C6"/>
    <w:rPr>
      <w:rFonts w:ascii="Arial" w:hAnsi="Arial" w:cs="Arial" w:hint="default"/>
      <w:color w:val="000000"/>
    </w:rPr>
  </w:style>
  <w:style w:type="character" w:customStyle="1" w:styleId="muydestacado0">
    <w:name w:val="muydestacado"/>
    <w:qFormat/>
    <w:rsid w:val="00A539C6"/>
    <w:rPr>
      <w:b/>
      <w:bCs/>
    </w:rPr>
  </w:style>
  <w:style w:type="character" w:customStyle="1" w:styleId="ttuloprincipalcarcar0">
    <w:name w:val="ttuloprincipalcarcar"/>
    <w:qFormat/>
    <w:rsid w:val="00A539C6"/>
    <w:rPr>
      <w:rFonts w:ascii="Arial" w:hAnsi="Arial" w:cs="Arial" w:hint="default"/>
      <w:b/>
      <w:bCs/>
    </w:rPr>
  </w:style>
  <w:style w:type="character" w:customStyle="1" w:styleId="carcar200">
    <w:name w:val="carcar200"/>
    <w:qFormat/>
    <w:rsid w:val="00A539C6"/>
    <w:rPr>
      <w:b/>
      <w:bCs/>
      <w:u w:val="single"/>
    </w:rPr>
  </w:style>
  <w:style w:type="character" w:customStyle="1" w:styleId="subttulosdehallazgocarcar0">
    <w:name w:val="subttulosdehallazgocarcar"/>
    <w:qFormat/>
    <w:rsid w:val="00A539C6"/>
    <w:rPr>
      <w:rFonts w:ascii="Arial" w:hAnsi="Arial" w:cs="Arial" w:hint="default"/>
      <w:b/>
      <w:bCs/>
    </w:rPr>
  </w:style>
  <w:style w:type="character" w:customStyle="1" w:styleId="carcar150">
    <w:name w:val="carcar15"/>
    <w:qFormat/>
    <w:rsid w:val="00A539C6"/>
    <w:rPr>
      <w:i/>
      <w:iCs/>
    </w:rPr>
  </w:style>
  <w:style w:type="character" w:customStyle="1" w:styleId="h4carcar0">
    <w:name w:val="h4carcar"/>
    <w:qFormat/>
    <w:rsid w:val="00A539C6"/>
    <w:rPr>
      <w:rFonts w:ascii="Book Antiqua" w:hAnsi="Book Antiqua" w:hint="default"/>
      <w:b/>
      <w:bCs/>
    </w:rPr>
  </w:style>
  <w:style w:type="character" w:customStyle="1" w:styleId="carcar180">
    <w:name w:val="carcar18"/>
    <w:qFormat/>
    <w:rsid w:val="00A539C6"/>
    <w:rPr>
      <w:rFonts w:ascii="Arial" w:hAnsi="Arial" w:cs="Arial" w:hint="default"/>
    </w:rPr>
  </w:style>
  <w:style w:type="character" w:customStyle="1" w:styleId="carcar100">
    <w:name w:val="carcar10"/>
    <w:qFormat/>
    <w:rsid w:val="00A539C6"/>
    <w:rPr>
      <w:rFonts w:ascii="Arial" w:hAnsi="Arial" w:cs="Arial" w:hint="default"/>
    </w:rPr>
  </w:style>
  <w:style w:type="character" w:customStyle="1" w:styleId="ww8num4z00">
    <w:name w:val="ww8num4z0"/>
    <w:qFormat/>
    <w:rsid w:val="00A539C6"/>
    <w:rPr>
      <w:rFonts w:ascii="Symbol" w:hAnsi="Symbol" w:hint="default"/>
    </w:rPr>
  </w:style>
  <w:style w:type="character" w:customStyle="1" w:styleId="ww8num5z00">
    <w:name w:val="ww8num5z0"/>
    <w:qFormat/>
    <w:rsid w:val="00A539C6"/>
    <w:rPr>
      <w:rFonts w:ascii="Symbol" w:hAnsi="Symbol" w:hint="default"/>
    </w:rPr>
  </w:style>
  <w:style w:type="character" w:customStyle="1" w:styleId="ww8num6z00">
    <w:name w:val="ww8num6z0"/>
    <w:qFormat/>
    <w:rsid w:val="00A539C6"/>
    <w:rPr>
      <w:rFonts w:ascii="Symbol" w:hAnsi="Symbol" w:hint="default"/>
    </w:rPr>
  </w:style>
  <w:style w:type="character" w:customStyle="1" w:styleId="ww8num7z00">
    <w:name w:val="ww8num7z0"/>
    <w:qFormat/>
    <w:rsid w:val="00A539C6"/>
    <w:rPr>
      <w:rFonts w:ascii="Wingdings 2" w:hAnsi="Wingdings 2" w:hint="default"/>
    </w:rPr>
  </w:style>
  <w:style w:type="character" w:customStyle="1" w:styleId="ww8num7z10">
    <w:name w:val="ww8num7z1"/>
    <w:qFormat/>
    <w:rsid w:val="00A539C6"/>
    <w:rPr>
      <w:rFonts w:ascii="OpenSymbol" w:hAnsi="OpenSymbol" w:hint="default"/>
    </w:rPr>
  </w:style>
  <w:style w:type="character" w:customStyle="1" w:styleId="ww8num8z00">
    <w:name w:val="ww8num8z0"/>
    <w:qFormat/>
    <w:rsid w:val="00A539C6"/>
    <w:rPr>
      <w:rFonts w:ascii="Wingdings 2" w:hAnsi="Wingdings 2" w:hint="default"/>
    </w:rPr>
  </w:style>
  <w:style w:type="character" w:customStyle="1" w:styleId="ww8num8z10">
    <w:name w:val="ww8num8z1"/>
    <w:qFormat/>
    <w:rsid w:val="00A539C6"/>
    <w:rPr>
      <w:rFonts w:ascii="OpenSymbol" w:hAnsi="OpenSymbol" w:hint="default"/>
    </w:rPr>
  </w:style>
  <w:style w:type="character" w:customStyle="1" w:styleId="ww8num9z00">
    <w:name w:val="ww8num9z0"/>
    <w:qFormat/>
    <w:rsid w:val="00A539C6"/>
    <w:rPr>
      <w:rFonts w:ascii="Symbol" w:hAnsi="Symbol" w:hint="default"/>
    </w:rPr>
  </w:style>
  <w:style w:type="character" w:customStyle="1" w:styleId="ww8num11z00">
    <w:name w:val="ww8num11z0"/>
    <w:qFormat/>
    <w:rsid w:val="00A539C6"/>
    <w:rPr>
      <w:rFonts w:ascii="Symbol" w:hAnsi="Symbol" w:hint="default"/>
    </w:rPr>
  </w:style>
  <w:style w:type="character" w:customStyle="1" w:styleId="ww8num12z00">
    <w:name w:val="ww8num12z0"/>
    <w:qFormat/>
    <w:rsid w:val="00A539C6"/>
    <w:rPr>
      <w:rFonts w:ascii="Symbol" w:hAnsi="Symbol" w:hint="default"/>
    </w:rPr>
  </w:style>
  <w:style w:type="character" w:customStyle="1" w:styleId="ww8num13z00">
    <w:name w:val="ww8num13z0"/>
    <w:qFormat/>
    <w:rsid w:val="00A539C6"/>
    <w:rPr>
      <w:rFonts w:ascii="Symbol" w:hAnsi="Symbol" w:hint="default"/>
    </w:rPr>
  </w:style>
  <w:style w:type="character" w:customStyle="1" w:styleId="ww8num13z10">
    <w:name w:val="ww8num13z1"/>
    <w:qFormat/>
    <w:rsid w:val="00A539C6"/>
    <w:rPr>
      <w:rFonts w:ascii="Courier New" w:hAnsi="Courier New" w:cs="Courier New" w:hint="default"/>
    </w:rPr>
  </w:style>
  <w:style w:type="character" w:customStyle="1" w:styleId="ww8num14z00">
    <w:name w:val="ww8num14z0"/>
    <w:qFormat/>
    <w:rsid w:val="00A539C6"/>
    <w:rPr>
      <w:rFonts w:ascii="Symbol" w:hAnsi="Symbol" w:hint="default"/>
    </w:rPr>
  </w:style>
  <w:style w:type="character" w:customStyle="1" w:styleId="ww8num18z00">
    <w:name w:val="ww8num18z0"/>
    <w:qFormat/>
    <w:rsid w:val="00A539C6"/>
    <w:rPr>
      <w:rFonts w:ascii="Symbol" w:hAnsi="Symbol" w:hint="default"/>
    </w:rPr>
  </w:style>
  <w:style w:type="character" w:customStyle="1" w:styleId="ww8num18z10">
    <w:name w:val="ww8num18z1"/>
    <w:qFormat/>
    <w:rsid w:val="00A539C6"/>
    <w:rPr>
      <w:rFonts w:ascii="Courier New" w:hAnsi="Courier New" w:cs="Courier New" w:hint="default"/>
    </w:rPr>
  </w:style>
  <w:style w:type="character" w:customStyle="1" w:styleId="ww8num18z20">
    <w:name w:val="ww8num18z2"/>
    <w:qFormat/>
    <w:rsid w:val="00A539C6"/>
    <w:rPr>
      <w:rFonts w:ascii="Wingdings" w:hAnsi="Wingdings" w:hint="default"/>
    </w:rPr>
  </w:style>
  <w:style w:type="character" w:customStyle="1" w:styleId="ww8num20z00">
    <w:name w:val="ww8num20z0"/>
    <w:qFormat/>
    <w:rsid w:val="00A539C6"/>
    <w:rPr>
      <w:rFonts w:ascii="Symbol" w:hAnsi="Symbol" w:hint="default"/>
    </w:rPr>
  </w:style>
  <w:style w:type="character" w:customStyle="1" w:styleId="ww8num20z10">
    <w:name w:val="ww8num20z1"/>
    <w:qFormat/>
    <w:rsid w:val="00A539C6"/>
    <w:rPr>
      <w:rFonts w:ascii="Courier New" w:hAnsi="Courier New" w:cs="Courier New" w:hint="default"/>
    </w:rPr>
  </w:style>
  <w:style w:type="character" w:customStyle="1" w:styleId="ww8num20z20">
    <w:name w:val="ww8num20z2"/>
    <w:qFormat/>
    <w:rsid w:val="00A539C6"/>
    <w:rPr>
      <w:rFonts w:ascii="Wingdings" w:hAnsi="Wingdings" w:hint="default"/>
    </w:rPr>
  </w:style>
  <w:style w:type="character" w:customStyle="1" w:styleId="ww8num21z00">
    <w:name w:val="ww8num21z0"/>
    <w:qFormat/>
    <w:rsid w:val="00A539C6"/>
    <w:rPr>
      <w:rFonts w:ascii="Times New Roman" w:hAnsi="Times New Roman" w:cs="Times New Roman" w:hint="default"/>
    </w:rPr>
  </w:style>
  <w:style w:type="character" w:customStyle="1" w:styleId="ww8num21z10">
    <w:name w:val="ww8num21z1"/>
    <w:qFormat/>
    <w:rsid w:val="00A539C6"/>
    <w:rPr>
      <w:rFonts w:ascii="Courier New" w:hAnsi="Courier New" w:cs="Courier New" w:hint="default"/>
    </w:rPr>
  </w:style>
  <w:style w:type="character" w:customStyle="1" w:styleId="ww8num21z20">
    <w:name w:val="ww8num21z2"/>
    <w:qFormat/>
    <w:rsid w:val="00A539C6"/>
    <w:rPr>
      <w:rFonts w:ascii="Wingdings" w:hAnsi="Wingdings" w:hint="default"/>
    </w:rPr>
  </w:style>
  <w:style w:type="character" w:customStyle="1" w:styleId="ww8num21z30">
    <w:name w:val="ww8num21z3"/>
    <w:qFormat/>
    <w:rsid w:val="00A539C6"/>
    <w:rPr>
      <w:rFonts w:ascii="Symbol" w:hAnsi="Symbol" w:hint="default"/>
    </w:rPr>
  </w:style>
  <w:style w:type="character" w:customStyle="1" w:styleId="ww8num22z00">
    <w:name w:val="ww8num22z0"/>
    <w:qFormat/>
    <w:rsid w:val="00A539C6"/>
    <w:rPr>
      <w:rFonts w:ascii="Wingdings" w:hAnsi="Wingdings" w:hint="default"/>
    </w:rPr>
  </w:style>
  <w:style w:type="character" w:customStyle="1" w:styleId="ww8num22z10">
    <w:name w:val="ww8num22z1"/>
    <w:qFormat/>
    <w:rsid w:val="00A539C6"/>
    <w:rPr>
      <w:rFonts w:ascii="Courier New" w:hAnsi="Courier New" w:cs="Courier New" w:hint="default"/>
    </w:rPr>
  </w:style>
  <w:style w:type="character" w:customStyle="1" w:styleId="ww8num22z30">
    <w:name w:val="ww8num22z3"/>
    <w:qFormat/>
    <w:rsid w:val="00A539C6"/>
    <w:rPr>
      <w:rFonts w:ascii="Symbol" w:hAnsi="Symbol" w:hint="default"/>
    </w:rPr>
  </w:style>
  <w:style w:type="character" w:customStyle="1" w:styleId="ww8num23z00">
    <w:name w:val="ww8num23z0"/>
    <w:qFormat/>
    <w:rsid w:val="00A539C6"/>
    <w:rPr>
      <w:rFonts w:ascii="Symbol" w:hAnsi="Symbol" w:hint="default"/>
    </w:rPr>
  </w:style>
  <w:style w:type="character" w:customStyle="1" w:styleId="ww8num23z10">
    <w:name w:val="ww8num23z1"/>
    <w:qFormat/>
    <w:rsid w:val="00A539C6"/>
    <w:rPr>
      <w:rFonts w:ascii="Courier New" w:hAnsi="Courier New" w:cs="Courier New" w:hint="default"/>
    </w:rPr>
  </w:style>
  <w:style w:type="character" w:customStyle="1" w:styleId="ww8num23z20">
    <w:name w:val="ww8num23z2"/>
    <w:qFormat/>
    <w:rsid w:val="00A539C6"/>
    <w:rPr>
      <w:rFonts w:ascii="Wingdings" w:hAnsi="Wingdings" w:hint="default"/>
    </w:rPr>
  </w:style>
  <w:style w:type="character" w:customStyle="1" w:styleId="ww8num24z00">
    <w:name w:val="ww8num24z0"/>
    <w:qFormat/>
    <w:rsid w:val="00A539C6"/>
    <w:rPr>
      <w:rFonts w:ascii="Symbol" w:hAnsi="Symbol" w:hint="default"/>
    </w:rPr>
  </w:style>
  <w:style w:type="character" w:customStyle="1" w:styleId="ww8num24z10">
    <w:name w:val="ww8num24z1"/>
    <w:qFormat/>
    <w:rsid w:val="00A539C6"/>
    <w:rPr>
      <w:rFonts w:ascii="Courier New" w:hAnsi="Courier New" w:cs="Courier New" w:hint="default"/>
    </w:rPr>
  </w:style>
  <w:style w:type="character" w:customStyle="1" w:styleId="ww8num24z20">
    <w:name w:val="ww8num24z2"/>
    <w:qFormat/>
    <w:rsid w:val="00A539C6"/>
    <w:rPr>
      <w:rFonts w:ascii="Wingdings" w:hAnsi="Wingdings" w:hint="default"/>
    </w:rPr>
  </w:style>
  <w:style w:type="character" w:customStyle="1" w:styleId="ww8num25z00">
    <w:name w:val="ww8num25z0"/>
    <w:qFormat/>
    <w:rsid w:val="00A539C6"/>
    <w:rPr>
      <w:rFonts w:ascii="Symbol" w:hAnsi="Symbol" w:hint="default"/>
    </w:rPr>
  </w:style>
  <w:style w:type="character" w:customStyle="1" w:styleId="ww8num25z10">
    <w:name w:val="ww8num25z1"/>
    <w:qFormat/>
    <w:rsid w:val="00A539C6"/>
    <w:rPr>
      <w:rFonts w:ascii="Courier New" w:hAnsi="Courier New" w:cs="Courier New" w:hint="default"/>
    </w:rPr>
  </w:style>
  <w:style w:type="character" w:customStyle="1" w:styleId="ww8num25z20">
    <w:name w:val="ww8num25z2"/>
    <w:qFormat/>
    <w:rsid w:val="00A539C6"/>
    <w:rPr>
      <w:rFonts w:ascii="Wingdings" w:hAnsi="Wingdings" w:hint="default"/>
    </w:rPr>
  </w:style>
  <w:style w:type="character" w:customStyle="1" w:styleId="ww8num26z00">
    <w:name w:val="ww8num26z0"/>
    <w:qFormat/>
    <w:rsid w:val="00A539C6"/>
    <w:rPr>
      <w:rFonts w:ascii="Times New Roman" w:hAnsi="Times New Roman" w:cs="Times New Roman" w:hint="default"/>
    </w:rPr>
  </w:style>
  <w:style w:type="character" w:customStyle="1" w:styleId="ww8num26z10">
    <w:name w:val="ww8num26z1"/>
    <w:qFormat/>
    <w:rsid w:val="00A539C6"/>
    <w:rPr>
      <w:rFonts w:ascii="Courier New" w:hAnsi="Courier New" w:cs="Courier New" w:hint="default"/>
    </w:rPr>
  </w:style>
  <w:style w:type="character" w:customStyle="1" w:styleId="ww8num26z20">
    <w:name w:val="ww8num26z2"/>
    <w:qFormat/>
    <w:rsid w:val="00A539C6"/>
    <w:rPr>
      <w:rFonts w:ascii="Wingdings" w:hAnsi="Wingdings" w:hint="default"/>
    </w:rPr>
  </w:style>
  <w:style w:type="character" w:customStyle="1" w:styleId="ww8num26z30">
    <w:name w:val="ww8num26z3"/>
    <w:qFormat/>
    <w:rsid w:val="00A539C6"/>
    <w:rPr>
      <w:rFonts w:ascii="Symbol" w:hAnsi="Symbol" w:hint="default"/>
    </w:rPr>
  </w:style>
  <w:style w:type="character" w:customStyle="1" w:styleId="ww8num27z00">
    <w:name w:val="ww8num27z0"/>
    <w:qFormat/>
    <w:rsid w:val="00A539C6"/>
    <w:rPr>
      <w:rFonts w:ascii="Symbol" w:hAnsi="Symbol" w:hint="default"/>
    </w:rPr>
  </w:style>
  <w:style w:type="character" w:customStyle="1" w:styleId="ww8num27z10">
    <w:name w:val="ww8num27z1"/>
    <w:qFormat/>
    <w:rsid w:val="00A539C6"/>
    <w:rPr>
      <w:rFonts w:ascii="Courier New" w:hAnsi="Courier New" w:cs="Courier New" w:hint="default"/>
    </w:rPr>
  </w:style>
  <w:style w:type="character" w:customStyle="1" w:styleId="ww8num27z20">
    <w:name w:val="ww8num27z2"/>
    <w:qFormat/>
    <w:rsid w:val="00A539C6"/>
    <w:rPr>
      <w:rFonts w:ascii="Wingdings" w:hAnsi="Wingdings" w:hint="default"/>
    </w:rPr>
  </w:style>
  <w:style w:type="character" w:customStyle="1" w:styleId="ww8num34z00">
    <w:name w:val="ww8num34z0"/>
    <w:qFormat/>
    <w:rsid w:val="00A539C6"/>
    <w:rPr>
      <w:rFonts w:ascii="Symbol" w:hAnsi="Symbol" w:hint="default"/>
    </w:rPr>
  </w:style>
  <w:style w:type="character" w:customStyle="1" w:styleId="ww8num34z10">
    <w:name w:val="ww8num34z1"/>
    <w:qFormat/>
    <w:rsid w:val="00A539C6"/>
    <w:rPr>
      <w:rFonts w:ascii="Times New Roman" w:hAnsi="Times New Roman" w:cs="Times New Roman" w:hint="default"/>
    </w:rPr>
  </w:style>
  <w:style w:type="character" w:customStyle="1" w:styleId="ww8num34z40">
    <w:name w:val="ww8num34z4"/>
    <w:qFormat/>
    <w:rsid w:val="00A539C6"/>
    <w:rPr>
      <w:rFonts w:ascii="Courier New" w:hAnsi="Courier New" w:cs="Courier New" w:hint="default"/>
    </w:rPr>
  </w:style>
  <w:style w:type="character" w:customStyle="1" w:styleId="ww8num34z50">
    <w:name w:val="ww8num34z5"/>
    <w:qFormat/>
    <w:rsid w:val="00A539C6"/>
    <w:rPr>
      <w:rFonts w:ascii="Wingdings" w:hAnsi="Wingdings" w:hint="default"/>
    </w:rPr>
  </w:style>
  <w:style w:type="character" w:customStyle="1" w:styleId="ww8num35z00">
    <w:name w:val="ww8num35z0"/>
    <w:qFormat/>
    <w:rsid w:val="00A539C6"/>
    <w:rPr>
      <w:b/>
      <w:bCs/>
    </w:rPr>
  </w:style>
  <w:style w:type="character" w:customStyle="1" w:styleId="ww8num35z10">
    <w:name w:val="ww8num35z1"/>
    <w:qFormat/>
    <w:rsid w:val="00A539C6"/>
    <w:rPr>
      <w:b/>
      <w:bCs/>
      <w:i w:val="0"/>
      <w:iCs w:val="0"/>
    </w:rPr>
  </w:style>
  <w:style w:type="character" w:customStyle="1" w:styleId="ww8num39z00">
    <w:name w:val="ww8num39z0"/>
    <w:qFormat/>
    <w:rsid w:val="00A539C6"/>
    <w:rPr>
      <w:rFonts w:ascii="Wingdings" w:hAnsi="Wingdings" w:hint="default"/>
    </w:rPr>
  </w:style>
  <w:style w:type="character" w:customStyle="1" w:styleId="ww8num39z10">
    <w:name w:val="ww8num39z1"/>
    <w:qFormat/>
    <w:rsid w:val="00A539C6"/>
    <w:rPr>
      <w:rFonts w:ascii="Courier New" w:hAnsi="Courier New" w:cs="Courier New" w:hint="default"/>
    </w:rPr>
  </w:style>
  <w:style w:type="character" w:customStyle="1" w:styleId="ww8num39z30">
    <w:name w:val="ww8num39z3"/>
    <w:qFormat/>
    <w:rsid w:val="00A539C6"/>
    <w:rPr>
      <w:rFonts w:ascii="Symbol" w:hAnsi="Symbol" w:hint="default"/>
    </w:rPr>
  </w:style>
  <w:style w:type="character" w:customStyle="1" w:styleId="ww8num41z00">
    <w:name w:val="ww8num41z0"/>
    <w:qFormat/>
    <w:rsid w:val="00A539C6"/>
    <w:rPr>
      <w:b/>
      <w:bCs/>
    </w:rPr>
  </w:style>
  <w:style w:type="character" w:customStyle="1" w:styleId="ww8num42z00">
    <w:name w:val="ww8num42z0"/>
    <w:qFormat/>
    <w:rsid w:val="00A539C6"/>
    <w:rPr>
      <w:rFonts w:ascii="Symbol" w:hAnsi="Symbol" w:hint="default"/>
    </w:rPr>
  </w:style>
  <w:style w:type="character" w:customStyle="1" w:styleId="ww8num42z10">
    <w:name w:val="ww8num42z1"/>
    <w:qFormat/>
    <w:rsid w:val="00A539C6"/>
    <w:rPr>
      <w:rFonts w:ascii="Courier New" w:hAnsi="Courier New" w:cs="Courier New" w:hint="default"/>
    </w:rPr>
  </w:style>
  <w:style w:type="character" w:customStyle="1" w:styleId="ww8num42z20">
    <w:name w:val="ww8num42z2"/>
    <w:qFormat/>
    <w:rsid w:val="00A539C6"/>
    <w:rPr>
      <w:rFonts w:ascii="Wingdings" w:hAnsi="Wingdings" w:hint="default"/>
    </w:rPr>
  </w:style>
  <w:style w:type="character" w:customStyle="1" w:styleId="ww8num44z00">
    <w:name w:val="ww8num44z0"/>
    <w:qFormat/>
    <w:rsid w:val="00A539C6"/>
    <w:rPr>
      <w:rFonts w:ascii="Symbol" w:hAnsi="Symbol" w:hint="default"/>
    </w:rPr>
  </w:style>
  <w:style w:type="character" w:customStyle="1" w:styleId="ww8num44z10">
    <w:name w:val="ww8num44z1"/>
    <w:qFormat/>
    <w:rsid w:val="00A539C6"/>
    <w:rPr>
      <w:rFonts w:ascii="Courier New" w:hAnsi="Courier New" w:cs="Courier New" w:hint="default"/>
    </w:rPr>
  </w:style>
  <w:style w:type="character" w:customStyle="1" w:styleId="ww8num44z20">
    <w:name w:val="ww8num44z2"/>
    <w:qFormat/>
    <w:rsid w:val="00A539C6"/>
    <w:rPr>
      <w:rFonts w:ascii="Wingdings" w:hAnsi="Wingdings" w:hint="default"/>
    </w:rPr>
  </w:style>
  <w:style w:type="character" w:customStyle="1" w:styleId="ww8num45z00">
    <w:name w:val="ww8num45z0"/>
    <w:qFormat/>
    <w:rsid w:val="00A539C6"/>
    <w:rPr>
      <w:rFonts w:ascii="Symbol" w:hAnsi="Symbol" w:hint="default"/>
    </w:rPr>
  </w:style>
  <w:style w:type="character" w:customStyle="1" w:styleId="ww8num47z00">
    <w:name w:val="ww8num47z0"/>
    <w:qFormat/>
    <w:rsid w:val="00A539C6"/>
    <w:rPr>
      <w:rFonts w:ascii="Wingdings" w:hAnsi="Wingdings" w:hint="default"/>
    </w:rPr>
  </w:style>
  <w:style w:type="character" w:customStyle="1" w:styleId="ww8num47z10">
    <w:name w:val="ww8num47z1"/>
    <w:qFormat/>
    <w:rsid w:val="00A539C6"/>
    <w:rPr>
      <w:rFonts w:ascii="Courier New" w:hAnsi="Courier New" w:cs="Courier New" w:hint="default"/>
    </w:rPr>
  </w:style>
  <w:style w:type="character" w:customStyle="1" w:styleId="ww8num47z30">
    <w:name w:val="ww8num47z3"/>
    <w:qFormat/>
    <w:rsid w:val="00A539C6"/>
    <w:rPr>
      <w:rFonts w:ascii="Symbol" w:hAnsi="Symbol" w:hint="default"/>
    </w:rPr>
  </w:style>
  <w:style w:type="character" w:customStyle="1" w:styleId="ww8num51z0">
    <w:name w:val="ww8num51z0"/>
    <w:qFormat/>
    <w:rsid w:val="00A539C6"/>
    <w:rPr>
      <w:rFonts w:ascii="Symbol" w:hAnsi="Symbol" w:hint="default"/>
    </w:rPr>
  </w:style>
  <w:style w:type="character" w:customStyle="1" w:styleId="ww8num51z1">
    <w:name w:val="ww8num51z1"/>
    <w:qFormat/>
    <w:rsid w:val="00A539C6"/>
    <w:rPr>
      <w:rFonts w:ascii="Courier New" w:hAnsi="Courier New" w:cs="Courier New" w:hint="default"/>
    </w:rPr>
  </w:style>
  <w:style w:type="character" w:customStyle="1" w:styleId="ww8num51z2">
    <w:name w:val="ww8num51z2"/>
    <w:qFormat/>
    <w:rsid w:val="00A539C6"/>
    <w:rPr>
      <w:rFonts w:ascii="Wingdings" w:hAnsi="Wingdings" w:hint="default"/>
    </w:rPr>
  </w:style>
  <w:style w:type="character" w:customStyle="1" w:styleId="ww8num54z0">
    <w:name w:val="ww8num54z0"/>
    <w:qFormat/>
    <w:rsid w:val="00A539C6"/>
    <w:rPr>
      <w:rFonts w:ascii="Symbol" w:hAnsi="Symbol" w:hint="default"/>
    </w:rPr>
  </w:style>
  <w:style w:type="character" w:customStyle="1" w:styleId="ww8num54z1">
    <w:name w:val="ww8num54z1"/>
    <w:qFormat/>
    <w:rsid w:val="00A539C6"/>
    <w:rPr>
      <w:rFonts w:ascii="Courier New" w:hAnsi="Courier New" w:cs="Courier New" w:hint="default"/>
    </w:rPr>
  </w:style>
  <w:style w:type="character" w:customStyle="1" w:styleId="ww8num54z2">
    <w:name w:val="ww8num54z2"/>
    <w:qFormat/>
    <w:rsid w:val="00A539C6"/>
    <w:rPr>
      <w:rFonts w:ascii="Wingdings" w:hAnsi="Wingdings" w:hint="default"/>
    </w:rPr>
  </w:style>
  <w:style w:type="character" w:customStyle="1" w:styleId="ww8num56z0">
    <w:name w:val="ww8num56z0"/>
    <w:qFormat/>
    <w:rsid w:val="00A539C6"/>
    <w:rPr>
      <w:rFonts w:ascii="Symbol" w:hAnsi="Symbol" w:hint="default"/>
    </w:rPr>
  </w:style>
  <w:style w:type="character" w:customStyle="1" w:styleId="ww8num56z1">
    <w:name w:val="ww8num56z1"/>
    <w:qFormat/>
    <w:rsid w:val="00A539C6"/>
    <w:rPr>
      <w:rFonts w:ascii="Wingdings" w:hAnsi="Wingdings" w:hint="default"/>
    </w:rPr>
  </w:style>
  <w:style w:type="character" w:customStyle="1" w:styleId="ww8num56z4">
    <w:name w:val="ww8num56z4"/>
    <w:qFormat/>
    <w:rsid w:val="00A539C6"/>
    <w:rPr>
      <w:rFonts w:ascii="Courier New" w:hAnsi="Courier New" w:cs="Courier New" w:hint="default"/>
    </w:rPr>
  </w:style>
  <w:style w:type="character" w:customStyle="1" w:styleId="ww8num58z0">
    <w:name w:val="ww8num58z0"/>
    <w:qFormat/>
    <w:rsid w:val="00A539C6"/>
    <w:rPr>
      <w:rFonts w:ascii="Symbol" w:hAnsi="Symbol" w:hint="default"/>
    </w:rPr>
  </w:style>
  <w:style w:type="character" w:customStyle="1" w:styleId="ww8num58z1">
    <w:name w:val="ww8num58z1"/>
    <w:qFormat/>
    <w:rsid w:val="00A539C6"/>
    <w:rPr>
      <w:rFonts w:ascii="Courier New" w:hAnsi="Courier New" w:cs="Courier New" w:hint="default"/>
    </w:rPr>
  </w:style>
  <w:style w:type="character" w:customStyle="1" w:styleId="ww8num58z2">
    <w:name w:val="ww8num58z2"/>
    <w:qFormat/>
    <w:rsid w:val="00A539C6"/>
    <w:rPr>
      <w:rFonts w:ascii="Wingdings" w:hAnsi="Wingdings" w:hint="default"/>
    </w:rPr>
  </w:style>
  <w:style w:type="character" w:customStyle="1" w:styleId="ww8num59z0">
    <w:name w:val="ww8num59z0"/>
    <w:qFormat/>
    <w:rsid w:val="00A539C6"/>
    <w:rPr>
      <w:rFonts w:ascii="Symbol" w:hAnsi="Symbol" w:hint="default"/>
    </w:rPr>
  </w:style>
  <w:style w:type="character" w:customStyle="1" w:styleId="ww8num59z1">
    <w:name w:val="ww8num59z1"/>
    <w:qFormat/>
    <w:rsid w:val="00A539C6"/>
    <w:rPr>
      <w:rFonts w:ascii="Courier New" w:hAnsi="Courier New" w:cs="Courier New" w:hint="default"/>
    </w:rPr>
  </w:style>
  <w:style w:type="character" w:customStyle="1" w:styleId="ww8num59z2">
    <w:name w:val="ww8num59z2"/>
    <w:qFormat/>
    <w:rsid w:val="00A539C6"/>
    <w:rPr>
      <w:rFonts w:ascii="Wingdings" w:hAnsi="Wingdings" w:hint="default"/>
    </w:rPr>
  </w:style>
  <w:style w:type="character" w:customStyle="1" w:styleId="ww8num60z0">
    <w:name w:val="ww8num60z0"/>
    <w:qFormat/>
    <w:rsid w:val="00A539C6"/>
    <w:rPr>
      <w:b/>
      <w:bCs/>
    </w:rPr>
  </w:style>
  <w:style w:type="character" w:customStyle="1" w:styleId="ww8num61z0">
    <w:name w:val="ww8num61z0"/>
    <w:qFormat/>
    <w:rsid w:val="00A539C6"/>
    <w:rPr>
      <w:rFonts w:ascii="Symbol" w:hAnsi="Symbol" w:hint="default"/>
      <w:b/>
      <w:bCs/>
    </w:rPr>
  </w:style>
  <w:style w:type="character" w:customStyle="1" w:styleId="ww8num62z0">
    <w:name w:val="ww8num62z0"/>
    <w:qFormat/>
    <w:rsid w:val="00A539C6"/>
    <w:rPr>
      <w:b/>
      <w:bCs/>
    </w:rPr>
  </w:style>
  <w:style w:type="character" w:customStyle="1" w:styleId="ww8num64z0">
    <w:name w:val="ww8num64z0"/>
    <w:qFormat/>
    <w:rsid w:val="00A539C6"/>
    <w:rPr>
      <w:rFonts w:ascii="Wingdings" w:hAnsi="Wingdings" w:hint="default"/>
    </w:rPr>
  </w:style>
  <w:style w:type="character" w:customStyle="1" w:styleId="ww8num64z1">
    <w:name w:val="ww8num64z1"/>
    <w:qFormat/>
    <w:rsid w:val="00A539C6"/>
    <w:rPr>
      <w:rFonts w:ascii="Courier New" w:hAnsi="Courier New" w:cs="Courier New" w:hint="default"/>
    </w:rPr>
  </w:style>
  <w:style w:type="character" w:customStyle="1" w:styleId="ww8num64z3">
    <w:name w:val="ww8num64z3"/>
    <w:qFormat/>
    <w:rsid w:val="00A539C6"/>
    <w:rPr>
      <w:rFonts w:ascii="Symbol" w:hAnsi="Symbol" w:hint="default"/>
    </w:rPr>
  </w:style>
  <w:style w:type="character" w:customStyle="1" w:styleId="ww8num66z0">
    <w:name w:val="ww8num66z0"/>
    <w:qFormat/>
    <w:rsid w:val="00A539C6"/>
    <w:rPr>
      <w:rFonts w:ascii="Calibri" w:hAnsi="Calibri" w:hint="default"/>
    </w:rPr>
  </w:style>
  <w:style w:type="character" w:customStyle="1" w:styleId="ww8num67z0">
    <w:name w:val="ww8num67z0"/>
    <w:qFormat/>
    <w:rsid w:val="00A539C6"/>
    <w:rPr>
      <w:rFonts w:ascii="Symbol" w:hAnsi="Symbol" w:hint="default"/>
    </w:rPr>
  </w:style>
  <w:style w:type="character" w:customStyle="1" w:styleId="ww8num67z1">
    <w:name w:val="ww8num67z1"/>
    <w:qFormat/>
    <w:rsid w:val="00A539C6"/>
    <w:rPr>
      <w:rFonts w:ascii="Courier New" w:hAnsi="Courier New" w:cs="Courier New" w:hint="default"/>
    </w:rPr>
  </w:style>
  <w:style w:type="character" w:customStyle="1" w:styleId="ww8num67z2">
    <w:name w:val="ww8num67z2"/>
    <w:qFormat/>
    <w:rsid w:val="00A539C6"/>
    <w:rPr>
      <w:rFonts w:ascii="Wingdings" w:hAnsi="Wingdings" w:hint="default"/>
    </w:rPr>
  </w:style>
  <w:style w:type="character" w:customStyle="1" w:styleId="ww8num68z0">
    <w:name w:val="ww8num68z0"/>
    <w:qFormat/>
    <w:rsid w:val="00A539C6"/>
    <w:rPr>
      <w:rFonts w:ascii="Symbol" w:hAnsi="Symbol" w:hint="default"/>
    </w:rPr>
  </w:style>
  <w:style w:type="character" w:customStyle="1" w:styleId="ww8num68z1">
    <w:name w:val="ww8num68z1"/>
    <w:qFormat/>
    <w:rsid w:val="00A539C6"/>
    <w:rPr>
      <w:rFonts w:ascii="Courier New" w:hAnsi="Courier New" w:cs="Courier New" w:hint="default"/>
    </w:rPr>
  </w:style>
  <w:style w:type="character" w:customStyle="1" w:styleId="ww8num68z2">
    <w:name w:val="ww8num68z2"/>
    <w:qFormat/>
    <w:rsid w:val="00A539C6"/>
    <w:rPr>
      <w:rFonts w:ascii="Wingdings" w:hAnsi="Wingdings" w:hint="default"/>
    </w:rPr>
  </w:style>
  <w:style w:type="character" w:customStyle="1" w:styleId="ww8num70z0">
    <w:name w:val="ww8num70z0"/>
    <w:qFormat/>
    <w:rsid w:val="00A539C6"/>
    <w:rPr>
      <w:rFonts w:ascii="Symbol" w:hAnsi="Symbol" w:hint="default"/>
    </w:rPr>
  </w:style>
  <w:style w:type="character" w:customStyle="1" w:styleId="ww8num70z1">
    <w:name w:val="ww8num70z1"/>
    <w:qFormat/>
    <w:rsid w:val="00A539C6"/>
    <w:rPr>
      <w:rFonts w:ascii="Courier New" w:hAnsi="Courier New" w:cs="Courier New" w:hint="default"/>
    </w:rPr>
  </w:style>
  <w:style w:type="character" w:customStyle="1" w:styleId="ww8num70z2">
    <w:name w:val="ww8num70z2"/>
    <w:qFormat/>
    <w:rsid w:val="00A539C6"/>
    <w:rPr>
      <w:rFonts w:ascii="Wingdings" w:hAnsi="Wingdings" w:hint="default"/>
    </w:rPr>
  </w:style>
  <w:style w:type="character" w:customStyle="1" w:styleId="ww8num71z0">
    <w:name w:val="ww8num71z0"/>
    <w:qFormat/>
    <w:rsid w:val="00A539C6"/>
    <w:rPr>
      <w:rFonts w:ascii="Symbol" w:hAnsi="Symbol" w:hint="default"/>
    </w:rPr>
  </w:style>
  <w:style w:type="character" w:customStyle="1" w:styleId="ww8num71z1">
    <w:name w:val="ww8num71z1"/>
    <w:qFormat/>
    <w:rsid w:val="00A539C6"/>
    <w:rPr>
      <w:rFonts w:ascii="Courier New" w:hAnsi="Courier New" w:cs="Courier New" w:hint="default"/>
    </w:rPr>
  </w:style>
  <w:style w:type="character" w:customStyle="1" w:styleId="ww8num71z2">
    <w:name w:val="ww8num71z2"/>
    <w:qFormat/>
    <w:rsid w:val="00A539C6"/>
    <w:rPr>
      <w:rFonts w:ascii="Wingdings" w:hAnsi="Wingdings" w:hint="default"/>
    </w:rPr>
  </w:style>
  <w:style w:type="character" w:customStyle="1" w:styleId="ww8num73z0">
    <w:name w:val="ww8num73z0"/>
    <w:qFormat/>
    <w:rsid w:val="00A539C6"/>
    <w:rPr>
      <w:rFonts w:ascii="Symbol" w:hAnsi="Symbol" w:hint="default"/>
    </w:rPr>
  </w:style>
  <w:style w:type="character" w:customStyle="1" w:styleId="ww8num73z1">
    <w:name w:val="ww8num73z1"/>
    <w:qFormat/>
    <w:rsid w:val="00A539C6"/>
    <w:rPr>
      <w:rFonts w:ascii="Courier New" w:hAnsi="Courier New" w:cs="Courier New" w:hint="default"/>
    </w:rPr>
  </w:style>
  <w:style w:type="character" w:customStyle="1" w:styleId="ww8num73z2">
    <w:name w:val="ww8num73z2"/>
    <w:qFormat/>
    <w:rsid w:val="00A539C6"/>
    <w:rPr>
      <w:rFonts w:ascii="Wingdings" w:hAnsi="Wingdings" w:hint="default"/>
    </w:rPr>
  </w:style>
  <w:style w:type="character" w:customStyle="1" w:styleId="ww8num74z0">
    <w:name w:val="ww8num74z0"/>
    <w:qFormat/>
    <w:rsid w:val="00A539C6"/>
    <w:rPr>
      <w:rFonts w:ascii="Symbol" w:hAnsi="Symbol" w:hint="default"/>
      <w:b/>
      <w:bCs/>
      <w:i w:val="0"/>
      <w:iCs w:val="0"/>
    </w:rPr>
  </w:style>
  <w:style w:type="character" w:customStyle="1" w:styleId="ww8num74z1">
    <w:name w:val="ww8num74z1"/>
    <w:qFormat/>
    <w:rsid w:val="00A539C6"/>
    <w:rPr>
      <w:rFonts w:ascii="Courier New" w:hAnsi="Courier New" w:cs="Courier New" w:hint="default"/>
    </w:rPr>
  </w:style>
  <w:style w:type="character" w:customStyle="1" w:styleId="ww8num74z2">
    <w:name w:val="ww8num74z2"/>
    <w:qFormat/>
    <w:rsid w:val="00A539C6"/>
    <w:rPr>
      <w:rFonts w:ascii="Wingdings" w:hAnsi="Wingdings" w:hint="default"/>
    </w:rPr>
  </w:style>
  <w:style w:type="character" w:customStyle="1" w:styleId="ww8num74z3">
    <w:name w:val="ww8num74z3"/>
    <w:qFormat/>
    <w:rsid w:val="00A539C6"/>
    <w:rPr>
      <w:rFonts w:ascii="Symbol" w:hAnsi="Symbol" w:hint="default"/>
    </w:rPr>
  </w:style>
  <w:style w:type="character" w:customStyle="1" w:styleId="ww8num75z0">
    <w:name w:val="ww8num75z0"/>
    <w:qFormat/>
    <w:rsid w:val="00A539C6"/>
    <w:rPr>
      <w:rFonts w:ascii="Symbol" w:hAnsi="Symbol" w:hint="default"/>
    </w:rPr>
  </w:style>
  <w:style w:type="character" w:customStyle="1" w:styleId="ww8num75z1">
    <w:name w:val="ww8num75z1"/>
    <w:qFormat/>
    <w:rsid w:val="00A539C6"/>
    <w:rPr>
      <w:rFonts w:ascii="Courier New" w:hAnsi="Courier New" w:cs="Courier New" w:hint="default"/>
    </w:rPr>
  </w:style>
  <w:style w:type="character" w:customStyle="1" w:styleId="ww8num75z2">
    <w:name w:val="ww8num75z2"/>
    <w:qFormat/>
    <w:rsid w:val="00A539C6"/>
    <w:rPr>
      <w:rFonts w:ascii="Wingdings" w:hAnsi="Wingdings" w:hint="default"/>
    </w:rPr>
  </w:style>
  <w:style w:type="character" w:customStyle="1" w:styleId="ww-caracteresdenotaalpie">
    <w:name w:val="ww-caracteresdenotaalpie"/>
    <w:qFormat/>
    <w:rsid w:val="00A539C6"/>
    <w:rPr>
      <w:vertAlign w:val="superscript"/>
    </w:rPr>
  </w:style>
  <w:style w:type="character" w:customStyle="1" w:styleId="nfasis1">
    <w:name w:val="nfasis1"/>
    <w:qFormat/>
    <w:rsid w:val="00A539C6"/>
    <w:rPr>
      <w:i/>
      <w:iCs/>
    </w:rPr>
  </w:style>
  <w:style w:type="character" w:customStyle="1" w:styleId="caracteresdenotafinal">
    <w:name w:val="caracteresdenotafinal"/>
    <w:qFormat/>
    <w:rsid w:val="00A539C6"/>
    <w:rPr>
      <w:vertAlign w:val="superscript"/>
    </w:rPr>
  </w:style>
  <w:style w:type="character" w:customStyle="1" w:styleId="ww-muydestacado">
    <w:name w:val="ww-muydestacado"/>
    <w:qFormat/>
    <w:rsid w:val="00A539C6"/>
    <w:rPr>
      <w:b/>
      <w:bCs/>
    </w:rPr>
  </w:style>
  <w:style w:type="character" w:customStyle="1" w:styleId="ww8num2z00">
    <w:name w:val="ww8num2z0"/>
    <w:qFormat/>
    <w:rsid w:val="00A539C6"/>
    <w:rPr>
      <w:b/>
      <w:bCs/>
      <w:i w:val="0"/>
      <w:iCs w:val="0"/>
    </w:rPr>
  </w:style>
  <w:style w:type="character" w:customStyle="1" w:styleId="ww8num3z00">
    <w:name w:val="ww8num3z0"/>
    <w:qFormat/>
    <w:rsid w:val="00A539C6"/>
    <w:rPr>
      <w:rFonts w:ascii="Wingdings" w:hAnsi="Wingdings" w:hint="default"/>
    </w:rPr>
  </w:style>
  <w:style w:type="character" w:customStyle="1" w:styleId="ww8num3z10">
    <w:name w:val="ww8num3z1"/>
    <w:qFormat/>
    <w:rsid w:val="00A539C6"/>
    <w:rPr>
      <w:rFonts w:ascii="Courier New" w:hAnsi="Courier New" w:cs="Courier New" w:hint="default"/>
    </w:rPr>
  </w:style>
  <w:style w:type="character" w:customStyle="1" w:styleId="ww8num3z3">
    <w:name w:val="ww8num3z3"/>
    <w:qFormat/>
    <w:rsid w:val="00A539C6"/>
    <w:rPr>
      <w:rFonts w:ascii="Symbol" w:hAnsi="Symbol" w:hint="default"/>
    </w:rPr>
  </w:style>
  <w:style w:type="character" w:customStyle="1" w:styleId="ww8num8z3">
    <w:name w:val="ww8num8z3"/>
    <w:qFormat/>
    <w:rsid w:val="00A539C6"/>
    <w:rPr>
      <w:rFonts w:ascii="Symbol" w:hAnsi="Symbol" w:hint="default"/>
    </w:rPr>
  </w:style>
  <w:style w:type="character" w:customStyle="1" w:styleId="ww8num10z00">
    <w:name w:val="ww8num10z0"/>
    <w:qFormat/>
    <w:rsid w:val="00A539C6"/>
    <w:rPr>
      <w:i w:val="0"/>
      <w:iCs w:val="0"/>
    </w:rPr>
  </w:style>
  <w:style w:type="character" w:customStyle="1" w:styleId="ww8num11z1">
    <w:name w:val="ww8num11z1"/>
    <w:qFormat/>
    <w:rsid w:val="00A539C6"/>
    <w:rPr>
      <w:rFonts w:ascii="Courier New" w:hAnsi="Courier New" w:cs="Courier New" w:hint="default"/>
    </w:rPr>
  </w:style>
  <w:style w:type="character" w:customStyle="1" w:styleId="ww8num11z20">
    <w:name w:val="ww8num11z2"/>
    <w:qFormat/>
    <w:rsid w:val="00A539C6"/>
    <w:rPr>
      <w:rFonts w:ascii="Wingdings" w:hAnsi="Wingdings" w:hint="default"/>
    </w:rPr>
  </w:style>
  <w:style w:type="character" w:customStyle="1" w:styleId="ww8num11z3">
    <w:name w:val="ww8num11z3"/>
    <w:qFormat/>
    <w:rsid w:val="00A539C6"/>
    <w:rPr>
      <w:rFonts w:ascii="Symbol" w:hAnsi="Symbol" w:hint="default"/>
    </w:rPr>
  </w:style>
  <w:style w:type="character" w:customStyle="1" w:styleId="estilo191">
    <w:name w:val="estilo191"/>
    <w:qFormat/>
    <w:rsid w:val="00A539C6"/>
    <w:rPr>
      <w:rFonts w:ascii="Monotype Corsiva" w:hAnsi="Monotype Corsiva" w:hint="default"/>
      <w:b/>
      <w:bCs/>
      <w:i/>
      <w:iCs/>
      <w:color w:val="1D0000"/>
    </w:rPr>
  </w:style>
  <w:style w:type="character" w:customStyle="1" w:styleId="estilo111">
    <w:name w:val="estilo111"/>
    <w:qFormat/>
    <w:rsid w:val="00A539C6"/>
    <w:rPr>
      <w:rFonts w:ascii="Arial" w:hAnsi="Arial" w:cs="Arial" w:hint="default"/>
    </w:rPr>
  </w:style>
  <w:style w:type="character" w:customStyle="1" w:styleId="estilo141">
    <w:name w:val="estilo141"/>
    <w:qFormat/>
    <w:rsid w:val="00A539C6"/>
    <w:rPr>
      <w:rFonts w:ascii="Arial" w:hAnsi="Arial" w:cs="Arial" w:hint="default"/>
    </w:rPr>
  </w:style>
  <w:style w:type="character" w:customStyle="1" w:styleId="defaultparagraphfont">
    <w:name w:val="defaultparagraphfont"/>
    <w:qFormat/>
    <w:rsid w:val="00A539C6"/>
    <w:rPr>
      <w:color w:val="auto"/>
      <w:u w:val="single"/>
      <w:shd w:val="clear" w:color="auto" w:fill="FFFFFF"/>
    </w:rPr>
  </w:style>
  <w:style w:type="character" w:customStyle="1" w:styleId="internetlink">
    <w:name w:val="internetlink"/>
    <w:qFormat/>
    <w:rsid w:val="00A539C6"/>
    <w:rPr>
      <w:rFonts w:ascii="Arial" w:hAnsi="Arial" w:cs="Arial" w:hint="default"/>
      <w:color w:val="000080"/>
      <w:u w:val="single"/>
      <w:shd w:val="clear" w:color="auto" w:fill="FFFFFF"/>
    </w:rPr>
  </w:style>
  <w:style w:type="character" w:customStyle="1" w:styleId="carcar2carcarcarcarcarcarcar">
    <w:name w:val="carcar2carcarcarcarcarcarcar"/>
    <w:qFormat/>
    <w:rsid w:val="00A539C6"/>
    <w:rPr>
      <w:rFonts w:ascii="Arial" w:hAnsi="Arial" w:cs="Arial" w:hint="default"/>
      <w:b/>
      <w:bCs/>
    </w:rPr>
  </w:style>
  <w:style w:type="character" w:customStyle="1" w:styleId="smbolodenotaalpie">
    <w:name w:val="smbolodenotaalpie"/>
    <w:qFormat/>
    <w:rsid w:val="00A539C6"/>
    <w:rPr>
      <w:rFonts w:ascii="Courier New" w:hAnsi="Courier New" w:cs="Courier New" w:hint="default"/>
      <w:vertAlign w:val="superscript"/>
    </w:rPr>
  </w:style>
  <w:style w:type="paragraph" w:customStyle="1" w:styleId="prrafodelista1cxspmiddle">
    <w:name w:val="prrafodelista1cxspmiddle"/>
    <w:basedOn w:val="Normal"/>
    <w:qFormat/>
    <w:rsid w:val="00A539C6"/>
    <w:pPr>
      <w:suppressAutoHyphens w:val="0"/>
      <w:spacing w:before="100" w:beforeAutospacing="1" w:after="100" w:afterAutospacing="1"/>
    </w:pPr>
    <w:rPr>
      <w:lang w:eastAsia="es-ES"/>
      <w14:ligatures w14:val="standardContextual"/>
    </w:rPr>
  </w:style>
  <w:style w:type="paragraph" w:customStyle="1" w:styleId="prrafodelista1cxsplast">
    <w:name w:val="prrafodelista1cxsplast"/>
    <w:basedOn w:val="Normal"/>
    <w:qFormat/>
    <w:rsid w:val="00A539C6"/>
    <w:pPr>
      <w:suppressAutoHyphens w:val="0"/>
      <w:spacing w:before="100" w:beforeAutospacing="1" w:after="100" w:afterAutospacing="1"/>
    </w:pPr>
    <w:rPr>
      <w:lang w:eastAsia="es-ES"/>
      <w14:ligatures w14:val="standardContextual"/>
    </w:rPr>
  </w:style>
  <w:style w:type="paragraph" w:customStyle="1" w:styleId="listparagraphcxspmiddle">
    <w:name w:val="listparagraphcxspmiddle"/>
    <w:basedOn w:val="Normal"/>
    <w:uiPriority w:val="99"/>
    <w:qFormat/>
    <w:rsid w:val="00A539C6"/>
    <w:pPr>
      <w:suppressAutoHyphens w:val="0"/>
      <w:spacing w:before="280" w:after="280"/>
    </w:pPr>
    <w:rPr>
      <w:lang w:eastAsia="es-ES"/>
      <w14:ligatures w14:val="standardContextual"/>
    </w:rPr>
  </w:style>
  <w:style w:type="paragraph" w:customStyle="1" w:styleId="msonormalcxspmiddle">
    <w:name w:val="msonormalcxspmiddle"/>
    <w:basedOn w:val="Normal"/>
    <w:uiPriority w:val="99"/>
    <w:qFormat/>
    <w:rsid w:val="00A539C6"/>
    <w:pPr>
      <w:suppressAutoHyphens w:val="0"/>
      <w:spacing w:before="280" w:after="280"/>
    </w:pPr>
    <w:rPr>
      <w:lang w:eastAsia="es-ES"/>
      <w14:ligatures w14:val="standardContextual"/>
    </w:rPr>
  </w:style>
  <w:style w:type="paragraph" w:customStyle="1" w:styleId="xmsonormal0">
    <w:name w:val="xmsonormal"/>
    <w:basedOn w:val="Normal"/>
    <w:uiPriority w:val="99"/>
    <w:qFormat/>
    <w:rsid w:val="00A539C6"/>
    <w:pPr>
      <w:suppressAutoHyphens w:val="0"/>
    </w:pPr>
    <w:rPr>
      <w:rFonts w:eastAsia="Calibri"/>
      <w:lang w:val="es-CR" w:eastAsia="es-CR"/>
      <w14:ligatures w14:val="standardContextual"/>
    </w:rPr>
  </w:style>
  <w:style w:type="character" w:customStyle="1" w:styleId="normaltextrun1">
    <w:name w:val="normaltextrun1"/>
    <w:qFormat/>
    <w:rsid w:val="00A539C6"/>
  </w:style>
  <w:style w:type="character" w:customStyle="1" w:styleId="Ttulo1Car1">
    <w:name w:val="Título 1 Car1"/>
    <w:aliases w:val="Título Principal Car1,1. Texto Base Car1,000000 Car1,CAPITULO 1 Car1,heading 1 Car1"/>
    <w:uiPriority w:val="9"/>
    <w:qFormat/>
    <w:rsid w:val="00A539C6"/>
    <w:rPr>
      <w:rFonts w:ascii="Calibri Light" w:hAnsi="Calibri Light" w:hint="default"/>
      <w:color w:val="2F5496"/>
      <w:lang w:eastAsia="ar-SA"/>
    </w:rPr>
  </w:style>
  <w:style w:type="character" w:customStyle="1" w:styleId="Ttulo2Car1">
    <w:name w:val="Título 2 Car1"/>
    <w:aliases w:val="Títulos de Hallazgo e Introducción Car1,CAPITULO 2 Car1,H21 Car1,3. Subtitulos Car1,H2 Car1,Heading 2 Char2 Char Car1,Heading 2 Char Char1 Char Car1,Headin Car1,TÍTULO CORTE Car1,TITULO CORTE Car1,CHICO Car1,SUBTITULOS Car1,heading 2 Car1"/>
    <w:qFormat/>
    <w:rsid w:val="00A539C6"/>
    <w:rPr>
      <w:rFonts w:ascii="Calibri Light" w:hAnsi="Calibri Light" w:hint="default"/>
      <w:color w:val="2F5496"/>
      <w:lang w:eastAsia="ar-SA"/>
    </w:rPr>
  </w:style>
  <w:style w:type="character" w:customStyle="1" w:styleId="Ttulo3Car1">
    <w:name w:val="Título 3 Car1"/>
    <w:aliases w:val="Subtítulos de Hallazgo Car1,Graficos Car1,otros Car1,heading 3 Car1,SUBTÍTULO CORTE Car1,SUBTITULO CORTE Car1,MATÍAS Car1"/>
    <w:qFormat/>
    <w:rsid w:val="00A539C6"/>
    <w:rPr>
      <w:rFonts w:ascii="Calibri Light" w:hAnsi="Calibri Light" w:hint="default"/>
      <w:color w:val="1F3763"/>
      <w:lang w:eastAsia="ar-SA"/>
    </w:rPr>
  </w:style>
  <w:style w:type="character" w:customStyle="1" w:styleId="Ttulo4Car1">
    <w:name w:val="Título 4 Car1"/>
    <w:aliases w:val="h4 Car1,Título 4.2 Car1,H41 Car1,2. Titulo I-II-III ect. Car1"/>
    <w:uiPriority w:val="9"/>
    <w:qFormat/>
    <w:rsid w:val="00A539C6"/>
    <w:rPr>
      <w:rFonts w:ascii="Calibri Light" w:hAnsi="Calibri Light" w:hint="default"/>
      <w:i/>
      <w:iCs/>
      <w:color w:val="2F5496"/>
      <w:lang w:eastAsia="ar-SA"/>
    </w:rPr>
  </w:style>
  <w:style w:type="character" w:customStyle="1" w:styleId="Ttulo5Car1">
    <w:name w:val="Título 5 Car1"/>
    <w:aliases w:val="4.Cuadros Car1"/>
    <w:qFormat/>
    <w:rsid w:val="00A539C6"/>
    <w:rPr>
      <w:rFonts w:ascii="Calibri Light" w:hAnsi="Calibri Light" w:hint="default"/>
      <w:color w:val="2F5496"/>
      <w:lang w:eastAsia="ar-SA"/>
    </w:rPr>
  </w:style>
  <w:style w:type="character" w:customStyle="1" w:styleId="Ttulo6Car1">
    <w:name w:val="Título 6 Car1"/>
    <w:aliases w:val="5.Fuente Car1"/>
    <w:qFormat/>
    <w:rsid w:val="00A539C6"/>
    <w:rPr>
      <w:rFonts w:ascii="Calibri Light" w:hAnsi="Calibri Light" w:hint="default"/>
      <w:color w:val="1F3763"/>
      <w:lang w:eastAsia="ar-SA"/>
    </w:rPr>
  </w:style>
  <w:style w:type="character" w:styleId="MquinadeescribirHTML">
    <w:name w:val="HTML Typewriter"/>
    <w:uiPriority w:val="99"/>
    <w:unhideWhenUsed/>
    <w:qFormat/>
    <w:rsid w:val="00A539C6"/>
    <w:rPr>
      <w:rFonts w:ascii="Courier New" w:eastAsia="Calibri" w:hAnsi="Courier New" w:cs="Courier New" w:hint="default"/>
      <w:sz w:val="20"/>
      <w:szCs w:val="20"/>
    </w:rPr>
  </w:style>
  <w:style w:type="paragraph" w:customStyle="1" w:styleId="msonormal0">
    <w:name w:val="msonormal"/>
    <w:basedOn w:val="Normal"/>
    <w:qFormat/>
    <w:rsid w:val="00A539C6"/>
    <w:pPr>
      <w:suppressAutoHyphens w:val="0"/>
      <w:autoSpaceDE w:val="0"/>
      <w:autoSpaceDN w:val="0"/>
    </w:pPr>
    <w:rPr>
      <w:rFonts w:ascii="Arial Unicode MS" w:eastAsia="Arial Unicode MS" w:hAnsi="Arial Unicode MS" w:cs="Arial Unicode MS"/>
      <w:color w:val="000000"/>
      <w:lang w:val="es-CR" w:eastAsia="es-ES"/>
      <w14:ligatures w14:val="standardContextual"/>
    </w:rPr>
  </w:style>
  <w:style w:type="paragraph" w:styleId="Sangranormal">
    <w:name w:val="Normal Indent"/>
    <w:basedOn w:val="Normal"/>
    <w:uiPriority w:val="99"/>
    <w:unhideWhenUsed/>
    <w:qFormat/>
    <w:rsid w:val="00A539C6"/>
    <w:pPr>
      <w:suppressAutoHyphens w:val="0"/>
      <w:spacing w:line="360" w:lineRule="auto"/>
      <w:ind w:firstLine="567"/>
      <w:jc w:val="both"/>
    </w:pPr>
    <w:rPr>
      <w:rFonts w:ascii="Courier New" w:eastAsia="Calibri" w:hAnsi="Courier New" w:cs="Courier New"/>
      <w:sz w:val="20"/>
      <w:szCs w:val="20"/>
      <w:lang w:val="es-CR" w:eastAsia="es-ES"/>
      <w14:ligatures w14:val="standardContextual"/>
    </w:rPr>
  </w:style>
  <w:style w:type="paragraph" w:styleId="Tabladeilustraciones">
    <w:name w:val="table of figures"/>
    <w:basedOn w:val="Normal"/>
    <w:uiPriority w:val="99"/>
    <w:unhideWhenUsed/>
    <w:qFormat/>
    <w:rsid w:val="00A539C6"/>
    <w:pPr>
      <w:suppressAutoHyphens w:val="0"/>
    </w:pPr>
    <w:rPr>
      <w:rFonts w:ascii="Arial" w:eastAsia="Calibri" w:hAnsi="Arial" w:cs="Arial"/>
      <w:sz w:val="22"/>
      <w:szCs w:val="22"/>
      <w:lang w:val="es-CR" w:eastAsia="es-ES"/>
      <w14:ligatures w14:val="standardContextual"/>
    </w:rPr>
  </w:style>
  <w:style w:type="paragraph" w:styleId="Lista4">
    <w:name w:val="List 4"/>
    <w:basedOn w:val="Normal"/>
    <w:uiPriority w:val="99"/>
    <w:unhideWhenUsed/>
    <w:qFormat/>
    <w:rsid w:val="00A539C6"/>
    <w:pPr>
      <w:suppressAutoHyphens w:val="0"/>
      <w:ind w:left="1132" w:hanging="283"/>
    </w:pPr>
    <w:rPr>
      <w:rFonts w:eastAsia="Calibri"/>
      <w:sz w:val="20"/>
      <w:szCs w:val="20"/>
      <w:lang w:val="es-CR"/>
      <w14:ligatures w14:val="standardContextual"/>
    </w:rPr>
  </w:style>
  <w:style w:type="paragraph" w:styleId="Lista5">
    <w:name w:val="List 5"/>
    <w:basedOn w:val="Normal"/>
    <w:uiPriority w:val="99"/>
    <w:unhideWhenUsed/>
    <w:qFormat/>
    <w:rsid w:val="00A539C6"/>
    <w:pPr>
      <w:suppressAutoHyphens w:val="0"/>
      <w:ind w:left="1415" w:hanging="283"/>
    </w:pPr>
    <w:rPr>
      <w:rFonts w:eastAsia="Calibri"/>
      <w:sz w:val="20"/>
      <w:szCs w:val="20"/>
      <w:lang w:val="es-CR"/>
      <w14:ligatures w14:val="standardContextual"/>
    </w:rPr>
  </w:style>
  <w:style w:type="paragraph" w:styleId="Listaconnmeros2">
    <w:name w:val="List Number 2"/>
    <w:basedOn w:val="Normal"/>
    <w:uiPriority w:val="99"/>
    <w:unhideWhenUsed/>
    <w:qFormat/>
    <w:rsid w:val="00A539C6"/>
    <w:pPr>
      <w:numPr>
        <w:numId w:val="11"/>
      </w:numPr>
      <w:tabs>
        <w:tab w:val="clear" w:pos="643"/>
        <w:tab w:val="num" w:pos="360"/>
      </w:tabs>
      <w:suppressAutoHyphens w:val="0"/>
      <w:autoSpaceDE w:val="0"/>
      <w:autoSpaceDN w:val="0"/>
      <w:ind w:left="1069" w:firstLine="0"/>
    </w:pPr>
    <w:rPr>
      <w:rFonts w:ascii="Arial" w:eastAsia="Calibri" w:hAnsi="Arial" w:cs="Arial"/>
      <w:lang w:val="es-CR" w:eastAsia="es-ES"/>
      <w14:ligatures w14:val="standardContextual"/>
    </w:rPr>
  </w:style>
  <w:style w:type="paragraph" w:styleId="Listaconnmeros5">
    <w:name w:val="List Number 5"/>
    <w:basedOn w:val="Normal"/>
    <w:uiPriority w:val="99"/>
    <w:unhideWhenUsed/>
    <w:qFormat/>
    <w:rsid w:val="00A539C6"/>
    <w:pPr>
      <w:numPr>
        <w:numId w:val="12"/>
      </w:numPr>
      <w:tabs>
        <w:tab w:val="clear" w:pos="1492"/>
        <w:tab w:val="num" w:pos="360"/>
        <w:tab w:val="num" w:pos="720"/>
      </w:tabs>
      <w:suppressAutoHyphens w:val="0"/>
      <w:autoSpaceDE w:val="0"/>
      <w:autoSpaceDN w:val="0"/>
      <w:ind w:left="360" w:firstLine="0"/>
    </w:pPr>
    <w:rPr>
      <w:rFonts w:ascii="Arial" w:eastAsia="Calibri" w:hAnsi="Arial" w:cs="Arial"/>
      <w:lang w:val="es-CR" w:eastAsia="es-ES"/>
      <w14:ligatures w14:val="standardContextual"/>
    </w:rPr>
  </w:style>
  <w:style w:type="character" w:customStyle="1" w:styleId="TextocomentarioCar1">
    <w:name w:val="Texto comentario Car1"/>
    <w:uiPriority w:val="99"/>
    <w:qFormat/>
    <w:rsid w:val="00A539C6"/>
    <w:rPr>
      <w:rFonts w:ascii="Times New Roman" w:eastAsia="Times New Roman" w:hAnsi="Times New Roman" w:cs="Times New Roman"/>
      <w:sz w:val="20"/>
      <w:szCs w:val="20"/>
      <w:lang w:val="es-ES" w:eastAsia="es-ES"/>
    </w:rPr>
  </w:style>
  <w:style w:type="paragraph" w:styleId="Cita0">
    <w:name w:val="Quote"/>
    <w:basedOn w:val="Normal"/>
    <w:link w:val="CitaCar"/>
    <w:uiPriority w:val="29"/>
    <w:qFormat/>
    <w:rsid w:val="00A539C6"/>
    <w:pPr>
      <w:suppressAutoHyphens w:val="0"/>
      <w:spacing w:after="283"/>
      <w:ind w:left="567" w:right="567"/>
    </w:pPr>
    <w:rPr>
      <w:rFonts w:eastAsia="Calibri"/>
      <w:lang w:val="es-CR"/>
      <w14:ligatures w14:val="standardContextual"/>
    </w:rPr>
  </w:style>
  <w:style w:type="character" w:customStyle="1" w:styleId="CitaCar">
    <w:name w:val="Cita Car"/>
    <w:basedOn w:val="Fuentedeprrafopredeter"/>
    <w:link w:val="Cita0"/>
    <w:uiPriority w:val="29"/>
    <w:qFormat/>
    <w:rsid w:val="00A539C6"/>
    <w:rPr>
      <w:rFonts w:eastAsia="Calibri"/>
      <w:sz w:val="24"/>
      <w:szCs w:val="24"/>
      <w:lang w:val="es-CR" w:eastAsia="ar-SA"/>
      <w14:ligatures w14:val="standardContextual"/>
    </w:rPr>
  </w:style>
  <w:style w:type="character" w:customStyle="1" w:styleId="ListParagraphChar">
    <w:name w:val="List Paragraph Char"/>
    <w:link w:val="Prrafodelista13"/>
    <w:uiPriority w:val="99"/>
    <w:qFormat/>
    <w:locked/>
    <w:rsid w:val="00A539C6"/>
    <w:rPr>
      <w:rFonts w:ascii="Arial" w:hAnsi="Arial" w:cs="Arial"/>
      <w:u w:color="000000"/>
    </w:rPr>
  </w:style>
  <w:style w:type="character" w:customStyle="1" w:styleId="NoSpacingChar">
    <w:name w:val="No Spacing Char"/>
    <w:link w:val="Sinespaciado1"/>
    <w:qFormat/>
    <w:locked/>
    <w:rsid w:val="00A539C6"/>
    <w:rPr>
      <w:rFonts w:ascii="Calibri" w:hAnsi="Calibri"/>
      <w:sz w:val="22"/>
      <w:szCs w:val="22"/>
      <w:lang w:val="en-US" w:eastAsia="en-US"/>
    </w:rPr>
  </w:style>
  <w:style w:type="character" w:customStyle="1" w:styleId="SupenEncabezadoCar">
    <w:name w:val="Supen_Encabezado Car"/>
    <w:link w:val="SupenEncabezado"/>
    <w:qFormat/>
    <w:locked/>
    <w:rsid w:val="00A539C6"/>
    <w:rPr>
      <w:rFonts w:ascii="Calibri" w:hAnsi="Calibri"/>
    </w:rPr>
  </w:style>
  <w:style w:type="paragraph" w:customStyle="1" w:styleId="SupenEncabezado">
    <w:name w:val="Supen_Encabezado"/>
    <w:basedOn w:val="Normal"/>
    <w:link w:val="SupenEncabezadoCar"/>
    <w:qFormat/>
    <w:rsid w:val="00A539C6"/>
    <w:pPr>
      <w:suppressAutoHyphens w:val="0"/>
      <w:spacing w:line="276" w:lineRule="auto"/>
      <w:jc w:val="both"/>
    </w:pPr>
    <w:rPr>
      <w:rFonts w:ascii="Calibri" w:hAnsi="Calibri"/>
      <w:sz w:val="20"/>
      <w:szCs w:val="20"/>
      <w:lang w:eastAsia="es-ES"/>
    </w:rPr>
  </w:style>
  <w:style w:type="paragraph" w:customStyle="1" w:styleId="Etiquetadecampo">
    <w:name w:val="Etiqueta de campo"/>
    <w:basedOn w:val="Normal"/>
    <w:qFormat/>
    <w:rsid w:val="00A539C6"/>
    <w:pPr>
      <w:suppressAutoHyphens w:val="0"/>
      <w:spacing w:before="60" w:after="60"/>
    </w:pPr>
    <w:rPr>
      <w:rFonts w:ascii="Arial" w:eastAsia="Calibri" w:hAnsi="Arial" w:cs="Arial"/>
      <w:b/>
      <w:bCs/>
      <w:sz w:val="19"/>
      <w:szCs w:val="19"/>
      <w:lang w:val="es-CR" w:eastAsia="en-US"/>
      <w14:ligatures w14:val="standardContextual"/>
    </w:rPr>
  </w:style>
  <w:style w:type="paragraph" w:customStyle="1" w:styleId="Direccininterior">
    <w:name w:val="Dirección interior"/>
    <w:basedOn w:val="Normal"/>
    <w:uiPriority w:val="99"/>
    <w:qFormat/>
    <w:rsid w:val="00A539C6"/>
    <w:pPr>
      <w:suppressAutoHyphens w:val="0"/>
      <w:spacing w:before="120" w:after="240"/>
      <w:jc w:val="both"/>
    </w:pPr>
    <w:rPr>
      <w:rFonts w:ascii="Book Antiqua" w:eastAsia="Calibri" w:hAnsi="Book Antiqua" w:cs="Calibri"/>
      <w:lang w:val="es-CR" w:eastAsia="zh-CN"/>
      <w14:ligatures w14:val="standardContextual"/>
    </w:rPr>
  </w:style>
  <w:style w:type="paragraph" w:customStyle="1" w:styleId="Ttulo0">
    <w:name w:val="T’tulo"/>
    <w:basedOn w:val="Normal"/>
    <w:uiPriority w:val="99"/>
    <w:qFormat/>
    <w:rsid w:val="00A539C6"/>
    <w:pPr>
      <w:suppressAutoHyphens w:val="0"/>
      <w:jc w:val="center"/>
    </w:pPr>
    <w:rPr>
      <w:rFonts w:eastAsia="Calibri"/>
      <w:sz w:val="32"/>
      <w:szCs w:val="32"/>
      <w:lang w:val="es-CR" w:eastAsia="es-ES"/>
      <w14:ligatures w14:val="standardContextual"/>
    </w:rPr>
  </w:style>
  <w:style w:type="paragraph" w:customStyle="1" w:styleId="Negrita">
    <w:name w:val="Negrita"/>
    <w:basedOn w:val="Normal"/>
    <w:uiPriority w:val="99"/>
    <w:qFormat/>
    <w:rsid w:val="00A539C6"/>
    <w:pPr>
      <w:suppressAutoHyphens w:val="0"/>
      <w:spacing w:before="120" w:after="120"/>
      <w:jc w:val="both"/>
    </w:pPr>
    <w:rPr>
      <w:rFonts w:ascii="Franklin Gothic Book" w:eastAsia="Calibri" w:hAnsi="Franklin Gothic Book" w:cs="Calibri"/>
      <w:b/>
      <w:bCs/>
      <w:sz w:val="22"/>
      <w:szCs w:val="22"/>
      <w:lang w:val="es-CR"/>
      <w14:ligatures w14:val="standardContextual"/>
    </w:rPr>
  </w:style>
  <w:style w:type="paragraph" w:customStyle="1" w:styleId="Textopreformateado0">
    <w:name w:val="Texto preformateado"/>
    <w:basedOn w:val="Normal"/>
    <w:uiPriority w:val="99"/>
    <w:qFormat/>
    <w:rsid w:val="00A539C6"/>
    <w:pPr>
      <w:suppressAutoHyphens w:val="0"/>
    </w:pPr>
    <w:rPr>
      <w:rFonts w:ascii="Courier New" w:eastAsia="Calibri" w:hAnsi="Courier New" w:cs="Courier New"/>
      <w:sz w:val="20"/>
      <w:szCs w:val="20"/>
      <w:lang w:val="es-CR"/>
      <w14:ligatures w14:val="standardContextual"/>
    </w:rPr>
  </w:style>
  <w:style w:type="paragraph" w:customStyle="1" w:styleId="CarCar6CarCar">
    <w:name w:val="Car Car6 Car Car"/>
    <w:basedOn w:val="Normal"/>
    <w:uiPriority w:val="99"/>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Car111">
    <w:name w:val="Car11"/>
    <w:basedOn w:val="Normal"/>
    <w:uiPriority w:val="99"/>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estilo7">
    <w:name w:val="estilo7"/>
    <w:basedOn w:val="Normal"/>
    <w:uiPriority w:val="99"/>
    <w:qFormat/>
    <w:rsid w:val="00A539C6"/>
    <w:pPr>
      <w:suppressAutoHyphens w:val="0"/>
      <w:spacing w:before="100" w:beforeAutospacing="1" w:after="100" w:afterAutospacing="1"/>
    </w:pPr>
    <w:rPr>
      <w:rFonts w:eastAsia="Calibri"/>
      <w:i/>
      <w:iCs/>
      <w:sz w:val="21"/>
      <w:szCs w:val="21"/>
      <w:lang w:val="es-CR" w:eastAsia="es-ES"/>
      <w14:ligatures w14:val="standardContextual"/>
    </w:rPr>
  </w:style>
  <w:style w:type="paragraph" w:customStyle="1" w:styleId="tabul1">
    <w:name w:val="tabul1"/>
    <w:basedOn w:val="Normal"/>
    <w:uiPriority w:val="99"/>
    <w:qFormat/>
    <w:rsid w:val="00A539C6"/>
    <w:pPr>
      <w:shd w:val="clear" w:color="auto" w:fill="FFFFFF"/>
      <w:suppressAutoHyphens w:val="0"/>
      <w:autoSpaceDE w:val="0"/>
      <w:autoSpaceDN w:val="0"/>
      <w:ind w:left="1200" w:right="2" w:hanging="420"/>
      <w:jc w:val="both"/>
    </w:pPr>
    <w:rPr>
      <w:rFonts w:ascii="Helvetica" w:eastAsia="Calibri" w:hAnsi="Helvetica" w:cs="Helvetica"/>
      <w:sz w:val="20"/>
      <w:szCs w:val="20"/>
      <w:lang w:val="es-CR" w:eastAsia="es-ES"/>
      <w14:ligatures w14:val="standardContextual"/>
    </w:rPr>
  </w:style>
  <w:style w:type="paragraph" w:customStyle="1" w:styleId="style500">
    <w:name w:val="style50"/>
    <w:basedOn w:val="Normal"/>
    <w:uiPriority w:val="99"/>
    <w:qFormat/>
    <w:rsid w:val="00A539C6"/>
    <w:pPr>
      <w:suppressAutoHyphens w:val="0"/>
      <w:autoSpaceDE w:val="0"/>
      <w:autoSpaceDN w:val="0"/>
    </w:pPr>
    <w:rPr>
      <w:rFonts w:eastAsia="Calibri"/>
      <w:sz w:val="20"/>
      <w:szCs w:val="20"/>
      <w:lang w:val="es-CR" w:eastAsia="es-ES"/>
      <w14:ligatures w14:val="standardContextual"/>
    </w:rPr>
  </w:style>
  <w:style w:type="paragraph" w:customStyle="1" w:styleId="style110">
    <w:name w:val="style11"/>
    <w:basedOn w:val="Normal"/>
    <w:uiPriority w:val="99"/>
    <w:semiHidden/>
    <w:rsid w:val="00A539C6"/>
    <w:pPr>
      <w:suppressAutoHyphens w:val="0"/>
      <w:autoSpaceDE w:val="0"/>
      <w:autoSpaceDN w:val="0"/>
    </w:pPr>
    <w:rPr>
      <w:rFonts w:eastAsia="Calibri"/>
      <w:lang w:val="es-CR" w:eastAsia="es-ES"/>
      <w14:ligatures w14:val="standardContextual"/>
    </w:rPr>
  </w:style>
  <w:style w:type="paragraph" w:customStyle="1" w:styleId="informal100">
    <w:name w:val="informal10"/>
    <w:basedOn w:val="Normal"/>
    <w:uiPriority w:val="99"/>
    <w:qFormat/>
    <w:rsid w:val="00A539C6"/>
    <w:pPr>
      <w:suppressAutoHyphens w:val="0"/>
      <w:overflowPunct w:val="0"/>
      <w:autoSpaceDE w:val="0"/>
      <w:autoSpaceDN w:val="0"/>
      <w:spacing w:before="60" w:after="60"/>
    </w:pPr>
    <w:rPr>
      <w:rFonts w:ascii="Arial" w:eastAsia="Calibri" w:hAnsi="Arial" w:cs="Arial"/>
      <w:sz w:val="20"/>
      <w:szCs w:val="20"/>
      <w:lang w:val="es-CR" w:eastAsia="es-ES"/>
      <w14:ligatures w14:val="standardContextual"/>
    </w:rPr>
  </w:style>
  <w:style w:type="paragraph" w:customStyle="1" w:styleId="style40">
    <w:name w:val="style40"/>
    <w:basedOn w:val="Normal"/>
    <w:uiPriority w:val="99"/>
    <w:qFormat/>
    <w:rsid w:val="00A539C6"/>
    <w:pPr>
      <w:suppressAutoHyphens w:val="0"/>
      <w:autoSpaceDE w:val="0"/>
      <w:autoSpaceDN w:val="0"/>
      <w:spacing w:before="108" w:line="360" w:lineRule="auto"/>
      <w:ind w:left="936" w:hanging="432"/>
      <w:jc w:val="both"/>
    </w:pPr>
    <w:rPr>
      <w:rFonts w:ascii="Tahoma" w:eastAsia="Calibri" w:hAnsi="Tahoma" w:cs="Tahoma"/>
      <w:sz w:val="23"/>
      <w:szCs w:val="23"/>
      <w:lang w:val="es-CR" w:eastAsia="es-ES"/>
      <w14:ligatures w14:val="standardContextual"/>
    </w:rPr>
  </w:style>
  <w:style w:type="paragraph" w:customStyle="1" w:styleId="style1000">
    <w:name w:val="style100"/>
    <w:basedOn w:val="Normal"/>
    <w:uiPriority w:val="99"/>
    <w:qFormat/>
    <w:rsid w:val="00A539C6"/>
    <w:pPr>
      <w:suppressAutoHyphens w:val="0"/>
      <w:autoSpaceDE w:val="0"/>
      <w:autoSpaceDN w:val="0"/>
    </w:pPr>
    <w:rPr>
      <w:rFonts w:eastAsia="Calibri"/>
      <w:lang w:val="es-CR" w:eastAsia="es-ES"/>
      <w14:ligatures w14:val="standardContextual"/>
    </w:rPr>
  </w:style>
  <w:style w:type="paragraph" w:customStyle="1" w:styleId="style200">
    <w:name w:val="style200"/>
    <w:basedOn w:val="Normal"/>
    <w:uiPriority w:val="99"/>
    <w:qFormat/>
    <w:rsid w:val="00A539C6"/>
    <w:pPr>
      <w:suppressAutoHyphens w:val="0"/>
      <w:autoSpaceDE w:val="0"/>
      <w:autoSpaceDN w:val="0"/>
      <w:spacing w:before="216"/>
      <w:ind w:left="936" w:right="576" w:firstLine="720"/>
      <w:jc w:val="both"/>
    </w:pPr>
    <w:rPr>
      <w:rFonts w:eastAsia="Calibri"/>
      <w:b/>
      <w:bCs/>
      <w:lang w:val="es-CR" w:eastAsia="es-ES"/>
      <w14:ligatures w14:val="standardContextual"/>
    </w:rPr>
  </w:style>
  <w:style w:type="paragraph" w:customStyle="1" w:styleId="listparagraphcxsplast">
    <w:name w:val="listparagraphcxsplast"/>
    <w:basedOn w:val="Normal"/>
    <w:uiPriority w:val="99"/>
    <w:qFormat/>
    <w:rsid w:val="00A539C6"/>
    <w:pPr>
      <w:suppressAutoHyphens w:val="0"/>
      <w:spacing w:before="100" w:beforeAutospacing="1" w:after="100" w:afterAutospacing="1"/>
    </w:pPr>
    <w:rPr>
      <w:rFonts w:eastAsia="Calibri"/>
      <w:lang w:val="es-CR" w:eastAsia="es-ES"/>
      <w14:ligatures w14:val="standardContextual"/>
    </w:rPr>
  </w:style>
  <w:style w:type="paragraph" w:customStyle="1" w:styleId="style41">
    <w:name w:val="style41"/>
    <w:basedOn w:val="Normal"/>
    <w:uiPriority w:val="99"/>
    <w:qFormat/>
    <w:rsid w:val="00A539C6"/>
    <w:pPr>
      <w:suppressAutoHyphens w:val="0"/>
      <w:autoSpaceDE w:val="0"/>
      <w:autoSpaceDN w:val="0"/>
      <w:spacing w:line="388" w:lineRule="atLeast"/>
      <w:jc w:val="both"/>
    </w:pPr>
    <w:rPr>
      <w:rFonts w:ascii="Bookman Old Style" w:eastAsia="Calibri" w:hAnsi="Bookman Old Style" w:cs="Calibri"/>
      <w:lang w:val="es-CR" w:eastAsia="es-ES"/>
      <w14:ligatures w14:val="standardContextual"/>
    </w:rPr>
  </w:style>
  <w:style w:type="paragraph" w:customStyle="1" w:styleId="car10">
    <w:name w:val="car1"/>
    <w:basedOn w:val="Normal"/>
    <w:uiPriority w:val="99"/>
    <w:qFormat/>
    <w:rsid w:val="00A539C6"/>
    <w:pPr>
      <w:suppressAutoHyphens w:val="0"/>
      <w:spacing w:after="160" w:line="240" w:lineRule="atLeast"/>
    </w:pPr>
    <w:rPr>
      <w:rFonts w:ascii="Verdana" w:eastAsia="Calibri" w:hAnsi="Verdana" w:cs="Calibri"/>
      <w:sz w:val="20"/>
      <w:szCs w:val="20"/>
      <w:lang w:val="es-CR" w:eastAsia="es-ES"/>
      <w14:ligatures w14:val="standardContextual"/>
    </w:rPr>
  </w:style>
  <w:style w:type="paragraph" w:customStyle="1" w:styleId="WW-Encabezado21">
    <w:name w:val="WW-Encabezado 2"/>
    <w:basedOn w:val="Normal"/>
    <w:uiPriority w:val="99"/>
    <w:qFormat/>
    <w:rsid w:val="00A539C6"/>
    <w:pPr>
      <w:keepNext/>
      <w:suppressAutoHyphens w:val="0"/>
      <w:autoSpaceDE w:val="0"/>
      <w:spacing w:before="240" w:after="120"/>
    </w:pPr>
    <w:rPr>
      <w:rFonts w:ascii="Arial" w:eastAsia="Calibri" w:hAnsi="Arial" w:cs="Arial"/>
      <w:b/>
      <w:bCs/>
      <w:i/>
      <w:iCs/>
      <w:sz w:val="28"/>
      <w:szCs w:val="28"/>
      <w:lang w:val="es-CR" w:eastAsia="zh-CN"/>
      <w14:ligatures w14:val="standardContextual"/>
    </w:rPr>
  </w:style>
  <w:style w:type="paragraph" w:customStyle="1" w:styleId="Style42">
    <w:name w:val="Style 4"/>
    <w:basedOn w:val="Normal"/>
    <w:uiPriority w:val="99"/>
    <w:qFormat/>
    <w:rsid w:val="00A539C6"/>
    <w:pPr>
      <w:suppressAutoHyphens w:val="0"/>
      <w:autoSpaceDE w:val="0"/>
      <w:autoSpaceDN w:val="0"/>
    </w:pPr>
    <w:rPr>
      <w:rFonts w:eastAsia="Calibri"/>
      <w:lang w:val="es-CR" w:eastAsia="es-ES"/>
      <w14:ligatures w14:val="standardContextual"/>
    </w:rPr>
  </w:style>
  <w:style w:type="paragraph" w:customStyle="1" w:styleId="Style80">
    <w:name w:val="Style 8"/>
    <w:basedOn w:val="Normal"/>
    <w:uiPriority w:val="99"/>
    <w:qFormat/>
    <w:rsid w:val="00A539C6"/>
    <w:pPr>
      <w:suppressAutoHyphens w:val="0"/>
      <w:autoSpaceDE w:val="0"/>
      <w:autoSpaceDN w:val="0"/>
      <w:spacing w:before="108" w:line="360" w:lineRule="auto"/>
      <w:jc w:val="both"/>
    </w:pPr>
    <w:rPr>
      <w:rFonts w:ascii="Arial" w:eastAsia="Calibri" w:hAnsi="Arial" w:cs="Arial"/>
      <w:sz w:val="21"/>
      <w:szCs w:val="21"/>
      <w:lang w:val="es-CR" w:eastAsia="es-ES"/>
      <w14:ligatures w14:val="standardContextual"/>
    </w:rPr>
  </w:style>
  <w:style w:type="paragraph" w:customStyle="1" w:styleId="Style7">
    <w:name w:val="Style 7"/>
    <w:basedOn w:val="Normal"/>
    <w:uiPriority w:val="99"/>
    <w:qFormat/>
    <w:rsid w:val="00A539C6"/>
    <w:pPr>
      <w:suppressAutoHyphens w:val="0"/>
      <w:autoSpaceDE w:val="0"/>
      <w:autoSpaceDN w:val="0"/>
    </w:pPr>
    <w:rPr>
      <w:rFonts w:eastAsia="Calibri"/>
      <w:sz w:val="20"/>
      <w:szCs w:val="20"/>
      <w:lang w:val="es-CR" w:eastAsia="es-ES"/>
      <w14:ligatures w14:val="standardContextual"/>
    </w:rPr>
  </w:style>
  <w:style w:type="character" w:customStyle="1" w:styleId="Cuerpodeltexto">
    <w:name w:val="Cuerpo del texto_"/>
    <w:link w:val="Cuerpodeltexto0"/>
    <w:qFormat/>
    <w:locked/>
    <w:rsid w:val="00A539C6"/>
    <w:rPr>
      <w:rFonts w:ascii="Verdana" w:hAnsi="Verdana"/>
      <w:shd w:val="clear" w:color="auto" w:fill="FFFFFF"/>
    </w:rPr>
  </w:style>
  <w:style w:type="paragraph" w:customStyle="1" w:styleId="Cuerpodeltexto0">
    <w:name w:val="Cuerpo del texto"/>
    <w:basedOn w:val="Normal"/>
    <w:link w:val="Cuerpodeltexto"/>
    <w:qFormat/>
    <w:rsid w:val="00A539C6"/>
    <w:pPr>
      <w:shd w:val="clear" w:color="auto" w:fill="FFFFFF"/>
      <w:suppressAutoHyphens w:val="0"/>
      <w:spacing w:before="240" w:after="480" w:line="240" w:lineRule="atLeast"/>
      <w:ind w:hanging="420"/>
      <w:jc w:val="center"/>
    </w:pPr>
    <w:rPr>
      <w:rFonts w:ascii="Verdana" w:hAnsi="Verdana"/>
      <w:sz w:val="20"/>
      <w:szCs w:val="20"/>
      <w:lang w:eastAsia="es-ES"/>
    </w:rPr>
  </w:style>
  <w:style w:type="paragraph" w:customStyle="1" w:styleId="Style22">
    <w:name w:val="Style 2"/>
    <w:basedOn w:val="Normal"/>
    <w:uiPriority w:val="99"/>
    <w:qFormat/>
    <w:rsid w:val="00A539C6"/>
    <w:pPr>
      <w:suppressAutoHyphens w:val="0"/>
      <w:autoSpaceDE w:val="0"/>
      <w:autoSpaceDN w:val="0"/>
      <w:spacing w:before="108" w:line="384" w:lineRule="exact"/>
      <w:ind w:left="72" w:right="72" w:firstLine="72"/>
      <w:jc w:val="both"/>
    </w:pPr>
    <w:rPr>
      <w:rFonts w:eastAsia="Calibri"/>
      <w:lang w:val="es-CR" w:eastAsia="es-ES"/>
      <w14:ligatures w14:val="standardContextual"/>
    </w:rPr>
  </w:style>
  <w:style w:type="paragraph" w:customStyle="1" w:styleId="Style210">
    <w:name w:val="Style 21"/>
    <w:basedOn w:val="Normal"/>
    <w:uiPriority w:val="99"/>
    <w:qFormat/>
    <w:rsid w:val="00A539C6"/>
    <w:pPr>
      <w:suppressAutoHyphens w:val="0"/>
      <w:autoSpaceDE w:val="0"/>
      <w:autoSpaceDN w:val="0"/>
    </w:pPr>
    <w:rPr>
      <w:rFonts w:eastAsia="Calibri"/>
      <w:sz w:val="20"/>
      <w:szCs w:val="20"/>
      <w:lang w:val="es-CR" w:eastAsia="es-ES"/>
      <w14:ligatures w14:val="standardContextual"/>
    </w:rPr>
  </w:style>
  <w:style w:type="paragraph" w:customStyle="1" w:styleId="Style31">
    <w:name w:val="Style 3"/>
    <w:basedOn w:val="Normal"/>
    <w:uiPriority w:val="99"/>
    <w:qFormat/>
    <w:rsid w:val="00A539C6"/>
    <w:pPr>
      <w:suppressAutoHyphens w:val="0"/>
      <w:autoSpaceDE w:val="0"/>
      <w:autoSpaceDN w:val="0"/>
      <w:spacing w:before="108" w:line="360" w:lineRule="auto"/>
      <w:ind w:right="72" w:firstLine="72"/>
      <w:jc w:val="both"/>
    </w:pPr>
    <w:rPr>
      <w:rFonts w:eastAsia="Calibri"/>
      <w:lang w:val="es-CR" w:eastAsia="es-ES"/>
      <w14:ligatures w14:val="standardContextual"/>
    </w:rPr>
  </w:style>
  <w:style w:type="paragraph" w:customStyle="1" w:styleId="CharCarCarChar">
    <w:name w:val="Char Car Car Char"/>
    <w:basedOn w:val="Normal"/>
    <w:uiPriority w:val="99"/>
    <w:qFormat/>
    <w:rsid w:val="00A539C6"/>
    <w:pPr>
      <w:suppressAutoHyphens w:val="0"/>
      <w:spacing w:after="160" w:line="240" w:lineRule="exact"/>
    </w:pPr>
    <w:rPr>
      <w:rFonts w:eastAsia="Calibri"/>
      <w:sz w:val="20"/>
      <w:szCs w:val="20"/>
      <w:lang w:val="es-CR" w:eastAsia="en-US"/>
      <w14:ligatures w14:val="standardContextual"/>
    </w:rPr>
  </w:style>
  <w:style w:type="paragraph" w:customStyle="1" w:styleId="Contenidodelista">
    <w:name w:val="Contenido de lista"/>
    <w:basedOn w:val="Normal"/>
    <w:uiPriority w:val="99"/>
    <w:qFormat/>
    <w:rsid w:val="00A539C6"/>
    <w:pPr>
      <w:suppressAutoHyphens w:val="0"/>
      <w:overflowPunct w:val="0"/>
      <w:autoSpaceDE w:val="0"/>
      <w:autoSpaceDN w:val="0"/>
      <w:ind w:left="567"/>
    </w:pPr>
    <w:rPr>
      <w:rFonts w:ascii="Nimbus Roman No9 L" w:eastAsia="Calibri" w:hAnsi="Nimbus Roman No9 L" w:cs="Calibri"/>
      <w:lang w:val="es-CR" w:eastAsia="es-ES"/>
      <w14:ligatures w14:val="standardContextual"/>
    </w:rPr>
  </w:style>
  <w:style w:type="paragraph" w:customStyle="1" w:styleId="Encabezamientodelista">
    <w:name w:val="Encabezamiento de lista"/>
    <w:basedOn w:val="Normal"/>
    <w:uiPriority w:val="99"/>
    <w:qFormat/>
    <w:rsid w:val="00A539C6"/>
    <w:pPr>
      <w:suppressAutoHyphens w:val="0"/>
      <w:overflowPunct w:val="0"/>
      <w:autoSpaceDE w:val="0"/>
      <w:autoSpaceDN w:val="0"/>
    </w:pPr>
    <w:rPr>
      <w:rFonts w:ascii="Nimbus Roman No9 L" w:eastAsia="Calibri" w:hAnsi="Nimbus Roman No9 L" w:cs="Calibri"/>
      <w:lang w:val="es-CR" w:eastAsia="es-ES"/>
      <w14:ligatures w14:val="standardContextual"/>
    </w:rPr>
  </w:style>
  <w:style w:type="character" w:customStyle="1" w:styleId="Estilo2Car">
    <w:name w:val="Estilo2 Car"/>
    <w:link w:val="Estilo20"/>
    <w:qFormat/>
    <w:locked/>
    <w:rsid w:val="00A539C6"/>
    <w:rPr>
      <w:rFonts w:ascii="Arial" w:hAnsi="Arial" w:cs="Arial"/>
    </w:rPr>
  </w:style>
  <w:style w:type="paragraph" w:customStyle="1" w:styleId="Estilo20">
    <w:name w:val="Estilo2"/>
    <w:basedOn w:val="Normal"/>
    <w:link w:val="Estilo2Car"/>
    <w:qFormat/>
    <w:rsid w:val="00A539C6"/>
    <w:pPr>
      <w:suppressAutoHyphens w:val="0"/>
      <w:autoSpaceDE w:val="0"/>
      <w:autoSpaceDN w:val="0"/>
    </w:pPr>
    <w:rPr>
      <w:rFonts w:ascii="Arial" w:hAnsi="Arial" w:cs="Arial"/>
      <w:sz w:val="20"/>
      <w:szCs w:val="20"/>
      <w:lang w:eastAsia="es-ES"/>
    </w:rPr>
  </w:style>
  <w:style w:type="paragraph" w:customStyle="1" w:styleId="NormaldespesTabla0">
    <w:name w:val="Normal despúes Tabla"/>
    <w:basedOn w:val="Normal"/>
    <w:uiPriority w:val="99"/>
    <w:qFormat/>
    <w:rsid w:val="00A539C6"/>
    <w:pPr>
      <w:suppressAutoHyphens w:val="0"/>
      <w:autoSpaceDE w:val="0"/>
      <w:autoSpaceDN w:val="0"/>
      <w:spacing w:before="120" w:after="120"/>
      <w:ind w:left="851"/>
      <w:jc w:val="both"/>
    </w:pPr>
    <w:rPr>
      <w:rFonts w:ascii="Tahoma" w:eastAsia="Calibri" w:hAnsi="Tahoma" w:cs="Tahoma"/>
      <w:sz w:val="20"/>
      <w:szCs w:val="20"/>
      <w:lang w:val="es-CR" w:eastAsia="es-ES"/>
      <w14:ligatures w14:val="standardContextual"/>
    </w:rPr>
  </w:style>
  <w:style w:type="paragraph" w:customStyle="1" w:styleId="Ttulo62">
    <w:name w:val="T’tulo 6"/>
    <w:basedOn w:val="Normal"/>
    <w:uiPriority w:val="99"/>
    <w:qFormat/>
    <w:rsid w:val="00A539C6"/>
    <w:pPr>
      <w:keepNext/>
      <w:suppressAutoHyphens w:val="0"/>
      <w:autoSpaceDE w:val="0"/>
      <w:autoSpaceDN w:val="0"/>
      <w:jc w:val="center"/>
    </w:pPr>
    <w:rPr>
      <w:rFonts w:ascii="Arial" w:eastAsia="Calibri" w:hAnsi="Arial" w:cs="Arial"/>
      <w:b/>
      <w:bCs/>
      <w:spacing w:val="-3"/>
      <w:sz w:val="22"/>
      <w:szCs w:val="22"/>
      <w:lang w:val="es-CR" w:eastAsia="es-ES"/>
      <w14:ligatures w14:val="standardContextual"/>
    </w:rPr>
  </w:style>
  <w:style w:type="paragraph" w:customStyle="1" w:styleId="Piedepgina1">
    <w:name w:val="Pie de p‡gina"/>
    <w:basedOn w:val="Normal"/>
    <w:uiPriority w:val="99"/>
    <w:qFormat/>
    <w:rsid w:val="00A539C6"/>
    <w:pPr>
      <w:suppressAutoHyphens w:val="0"/>
      <w:autoSpaceDE w:val="0"/>
      <w:autoSpaceDN w:val="0"/>
    </w:pPr>
    <w:rPr>
      <w:rFonts w:ascii="Arial" w:eastAsia="Calibri" w:hAnsi="Arial" w:cs="Arial"/>
      <w:lang w:val="es-CR" w:eastAsia="es-ES"/>
      <w14:ligatures w14:val="standardContextual"/>
    </w:rPr>
  </w:style>
  <w:style w:type="paragraph" w:customStyle="1" w:styleId="NormalTabla0">
    <w:name w:val="Normal Tabla"/>
    <w:basedOn w:val="Normal"/>
    <w:uiPriority w:val="99"/>
    <w:qFormat/>
    <w:rsid w:val="00A539C6"/>
    <w:pPr>
      <w:suppressAutoHyphens w:val="0"/>
      <w:autoSpaceDE w:val="0"/>
      <w:autoSpaceDN w:val="0"/>
      <w:spacing w:before="60" w:after="60"/>
    </w:pPr>
    <w:rPr>
      <w:rFonts w:ascii="Tahoma" w:eastAsia="Calibri" w:hAnsi="Tahoma" w:cs="Tahoma"/>
      <w:sz w:val="18"/>
      <w:szCs w:val="18"/>
      <w:lang w:val="es-CR" w:eastAsia="es-ES"/>
      <w14:ligatures w14:val="standardContextual"/>
    </w:rPr>
  </w:style>
  <w:style w:type="paragraph" w:customStyle="1" w:styleId="NormalTabla100">
    <w:name w:val="Normal Tabla 10"/>
    <w:basedOn w:val="Normal"/>
    <w:uiPriority w:val="99"/>
    <w:qFormat/>
    <w:rsid w:val="00A539C6"/>
    <w:pPr>
      <w:suppressAutoHyphens w:val="0"/>
      <w:autoSpaceDE w:val="0"/>
      <w:autoSpaceDN w:val="0"/>
      <w:spacing w:before="60" w:after="60"/>
    </w:pPr>
    <w:rPr>
      <w:rFonts w:ascii="Tahoma" w:eastAsia="Calibri" w:hAnsi="Tahoma" w:cs="Tahoma"/>
      <w:sz w:val="20"/>
      <w:szCs w:val="20"/>
      <w:lang w:val="es-CR" w:eastAsia="es-ES"/>
      <w14:ligatures w14:val="standardContextual"/>
    </w:rPr>
  </w:style>
  <w:style w:type="paragraph" w:customStyle="1" w:styleId="Ttulo54">
    <w:name w:val="T’tulo 5"/>
    <w:basedOn w:val="Normal"/>
    <w:uiPriority w:val="99"/>
    <w:qFormat/>
    <w:rsid w:val="00A539C6"/>
    <w:pPr>
      <w:keepNext/>
      <w:suppressAutoHyphens w:val="0"/>
      <w:autoSpaceDE w:val="0"/>
      <w:autoSpaceDN w:val="0"/>
      <w:jc w:val="both"/>
    </w:pPr>
    <w:rPr>
      <w:rFonts w:ascii="Arial" w:eastAsia="Calibri" w:hAnsi="Arial" w:cs="Arial"/>
      <w:b/>
      <w:bCs/>
      <w:spacing w:val="-3"/>
      <w:lang w:val="es-CR" w:eastAsia="es-ES"/>
      <w14:ligatures w14:val="standardContextual"/>
    </w:rPr>
  </w:style>
  <w:style w:type="paragraph" w:customStyle="1" w:styleId="CapituloNombre0">
    <w:name w:val="Capitulo Nombre"/>
    <w:basedOn w:val="Normal"/>
    <w:uiPriority w:val="99"/>
    <w:qFormat/>
    <w:rsid w:val="00A539C6"/>
    <w:pPr>
      <w:suppressAutoHyphens w:val="0"/>
      <w:autoSpaceDE w:val="0"/>
      <w:autoSpaceDN w:val="0"/>
      <w:spacing w:before="120" w:after="480"/>
      <w:jc w:val="center"/>
    </w:pPr>
    <w:rPr>
      <w:rFonts w:ascii="Tahoma" w:eastAsia="Calibri" w:hAnsi="Tahoma" w:cs="Tahoma"/>
      <w:b/>
      <w:bCs/>
      <w:smallCaps/>
      <w:color w:val="800000"/>
      <w:sz w:val="40"/>
      <w:szCs w:val="40"/>
      <w:lang w:val="es-CR" w:eastAsia="es-ES"/>
      <w14:ligatures w14:val="standardContextual"/>
    </w:rPr>
  </w:style>
  <w:style w:type="paragraph" w:customStyle="1" w:styleId="NormalNegrita0">
    <w:name w:val="Normal Negrita"/>
    <w:basedOn w:val="Normal"/>
    <w:uiPriority w:val="99"/>
    <w:qFormat/>
    <w:rsid w:val="00A539C6"/>
    <w:pPr>
      <w:keepNext/>
      <w:suppressAutoHyphens w:val="0"/>
      <w:autoSpaceDE w:val="0"/>
      <w:autoSpaceDN w:val="0"/>
      <w:spacing w:before="120" w:after="120"/>
      <w:ind w:left="851"/>
      <w:jc w:val="both"/>
    </w:pPr>
    <w:rPr>
      <w:rFonts w:ascii="Tahoma" w:eastAsia="Calibri" w:hAnsi="Tahoma" w:cs="Tahoma"/>
      <w:b/>
      <w:bCs/>
      <w:sz w:val="20"/>
      <w:szCs w:val="20"/>
      <w:lang w:val="es-CR" w:eastAsia="es-ES"/>
      <w14:ligatures w14:val="standardContextual"/>
    </w:rPr>
  </w:style>
  <w:style w:type="paragraph" w:customStyle="1" w:styleId="Figura0">
    <w:name w:val="Figura"/>
    <w:basedOn w:val="Normal"/>
    <w:uiPriority w:val="99"/>
    <w:qFormat/>
    <w:rsid w:val="00A539C6"/>
    <w:pPr>
      <w:suppressAutoHyphens w:val="0"/>
      <w:autoSpaceDE w:val="0"/>
      <w:autoSpaceDN w:val="0"/>
      <w:spacing w:before="60"/>
      <w:ind w:left="851"/>
      <w:jc w:val="center"/>
    </w:pPr>
    <w:rPr>
      <w:rFonts w:ascii="Tahoma" w:eastAsia="Calibri" w:hAnsi="Tahoma" w:cs="Tahoma"/>
      <w:sz w:val="20"/>
      <w:szCs w:val="20"/>
      <w:lang w:val="es-CR" w:eastAsia="es-ES"/>
      <w14:ligatures w14:val="standardContextual"/>
    </w:rPr>
  </w:style>
  <w:style w:type="paragraph" w:customStyle="1" w:styleId="Nombredireccininterior">
    <w:name w:val="Nombre dirección interior"/>
    <w:basedOn w:val="Normal"/>
    <w:uiPriority w:val="99"/>
    <w:qFormat/>
    <w:rsid w:val="00A539C6"/>
    <w:pPr>
      <w:suppressAutoHyphens w:val="0"/>
      <w:spacing w:before="220" w:line="240" w:lineRule="atLeast"/>
      <w:jc w:val="both"/>
    </w:pPr>
    <w:rPr>
      <w:rFonts w:ascii="Arial" w:eastAsia="Calibri" w:hAnsi="Arial" w:cs="Arial"/>
      <w:lang w:val="es-CR"/>
      <w14:ligatures w14:val="standardContextual"/>
    </w:rPr>
  </w:style>
  <w:style w:type="paragraph" w:customStyle="1" w:styleId="Sangranormal1">
    <w:name w:val="Sangría normal1"/>
    <w:basedOn w:val="Normal"/>
    <w:uiPriority w:val="99"/>
    <w:qFormat/>
    <w:rsid w:val="00A539C6"/>
    <w:pPr>
      <w:suppressAutoHyphens w:val="0"/>
      <w:spacing w:line="360" w:lineRule="auto"/>
      <w:ind w:firstLine="567"/>
      <w:jc w:val="both"/>
    </w:pPr>
    <w:rPr>
      <w:rFonts w:ascii="Courier New" w:eastAsia="Calibri" w:hAnsi="Courier New" w:cs="Courier New"/>
      <w:sz w:val="20"/>
      <w:szCs w:val="20"/>
      <w:lang w:val="es-CR"/>
      <w14:ligatures w14:val="standardContextual"/>
    </w:rPr>
  </w:style>
  <w:style w:type="paragraph" w:customStyle="1" w:styleId="Textocomentario10">
    <w:name w:val="Texto comentario1"/>
    <w:basedOn w:val="Normal"/>
    <w:uiPriority w:val="99"/>
    <w:qFormat/>
    <w:rsid w:val="00A539C6"/>
    <w:pPr>
      <w:suppressAutoHyphens w:val="0"/>
    </w:pPr>
    <w:rPr>
      <w:rFonts w:eastAsia="Calibri"/>
      <w:sz w:val="20"/>
      <w:szCs w:val="20"/>
      <w:lang w:val="es-CR"/>
      <w14:ligatures w14:val="standardContextual"/>
    </w:rPr>
  </w:style>
  <w:style w:type="paragraph" w:customStyle="1" w:styleId="Listaconvietas210">
    <w:name w:val="Lista con viñetas 21"/>
    <w:basedOn w:val="Normal"/>
    <w:uiPriority w:val="99"/>
    <w:qFormat/>
    <w:rsid w:val="00A539C6"/>
    <w:pPr>
      <w:suppressAutoHyphens w:val="0"/>
      <w:autoSpaceDE w:val="0"/>
      <w:spacing w:before="60" w:after="60"/>
      <w:ind w:left="1565" w:hanging="357"/>
      <w:jc w:val="both"/>
    </w:pPr>
    <w:rPr>
      <w:rFonts w:ascii="Tahoma" w:eastAsia="Calibri" w:hAnsi="Tahoma" w:cs="Tahoma"/>
      <w:sz w:val="20"/>
      <w:szCs w:val="20"/>
      <w:lang w:val="es-CR"/>
      <w14:ligatures w14:val="standardContextual"/>
    </w:rPr>
  </w:style>
  <w:style w:type="paragraph" w:customStyle="1" w:styleId="Listaconnmeros21">
    <w:name w:val="Lista con números 21"/>
    <w:basedOn w:val="Normal"/>
    <w:uiPriority w:val="99"/>
    <w:qFormat/>
    <w:rsid w:val="00A539C6"/>
    <w:pPr>
      <w:suppressAutoHyphens w:val="0"/>
      <w:autoSpaceDE w:val="0"/>
      <w:ind w:left="720" w:hanging="360"/>
    </w:pPr>
    <w:rPr>
      <w:rFonts w:ascii="Arial" w:eastAsia="Calibri" w:hAnsi="Arial" w:cs="Arial"/>
      <w:lang w:val="es-CR"/>
      <w14:ligatures w14:val="standardContextual"/>
    </w:rPr>
  </w:style>
  <w:style w:type="paragraph" w:customStyle="1" w:styleId="Listaconnmeros51">
    <w:name w:val="Lista con números 51"/>
    <w:basedOn w:val="Normal"/>
    <w:uiPriority w:val="99"/>
    <w:qFormat/>
    <w:rsid w:val="00A539C6"/>
    <w:pPr>
      <w:suppressAutoHyphens w:val="0"/>
      <w:autoSpaceDE w:val="0"/>
      <w:ind w:left="1492" w:hanging="360"/>
    </w:pPr>
    <w:rPr>
      <w:rFonts w:ascii="Arial" w:eastAsia="Calibri" w:hAnsi="Arial" w:cs="Arial"/>
      <w:lang w:val="es-CR"/>
      <w14:ligatures w14:val="standardContextual"/>
    </w:rPr>
  </w:style>
  <w:style w:type="paragraph" w:customStyle="1" w:styleId="Continuarlista10">
    <w:name w:val="Continuar lista1"/>
    <w:basedOn w:val="Normal"/>
    <w:uiPriority w:val="99"/>
    <w:qFormat/>
    <w:rsid w:val="00A539C6"/>
    <w:pPr>
      <w:suppressAutoHyphens w:val="0"/>
      <w:autoSpaceDE w:val="0"/>
      <w:spacing w:before="60" w:after="60"/>
      <w:ind w:left="1208"/>
      <w:jc w:val="both"/>
    </w:pPr>
    <w:rPr>
      <w:rFonts w:ascii="Tahoma" w:eastAsia="Calibri" w:hAnsi="Tahoma" w:cs="Tahoma"/>
      <w:sz w:val="20"/>
      <w:szCs w:val="20"/>
      <w:lang w:val="es-CR"/>
      <w14:ligatures w14:val="standardContextual"/>
    </w:rPr>
  </w:style>
  <w:style w:type="paragraph" w:customStyle="1" w:styleId="Textoindependienteprimerasangra210">
    <w:name w:val="Texto independiente primera sangría 21"/>
    <w:basedOn w:val="Normal"/>
    <w:uiPriority w:val="99"/>
    <w:qFormat/>
    <w:rsid w:val="00A539C6"/>
    <w:pPr>
      <w:suppressAutoHyphens w:val="0"/>
      <w:spacing w:after="120"/>
      <w:ind w:left="283" w:firstLine="210"/>
    </w:pPr>
    <w:rPr>
      <w:rFonts w:eastAsia="Calibri"/>
      <w:lang w:val="es-CR"/>
      <w14:ligatures w14:val="standardContextual"/>
    </w:rPr>
  </w:style>
  <w:style w:type="paragraph" w:customStyle="1" w:styleId="Mapadeldocumento10">
    <w:name w:val="Mapa del documento1"/>
    <w:basedOn w:val="Normal"/>
    <w:uiPriority w:val="99"/>
    <w:qFormat/>
    <w:rsid w:val="00A539C6"/>
    <w:pPr>
      <w:shd w:val="clear" w:color="auto" w:fill="000080"/>
      <w:suppressAutoHyphens w:val="0"/>
      <w:autoSpaceDE w:val="0"/>
    </w:pPr>
    <w:rPr>
      <w:rFonts w:ascii="Tahoma" w:eastAsia="Calibri" w:hAnsi="Tahoma" w:cs="Tahoma"/>
      <w:color w:val="000000"/>
      <w:sz w:val="20"/>
      <w:szCs w:val="20"/>
      <w:lang w:val="es-CR"/>
      <w14:ligatures w14:val="standardContextual"/>
    </w:rPr>
  </w:style>
  <w:style w:type="paragraph" w:customStyle="1" w:styleId="encabezamientodelista0">
    <w:name w:val="encabezamientodelista"/>
    <w:basedOn w:val="Normal"/>
    <w:uiPriority w:val="99"/>
    <w:qFormat/>
    <w:rsid w:val="00A539C6"/>
    <w:pPr>
      <w:suppressAutoHyphens w:val="0"/>
      <w:overflowPunct w:val="0"/>
      <w:autoSpaceDE w:val="0"/>
    </w:pPr>
    <w:rPr>
      <w:rFonts w:ascii="Nimbus Roman No9 L" w:eastAsia="Calibri" w:hAnsi="Nimbus Roman No9 L" w:cs="Calibri"/>
      <w:lang w:val="es-CR"/>
      <w14:ligatures w14:val="standardContextual"/>
    </w:rPr>
  </w:style>
  <w:style w:type="paragraph" w:customStyle="1" w:styleId="contenidodelista0">
    <w:name w:val="contenidodelista"/>
    <w:basedOn w:val="Normal"/>
    <w:uiPriority w:val="99"/>
    <w:qFormat/>
    <w:rsid w:val="00A539C6"/>
    <w:pPr>
      <w:suppressAutoHyphens w:val="0"/>
      <w:overflowPunct w:val="0"/>
      <w:autoSpaceDE w:val="0"/>
      <w:ind w:left="567"/>
    </w:pPr>
    <w:rPr>
      <w:rFonts w:ascii="Nimbus Roman No9 L" w:eastAsia="Calibri" w:hAnsi="Nimbus Roman No9 L" w:cs="Calibri"/>
      <w:lang w:val="es-CR"/>
      <w14:ligatures w14:val="standardContextual"/>
    </w:rPr>
  </w:style>
  <w:style w:type="paragraph" w:customStyle="1" w:styleId="nombredireccininterior0">
    <w:name w:val="nombredireccininterior"/>
    <w:basedOn w:val="Normal"/>
    <w:uiPriority w:val="99"/>
    <w:qFormat/>
    <w:rsid w:val="00A539C6"/>
    <w:pPr>
      <w:suppressAutoHyphens w:val="0"/>
      <w:spacing w:before="220" w:line="240" w:lineRule="atLeast"/>
      <w:jc w:val="both"/>
    </w:pPr>
    <w:rPr>
      <w:rFonts w:ascii="Arial" w:eastAsia="Calibri" w:hAnsi="Arial" w:cs="Arial"/>
      <w:lang w:val="es-CR"/>
      <w14:ligatures w14:val="standardContextual"/>
    </w:rPr>
  </w:style>
  <w:style w:type="paragraph" w:customStyle="1" w:styleId="carcarcarcarcarcar0">
    <w:name w:val="carcarcarcarcarcar"/>
    <w:basedOn w:val="Normal"/>
    <w:uiPriority w:val="99"/>
    <w:qFormat/>
    <w:rsid w:val="00A539C6"/>
    <w:pPr>
      <w:suppressAutoHyphens w:val="0"/>
      <w:spacing w:after="160" w:line="240" w:lineRule="atLeast"/>
    </w:pPr>
    <w:rPr>
      <w:rFonts w:ascii="Verdana" w:eastAsia="Calibri" w:hAnsi="Verdana" w:cs="Calibri"/>
      <w:sz w:val="20"/>
      <w:szCs w:val="20"/>
      <w:lang w:val="es-CR"/>
      <w14:ligatures w14:val="standardContextual"/>
    </w:rPr>
  </w:style>
  <w:style w:type="paragraph" w:customStyle="1" w:styleId="preformattedtext">
    <w:name w:val="preformattedtext"/>
    <w:basedOn w:val="Normal"/>
    <w:uiPriority w:val="99"/>
    <w:qFormat/>
    <w:rsid w:val="00A539C6"/>
    <w:pPr>
      <w:suppressAutoHyphens w:val="0"/>
      <w:autoSpaceDE w:val="0"/>
    </w:pPr>
    <w:rPr>
      <w:rFonts w:ascii="Courier New" w:eastAsia="Calibri" w:hAnsi="Courier New" w:cs="Courier New"/>
      <w:sz w:val="20"/>
      <w:szCs w:val="20"/>
      <w:lang w:val="es-CR"/>
      <w14:ligatures w14:val="standardContextual"/>
    </w:rPr>
  </w:style>
  <w:style w:type="paragraph" w:customStyle="1" w:styleId="cont">
    <w:name w:val="cont"/>
    <w:basedOn w:val="Normal"/>
    <w:uiPriority w:val="99"/>
    <w:qFormat/>
    <w:rsid w:val="00A539C6"/>
    <w:pPr>
      <w:suppressAutoHyphens w:val="0"/>
      <w:spacing w:before="280" w:after="280"/>
    </w:pPr>
    <w:rPr>
      <w:rFonts w:eastAsia="Calibri"/>
      <w:color w:val="000000"/>
      <w:sz w:val="20"/>
      <w:szCs w:val="20"/>
      <w:lang w:val="es-CR"/>
      <w14:ligatures w14:val="standardContextual"/>
    </w:rPr>
  </w:style>
  <w:style w:type="paragraph" w:customStyle="1" w:styleId="charchar000">
    <w:name w:val="charchar00"/>
    <w:basedOn w:val="Normal"/>
    <w:uiPriority w:val="99"/>
    <w:qFormat/>
    <w:rsid w:val="00A539C6"/>
    <w:pPr>
      <w:suppressAutoHyphens w:val="0"/>
      <w:spacing w:after="160" w:line="240" w:lineRule="atLeast"/>
    </w:pPr>
    <w:rPr>
      <w:rFonts w:ascii="Verdana" w:eastAsia="Calibri" w:hAnsi="Verdana" w:cs="Calibri"/>
      <w:sz w:val="20"/>
      <w:szCs w:val="20"/>
      <w:lang w:val="es-CR"/>
      <w14:ligatures w14:val="standardContextual"/>
    </w:rPr>
  </w:style>
  <w:style w:type="paragraph" w:customStyle="1" w:styleId="derechos">
    <w:name w:val="derechos"/>
    <w:basedOn w:val="Normal"/>
    <w:uiPriority w:val="99"/>
    <w:qFormat/>
    <w:rsid w:val="00A539C6"/>
    <w:pPr>
      <w:suppressAutoHyphens w:val="0"/>
      <w:autoSpaceDE w:val="0"/>
      <w:jc w:val="both"/>
    </w:pPr>
    <w:rPr>
      <w:rFonts w:ascii="Helvetica" w:eastAsia="Calibri" w:hAnsi="Helvetica" w:cs="Helvetica"/>
      <w:sz w:val="20"/>
      <w:szCs w:val="20"/>
      <w:lang w:val="es-CR"/>
      <w14:ligatures w14:val="standardContextual"/>
    </w:rPr>
  </w:style>
  <w:style w:type="paragraph" w:customStyle="1" w:styleId="car000">
    <w:name w:val="car00"/>
    <w:basedOn w:val="Normal"/>
    <w:uiPriority w:val="99"/>
    <w:qFormat/>
    <w:rsid w:val="00A539C6"/>
    <w:pPr>
      <w:suppressAutoHyphens w:val="0"/>
      <w:spacing w:after="160" w:line="240" w:lineRule="atLeast"/>
    </w:pPr>
    <w:rPr>
      <w:rFonts w:ascii="Verdana" w:eastAsia="Calibri" w:hAnsi="Verdana" w:cs="Calibri"/>
      <w:sz w:val="20"/>
      <w:szCs w:val="20"/>
      <w:lang w:val="es-CR"/>
      <w14:ligatures w14:val="standardContextual"/>
    </w:rPr>
  </w:style>
  <w:style w:type="paragraph" w:customStyle="1" w:styleId="cuadrculamedia1-nfasis21">
    <w:name w:val="cuadrculamedia1-nfasis21"/>
    <w:basedOn w:val="Normal"/>
    <w:uiPriority w:val="99"/>
    <w:qFormat/>
    <w:rsid w:val="00A539C6"/>
    <w:pPr>
      <w:suppressAutoHyphens w:val="0"/>
      <w:ind w:left="720"/>
      <w:jc w:val="both"/>
    </w:pPr>
    <w:rPr>
      <w:rFonts w:eastAsia="Calibri"/>
      <w:lang w:val="es-CR"/>
      <w14:ligatures w14:val="standardContextual"/>
    </w:rPr>
  </w:style>
  <w:style w:type="paragraph" w:customStyle="1" w:styleId="colorfullist-accent11">
    <w:name w:val="colorfullist-accent11"/>
    <w:basedOn w:val="Normal"/>
    <w:uiPriority w:val="99"/>
    <w:qFormat/>
    <w:rsid w:val="00A539C6"/>
    <w:pPr>
      <w:suppressAutoHyphens w:val="0"/>
      <w:ind w:left="720"/>
      <w:jc w:val="both"/>
    </w:pPr>
    <w:rPr>
      <w:rFonts w:eastAsia="Calibri"/>
      <w:lang w:val="es-CR"/>
      <w14:ligatures w14:val="standardContextual"/>
    </w:rPr>
  </w:style>
  <w:style w:type="paragraph" w:customStyle="1" w:styleId="cuadrculamedia1-nfasis22">
    <w:name w:val="cuadrculamedia1-nfasis22"/>
    <w:basedOn w:val="Normal"/>
    <w:uiPriority w:val="99"/>
    <w:qFormat/>
    <w:rsid w:val="00A539C6"/>
    <w:pPr>
      <w:suppressAutoHyphens w:val="0"/>
      <w:ind w:left="708"/>
      <w:jc w:val="both"/>
    </w:pPr>
    <w:rPr>
      <w:rFonts w:eastAsia="Calibri"/>
      <w:lang w:val="es-CR"/>
      <w14:ligatures w14:val="standardContextual"/>
    </w:rPr>
  </w:style>
  <w:style w:type="paragraph" w:customStyle="1" w:styleId="cuadrculamedia1-nfasis2">
    <w:name w:val="cuadrculamedia1-nfasis2"/>
    <w:basedOn w:val="Normal"/>
    <w:uiPriority w:val="99"/>
    <w:qFormat/>
    <w:rsid w:val="00A539C6"/>
    <w:pPr>
      <w:suppressAutoHyphens w:val="0"/>
      <w:spacing w:after="160" w:line="252" w:lineRule="auto"/>
      <w:ind w:left="720"/>
    </w:pPr>
    <w:rPr>
      <w:rFonts w:ascii="Calibri" w:eastAsia="Calibri" w:hAnsi="Calibri" w:cs="Calibri"/>
      <w:sz w:val="22"/>
      <w:szCs w:val="22"/>
      <w:lang w:val="es-CR"/>
      <w14:ligatures w14:val="standardContextual"/>
    </w:rPr>
  </w:style>
  <w:style w:type="paragraph" w:customStyle="1" w:styleId="listavistosa-nfasis1">
    <w:name w:val="listavistosa-nfasis1"/>
    <w:basedOn w:val="Normal"/>
    <w:uiPriority w:val="99"/>
    <w:qFormat/>
    <w:rsid w:val="00A539C6"/>
    <w:pPr>
      <w:suppressAutoHyphens w:val="0"/>
      <w:ind w:left="708"/>
      <w:jc w:val="both"/>
    </w:pPr>
    <w:rPr>
      <w:rFonts w:eastAsia="Calibri"/>
      <w:lang w:val="es-CR"/>
      <w14:ligatures w14:val="standardContextual"/>
    </w:rPr>
  </w:style>
  <w:style w:type="paragraph" w:customStyle="1" w:styleId="estilottulo3arial11ptinterlineado15lneas">
    <w:name w:val="estilottulo3arial11ptinterlineado15lneas"/>
    <w:basedOn w:val="Normal"/>
    <w:uiPriority w:val="99"/>
    <w:qFormat/>
    <w:rsid w:val="00A539C6"/>
    <w:pPr>
      <w:keepNext/>
      <w:suppressAutoHyphens w:val="0"/>
      <w:overflowPunct w:val="0"/>
      <w:autoSpaceDE w:val="0"/>
      <w:spacing w:line="360" w:lineRule="auto"/>
      <w:ind w:left="2160"/>
      <w:jc w:val="both"/>
    </w:pPr>
    <w:rPr>
      <w:rFonts w:ascii="Arial" w:eastAsia="Calibri" w:hAnsi="Arial" w:cs="Arial"/>
      <w:b/>
      <w:bCs/>
      <w:i/>
      <w:iCs/>
      <w:lang w:val="es-CR"/>
      <w14:ligatures w14:val="standardContextual"/>
    </w:rPr>
  </w:style>
  <w:style w:type="paragraph" w:customStyle="1" w:styleId="prrafodelista000">
    <w:name w:val="prrafodelista00"/>
    <w:basedOn w:val="Normal"/>
    <w:uiPriority w:val="99"/>
    <w:qFormat/>
    <w:rsid w:val="00A539C6"/>
    <w:pPr>
      <w:suppressAutoHyphens w:val="0"/>
      <w:ind w:left="708"/>
    </w:pPr>
    <w:rPr>
      <w:rFonts w:ascii="MS Sans Serif" w:eastAsia="Calibri" w:hAnsi="MS Sans Serif" w:cs="Calibri"/>
      <w:lang w:val="es-CR"/>
      <w14:ligatures w14:val="standardContextual"/>
    </w:rPr>
  </w:style>
  <w:style w:type="paragraph" w:customStyle="1" w:styleId="cuadrculamedia1-nfasis21cxsplast">
    <w:name w:val="cuadrculamedia1-nfasis21cxsplast"/>
    <w:basedOn w:val="Normal"/>
    <w:uiPriority w:val="99"/>
    <w:qFormat/>
    <w:rsid w:val="00A539C6"/>
    <w:pPr>
      <w:suppressAutoHyphens w:val="0"/>
      <w:spacing w:before="280" w:after="280"/>
    </w:pPr>
    <w:rPr>
      <w:rFonts w:eastAsia="Calibri"/>
      <w:lang w:val="es-CR"/>
      <w14:ligatures w14:val="standardContextual"/>
    </w:rPr>
  </w:style>
  <w:style w:type="paragraph" w:customStyle="1" w:styleId="listavistosa-nfasis1cxspmiddle">
    <w:name w:val="listavistosa-nfasis1cxspmiddle"/>
    <w:basedOn w:val="Normal"/>
    <w:uiPriority w:val="99"/>
    <w:qFormat/>
    <w:rsid w:val="00A539C6"/>
    <w:pPr>
      <w:suppressAutoHyphens w:val="0"/>
      <w:spacing w:before="280" w:after="280"/>
    </w:pPr>
    <w:rPr>
      <w:rFonts w:eastAsia="Calibri"/>
      <w:lang w:val="es-CR"/>
      <w14:ligatures w14:val="standardContextual"/>
    </w:rPr>
  </w:style>
  <w:style w:type="paragraph" w:customStyle="1" w:styleId="listavistosa-nfasis1cxsplast">
    <w:name w:val="listavistosa-nfasis1cxsplast"/>
    <w:basedOn w:val="Normal"/>
    <w:uiPriority w:val="99"/>
    <w:qFormat/>
    <w:rsid w:val="00A539C6"/>
    <w:pPr>
      <w:suppressAutoHyphens w:val="0"/>
      <w:spacing w:before="280" w:after="280"/>
    </w:pPr>
    <w:rPr>
      <w:rFonts w:eastAsia="Calibri"/>
      <w:lang w:val="es-CR"/>
      <w14:ligatures w14:val="standardContextual"/>
    </w:rPr>
  </w:style>
  <w:style w:type="paragraph" w:customStyle="1" w:styleId="prrafodelistacxsplast">
    <w:name w:val="prrafodelistacxsplast"/>
    <w:basedOn w:val="Normal"/>
    <w:uiPriority w:val="99"/>
    <w:qFormat/>
    <w:rsid w:val="00A539C6"/>
    <w:pPr>
      <w:suppressAutoHyphens w:val="0"/>
      <w:spacing w:before="280" w:after="280"/>
    </w:pPr>
    <w:rPr>
      <w:rFonts w:eastAsia="Calibri"/>
      <w:lang w:val="es-CR"/>
      <w14:ligatures w14:val="standardContextual"/>
    </w:rPr>
  </w:style>
  <w:style w:type="paragraph" w:customStyle="1" w:styleId="textoindependiente2100">
    <w:name w:val="textoindependiente210"/>
    <w:basedOn w:val="Normal"/>
    <w:uiPriority w:val="99"/>
    <w:qFormat/>
    <w:rsid w:val="00A539C6"/>
    <w:pPr>
      <w:suppressAutoHyphens w:val="0"/>
      <w:jc w:val="both"/>
    </w:pPr>
    <w:rPr>
      <w:rFonts w:ascii="Verdana" w:eastAsia="Calibri" w:hAnsi="Verdana" w:cs="Calibri"/>
      <w:i/>
      <w:iCs/>
      <w:lang w:val="es-CR"/>
      <w14:ligatures w14:val="standardContextual"/>
    </w:rPr>
  </w:style>
  <w:style w:type="paragraph" w:customStyle="1" w:styleId="estilo200">
    <w:name w:val="estilo20"/>
    <w:basedOn w:val="Normal"/>
    <w:uiPriority w:val="99"/>
    <w:qFormat/>
    <w:rsid w:val="00A539C6"/>
    <w:pPr>
      <w:suppressAutoHyphens w:val="0"/>
      <w:autoSpaceDE w:val="0"/>
      <w:spacing w:before="100" w:after="100"/>
    </w:pPr>
    <w:rPr>
      <w:rFonts w:ascii="Verdana" w:eastAsia="Calibri" w:hAnsi="Verdana" w:cs="Calibri"/>
      <w:lang w:val="es-CR"/>
      <w14:ligatures w14:val="standardContextual"/>
    </w:rPr>
  </w:style>
  <w:style w:type="paragraph" w:customStyle="1" w:styleId="artculo">
    <w:name w:val="artculo"/>
    <w:basedOn w:val="Normal"/>
    <w:uiPriority w:val="99"/>
    <w:qFormat/>
    <w:rsid w:val="00A539C6"/>
    <w:pPr>
      <w:suppressAutoHyphens w:val="0"/>
      <w:jc w:val="center"/>
    </w:pPr>
    <w:rPr>
      <w:rFonts w:eastAsia="Calibri"/>
      <w:b/>
      <w:bCs/>
      <w:u w:val="single"/>
      <w:lang w:val="es-CR"/>
      <w14:ligatures w14:val="standardContextual"/>
    </w:rPr>
  </w:style>
  <w:style w:type="paragraph" w:customStyle="1" w:styleId="heading51">
    <w:name w:val="heading51"/>
    <w:basedOn w:val="Normal"/>
    <w:uiPriority w:val="99"/>
    <w:qFormat/>
    <w:rsid w:val="00A539C6"/>
    <w:pPr>
      <w:keepNext/>
      <w:shd w:val="clear" w:color="auto" w:fill="FFFFFF"/>
      <w:suppressAutoHyphens w:val="0"/>
      <w:jc w:val="center"/>
    </w:pPr>
    <w:rPr>
      <w:rFonts w:ascii="Arial" w:eastAsia="Calibri" w:hAnsi="Arial" w:cs="Arial"/>
      <w:b/>
      <w:bCs/>
      <w:i/>
      <w:iCs/>
      <w:sz w:val="26"/>
      <w:szCs w:val="26"/>
      <w:u w:val="single"/>
      <w:lang w:val="es-CR"/>
      <w14:ligatures w14:val="standardContextual"/>
    </w:rPr>
  </w:style>
  <w:style w:type="paragraph" w:customStyle="1" w:styleId="titulos">
    <w:name w:val="titulos"/>
    <w:basedOn w:val="Normal"/>
    <w:uiPriority w:val="99"/>
    <w:qFormat/>
    <w:rsid w:val="00A539C6"/>
    <w:pPr>
      <w:suppressAutoHyphens w:val="0"/>
      <w:spacing w:before="280" w:after="280"/>
    </w:pPr>
    <w:rPr>
      <w:rFonts w:ascii="Arial Black" w:eastAsia="Calibri" w:hAnsi="Arial Black" w:cs="Calibri"/>
      <w:color w:val="666666"/>
      <w:sz w:val="21"/>
      <w:szCs w:val="21"/>
      <w:lang w:val="es-CR"/>
      <w14:ligatures w14:val="standardContextual"/>
    </w:rPr>
  </w:style>
  <w:style w:type="paragraph" w:customStyle="1" w:styleId="listparagraph00">
    <w:name w:val="listparagraph00"/>
    <w:basedOn w:val="Normal"/>
    <w:uiPriority w:val="99"/>
    <w:qFormat/>
    <w:rsid w:val="00A539C6"/>
    <w:pPr>
      <w:suppressAutoHyphens w:val="0"/>
      <w:spacing w:before="280" w:after="280"/>
    </w:pPr>
    <w:rPr>
      <w:rFonts w:eastAsia="Calibri"/>
      <w:lang w:val="es-CR"/>
      <w14:ligatures w14:val="standardContextual"/>
    </w:rPr>
  </w:style>
  <w:style w:type="paragraph" w:customStyle="1" w:styleId="sangra3detindependiente100">
    <w:name w:val="sangra3detindependiente10"/>
    <w:basedOn w:val="Normal"/>
    <w:uiPriority w:val="99"/>
    <w:qFormat/>
    <w:rsid w:val="00A539C6"/>
    <w:pPr>
      <w:suppressAutoHyphens w:val="0"/>
      <w:spacing w:after="120"/>
      <w:ind w:left="283"/>
    </w:pPr>
    <w:rPr>
      <w:rFonts w:eastAsia="Calibri"/>
      <w:sz w:val="16"/>
      <w:szCs w:val="16"/>
      <w:lang w:val="es-CR"/>
      <w14:ligatures w14:val="standardContextual"/>
    </w:rPr>
  </w:style>
  <w:style w:type="paragraph" w:customStyle="1" w:styleId="nospacing0">
    <w:name w:val="nospacing0"/>
    <w:basedOn w:val="Normal"/>
    <w:uiPriority w:val="99"/>
    <w:qFormat/>
    <w:rsid w:val="00A539C6"/>
    <w:pPr>
      <w:suppressAutoHyphens w:val="0"/>
    </w:pPr>
    <w:rPr>
      <w:rFonts w:ascii="Calibri" w:eastAsia="Calibri" w:hAnsi="Calibri" w:cs="Calibri"/>
      <w:sz w:val="22"/>
      <w:szCs w:val="22"/>
      <w:lang w:val="es-CR"/>
      <w14:ligatures w14:val="standardContextual"/>
    </w:rPr>
  </w:style>
  <w:style w:type="paragraph" w:customStyle="1" w:styleId="pblicodot">
    <w:name w:val="público.dot"/>
    <w:basedOn w:val="Normal"/>
    <w:uiPriority w:val="99"/>
    <w:qFormat/>
    <w:rsid w:val="00A539C6"/>
    <w:pPr>
      <w:suppressAutoHyphens w:val="0"/>
      <w:spacing w:line="480" w:lineRule="auto"/>
      <w:jc w:val="both"/>
    </w:pPr>
    <w:rPr>
      <w:rFonts w:ascii="Courier 10cpi" w:eastAsia="Calibri" w:hAnsi="Courier 10cpi" w:cs="Calibri"/>
      <w:lang w:val="es-CR" w:eastAsia="en-US"/>
      <w14:ligatures w14:val="standardContextual"/>
    </w:rPr>
  </w:style>
  <w:style w:type="paragraph" w:customStyle="1" w:styleId="Textopredeterminado">
    <w:name w:val="Texto predeterminado"/>
    <w:basedOn w:val="Normal"/>
    <w:uiPriority w:val="99"/>
    <w:qFormat/>
    <w:rsid w:val="00A539C6"/>
    <w:pPr>
      <w:suppressAutoHyphens w:val="0"/>
    </w:pPr>
    <w:rPr>
      <w:rFonts w:eastAsia="Calibri"/>
      <w:color w:val="000000"/>
      <w:lang w:val="es-CR" w:eastAsia="es-CR"/>
      <w14:ligatures w14:val="standardContextual"/>
    </w:rPr>
  </w:style>
  <w:style w:type="paragraph" w:customStyle="1" w:styleId="Char">
    <w:name w:val="Char"/>
    <w:basedOn w:val="Normal"/>
    <w:uiPriority w:val="99"/>
    <w:qFormat/>
    <w:rsid w:val="00A539C6"/>
    <w:pPr>
      <w:suppressAutoHyphens w:val="0"/>
      <w:jc w:val="both"/>
    </w:pPr>
    <w:rPr>
      <w:rFonts w:ascii="Arial" w:eastAsia="Calibri" w:hAnsi="Arial" w:cs="Arial"/>
      <w:lang w:val="es-CR" w:eastAsia="pl-PL"/>
      <w14:ligatures w14:val="standardContextual"/>
    </w:rPr>
  </w:style>
  <w:style w:type="paragraph" w:customStyle="1" w:styleId="Estilo3">
    <w:name w:val="Estilo3"/>
    <w:basedOn w:val="Normal"/>
    <w:link w:val="Estilo3Car"/>
    <w:uiPriority w:val="99"/>
    <w:qFormat/>
    <w:rsid w:val="00A539C6"/>
    <w:pPr>
      <w:suppressAutoHyphens w:val="0"/>
      <w:autoSpaceDE w:val="0"/>
      <w:autoSpaceDN w:val="0"/>
    </w:pPr>
    <w:rPr>
      <w:rFonts w:ascii="Arial" w:eastAsia="Calibri" w:hAnsi="Arial" w:cs="Arial"/>
      <w:lang w:val="es-CR" w:eastAsia="ja-JP"/>
      <w14:ligatures w14:val="standardContextual"/>
    </w:rPr>
  </w:style>
  <w:style w:type="paragraph" w:customStyle="1" w:styleId="Estilo4">
    <w:name w:val="Estilo4"/>
    <w:basedOn w:val="Normal"/>
    <w:uiPriority w:val="99"/>
    <w:qFormat/>
    <w:rsid w:val="00A539C6"/>
    <w:pPr>
      <w:shd w:val="clear" w:color="auto" w:fill="FFFFFF"/>
      <w:suppressAutoHyphens w:val="0"/>
      <w:autoSpaceDE w:val="0"/>
      <w:autoSpaceDN w:val="0"/>
    </w:pPr>
    <w:rPr>
      <w:rFonts w:ascii="Arial" w:eastAsia="Calibri" w:hAnsi="Arial" w:cs="Arial"/>
      <w:color w:val="000000"/>
      <w:lang w:val="es-CR" w:eastAsia="ja-JP"/>
      <w14:ligatures w14:val="standardContextual"/>
    </w:rPr>
  </w:style>
  <w:style w:type="paragraph" w:customStyle="1" w:styleId="Ttulo11">
    <w:name w:val="T’tulo 1"/>
    <w:basedOn w:val="Normal"/>
    <w:uiPriority w:val="99"/>
    <w:qFormat/>
    <w:rsid w:val="00A539C6"/>
    <w:pPr>
      <w:keepNext/>
      <w:suppressAutoHyphens w:val="0"/>
      <w:autoSpaceDE w:val="0"/>
      <w:autoSpaceDN w:val="0"/>
      <w:jc w:val="both"/>
    </w:pPr>
    <w:rPr>
      <w:rFonts w:ascii="Arial" w:eastAsia="Calibri" w:hAnsi="Arial" w:cs="Arial"/>
      <w:b/>
      <w:bCs/>
      <w:color w:val="000000"/>
      <w:sz w:val="22"/>
      <w:szCs w:val="22"/>
      <w:lang w:val="es-CR" w:eastAsia="ja-JP"/>
      <w14:ligatures w14:val="standardContextual"/>
    </w:rPr>
  </w:style>
  <w:style w:type="paragraph" w:customStyle="1" w:styleId="blocktext0">
    <w:name w:val="blocktext0"/>
    <w:basedOn w:val="Normal"/>
    <w:uiPriority w:val="99"/>
    <w:qFormat/>
    <w:rsid w:val="00A539C6"/>
    <w:pPr>
      <w:suppressAutoHyphens w:val="0"/>
      <w:autoSpaceDE w:val="0"/>
      <w:autoSpaceDN w:val="0"/>
      <w:ind w:left="680" w:right="680"/>
      <w:jc w:val="both"/>
    </w:pPr>
    <w:rPr>
      <w:rFonts w:ascii="Arial" w:eastAsia="Calibri" w:hAnsi="Arial" w:cs="Arial"/>
      <w:lang w:val="es-CR" w:eastAsia="ja-JP"/>
      <w14:ligatures w14:val="standardContextual"/>
    </w:rPr>
  </w:style>
  <w:style w:type="paragraph" w:customStyle="1" w:styleId="Prder1">
    <w:name w:val="PÀ_Àr. der. 1"/>
    <w:basedOn w:val="Normal"/>
    <w:uiPriority w:val="99"/>
    <w:qFormat/>
    <w:rsid w:val="00A539C6"/>
    <w:pPr>
      <w:shd w:val="clear" w:color="auto" w:fill="FFFFFF"/>
      <w:suppressAutoHyphens w:val="0"/>
      <w:autoSpaceDE w:val="0"/>
      <w:autoSpaceDN w:val="0"/>
      <w:ind w:left="720" w:hanging="208"/>
    </w:pPr>
    <w:rPr>
      <w:rFonts w:ascii="Courier New" w:eastAsia="Calibri" w:hAnsi="Courier New" w:cs="Courier New"/>
      <w:color w:val="000000"/>
      <w:lang w:val="es-CR" w:eastAsia="ja-JP"/>
      <w14:ligatures w14:val="standardContextual"/>
    </w:rPr>
  </w:style>
  <w:style w:type="paragraph" w:customStyle="1" w:styleId="Prder2">
    <w:name w:val="PÀ_Àr. der. 2"/>
    <w:basedOn w:val="Normal"/>
    <w:uiPriority w:val="99"/>
    <w:qFormat/>
    <w:rsid w:val="00A539C6"/>
    <w:pPr>
      <w:shd w:val="clear" w:color="auto" w:fill="FFFFFF"/>
      <w:suppressAutoHyphens w:val="0"/>
      <w:autoSpaceDE w:val="0"/>
      <w:autoSpaceDN w:val="0"/>
      <w:ind w:left="1440" w:hanging="294"/>
    </w:pPr>
    <w:rPr>
      <w:rFonts w:ascii="Courier New" w:eastAsia="Calibri" w:hAnsi="Courier New" w:cs="Courier New"/>
      <w:color w:val="000000"/>
      <w:lang w:val="es-CR" w:eastAsia="ja-JP"/>
      <w14:ligatures w14:val="standardContextual"/>
    </w:rPr>
  </w:style>
  <w:style w:type="paragraph" w:customStyle="1" w:styleId="Prder3">
    <w:name w:val="PÀ_Àr. der. 3"/>
    <w:basedOn w:val="Normal"/>
    <w:uiPriority w:val="99"/>
    <w:qFormat/>
    <w:rsid w:val="00A539C6"/>
    <w:pPr>
      <w:shd w:val="clear" w:color="auto" w:fill="FFFFFF"/>
      <w:suppressAutoHyphens w:val="0"/>
      <w:autoSpaceDE w:val="0"/>
      <w:autoSpaceDN w:val="0"/>
      <w:ind w:left="2160" w:hanging="236"/>
    </w:pPr>
    <w:rPr>
      <w:rFonts w:ascii="Courier New" w:eastAsia="Calibri" w:hAnsi="Courier New" w:cs="Courier New"/>
      <w:color w:val="000000"/>
      <w:lang w:val="es-CR" w:eastAsia="ja-JP"/>
      <w14:ligatures w14:val="standardContextual"/>
    </w:rPr>
  </w:style>
  <w:style w:type="paragraph" w:customStyle="1" w:styleId="Prder4">
    <w:name w:val="PÀ_Àr. der. 4"/>
    <w:basedOn w:val="Normal"/>
    <w:uiPriority w:val="99"/>
    <w:qFormat/>
    <w:rsid w:val="00A539C6"/>
    <w:pPr>
      <w:shd w:val="clear" w:color="auto" w:fill="FFFFFF"/>
      <w:suppressAutoHyphens w:val="0"/>
      <w:autoSpaceDE w:val="0"/>
      <w:autoSpaceDN w:val="0"/>
      <w:ind w:left="2880" w:hanging="236"/>
    </w:pPr>
    <w:rPr>
      <w:rFonts w:ascii="Courier New" w:eastAsia="Calibri" w:hAnsi="Courier New" w:cs="Courier New"/>
      <w:color w:val="000000"/>
      <w:lang w:val="es-CR" w:eastAsia="ja-JP"/>
      <w14:ligatures w14:val="standardContextual"/>
    </w:rPr>
  </w:style>
  <w:style w:type="paragraph" w:customStyle="1" w:styleId="Documento1">
    <w:name w:val="Documento 1"/>
    <w:basedOn w:val="Normal"/>
    <w:uiPriority w:val="99"/>
    <w:qFormat/>
    <w:rsid w:val="00A539C6"/>
    <w:pPr>
      <w:keepNext/>
      <w:shd w:val="clear" w:color="auto" w:fill="FFFFFF"/>
      <w:suppressAutoHyphens w:val="0"/>
      <w:autoSpaceDE w:val="0"/>
      <w:autoSpaceDN w:val="0"/>
    </w:pPr>
    <w:rPr>
      <w:rFonts w:ascii="Courier New" w:eastAsia="Calibri" w:hAnsi="Courier New" w:cs="Courier New"/>
      <w:color w:val="000000"/>
      <w:lang w:val="es-CR" w:eastAsia="ja-JP"/>
      <w14:ligatures w14:val="standardContextual"/>
    </w:rPr>
  </w:style>
  <w:style w:type="paragraph" w:customStyle="1" w:styleId="Prder5">
    <w:name w:val="PÀ_Àr. der. 5"/>
    <w:basedOn w:val="Normal"/>
    <w:uiPriority w:val="99"/>
    <w:qFormat/>
    <w:rsid w:val="00A539C6"/>
    <w:pPr>
      <w:shd w:val="clear" w:color="auto" w:fill="FFFFFF"/>
      <w:suppressAutoHyphens w:val="0"/>
      <w:autoSpaceDE w:val="0"/>
      <w:autoSpaceDN w:val="0"/>
      <w:ind w:left="3600" w:hanging="356"/>
    </w:pPr>
    <w:rPr>
      <w:rFonts w:ascii="Courier New" w:eastAsia="Calibri" w:hAnsi="Courier New" w:cs="Courier New"/>
      <w:color w:val="000000"/>
      <w:lang w:val="es-CR" w:eastAsia="ja-JP"/>
      <w14:ligatures w14:val="standardContextual"/>
    </w:rPr>
  </w:style>
  <w:style w:type="paragraph" w:customStyle="1" w:styleId="Prder6">
    <w:name w:val="PÀ_Àr. der. 6"/>
    <w:basedOn w:val="Normal"/>
    <w:uiPriority w:val="99"/>
    <w:qFormat/>
    <w:rsid w:val="00A539C6"/>
    <w:pPr>
      <w:shd w:val="clear" w:color="auto" w:fill="FFFFFF"/>
      <w:suppressAutoHyphens w:val="0"/>
      <w:autoSpaceDE w:val="0"/>
      <w:autoSpaceDN w:val="0"/>
      <w:ind w:left="4320" w:hanging="356"/>
    </w:pPr>
    <w:rPr>
      <w:rFonts w:ascii="Courier New" w:eastAsia="Calibri" w:hAnsi="Courier New" w:cs="Courier New"/>
      <w:color w:val="000000"/>
      <w:lang w:val="es-CR" w:eastAsia="ja-JP"/>
      <w14:ligatures w14:val="standardContextual"/>
    </w:rPr>
  </w:style>
  <w:style w:type="paragraph" w:customStyle="1" w:styleId="Prder7">
    <w:name w:val="PÀ_Àr. der. 7"/>
    <w:basedOn w:val="Normal"/>
    <w:uiPriority w:val="99"/>
    <w:qFormat/>
    <w:rsid w:val="00A539C6"/>
    <w:pPr>
      <w:shd w:val="clear" w:color="auto" w:fill="FFFFFF"/>
      <w:suppressAutoHyphens w:val="0"/>
      <w:autoSpaceDE w:val="0"/>
      <w:autoSpaceDN w:val="0"/>
      <w:ind w:left="5040" w:hanging="222"/>
    </w:pPr>
    <w:rPr>
      <w:rFonts w:ascii="Courier New" w:eastAsia="Calibri" w:hAnsi="Courier New" w:cs="Courier New"/>
      <w:color w:val="000000"/>
      <w:lang w:val="es-CR" w:eastAsia="ja-JP"/>
      <w14:ligatures w14:val="standardContextual"/>
    </w:rPr>
  </w:style>
  <w:style w:type="paragraph" w:customStyle="1" w:styleId="Prder8">
    <w:name w:val="PÀ_Àr. der. 8"/>
    <w:basedOn w:val="Normal"/>
    <w:uiPriority w:val="99"/>
    <w:qFormat/>
    <w:rsid w:val="00A539C6"/>
    <w:pPr>
      <w:shd w:val="clear" w:color="auto" w:fill="FFFFFF"/>
      <w:suppressAutoHyphens w:val="0"/>
      <w:autoSpaceDE w:val="0"/>
      <w:autoSpaceDN w:val="0"/>
      <w:ind w:left="5760" w:hanging="270"/>
    </w:pPr>
    <w:rPr>
      <w:rFonts w:ascii="Courier New" w:eastAsia="Calibri" w:hAnsi="Courier New" w:cs="Courier New"/>
      <w:color w:val="000000"/>
      <w:lang w:val="es-CR" w:eastAsia="ja-JP"/>
      <w14:ligatures w14:val="standardContextual"/>
    </w:rPr>
  </w:style>
  <w:style w:type="paragraph" w:customStyle="1" w:styleId="Tcnico4">
    <w:name w:val="TÀ)Àcnico 4"/>
    <w:basedOn w:val="Normal"/>
    <w:uiPriority w:val="99"/>
    <w:qFormat/>
    <w:rsid w:val="00A539C6"/>
    <w:pPr>
      <w:shd w:val="clear" w:color="auto" w:fill="FFFFFF"/>
      <w:suppressAutoHyphens w:val="0"/>
      <w:autoSpaceDE w:val="0"/>
      <w:autoSpaceDN w:val="0"/>
    </w:pPr>
    <w:rPr>
      <w:rFonts w:ascii="Courier New" w:eastAsia="Calibri" w:hAnsi="Courier New" w:cs="Courier New"/>
      <w:b/>
      <w:bCs/>
      <w:color w:val="000000"/>
      <w:lang w:val="es-CR" w:eastAsia="ja-JP"/>
      <w14:ligatures w14:val="standardContextual"/>
    </w:rPr>
  </w:style>
  <w:style w:type="paragraph" w:customStyle="1" w:styleId="Tcnico5">
    <w:name w:val="TÀ)Àcnico 5"/>
    <w:basedOn w:val="Normal"/>
    <w:uiPriority w:val="99"/>
    <w:qFormat/>
    <w:rsid w:val="00A539C6"/>
    <w:pPr>
      <w:shd w:val="clear" w:color="auto" w:fill="FFFFFF"/>
      <w:suppressAutoHyphens w:val="0"/>
      <w:autoSpaceDE w:val="0"/>
      <w:autoSpaceDN w:val="0"/>
      <w:ind w:firstLine="720"/>
    </w:pPr>
    <w:rPr>
      <w:rFonts w:ascii="Courier New" w:eastAsia="Calibri" w:hAnsi="Courier New" w:cs="Courier New"/>
      <w:b/>
      <w:bCs/>
      <w:color w:val="000000"/>
      <w:lang w:val="es-CR" w:eastAsia="ja-JP"/>
      <w14:ligatures w14:val="standardContextual"/>
    </w:rPr>
  </w:style>
  <w:style w:type="paragraph" w:customStyle="1" w:styleId="Tcnico6">
    <w:name w:val="TÀ)Àcnico 6"/>
    <w:basedOn w:val="Normal"/>
    <w:uiPriority w:val="99"/>
    <w:qFormat/>
    <w:rsid w:val="00A539C6"/>
    <w:pPr>
      <w:shd w:val="clear" w:color="auto" w:fill="FFFFFF"/>
      <w:suppressAutoHyphens w:val="0"/>
      <w:autoSpaceDE w:val="0"/>
      <w:autoSpaceDN w:val="0"/>
      <w:ind w:firstLine="720"/>
    </w:pPr>
    <w:rPr>
      <w:rFonts w:ascii="Courier New" w:eastAsia="Calibri" w:hAnsi="Courier New" w:cs="Courier New"/>
      <w:b/>
      <w:bCs/>
      <w:color w:val="000000"/>
      <w:lang w:val="es-CR" w:eastAsia="ja-JP"/>
      <w14:ligatures w14:val="standardContextual"/>
    </w:rPr>
  </w:style>
  <w:style w:type="paragraph" w:customStyle="1" w:styleId="Tcnico7">
    <w:name w:val="TÀ)Àcnico 7"/>
    <w:basedOn w:val="Normal"/>
    <w:uiPriority w:val="99"/>
    <w:qFormat/>
    <w:rsid w:val="00A539C6"/>
    <w:pPr>
      <w:shd w:val="clear" w:color="auto" w:fill="FFFFFF"/>
      <w:suppressAutoHyphens w:val="0"/>
      <w:autoSpaceDE w:val="0"/>
      <w:autoSpaceDN w:val="0"/>
      <w:ind w:firstLine="720"/>
    </w:pPr>
    <w:rPr>
      <w:rFonts w:ascii="Courier New" w:eastAsia="Calibri" w:hAnsi="Courier New" w:cs="Courier New"/>
      <w:b/>
      <w:bCs/>
      <w:color w:val="000000"/>
      <w:lang w:val="es-CR" w:eastAsia="ja-JP"/>
      <w14:ligatures w14:val="standardContextual"/>
    </w:rPr>
  </w:style>
  <w:style w:type="paragraph" w:customStyle="1" w:styleId="Tcnico8">
    <w:name w:val="TÀ)Àcnico 8"/>
    <w:basedOn w:val="Normal"/>
    <w:uiPriority w:val="99"/>
    <w:qFormat/>
    <w:rsid w:val="00A539C6"/>
    <w:pPr>
      <w:shd w:val="clear" w:color="auto" w:fill="FFFFFF"/>
      <w:suppressAutoHyphens w:val="0"/>
      <w:autoSpaceDE w:val="0"/>
      <w:autoSpaceDN w:val="0"/>
      <w:ind w:firstLine="720"/>
    </w:pPr>
    <w:rPr>
      <w:rFonts w:ascii="Courier New" w:eastAsia="Calibri" w:hAnsi="Courier New" w:cs="Courier New"/>
      <w:b/>
      <w:bCs/>
      <w:color w:val="000000"/>
      <w:lang w:val="es-CR" w:eastAsia="ja-JP"/>
      <w14:ligatures w14:val="standardContextual"/>
    </w:rPr>
  </w:style>
  <w:style w:type="paragraph" w:customStyle="1" w:styleId="Escrlegal">
    <w:name w:val="Escr. legal"/>
    <w:basedOn w:val="Normal"/>
    <w:uiPriority w:val="99"/>
    <w:qFormat/>
    <w:rsid w:val="00A539C6"/>
    <w:pPr>
      <w:shd w:val="clear" w:color="auto" w:fill="FFFFFF"/>
      <w:suppressAutoHyphens w:val="0"/>
      <w:autoSpaceDE w:val="0"/>
      <w:autoSpaceDN w:val="0"/>
      <w:spacing w:line="240" w:lineRule="exact"/>
    </w:pPr>
    <w:rPr>
      <w:rFonts w:ascii="Courier New" w:eastAsia="Calibri" w:hAnsi="Courier New" w:cs="Courier New"/>
      <w:color w:val="000000"/>
      <w:lang w:val="es-CR" w:eastAsia="ja-JP"/>
      <w14:ligatures w14:val="standardContextual"/>
    </w:rPr>
  </w:style>
  <w:style w:type="paragraph" w:customStyle="1" w:styleId="ndice10">
    <w:name w:val="índice 1"/>
    <w:basedOn w:val="Normal"/>
    <w:uiPriority w:val="99"/>
    <w:qFormat/>
    <w:rsid w:val="00A539C6"/>
    <w:pPr>
      <w:shd w:val="clear" w:color="auto" w:fill="FFFFFF"/>
      <w:suppressAutoHyphens w:val="0"/>
      <w:autoSpaceDE w:val="0"/>
      <w:autoSpaceDN w:val="0"/>
      <w:ind w:left="1440" w:right="720" w:hanging="1440"/>
    </w:pPr>
    <w:rPr>
      <w:rFonts w:ascii="Courier New" w:eastAsia="Calibri" w:hAnsi="Courier New" w:cs="Courier New"/>
      <w:color w:val="000000"/>
      <w:lang w:val="es-CR" w:eastAsia="ja-JP"/>
      <w14:ligatures w14:val="standardContextual"/>
    </w:rPr>
  </w:style>
  <w:style w:type="paragraph" w:customStyle="1" w:styleId="ndice2">
    <w:name w:val="índice 2"/>
    <w:basedOn w:val="Normal"/>
    <w:uiPriority w:val="99"/>
    <w:qFormat/>
    <w:rsid w:val="00A539C6"/>
    <w:pPr>
      <w:shd w:val="clear" w:color="auto" w:fill="FFFFFF"/>
      <w:suppressAutoHyphens w:val="0"/>
      <w:autoSpaceDE w:val="0"/>
      <w:autoSpaceDN w:val="0"/>
      <w:ind w:left="1440" w:right="720" w:hanging="720"/>
    </w:pPr>
    <w:rPr>
      <w:rFonts w:ascii="Courier New" w:eastAsia="Calibri" w:hAnsi="Courier New" w:cs="Courier New"/>
      <w:color w:val="000000"/>
      <w:lang w:val="es-CR" w:eastAsia="ja-JP"/>
      <w14:ligatures w14:val="standardContextual"/>
    </w:rPr>
  </w:style>
  <w:style w:type="paragraph" w:customStyle="1" w:styleId="msolistparagraphcxsplast">
    <w:name w:val="msolistparagraphcxsplast"/>
    <w:basedOn w:val="Normal"/>
    <w:uiPriority w:val="99"/>
    <w:qFormat/>
    <w:rsid w:val="00A539C6"/>
    <w:pPr>
      <w:suppressAutoHyphens w:val="0"/>
      <w:spacing w:before="100" w:beforeAutospacing="1" w:after="100" w:afterAutospacing="1"/>
    </w:pPr>
    <w:rPr>
      <w:rFonts w:eastAsia="Calibri"/>
      <w:lang w:val="es-CR" w:eastAsia="es-ES"/>
      <w14:ligatures w14:val="standardContextual"/>
    </w:rPr>
  </w:style>
  <w:style w:type="paragraph" w:customStyle="1" w:styleId="CharChar10">
    <w:name w:val="Char Char1"/>
    <w:basedOn w:val="Normal"/>
    <w:uiPriority w:val="99"/>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ww-texto">
    <w:name w:val="ww-texto"/>
    <w:basedOn w:val="Normal"/>
    <w:uiPriority w:val="99"/>
    <w:qFormat/>
    <w:rsid w:val="00A539C6"/>
    <w:pPr>
      <w:suppressAutoHyphens w:val="0"/>
      <w:overflowPunct w:val="0"/>
      <w:autoSpaceDE w:val="0"/>
      <w:spacing w:after="120" w:line="240" w:lineRule="atLeast"/>
      <w:jc w:val="both"/>
    </w:pPr>
    <w:rPr>
      <w:rFonts w:ascii="Arial" w:eastAsia="Calibri" w:hAnsi="Arial" w:cs="Arial"/>
      <w:sz w:val="20"/>
      <w:szCs w:val="20"/>
      <w:lang w:val="es-CR" w:eastAsia="ja-JP"/>
      <w14:ligatures w14:val="standardContextual"/>
    </w:rPr>
  </w:style>
  <w:style w:type="paragraph" w:customStyle="1" w:styleId="listprocedureitem1">
    <w:name w:val="listprocedureitem1"/>
    <w:basedOn w:val="Normal"/>
    <w:uiPriority w:val="99"/>
    <w:qFormat/>
    <w:rsid w:val="00A539C6"/>
    <w:pPr>
      <w:suppressAutoHyphens w:val="0"/>
      <w:overflowPunct w:val="0"/>
      <w:autoSpaceDE w:val="0"/>
      <w:spacing w:after="80" w:line="240" w:lineRule="atLeast"/>
      <w:ind w:left="238" w:hanging="238"/>
      <w:jc w:val="both"/>
    </w:pPr>
    <w:rPr>
      <w:rFonts w:ascii="Arial" w:eastAsia="Calibri" w:hAnsi="Arial" w:cs="Arial"/>
      <w:sz w:val="20"/>
      <w:szCs w:val="20"/>
      <w:lang w:val="es-CR" w:eastAsia="ja-JP"/>
      <w14:ligatures w14:val="standardContextual"/>
    </w:rPr>
  </w:style>
  <w:style w:type="paragraph" w:customStyle="1" w:styleId="Derechos0">
    <w:name w:val="Derechos"/>
    <w:basedOn w:val="Normal"/>
    <w:uiPriority w:val="99"/>
    <w:qFormat/>
    <w:rsid w:val="00A539C6"/>
    <w:pPr>
      <w:suppressAutoHyphens w:val="0"/>
      <w:autoSpaceDE w:val="0"/>
      <w:autoSpaceDN w:val="0"/>
      <w:jc w:val="both"/>
    </w:pPr>
    <w:rPr>
      <w:rFonts w:ascii="Helvetica" w:eastAsia="Calibri" w:hAnsi="Helvetica" w:cs="Helvetica"/>
      <w:sz w:val="20"/>
      <w:szCs w:val="20"/>
      <w:lang w:val="es-CR" w:eastAsia="ja-JP"/>
      <w14:ligatures w14:val="standardContextual"/>
    </w:rPr>
  </w:style>
  <w:style w:type="paragraph" w:customStyle="1" w:styleId="CarCarCarCarCarCarCarCarCar">
    <w:name w:val="Car Car Car Car Car Car Car Car Car"/>
    <w:basedOn w:val="Normal"/>
    <w:uiPriority w:val="99"/>
    <w:qFormat/>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CarCarCarCarCarCarCarCarCar4">
    <w:name w:val="Car Car Car Car Car Car Car Car Car4"/>
    <w:basedOn w:val="Normal"/>
    <w:uiPriority w:val="99"/>
    <w:qFormat/>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CarCarCarCarCarCarCarCarCar3">
    <w:name w:val="Car Car Car Car Car Car Car Car Car3"/>
    <w:basedOn w:val="Normal"/>
    <w:uiPriority w:val="99"/>
    <w:qFormat/>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CarCarCarCarCarCarCarCarCar2">
    <w:name w:val="Car Car Car Car Car Car Car Car Car2"/>
    <w:basedOn w:val="Normal"/>
    <w:uiPriority w:val="99"/>
    <w:qFormat/>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CarCarCarCarCarCarCarCarCar1">
    <w:name w:val="Car Car Car Car Car Car Car Car Car1"/>
    <w:basedOn w:val="Normal"/>
    <w:uiPriority w:val="99"/>
    <w:qFormat/>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TtulodeTDC1">
    <w:name w:val="Título de TDC1"/>
    <w:basedOn w:val="Normal"/>
    <w:uiPriority w:val="99"/>
    <w:qFormat/>
    <w:rsid w:val="00A539C6"/>
    <w:pPr>
      <w:keepNext/>
      <w:suppressAutoHyphens w:val="0"/>
      <w:spacing w:before="480" w:line="276" w:lineRule="auto"/>
    </w:pPr>
    <w:rPr>
      <w:rFonts w:ascii="Calibri" w:eastAsia="Calibri" w:hAnsi="Calibri" w:cs="Calibri"/>
      <w:b/>
      <w:bCs/>
      <w:color w:val="365F91"/>
      <w:sz w:val="28"/>
      <w:szCs w:val="28"/>
      <w:u w:val="single"/>
      <w:lang w:val="es-CR" w:eastAsia="es-CR"/>
      <w14:ligatures w14:val="standardContextual"/>
    </w:rPr>
  </w:style>
  <w:style w:type="paragraph" w:customStyle="1" w:styleId="rvps2">
    <w:name w:val="rvps2"/>
    <w:basedOn w:val="Normal"/>
    <w:uiPriority w:val="99"/>
    <w:qFormat/>
    <w:rsid w:val="00A539C6"/>
    <w:pPr>
      <w:suppressAutoHyphens w:val="0"/>
      <w:spacing w:line="480" w:lineRule="auto"/>
      <w:jc w:val="both"/>
    </w:pPr>
    <w:rPr>
      <w:rFonts w:eastAsia="Calibri"/>
      <w:lang w:val="es-CR" w:eastAsia="es-CR"/>
      <w14:ligatures w14:val="standardContextual"/>
    </w:rPr>
  </w:style>
  <w:style w:type="paragraph" w:customStyle="1" w:styleId="rvps25">
    <w:name w:val="rvps25"/>
    <w:basedOn w:val="Normal"/>
    <w:uiPriority w:val="99"/>
    <w:qFormat/>
    <w:rsid w:val="00A539C6"/>
    <w:pPr>
      <w:suppressAutoHyphens w:val="0"/>
      <w:spacing w:line="480" w:lineRule="auto"/>
      <w:jc w:val="both"/>
    </w:pPr>
    <w:rPr>
      <w:rFonts w:eastAsia="Calibri"/>
      <w:lang w:val="es-CR" w:eastAsia="es-CR"/>
      <w14:ligatures w14:val="standardContextual"/>
    </w:rPr>
  </w:style>
  <w:style w:type="paragraph" w:customStyle="1" w:styleId="yiv7138735150msonormal">
    <w:name w:val="yiv7138735150msonormal"/>
    <w:basedOn w:val="Normal"/>
    <w:uiPriority w:val="99"/>
    <w:qFormat/>
    <w:rsid w:val="00A539C6"/>
    <w:pPr>
      <w:suppressAutoHyphens w:val="0"/>
      <w:spacing w:before="100" w:beforeAutospacing="1" w:after="100" w:afterAutospacing="1"/>
    </w:pPr>
    <w:rPr>
      <w:rFonts w:eastAsia="Calibri"/>
      <w:lang w:val="es-CR" w:eastAsia="es-ES"/>
      <w14:ligatures w14:val="standardContextual"/>
    </w:rPr>
  </w:style>
  <w:style w:type="paragraph" w:customStyle="1" w:styleId="Sangradet">
    <w:name w:val="Sangría de t"/>
    <w:basedOn w:val="Normal"/>
    <w:uiPriority w:val="99"/>
    <w:qFormat/>
    <w:rsid w:val="00A539C6"/>
    <w:pPr>
      <w:suppressAutoHyphens w:val="0"/>
      <w:jc w:val="both"/>
    </w:pPr>
    <w:rPr>
      <w:rFonts w:ascii="Courier New" w:eastAsia="Calibri" w:hAnsi="Courier New" w:cs="Courier New"/>
      <w:spacing w:val="-3"/>
      <w:sz w:val="28"/>
      <w:szCs w:val="28"/>
      <w:lang w:val="es-CR"/>
      <w14:ligatures w14:val="standardContextual"/>
    </w:rPr>
  </w:style>
  <w:style w:type="paragraph" w:customStyle="1" w:styleId="Sangra2det">
    <w:name w:val="Sangría 2 de t"/>
    <w:basedOn w:val="Normal"/>
    <w:uiPriority w:val="99"/>
    <w:qFormat/>
    <w:rsid w:val="00A539C6"/>
    <w:pPr>
      <w:suppressAutoHyphens w:val="0"/>
      <w:ind w:firstLine="720"/>
      <w:jc w:val="both"/>
    </w:pPr>
    <w:rPr>
      <w:rFonts w:ascii="Book Antiqua" w:eastAsia="Calibri" w:hAnsi="Book Antiqua" w:cs="Calibri"/>
      <w:b/>
      <w:bCs/>
      <w:spacing w:val="-3"/>
      <w:lang w:val="es-CR"/>
      <w14:ligatures w14:val="standardContextual"/>
    </w:rPr>
  </w:style>
  <w:style w:type="paragraph" w:customStyle="1" w:styleId="Sangra3det">
    <w:name w:val="Sangría 3 de t"/>
    <w:basedOn w:val="Normal"/>
    <w:uiPriority w:val="99"/>
    <w:qFormat/>
    <w:rsid w:val="00A539C6"/>
    <w:pPr>
      <w:suppressAutoHyphens w:val="0"/>
      <w:ind w:firstLine="720"/>
      <w:jc w:val="both"/>
    </w:pPr>
    <w:rPr>
      <w:rFonts w:ascii="Book Antiqua" w:eastAsia="Calibri" w:hAnsi="Book Antiqua" w:cs="Calibri"/>
      <w:spacing w:val="-3"/>
      <w:lang w:val="es-CR"/>
      <w14:ligatures w14:val="standardContextual"/>
    </w:rPr>
  </w:style>
  <w:style w:type="paragraph" w:customStyle="1" w:styleId="Sangradet1">
    <w:name w:val="Sangría de t1"/>
    <w:basedOn w:val="Normal"/>
    <w:uiPriority w:val="99"/>
    <w:qFormat/>
    <w:rsid w:val="00A539C6"/>
    <w:pPr>
      <w:suppressAutoHyphens w:val="0"/>
      <w:jc w:val="both"/>
    </w:pPr>
    <w:rPr>
      <w:rFonts w:ascii="Book Antiqua" w:eastAsia="Calibri" w:hAnsi="Book Antiqua" w:cs="Calibri"/>
      <w:spacing w:val="-3"/>
      <w:lang w:val="es-CR"/>
      <w14:ligatures w14:val="standardContextual"/>
    </w:rPr>
  </w:style>
  <w:style w:type="paragraph" w:customStyle="1" w:styleId="Prrafodelista11">
    <w:name w:val="Párrafo de lista11"/>
    <w:basedOn w:val="Normal"/>
    <w:uiPriority w:val="99"/>
    <w:qFormat/>
    <w:rsid w:val="00A539C6"/>
    <w:pPr>
      <w:suppressAutoHyphens w:val="0"/>
      <w:spacing w:after="200"/>
      <w:ind w:left="720"/>
    </w:pPr>
    <w:rPr>
      <w:rFonts w:ascii="Calibri" w:eastAsia="Calibri" w:hAnsi="Calibri" w:cs="Calibri"/>
      <w:lang w:val="es-CR" w:eastAsia="en-US"/>
      <w14:ligatures w14:val="standardContextual"/>
    </w:rPr>
  </w:style>
  <w:style w:type="paragraph" w:customStyle="1" w:styleId="CarCarCarCarCarCarCarCarCarCar">
    <w:name w:val="Car Car Car Car Car Car Car Car Car Car"/>
    <w:basedOn w:val="Normal"/>
    <w:uiPriority w:val="99"/>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ubicador">
    <w:name w:val="ubicador"/>
    <w:basedOn w:val="Normal"/>
    <w:uiPriority w:val="99"/>
    <w:qFormat/>
    <w:rsid w:val="00A539C6"/>
    <w:pPr>
      <w:suppressAutoHyphens w:val="0"/>
      <w:autoSpaceDE w:val="0"/>
      <w:autoSpaceDN w:val="0"/>
      <w:spacing w:before="100" w:after="100"/>
    </w:pPr>
    <w:rPr>
      <w:rFonts w:eastAsia="Calibri"/>
      <w:vanish/>
      <w:lang w:val="es-CR" w:eastAsia="es-ES"/>
      <w14:ligatures w14:val="standardContextual"/>
    </w:rPr>
  </w:style>
  <w:style w:type="paragraph" w:customStyle="1" w:styleId="ubicadorinteligente">
    <w:name w:val="ubicadorinteligente"/>
    <w:basedOn w:val="Normal"/>
    <w:uiPriority w:val="99"/>
    <w:qFormat/>
    <w:rsid w:val="00A539C6"/>
    <w:pPr>
      <w:suppressAutoHyphens w:val="0"/>
      <w:autoSpaceDE w:val="0"/>
      <w:autoSpaceDN w:val="0"/>
      <w:spacing w:before="100" w:after="100"/>
    </w:pPr>
    <w:rPr>
      <w:rFonts w:eastAsia="Calibri"/>
      <w:lang w:val="es-CR" w:eastAsia="es-ES"/>
      <w14:ligatures w14:val="standardContextual"/>
    </w:rPr>
  </w:style>
  <w:style w:type="paragraph" w:customStyle="1" w:styleId="Car2">
    <w:name w:val="Car2"/>
    <w:basedOn w:val="Normal"/>
    <w:uiPriority w:val="99"/>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Car3">
    <w:name w:val="Car3"/>
    <w:basedOn w:val="Normal"/>
    <w:uiPriority w:val="99"/>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Car4">
    <w:name w:val="Car4"/>
    <w:basedOn w:val="Normal"/>
    <w:uiPriority w:val="99"/>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CarCar2CarCarCarCar">
    <w:name w:val="Car Car2 Car Car Car Car"/>
    <w:basedOn w:val="Normal"/>
    <w:uiPriority w:val="99"/>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Car5">
    <w:name w:val="Car5"/>
    <w:basedOn w:val="Normal"/>
    <w:uiPriority w:val="99"/>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Encabezamiento">
    <w:name w:val="Encabezamiento"/>
    <w:basedOn w:val="Normal"/>
    <w:uiPriority w:val="99"/>
    <w:qFormat/>
    <w:rsid w:val="00A539C6"/>
    <w:pPr>
      <w:suppressAutoHyphens w:val="0"/>
      <w:autoSpaceDE w:val="0"/>
      <w:autoSpaceDN w:val="0"/>
    </w:pPr>
    <w:rPr>
      <w:rFonts w:ascii="Arial" w:eastAsia="Calibri" w:hAnsi="Arial" w:cs="Arial"/>
      <w:u w:val="single"/>
      <w:lang w:val="es-CR" w:eastAsia="es-ES"/>
      <w14:ligatures w14:val="standardContextual"/>
    </w:rPr>
  </w:style>
  <w:style w:type="paragraph" w:customStyle="1" w:styleId="Notaalpie">
    <w:name w:val="Nota al pie"/>
    <w:basedOn w:val="Normal"/>
    <w:uiPriority w:val="99"/>
    <w:qFormat/>
    <w:rsid w:val="00A539C6"/>
    <w:pPr>
      <w:suppressAutoHyphens w:val="0"/>
      <w:spacing w:line="276" w:lineRule="auto"/>
      <w:ind w:left="283" w:hanging="283"/>
    </w:pPr>
    <w:rPr>
      <w:rFonts w:eastAsia="Calibri"/>
      <w:sz w:val="20"/>
      <w:szCs w:val="20"/>
      <w:lang w:val="es-CR" w:eastAsia="es-ES"/>
      <w14:ligatures w14:val="standardContextual"/>
    </w:rPr>
  </w:style>
  <w:style w:type="paragraph" w:customStyle="1" w:styleId="ecxxxxmsonormal">
    <w:name w:val="ecxxxxmsonormal"/>
    <w:basedOn w:val="Normal"/>
    <w:uiPriority w:val="99"/>
    <w:qFormat/>
    <w:rsid w:val="00A539C6"/>
    <w:pPr>
      <w:suppressAutoHyphens w:val="0"/>
      <w:spacing w:before="100" w:beforeAutospacing="1" w:after="100" w:afterAutospacing="1"/>
    </w:pPr>
    <w:rPr>
      <w:rFonts w:eastAsia="Calibri"/>
      <w:lang w:val="es-CR" w:eastAsia="es-CR"/>
      <w14:ligatures w14:val="standardContextual"/>
    </w:rPr>
  </w:style>
  <w:style w:type="paragraph" w:customStyle="1" w:styleId="Cierre10">
    <w:name w:val="Cierre1"/>
    <w:basedOn w:val="Normal"/>
    <w:uiPriority w:val="99"/>
    <w:qFormat/>
    <w:rsid w:val="00A539C6"/>
    <w:pPr>
      <w:suppressAutoHyphens w:val="0"/>
      <w:ind w:left="4252"/>
    </w:pPr>
    <w:rPr>
      <w:rFonts w:eastAsia="Calibri"/>
      <w:lang w:val="es-CR" w:eastAsia="zh-CN"/>
      <w14:ligatures w14:val="standardContextual"/>
    </w:rPr>
  </w:style>
  <w:style w:type="paragraph" w:customStyle="1" w:styleId="cierre100">
    <w:name w:val="cierre10"/>
    <w:basedOn w:val="Normal"/>
    <w:uiPriority w:val="99"/>
    <w:qFormat/>
    <w:rsid w:val="00A539C6"/>
    <w:pPr>
      <w:suppressAutoHyphens w:val="0"/>
      <w:spacing w:before="100" w:beforeAutospacing="1" w:after="100" w:afterAutospacing="1"/>
    </w:pPr>
    <w:rPr>
      <w:rFonts w:eastAsia="Calibri"/>
      <w:color w:val="000000"/>
      <w:lang w:val="es-CR" w:eastAsia="es-ES"/>
      <w14:ligatures w14:val="standardContextual"/>
    </w:rPr>
  </w:style>
  <w:style w:type="paragraph" w:customStyle="1" w:styleId="formulario">
    <w:name w:val="formulario"/>
    <w:basedOn w:val="Normal"/>
    <w:uiPriority w:val="99"/>
    <w:qFormat/>
    <w:rsid w:val="00A539C6"/>
    <w:pPr>
      <w:suppressAutoHyphens w:val="0"/>
      <w:spacing w:before="100" w:beforeAutospacing="1" w:after="100" w:afterAutospacing="1"/>
      <w:jc w:val="both"/>
    </w:pPr>
    <w:rPr>
      <w:rFonts w:ascii="Verdana" w:eastAsia="Calibri" w:hAnsi="Verdana" w:cs="Calibri"/>
      <w:color w:val="333333"/>
      <w:sz w:val="18"/>
      <w:szCs w:val="18"/>
      <w:lang w:val="es-CR" w:eastAsia="es-CR"/>
      <w14:ligatures w14:val="standardContextual"/>
    </w:rPr>
  </w:style>
  <w:style w:type="paragraph" w:customStyle="1" w:styleId="Normalprueba">
    <w:name w:val="Normal.prueba"/>
    <w:basedOn w:val="Normal"/>
    <w:uiPriority w:val="99"/>
    <w:qFormat/>
    <w:rsid w:val="00A539C6"/>
    <w:pPr>
      <w:shd w:val="clear" w:color="auto" w:fill="FFFFFF"/>
      <w:suppressAutoHyphens w:val="0"/>
      <w:autoSpaceDE w:val="0"/>
      <w:autoSpaceDN w:val="0"/>
    </w:pPr>
    <w:rPr>
      <w:rFonts w:ascii="Arial" w:eastAsia="Calibri" w:hAnsi="Arial" w:cs="Arial"/>
      <w:color w:val="000000"/>
      <w:lang w:val="es-CR" w:eastAsia="es-ES"/>
      <w14:ligatures w14:val="standardContextual"/>
    </w:rPr>
  </w:style>
  <w:style w:type="paragraph" w:customStyle="1" w:styleId="4">
    <w:name w:val="4"/>
    <w:basedOn w:val="Normal"/>
    <w:uiPriority w:val="99"/>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s15">
    <w:name w:val="s15"/>
    <w:basedOn w:val="Normal"/>
    <w:uiPriority w:val="99"/>
    <w:qFormat/>
    <w:rsid w:val="00A539C6"/>
    <w:pPr>
      <w:suppressAutoHyphens w:val="0"/>
      <w:spacing w:before="100" w:after="100"/>
    </w:pPr>
    <w:rPr>
      <w:rFonts w:eastAsia="Calibri"/>
      <w:lang w:val="es-CR"/>
      <w14:ligatures w14:val="standardContextual"/>
    </w:rPr>
  </w:style>
  <w:style w:type="paragraph" w:customStyle="1" w:styleId="s25">
    <w:name w:val="s25"/>
    <w:basedOn w:val="Normal"/>
    <w:uiPriority w:val="99"/>
    <w:qFormat/>
    <w:rsid w:val="00A539C6"/>
    <w:pPr>
      <w:suppressAutoHyphens w:val="0"/>
      <w:spacing w:before="100" w:after="100"/>
    </w:pPr>
    <w:rPr>
      <w:rFonts w:eastAsia="Calibri"/>
      <w:lang w:val="es-CR"/>
      <w14:ligatures w14:val="standardContextual"/>
    </w:rPr>
  </w:style>
  <w:style w:type="paragraph" w:customStyle="1" w:styleId="s26">
    <w:name w:val="s26"/>
    <w:basedOn w:val="Normal"/>
    <w:uiPriority w:val="99"/>
    <w:qFormat/>
    <w:rsid w:val="00A539C6"/>
    <w:pPr>
      <w:suppressAutoHyphens w:val="0"/>
      <w:spacing w:before="100" w:after="100"/>
    </w:pPr>
    <w:rPr>
      <w:rFonts w:eastAsia="Calibri"/>
      <w:lang w:val="es-CR"/>
      <w14:ligatures w14:val="standardContextual"/>
    </w:rPr>
  </w:style>
  <w:style w:type="paragraph" w:customStyle="1" w:styleId="fecha0">
    <w:name w:val="fecha"/>
    <w:basedOn w:val="Normal"/>
    <w:uiPriority w:val="99"/>
    <w:qFormat/>
    <w:rsid w:val="00A539C6"/>
    <w:pPr>
      <w:suppressAutoHyphens w:val="0"/>
      <w:spacing w:before="100" w:beforeAutospacing="1" w:after="100" w:afterAutospacing="1"/>
    </w:pPr>
    <w:rPr>
      <w:rFonts w:eastAsia="Calibri"/>
      <w:color w:val="666666"/>
      <w:lang w:val="es-CR" w:eastAsia="es-ES"/>
      <w14:ligatures w14:val="standardContextual"/>
    </w:rPr>
  </w:style>
  <w:style w:type="paragraph" w:customStyle="1" w:styleId="s19">
    <w:name w:val="s19"/>
    <w:basedOn w:val="Normal"/>
    <w:uiPriority w:val="99"/>
    <w:qFormat/>
    <w:rsid w:val="00A539C6"/>
    <w:pPr>
      <w:suppressAutoHyphens w:val="0"/>
      <w:spacing w:before="100" w:after="100"/>
    </w:pPr>
    <w:rPr>
      <w:rFonts w:eastAsia="Calibri"/>
      <w:sz w:val="20"/>
      <w:szCs w:val="20"/>
      <w:lang w:val="es-CR"/>
      <w14:ligatures w14:val="standardContextual"/>
    </w:rPr>
  </w:style>
  <w:style w:type="paragraph" w:customStyle="1" w:styleId="s27">
    <w:name w:val="s27"/>
    <w:basedOn w:val="Normal"/>
    <w:uiPriority w:val="99"/>
    <w:qFormat/>
    <w:rsid w:val="00A539C6"/>
    <w:pPr>
      <w:suppressAutoHyphens w:val="0"/>
      <w:spacing w:before="100" w:after="100"/>
    </w:pPr>
    <w:rPr>
      <w:rFonts w:eastAsia="Calibri"/>
      <w:sz w:val="20"/>
      <w:szCs w:val="20"/>
      <w:lang w:val="es-CR"/>
      <w14:ligatures w14:val="standardContextual"/>
    </w:rPr>
  </w:style>
  <w:style w:type="paragraph" w:customStyle="1" w:styleId="Prrafobsico">
    <w:name w:val="[Párrafo básico]"/>
    <w:basedOn w:val="Normal"/>
    <w:uiPriority w:val="99"/>
    <w:qFormat/>
    <w:rsid w:val="00A539C6"/>
    <w:pPr>
      <w:suppressAutoHyphens w:val="0"/>
      <w:autoSpaceDE w:val="0"/>
      <w:spacing w:line="240" w:lineRule="atLeast"/>
      <w:jc w:val="both"/>
    </w:pPr>
    <w:rPr>
      <w:rFonts w:ascii="AvantGardeITCbyBT-Book" w:eastAsia="Calibri" w:hAnsi="AvantGardeITCbyBT-Book" w:cs="Calibri"/>
      <w:color w:val="595959"/>
      <w:spacing w:val="2"/>
      <w:sz w:val="20"/>
      <w:szCs w:val="20"/>
      <w:lang w:val="es-CR"/>
      <w14:ligatures w14:val="standardContextual"/>
    </w:rPr>
  </w:style>
  <w:style w:type="paragraph" w:customStyle="1" w:styleId="Arial0">
    <w:name w:val="Arial"/>
    <w:basedOn w:val="Normal"/>
    <w:uiPriority w:val="99"/>
    <w:qFormat/>
    <w:rsid w:val="00A539C6"/>
    <w:pPr>
      <w:suppressAutoHyphens w:val="0"/>
      <w:spacing w:after="200" w:line="360" w:lineRule="auto"/>
      <w:jc w:val="both"/>
    </w:pPr>
    <w:rPr>
      <w:rFonts w:eastAsia="Calibri"/>
      <w:sz w:val="20"/>
      <w:szCs w:val="20"/>
      <w:lang w:val="es-CR" w:eastAsia="en-US"/>
      <w14:ligatures w14:val="standardContextual"/>
    </w:rPr>
  </w:style>
  <w:style w:type="paragraph" w:customStyle="1" w:styleId="Lneahorizontal0">
    <w:name w:val="Línea horizontal"/>
    <w:basedOn w:val="Normal"/>
    <w:uiPriority w:val="99"/>
    <w:qFormat/>
    <w:rsid w:val="00A539C6"/>
    <w:pPr>
      <w:suppressAutoHyphens w:val="0"/>
      <w:spacing w:after="283"/>
    </w:pPr>
    <w:rPr>
      <w:rFonts w:eastAsia="Calibri"/>
      <w:sz w:val="12"/>
      <w:szCs w:val="12"/>
      <w:lang w:val="es-CR"/>
      <w14:ligatures w14:val="standardContextual"/>
    </w:rPr>
  </w:style>
  <w:style w:type="paragraph" w:customStyle="1" w:styleId="Fecha20">
    <w:name w:val="Fecha2"/>
    <w:basedOn w:val="Normal"/>
    <w:uiPriority w:val="99"/>
    <w:qFormat/>
    <w:rsid w:val="00A539C6"/>
    <w:pPr>
      <w:suppressAutoHyphens w:val="0"/>
      <w:overflowPunct w:val="0"/>
      <w:autoSpaceDE w:val="0"/>
      <w:autoSpaceDN w:val="0"/>
    </w:pPr>
    <w:rPr>
      <w:rFonts w:ascii="Courier New" w:eastAsia="Calibri" w:hAnsi="Courier New" w:cs="Courier New"/>
      <w:lang w:val="es-CR" w:eastAsia="es-ES"/>
      <w14:ligatures w14:val="standardContextual"/>
    </w:rPr>
  </w:style>
  <w:style w:type="character" w:customStyle="1" w:styleId="xl43Car">
    <w:name w:val="xl43 Car"/>
    <w:link w:val="xl43"/>
    <w:qFormat/>
    <w:locked/>
    <w:rsid w:val="00A539C6"/>
    <w:rPr>
      <w:sz w:val="24"/>
      <w:szCs w:val="24"/>
      <w:shd w:val="clear" w:color="auto" w:fill="CCCCFF"/>
      <w14:ligatures w14:val="standardContextual"/>
    </w:rPr>
  </w:style>
  <w:style w:type="paragraph" w:customStyle="1" w:styleId="Ttulo42">
    <w:name w:val="Título 42"/>
    <w:basedOn w:val="Normal"/>
    <w:uiPriority w:val="99"/>
    <w:qFormat/>
    <w:rsid w:val="00A539C6"/>
    <w:pPr>
      <w:keepNext/>
      <w:shd w:val="clear" w:color="auto" w:fill="FFFFFF"/>
      <w:suppressAutoHyphens w:val="0"/>
      <w:autoSpaceDE w:val="0"/>
      <w:spacing w:line="480" w:lineRule="auto"/>
      <w:ind w:left="2880" w:hanging="360"/>
      <w:jc w:val="center"/>
    </w:pPr>
    <w:rPr>
      <w:rFonts w:ascii="Arial" w:eastAsia="Calibri" w:hAnsi="Arial" w:cs="Arial"/>
      <w:b/>
      <w:bCs/>
      <w:u w:val="single"/>
      <w:lang w:val="es-CR" w:eastAsia="es-CR"/>
      <w14:ligatures w14:val="standardContextual"/>
    </w:rPr>
  </w:style>
  <w:style w:type="paragraph" w:customStyle="1" w:styleId="Ttulo110">
    <w:name w:val="Título 11"/>
    <w:basedOn w:val="Normal"/>
    <w:uiPriority w:val="99"/>
    <w:qFormat/>
    <w:rsid w:val="00A539C6"/>
    <w:pPr>
      <w:keepNext/>
      <w:suppressAutoHyphens w:val="0"/>
      <w:autoSpaceDE w:val="0"/>
      <w:spacing w:line="480" w:lineRule="auto"/>
      <w:ind w:left="720"/>
      <w:jc w:val="center"/>
    </w:pPr>
    <w:rPr>
      <w:rFonts w:ascii="Arial" w:eastAsia="Calibri" w:hAnsi="Arial" w:cs="Arial"/>
      <w:b/>
      <w:bCs/>
      <w:u w:val="single"/>
      <w:lang w:val="es-CR" w:eastAsia="es-ES"/>
      <w14:ligatures w14:val="standardContextual"/>
    </w:rPr>
  </w:style>
  <w:style w:type="paragraph" w:customStyle="1" w:styleId="Ttulo33">
    <w:name w:val="TÕtulo 3"/>
    <w:basedOn w:val="Normal"/>
    <w:uiPriority w:val="99"/>
    <w:qFormat/>
    <w:rsid w:val="00A539C6"/>
    <w:pPr>
      <w:keepNext/>
      <w:suppressAutoHyphens w:val="0"/>
      <w:autoSpaceDE w:val="0"/>
      <w:jc w:val="both"/>
    </w:pPr>
    <w:rPr>
      <w:rFonts w:ascii="Tahoma" w:eastAsia="Calibri" w:hAnsi="Tahoma" w:cs="Tahoma"/>
      <w:b/>
      <w:bCs/>
      <w:u w:val="single"/>
      <w:lang w:val="es-CR" w:eastAsia="es-ES"/>
      <w14:ligatures w14:val="standardContextual"/>
    </w:rPr>
  </w:style>
  <w:style w:type="paragraph" w:customStyle="1" w:styleId="Ttulo71">
    <w:name w:val="T’tulo 7"/>
    <w:basedOn w:val="Normal"/>
    <w:uiPriority w:val="99"/>
    <w:qFormat/>
    <w:rsid w:val="00A539C6"/>
    <w:pPr>
      <w:keepNext/>
      <w:suppressAutoHyphens w:val="0"/>
      <w:autoSpaceDE w:val="0"/>
      <w:jc w:val="both"/>
    </w:pPr>
    <w:rPr>
      <w:rFonts w:ascii="Arial" w:eastAsia="Calibri" w:hAnsi="Arial" w:cs="Arial"/>
      <w:b/>
      <w:bCs/>
      <w:u w:val="single"/>
      <w:lang w:val="es-CR" w:eastAsia="es-ES"/>
      <w14:ligatures w14:val="standardContextual"/>
    </w:rPr>
  </w:style>
  <w:style w:type="character" w:customStyle="1" w:styleId="CarCar2CarCarCarCarCarCarCar0">
    <w:name w:val="Car Car2 Car Car Car Car Car Car Car"/>
    <w:link w:val="CarCar2CarCarCarCarCarCar0"/>
    <w:qFormat/>
    <w:locked/>
    <w:rsid w:val="00A539C6"/>
    <w:rPr>
      <w:rFonts w:ascii="Arial" w:hAnsi="Arial" w:cs="Arial"/>
      <w:b/>
      <w:bCs/>
    </w:rPr>
  </w:style>
  <w:style w:type="paragraph" w:customStyle="1" w:styleId="CarCar2CarCarCarCarCarCar0">
    <w:name w:val="Car Car2 Car Car Car Car Car Car"/>
    <w:basedOn w:val="Normal"/>
    <w:link w:val="CarCar2CarCarCarCarCarCarCar0"/>
    <w:qFormat/>
    <w:rsid w:val="00A539C6"/>
    <w:pPr>
      <w:suppressAutoHyphens w:val="0"/>
      <w:spacing w:line="360" w:lineRule="auto"/>
      <w:jc w:val="center"/>
    </w:pPr>
    <w:rPr>
      <w:rFonts w:ascii="Arial" w:hAnsi="Arial" w:cs="Arial"/>
      <w:b/>
      <w:bCs/>
      <w:sz w:val="20"/>
      <w:szCs w:val="20"/>
      <w:lang w:eastAsia="es-ES"/>
    </w:rPr>
  </w:style>
  <w:style w:type="paragraph" w:customStyle="1" w:styleId="CM30">
    <w:name w:val="CM3"/>
    <w:basedOn w:val="Normal"/>
    <w:uiPriority w:val="99"/>
    <w:qFormat/>
    <w:rsid w:val="00A539C6"/>
    <w:pPr>
      <w:suppressAutoHyphens w:val="0"/>
      <w:autoSpaceDE w:val="0"/>
      <w:autoSpaceDN w:val="0"/>
      <w:spacing w:line="233" w:lineRule="atLeast"/>
    </w:pPr>
    <w:rPr>
      <w:rFonts w:ascii="Arial" w:eastAsia="Calibri" w:hAnsi="Arial" w:cs="Arial"/>
      <w:lang w:val="es-CR" w:eastAsia="es-ES"/>
      <w14:ligatures w14:val="standardContextual"/>
    </w:rPr>
  </w:style>
  <w:style w:type="paragraph" w:customStyle="1" w:styleId="Noparagraphstyle0">
    <w:name w:val="[No paragraph style]"/>
    <w:basedOn w:val="Normal"/>
    <w:uiPriority w:val="99"/>
    <w:qFormat/>
    <w:rsid w:val="00A539C6"/>
    <w:pPr>
      <w:suppressAutoHyphens w:val="0"/>
      <w:autoSpaceDE w:val="0"/>
      <w:autoSpaceDN w:val="0"/>
      <w:spacing w:line="288" w:lineRule="auto"/>
    </w:pPr>
    <w:rPr>
      <w:rFonts w:eastAsia="Calibri"/>
      <w:color w:val="000000"/>
      <w:lang w:val="es-CR" w:eastAsia="es-ES"/>
      <w14:ligatures w14:val="standardContextual"/>
    </w:rPr>
  </w:style>
  <w:style w:type="paragraph" w:customStyle="1" w:styleId="Encabezado40">
    <w:name w:val="Encabezado4"/>
    <w:basedOn w:val="Normal"/>
    <w:uiPriority w:val="99"/>
    <w:qFormat/>
    <w:rsid w:val="00A539C6"/>
    <w:pPr>
      <w:suppressAutoHyphens w:val="0"/>
    </w:pPr>
    <w:rPr>
      <w:rFonts w:ascii="Arial" w:eastAsia="Calibri" w:hAnsi="Arial" w:cs="Arial"/>
      <w:color w:val="000000"/>
      <w:sz w:val="28"/>
      <w:szCs w:val="28"/>
      <w:lang w:val="es-CR" w:eastAsia="es-CR"/>
      <w14:ligatures w14:val="standardContextual"/>
    </w:rPr>
  </w:style>
  <w:style w:type="paragraph" w:customStyle="1" w:styleId="Textoindependiente320">
    <w:name w:val="Texto independiente 32"/>
    <w:basedOn w:val="Normal"/>
    <w:uiPriority w:val="99"/>
    <w:qFormat/>
    <w:rsid w:val="00A539C6"/>
    <w:pPr>
      <w:suppressAutoHyphens w:val="0"/>
      <w:ind w:right="334"/>
      <w:jc w:val="both"/>
    </w:pPr>
    <w:rPr>
      <w:rFonts w:ascii="Arial" w:eastAsia="Calibri" w:hAnsi="Arial" w:cs="Arial"/>
      <w:b/>
      <w:bCs/>
      <w:lang w:val="es-CR" w:eastAsia="es-ES"/>
      <w14:ligatures w14:val="standardContextual"/>
    </w:rPr>
  </w:style>
  <w:style w:type="paragraph" w:customStyle="1" w:styleId="font5">
    <w:name w:val="font5"/>
    <w:basedOn w:val="Normal"/>
    <w:qFormat/>
    <w:rsid w:val="00A539C6"/>
    <w:pPr>
      <w:suppressAutoHyphens w:val="0"/>
      <w:spacing w:before="100" w:beforeAutospacing="1" w:after="100" w:afterAutospacing="1"/>
    </w:pPr>
    <w:rPr>
      <w:rFonts w:ascii="Arial" w:eastAsia="Calibri" w:hAnsi="Arial" w:cs="Arial"/>
      <w:b/>
      <w:bCs/>
      <w:color w:val="000000"/>
      <w:sz w:val="20"/>
      <w:szCs w:val="20"/>
      <w:lang w:val="es-CR" w:eastAsia="es-ES"/>
      <w14:ligatures w14:val="standardContextual"/>
    </w:rPr>
  </w:style>
  <w:style w:type="paragraph" w:customStyle="1" w:styleId="xl57">
    <w:name w:val="xl57"/>
    <w:basedOn w:val="Normal"/>
    <w:uiPriority w:val="99"/>
    <w:qFormat/>
    <w:rsid w:val="00A539C6"/>
    <w:pPr>
      <w:shd w:val="clear" w:color="auto" w:fill="CCFFFF"/>
      <w:suppressAutoHyphens w:val="0"/>
      <w:spacing w:before="100" w:beforeAutospacing="1" w:after="100" w:afterAutospacing="1"/>
      <w:jc w:val="center"/>
    </w:pPr>
    <w:rPr>
      <w:rFonts w:ascii="Arial" w:eastAsia="Calibri" w:hAnsi="Arial" w:cs="Arial"/>
      <w:b/>
      <w:bCs/>
      <w:color w:val="000000"/>
      <w:sz w:val="16"/>
      <w:szCs w:val="16"/>
      <w:lang w:val="es-CR" w:eastAsia="es-ES"/>
      <w14:ligatures w14:val="standardContextual"/>
    </w:rPr>
  </w:style>
  <w:style w:type="paragraph" w:customStyle="1" w:styleId="font6">
    <w:name w:val="font6"/>
    <w:basedOn w:val="Normal"/>
    <w:qFormat/>
    <w:rsid w:val="00A539C6"/>
    <w:pPr>
      <w:suppressAutoHyphens w:val="0"/>
      <w:spacing w:before="100" w:beforeAutospacing="1" w:after="100" w:afterAutospacing="1"/>
    </w:pPr>
    <w:rPr>
      <w:rFonts w:ascii="Tahoma" w:eastAsia="Calibri" w:hAnsi="Tahoma" w:cs="Tahoma"/>
      <w:color w:val="000000"/>
      <w:sz w:val="16"/>
      <w:szCs w:val="16"/>
      <w:lang w:val="es-CR" w:eastAsia="es-ES"/>
      <w14:ligatures w14:val="standardContextual"/>
    </w:rPr>
  </w:style>
  <w:style w:type="paragraph" w:customStyle="1" w:styleId="xl22">
    <w:name w:val="xl22"/>
    <w:basedOn w:val="Normal"/>
    <w:uiPriority w:val="99"/>
    <w:qFormat/>
    <w:rsid w:val="00A539C6"/>
    <w:pPr>
      <w:suppressAutoHyphens w:val="0"/>
      <w:spacing w:before="100" w:beforeAutospacing="1" w:after="100" w:afterAutospacing="1"/>
      <w:jc w:val="center"/>
    </w:pPr>
    <w:rPr>
      <w:rFonts w:ascii="Arial" w:eastAsia="Calibri" w:hAnsi="Arial" w:cs="Arial"/>
      <w:b/>
      <w:bCs/>
      <w:sz w:val="16"/>
      <w:szCs w:val="16"/>
      <w:lang w:val="es-CR" w:eastAsia="es-ES"/>
      <w14:ligatures w14:val="standardContextual"/>
    </w:rPr>
  </w:style>
  <w:style w:type="paragraph" w:customStyle="1" w:styleId="xl23">
    <w:name w:val="xl23"/>
    <w:basedOn w:val="Normal"/>
    <w:uiPriority w:val="99"/>
    <w:qFormat/>
    <w:rsid w:val="00A539C6"/>
    <w:pPr>
      <w:suppressAutoHyphens w:val="0"/>
      <w:spacing w:before="100" w:beforeAutospacing="1" w:after="100" w:afterAutospacing="1"/>
      <w:jc w:val="center"/>
    </w:pPr>
    <w:rPr>
      <w:rFonts w:ascii="Arial" w:eastAsia="Calibri" w:hAnsi="Arial" w:cs="Arial"/>
      <w:lang w:val="es-CR" w:eastAsia="es-ES"/>
      <w14:ligatures w14:val="standardContextual"/>
    </w:rPr>
  </w:style>
  <w:style w:type="paragraph" w:customStyle="1" w:styleId="normal100">
    <w:name w:val="normal10"/>
    <w:basedOn w:val="Normal"/>
    <w:uiPriority w:val="99"/>
    <w:qFormat/>
    <w:rsid w:val="00A539C6"/>
    <w:pPr>
      <w:suppressAutoHyphens w:val="0"/>
    </w:pPr>
    <w:rPr>
      <w:rFonts w:eastAsia="Calibri"/>
      <w:color w:val="000000"/>
      <w:lang w:val="es-CR" w:eastAsia="es-ES"/>
      <w14:ligatures w14:val="standardContextual"/>
    </w:rPr>
  </w:style>
  <w:style w:type="paragraph" w:customStyle="1" w:styleId="Remitedesobre1">
    <w:name w:val="Remite de sobre1"/>
    <w:basedOn w:val="Normal"/>
    <w:uiPriority w:val="99"/>
    <w:qFormat/>
    <w:rsid w:val="00A539C6"/>
    <w:pPr>
      <w:suppressAutoHyphens w:val="0"/>
      <w:autoSpaceDE w:val="0"/>
    </w:pPr>
    <w:rPr>
      <w:rFonts w:ascii="Arial" w:eastAsia="Calibri" w:hAnsi="Arial" w:cs="Arial"/>
      <w:color w:val="000000"/>
      <w:spacing w:val="-3"/>
      <w:lang w:val="es-CR" w:eastAsia="hi-IN"/>
      <w14:ligatures w14:val="standardContextual"/>
    </w:rPr>
  </w:style>
  <w:style w:type="paragraph" w:customStyle="1" w:styleId="Headings">
    <w:name w:val="Headings"/>
    <w:basedOn w:val="Normal"/>
    <w:uiPriority w:val="99"/>
    <w:qFormat/>
    <w:rsid w:val="00A539C6"/>
    <w:pPr>
      <w:suppressAutoHyphens w:val="0"/>
      <w:spacing w:after="40" w:line="100" w:lineRule="atLeast"/>
    </w:pPr>
    <w:rPr>
      <w:rFonts w:ascii="Tahoma" w:eastAsia="Calibri" w:hAnsi="Tahoma" w:cs="Tahoma"/>
      <w:b/>
      <w:bCs/>
      <w:color w:val="00000A"/>
      <w:sz w:val="20"/>
      <w:szCs w:val="20"/>
      <w:lang w:val="es-CR" w:eastAsia="zh-CN"/>
      <w14:ligatures w14:val="standardContextual"/>
    </w:rPr>
  </w:style>
  <w:style w:type="paragraph" w:customStyle="1" w:styleId="Textoindependiente230">
    <w:name w:val="Texto independiente 23"/>
    <w:basedOn w:val="Normal"/>
    <w:uiPriority w:val="99"/>
    <w:qFormat/>
    <w:rsid w:val="00A539C6"/>
    <w:pPr>
      <w:suppressAutoHyphens w:val="0"/>
      <w:spacing w:after="120" w:line="480" w:lineRule="auto"/>
    </w:pPr>
    <w:rPr>
      <w:rFonts w:eastAsia="Calibri"/>
      <w:sz w:val="20"/>
      <w:szCs w:val="20"/>
      <w:lang w:val="es-CR"/>
      <w14:ligatures w14:val="standardContextual"/>
    </w:rPr>
  </w:style>
  <w:style w:type="paragraph" w:customStyle="1" w:styleId="h-subtitle01italics">
    <w:name w:val="h-subtitle01italics"/>
    <w:basedOn w:val="Normal"/>
    <w:uiPriority w:val="99"/>
    <w:qFormat/>
    <w:rsid w:val="00A539C6"/>
    <w:pPr>
      <w:keepNext/>
      <w:suppressAutoHyphens w:val="0"/>
      <w:autoSpaceDN w:val="0"/>
      <w:spacing w:before="240" w:after="120"/>
    </w:pPr>
    <w:rPr>
      <w:rFonts w:ascii="Arial" w:eastAsia="Calibri" w:hAnsi="Arial" w:cs="Arial"/>
      <w:i/>
      <w:iCs/>
      <w:sz w:val="20"/>
      <w:szCs w:val="20"/>
      <w:lang w:val="es-CR" w:eastAsia="es-ES"/>
      <w14:ligatures w14:val="standardContextual"/>
    </w:rPr>
  </w:style>
  <w:style w:type="paragraph" w:customStyle="1" w:styleId="bodytextarial">
    <w:name w:val="bodytextarial"/>
    <w:basedOn w:val="Normal"/>
    <w:uiPriority w:val="99"/>
    <w:qFormat/>
    <w:rsid w:val="00A539C6"/>
    <w:pPr>
      <w:suppressAutoHyphens w:val="0"/>
      <w:spacing w:before="60" w:after="180" w:line="312" w:lineRule="auto"/>
    </w:pPr>
    <w:rPr>
      <w:rFonts w:ascii="Arial" w:eastAsia="Calibri" w:hAnsi="Arial" w:cs="Arial"/>
      <w:sz w:val="20"/>
      <w:szCs w:val="20"/>
      <w:lang w:val="es-CR" w:eastAsia="es-ES"/>
      <w14:ligatures w14:val="standardContextual"/>
    </w:rPr>
  </w:style>
  <w:style w:type="paragraph" w:customStyle="1" w:styleId="captulottuloapndice">
    <w:name w:val="captulottuloapndice"/>
    <w:basedOn w:val="Normal"/>
    <w:uiPriority w:val="99"/>
    <w:qFormat/>
    <w:rsid w:val="00A539C6"/>
    <w:pPr>
      <w:keepNext/>
      <w:suppressAutoHyphens w:val="0"/>
      <w:overflowPunct w:val="0"/>
      <w:autoSpaceDE w:val="0"/>
      <w:autoSpaceDN w:val="0"/>
      <w:spacing w:line="680" w:lineRule="atLeast"/>
      <w:jc w:val="right"/>
    </w:pPr>
    <w:rPr>
      <w:rFonts w:eastAsia="Calibri"/>
      <w:sz w:val="68"/>
      <w:szCs w:val="68"/>
      <w:lang w:val="es-CR" w:eastAsia="en-US"/>
      <w14:ligatures w14:val="standardContextual"/>
    </w:rPr>
  </w:style>
  <w:style w:type="paragraph" w:customStyle="1" w:styleId="p4">
    <w:name w:val="p4"/>
    <w:basedOn w:val="Normal"/>
    <w:uiPriority w:val="99"/>
    <w:qFormat/>
    <w:rsid w:val="00A539C6"/>
    <w:pPr>
      <w:suppressAutoHyphens w:val="0"/>
      <w:autoSpaceDE w:val="0"/>
      <w:autoSpaceDN w:val="0"/>
      <w:jc w:val="both"/>
    </w:pPr>
    <w:rPr>
      <w:rFonts w:eastAsia="Calibri"/>
      <w:lang w:val="es-CR" w:eastAsia="es-ES"/>
      <w14:ligatures w14:val="standardContextual"/>
    </w:rPr>
  </w:style>
  <w:style w:type="paragraph" w:customStyle="1" w:styleId="p5">
    <w:name w:val="p5"/>
    <w:basedOn w:val="Normal"/>
    <w:uiPriority w:val="99"/>
    <w:qFormat/>
    <w:rsid w:val="00A539C6"/>
    <w:pPr>
      <w:suppressAutoHyphens w:val="0"/>
      <w:autoSpaceDE w:val="0"/>
      <w:autoSpaceDN w:val="0"/>
      <w:ind w:firstLine="340"/>
      <w:jc w:val="both"/>
    </w:pPr>
    <w:rPr>
      <w:rFonts w:eastAsia="Calibri"/>
      <w:lang w:val="es-CR" w:eastAsia="es-ES"/>
      <w14:ligatures w14:val="standardContextual"/>
    </w:rPr>
  </w:style>
  <w:style w:type="paragraph" w:customStyle="1" w:styleId="subtituloblue">
    <w:name w:val="subtituloblue"/>
    <w:basedOn w:val="Normal"/>
    <w:uiPriority w:val="99"/>
    <w:qFormat/>
    <w:rsid w:val="00A539C6"/>
    <w:pPr>
      <w:suppressAutoHyphens w:val="0"/>
      <w:spacing w:before="100" w:beforeAutospacing="1" w:after="100" w:afterAutospacing="1"/>
    </w:pPr>
    <w:rPr>
      <w:rFonts w:ascii="Georgia" w:eastAsia="Calibri" w:hAnsi="Georgia" w:cs="Calibri"/>
      <w:b/>
      <w:bCs/>
      <w:i/>
      <w:iCs/>
      <w:color w:val="3C5487"/>
      <w:sz w:val="18"/>
      <w:szCs w:val="18"/>
      <w:lang w:val="es-CR" w:eastAsia="es-ES"/>
      <w14:ligatures w14:val="standardContextual"/>
    </w:rPr>
  </w:style>
  <w:style w:type="paragraph" w:customStyle="1" w:styleId="t3fulo70">
    <w:name w:val="t3fulo7"/>
    <w:basedOn w:val="Normal"/>
    <w:uiPriority w:val="99"/>
    <w:qFormat/>
    <w:rsid w:val="00A539C6"/>
    <w:pPr>
      <w:keepNext/>
      <w:shd w:val="clear" w:color="auto" w:fill="FFFFFF"/>
      <w:suppressAutoHyphens w:val="0"/>
      <w:autoSpaceDE w:val="0"/>
      <w:jc w:val="both"/>
    </w:pPr>
    <w:rPr>
      <w:rFonts w:ascii="Arial" w:eastAsia="Calibri" w:hAnsi="Arial" w:cs="Arial"/>
      <w:b/>
      <w:bCs/>
      <w:u w:val="single"/>
      <w:lang w:val="es-CR" w:eastAsia="es-ES"/>
      <w14:ligatures w14:val="standardContextual"/>
    </w:rPr>
  </w:style>
  <w:style w:type="paragraph" w:customStyle="1" w:styleId="WW-Texto0">
    <w:name w:val="WW-Texto"/>
    <w:basedOn w:val="Normal"/>
    <w:uiPriority w:val="99"/>
    <w:qFormat/>
    <w:rsid w:val="00A539C6"/>
    <w:pPr>
      <w:suppressAutoHyphens w:val="0"/>
      <w:overflowPunct w:val="0"/>
      <w:autoSpaceDE w:val="0"/>
      <w:spacing w:after="120" w:line="240" w:lineRule="exact"/>
      <w:jc w:val="both"/>
    </w:pPr>
    <w:rPr>
      <w:rFonts w:ascii="Arial" w:eastAsia="Calibri" w:hAnsi="Arial" w:cs="Arial"/>
      <w:sz w:val="20"/>
      <w:szCs w:val="20"/>
      <w:lang w:val="es-CR"/>
      <w14:ligatures w14:val="standardContextual"/>
    </w:rPr>
  </w:style>
  <w:style w:type="paragraph" w:customStyle="1" w:styleId="ListProcedureItem10">
    <w:name w:val="List Procedure Item 1"/>
    <w:basedOn w:val="Normal"/>
    <w:uiPriority w:val="99"/>
    <w:qFormat/>
    <w:rsid w:val="00A539C6"/>
    <w:pPr>
      <w:suppressAutoHyphens w:val="0"/>
      <w:overflowPunct w:val="0"/>
      <w:autoSpaceDE w:val="0"/>
      <w:spacing w:after="80" w:line="240" w:lineRule="exact"/>
      <w:ind w:left="238" w:hanging="238"/>
      <w:jc w:val="both"/>
    </w:pPr>
    <w:rPr>
      <w:rFonts w:ascii="Arial" w:eastAsia="Calibri" w:hAnsi="Arial" w:cs="Arial"/>
      <w:sz w:val="20"/>
      <w:szCs w:val="20"/>
      <w:lang w:val="es-CR"/>
      <w14:ligatures w14:val="standardContextual"/>
    </w:rPr>
  </w:style>
  <w:style w:type="paragraph" w:customStyle="1" w:styleId="H-Subtitle01Italics0">
    <w:name w:val="H-Subtitle 01_Italics"/>
    <w:basedOn w:val="Normal"/>
    <w:uiPriority w:val="99"/>
    <w:qFormat/>
    <w:rsid w:val="00A539C6"/>
    <w:pPr>
      <w:keepNext/>
      <w:suppressAutoHyphens w:val="0"/>
      <w:autoSpaceDN w:val="0"/>
      <w:spacing w:before="240" w:after="120"/>
    </w:pPr>
    <w:rPr>
      <w:rFonts w:ascii="Arial" w:eastAsia="Calibri" w:hAnsi="Arial" w:cs="Arial"/>
      <w:i/>
      <w:iCs/>
      <w:sz w:val="20"/>
      <w:szCs w:val="20"/>
      <w:lang w:val="es-CR" w:eastAsia="zh-CN"/>
      <w14:ligatures w14:val="standardContextual"/>
    </w:rPr>
  </w:style>
  <w:style w:type="paragraph" w:customStyle="1" w:styleId="Empresa">
    <w:name w:val="Empresa"/>
    <w:basedOn w:val="Normal"/>
    <w:uiPriority w:val="99"/>
    <w:qFormat/>
    <w:rsid w:val="00A539C6"/>
    <w:pPr>
      <w:suppressAutoHyphens w:val="0"/>
      <w:spacing w:before="360" w:after="360"/>
      <w:ind w:left="357"/>
      <w:jc w:val="center"/>
    </w:pPr>
    <w:rPr>
      <w:rFonts w:ascii="Tahoma" w:eastAsia="Calibri" w:hAnsi="Tahoma" w:cs="Tahoma"/>
      <w:b/>
      <w:bCs/>
      <w:smallCaps/>
      <w:color w:val="800000"/>
      <w:sz w:val="32"/>
      <w:szCs w:val="32"/>
      <w:lang w:val="es-CR" w:eastAsia="es-ES"/>
      <w14:ligatures w14:val="standardContextual"/>
    </w:rPr>
  </w:style>
  <w:style w:type="paragraph" w:customStyle="1" w:styleId="TDocCover02Subtitle">
    <w:name w:val="TDoc_Cover 02_Subtitle"/>
    <w:basedOn w:val="Normal"/>
    <w:uiPriority w:val="99"/>
    <w:qFormat/>
    <w:rsid w:val="00A539C6"/>
    <w:pPr>
      <w:framePr w:hSpace="187" w:wrap="around" w:vAnchor="page" w:hAnchor="margin" w:y="865"/>
      <w:suppressAutoHyphens w:val="0"/>
      <w:jc w:val="right"/>
    </w:pPr>
    <w:rPr>
      <w:rFonts w:ascii="Arial Black" w:eastAsia="Calibri" w:hAnsi="Arial Black" w:cs="Calibri"/>
      <w:color w:val="808080"/>
      <w:sz w:val="18"/>
      <w:szCs w:val="18"/>
      <w:lang w:val="es-CR" w:eastAsia="en-US"/>
      <w14:ligatures w14:val="standardContextual"/>
    </w:rPr>
  </w:style>
  <w:style w:type="paragraph" w:customStyle="1" w:styleId="TDocCover05Header-Footer">
    <w:name w:val="TDoc_Cover 05_Header-Footer"/>
    <w:basedOn w:val="Normal"/>
    <w:uiPriority w:val="99"/>
    <w:qFormat/>
    <w:rsid w:val="00A539C6"/>
    <w:pPr>
      <w:suppressAutoHyphens w:val="0"/>
    </w:pPr>
    <w:rPr>
      <w:rFonts w:ascii="Arial" w:eastAsia="Calibri" w:hAnsi="Arial" w:cs="Arial"/>
      <w:b/>
      <w:bCs/>
      <w:color w:val="808080"/>
      <w:sz w:val="16"/>
      <w:szCs w:val="16"/>
      <w:lang w:val="es-CR" w:eastAsia="en-US"/>
      <w14:ligatures w14:val="standardContextual"/>
    </w:rPr>
  </w:style>
  <w:style w:type="paragraph" w:customStyle="1" w:styleId="msoaddress">
    <w:name w:val="msoaddress"/>
    <w:basedOn w:val="Normal"/>
    <w:uiPriority w:val="99"/>
    <w:qFormat/>
    <w:rsid w:val="00A539C6"/>
    <w:pPr>
      <w:suppressAutoHyphens w:val="0"/>
      <w:spacing w:before="100" w:beforeAutospacing="1" w:after="100" w:afterAutospacing="1"/>
    </w:pPr>
    <w:rPr>
      <w:rFonts w:eastAsia="Calibri"/>
      <w:lang w:val="es-CR" w:eastAsia="es-ES"/>
      <w14:ligatures w14:val="standardContextual"/>
    </w:rPr>
  </w:style>
  <w:style w:type="paragraph" w:customStyle="1" w:styleId="citadestacada">
    <w:name w:val="citadestacada"/>
    <w:basedOn w:val="Normal"/>
    <w:uiPriority w:val="30"/>
    <w:qFormat/>
    <w:rsid w:val="00A539C6"/>
    <w:pPr>
      <w:suppressAutoHyphens w:val="0"/>
      <w:spacing w:before="200" w:after="280"/>
      <w:ind w:left="936" w:right="936"/>
    </w:pPr>
    <w:rPr>
      <w:rFonts w:eastAsia="Calibri"/>
      <w:b/>
      <w:bCs/>
      <w:i/>
      <w:iCs/>
      <w:color w:val="4F81BD"/>
      <w:sz w:val="20"/>
      <w:szCs w:val="20"/>
      <w:lang w:val="es-CR" w:eastAsia="es-ES"/>
      <w14:ligatures w14:val="standardContextual"/>
    </w:rPr>
  </w:style>
  <w:style w:type="paragraph" w:customStyle="1" w:styleId="msolistparagraph00">
    <w:name w:val="msolistparagraph0"/>
    <w:basedOn w:val="Normal"/>
    <w:uiPriority w:val="99"/>
    <w:qFormat/>
    <w:rsid w:val="00A539C6"/>
    <w:pPr>
      <w:suppressAutoHyphens w:val="0"/>
      <w:spacing w:before="280" w:after="280"/>
    </w:pPr>
    <w:rPr>
      <w:rFonts w:eastAsia="Calibri"/>
      <w:lang w:val="es-CR"/>
      <w14:ligatures w14:val="standardContextual"/>
    </w:rPr>
  </w:style>
  <w:style w:type="paragraph" w:customStyle="1" w:styleId="BodyTextArial0">
    <w:name w:val="Body Text_Arial"/>
    <w:basedOn w:val="Normal"/>
    <w:uiPriority w:val="99"/>
    <w:qFormat/>
    <w:rsid w:val="00A539C6"/>
    <w:pPr>
      <w:suppressAutoHyphens w:val="0"/>
      <w:spacing w:before="60" w:after="180" w:line="312" w:lineRule="auto"/>
    </w:pPr>
    <w:rPr>
      <w:rFonts w:ascii="Arial" w:eastAsia="Calibri" w:hAnsi="Arial" w:cs="Arial"/>
      <w:sz w:val="20"/>
      <w:szCs w:val="20"/>
      <w:lang w:val="es-CR" w:eastAsia="en-US"/>
      <w14:ligatures w14:val="standardContextual"/>
    </w:rPr>
  </w:style>
  <w:style w:type="paragraph" w:customStyle="1" w:styleId="PlainText1">
    <w:name w:val="Plain Text1"/>
    <w:basedOn w:val="Normal"/>
    <w:uiPriority w:val="99"/>
    <w:qFormat/>
    <w:rsid w:val="00A539C6"/>
    <w:pPr>
      <w:suppressAutoHyphens w:val="0"/>
      <w:jc w:val="both"/>
    </w:pPr>
    <w:rPr>
      <w:rFonts w:ascii="Courier New" w:eastAsia="Calibri" w:hAnsi="Courier New" w:cs="Courier New"/>
      <w:lang w:val="es-CR"/>
      <w14:ligatures w14:val="standardContextual"/>
    </w:rPr>
  </w:style>
  <w:style w:type="paragraph" w:customStyle="1" w:styleId="NombreInforme">
    <w:name w:val="Nombre Informe"/>
    <w:basedOn w:val="Normal"/>
    <w:uiPriority w:val="99"/>
    <w:qFormat/>
    <w:rsid w:val="00A539C6"/>
    <w:pPr>
      <w:keepNext/>
      <w:suppressAutoHyphens w:val="0"/>
      <w:spacing w:before="360" w:after="240"/>
      <w:jc w:val="center"/>
    </w:pPr>
    <w:rPr>
      <w:rFonts w:ascii="Tahoma" w:eastAsia="Calibri" w:hAnsi="Tahoma" w:cs="Tahoma"/>
      <w:b/>
      <w:bCs/>
      <w:smallCaps/>
      <w:color w:val="800000"/>
      <w:sz w:val="28"/>
      <w:szCs w:val="28"/>
      <w:lang w:val="es-CR"/>
      <w14:ligatures w14:val="standardContextual"/>
    </w:rPr>
  </w:style>
  <w:style w:type="paragraph" w:customStyle="1" w:styleId="ndicel10">
    <w:name w:val="Índicel 10"/>
    <w:basedOn w:val="Normal"/>
    <w:uiPriority w:val="99"/>
    <w:qFormat/>
    <w:rsid w:val="00A539C6"/>
    <w:pPr>
      <w:suppressAutoHyphens w:val="0"/>
      <w:ind w:left="2547"/>
    </w:pPr>
    <w:rPr>
      <w:rFonts w:eastAsia="Calibri"/>
      <w:lang w:val="es-CR"/>
      <w14:ligatures w14:val="standardContextual"/>
    </w:rPr>
  </w:style>
  <w:style w:type="paragraph" w:customStyle="1" w:styleId="Framecontents1">
    <w:name w:val="Frame contents"/>
    <w:basedOn w:val="Normal"/>
    <w:uiPriority w:val="99"/>
    <w:qFormat/>
    <w:rsid w:val="00A539C6"/>
    <w:pPr>
      <w:suppressAutoHyphens w:val="0"/>
      <w:overflowPunct w:val="0"/>
      <w:autoSpaceDE w:val="0"/>
      <w:autoSpaceDN w:val="0"/>
      <w:jc w:val="both"/>
    </w:pPr>
    <w:rPr>
      <w:rFonts w:ascii="Century Gothic" w:eastAsia="Calibri" w:hAnsi="Century Gothic" w:cs="Calibri"/>
      <w:lang w:val="es-CR" w:eastAsia="es-ES"/>
      <w14:ligatures w14:val="standardContextual"/>
    </w:rPr>
  </w:style>
  <w:style w:type="paragraph" w:customStyle="1" w:styleId="Sangra2detindependiente20">
    <w:name w:val="Sangría 2 de t. independiente2"/>
    <w:basedOn w:val="Normal"/>
    <w:uiPriority w:val="99"/>
    <w:qFormat/>
    <w:rsid w:val="00A539C6"/>
    <w:pPr>
      <w:suppressAutoHyphens w:val="0"/>
      <w:spacing w:after="120" w:line="480" w:lineRule="auto"/>
      <w:ind w:left="283"/>
    </w:pPr>
    <w:rPr>
      <w:rFonts w:eastAsia="Calibri"/>
      <w:sz w:val="20"/>
      <w:szCs w:val="20"/>
      <w:lang w:val="es-CR"/>
      <w14:ligatures w14:val="standardContextual"/>
    </w:rPr>
  </w:style>
  <w:style w:type="paragraph" w:customStyle="1" w:styleId="Listaconvietas22">
    <w:name w:val="Lista con viñetas2"/>
    <w:basedOn w:val="Normal"/>
    <w:uiPriority w:val="99"/>
    <w:qFormat/>
    <w:rsid w:val="00A539C6"/>
    <w:pPr>
      <w:suppressAutoHyphens w:val="0"/>
      <w:ind w:left="1080" w:hanging="360"/>
    </w:pPr>
    <w:rPr>
      <w:rFonts w:ascii="Arial" w:eastAsia="Calibri" w:hAnsi="Arial" w:cs="Arial"/>
      <w:lang w:val="es-CR"/>
      <w14:ligatures w14:val="standardContextual"/>
    </w:rPr>
  </w:style>
  <w:style w:type="paragraph" w:customStyle="1" w:styleId="Textodebloque20">
    <w:name w:val="Texto de bloque2"/>
    <w:basedOn w:val="Normal"/>
    <w:uiPriority w:val="99"/>
    <w:qFormat/>
    <w:rsid w:val="00A539C6"/>
    <w:pPr>
      <w:suppressAutoHyphens w:val="0"/>
      <w:ind w:left="851" w:right="851" w:firstLine="709"/>
      <w:jc w:val="both"/>
    </w:pPr>
    <w:rPr>
      <w:rFonts w:eastAsia="Calibri"/>
      <w:lang w:val="es-CR"/>
      <w14:ligatures w14:val="standardContextual"/>
    </w:rPr>
  </w:style>
  <w:style w:type="paragraph" w:customStyle="1" w:styleId="Sangra3detindependiente20">
    <w:name w:val="Sangría 3 de t. independiente2"/>
    <w:basedOn w:val="Normal"/>
    <w:uiPriority w:val="99"/>
    <w:qFormat/>
    <w:rsid w:val="00A539C6"/>
    <w:pPr>
      <w:suppressAutoHyphens w:val="0"/>
      <w:spacing w:after="120"/>
      <w:ind w:left="283"/>
    </w:pPr>
    <w:rPr>
      <w:rFonts w:eastAsia="Calibri"/>
      <w:sz w:val="16"/>
      <w:szCs w:val="16"/>
      <w:lang w:val="es-CR"/>
      <w14:ligatures w14:val="standardContextual"/>
    </w:rPr>
  </w:style>
  <w:style w:type="paragraph" w:customStyle="1" w:styleId="WW-Predeterminado110">
    <w:name w:val="WW-Predeterminado11"/>
    <w:basedOn w:val="Normal"/>
    <w:uiPriority w:val="99"/>
    <w:qFormat/>
    <w:rsid w:val="00A539C6"/>
    <w:pPr>
      <w:suppressAutoHyphens w:val="0"/>
      <w:autoSpaceDE w:val="0"/>
    </w:pPr>
    <w:rPr>
      <w:rFonts w:ascii="Arial" w:eastAsia="Calibri" w:hAnsi="Arial" w:cs="Arial"/>
      <w:color w:val="000000"/>
      <w:lang w:val="es-CR"/>
      <w14:ligatures w14:val="standardContextual"/>
    </w:rPr>
  </w:style>
  <w:style w:type="paragraph" w:customStyle="1" w:styleId="WW-Cuerpodetexto0">
    <w:name w:val="WW-Cuerpo de texto"/>
    <w:basedOn w:val="Normal"/>
    <w:uiPriority w:val="99"/>
    <w:qFormat/>
    <w:rsid w:val="00A539C6"/>
    <w:pPr>
      <w:suppressAutoHyphens w:val="0"/>
    </w:pPr>
    <w:rPr>
      <w:rFonts w:eastAsia="Calibri"/>
      <w:sz w:val="20"/>
      <w:szCs w:val="20"/>
      <w:lang w:val="es-CR"/>
      <w14:ligatures w14:val="standardContextual"/>
    </w:rPr>
  </w:style>
  <w:style w:type="paragraph" w:customStyle="1" w:styleId="Lista210">
    <w:name w:val="Lista 21"/>
    <w:basedOn w:val="Normal"/>
    <w:uiPriority w:val="99"/>
    <w:qFormat/>
    <w:rsid w:val="00A539C6"/>
    <w:pPr>
      <w:suppressAutoHyphens w:val="0"/>
      <w:ind w:left="566" w:hanging="283"/>
    </w:pPr>
    <w:rPr>
      <w:rFonts w:eastAsia="Calibri"/>
      <w:sz w:val="20"/>
      <w:szCs w:val="20"/>
      <w:lang w:val="es-CR"/>
      <w14:ligatures w14:val="standardContextual"/>
    </w:rPr>
  </w:style>
  <w:style w:type="paragraph" w:customStyle="1" w:styleId="Textoindependienteprimerasangra10">
    <w:name w:val="Texto independiente primera sangría1"/>
    <w:basedOn w:val="Normal"/>
    <w:uiPriority w:val="99"/>
    <w:qFormat/>
    <w:rsid w:val="00A539C6"/>
    <w:pPr>
      <w:suppressAutoHyphens w:val="0"/>
      <w:spacing w:after="120"/>
      <w:ind w:firstLine="210"/>
    </w:pPr>
    <w:rPr>
      <w:rFonts w:eastAsia="Calibri"/>
      <w:sz w:val="20"/>
      <w:szCs w:val="20"/>
      <w:lang w:val="es-CR"/>
      <w14:ligatures w14:val="standardContextual"/>
    </w:rPr>
  </w:style>
  <w:style w:type="paragraph" w:customStyle="1" w:styleId="Lista310">
    <w:name w:val="Lista 31"/>
    <w:basedOn w:val="Normal"/>
    <w:uiPriority w:val="99"/>
    <w:qFormat/>
    <w:rsid w:val="00A539C6"/>
    <w:pPr>
      <w:suppressAutoHyphens w:val="0"/>
      <w:ind w:left="849" w:hanging="283"/>
    </w:pPr>
    <w:rPr>
      <w:rFonts w:eastAsia="Calibri"/>
      <w:sz w:val="20"/>
      <w:szCs w:val="20"/>
      <w:lang w:val="es-CR"/>
      <w14:ligatures w14:val="standardContextual"/>
    </w:rPr>
  </w:style>
  <w:style w:type="paragraph" w:customStyle="1" w:styleId="WW-Encabezado10">
    <w:name w:val="WW-Encabezado 1"/>
    <w:basedOn w:val="Normal"/>
    <w:uiPriority w:val="99"/>
    <w:qFormat/>
    <w:rsid w:val="00A539C6"/>
    <w:pPr>
      <w:keepNext/>
      <w:suppressAutoHyphens w:val="0"/>
      <w:autoSpaceDE w:val="0"/>
      <w:jc w:val="both"/>
    </w:pPr>
    <w:rPr>
      <w:rFonts w:ascii="Comic Sans MS" w:eastAsia="Calibri" w:hAnsi="Comic Sans MS" w:cs="Calibri"/>
      <w:b/>
      <w:bCs/>
      <w:sz w:val="28"/>
      <w:szCs w:val="28"/>
      <w:lang w:val="es-CR"/>
      <w14:ligatures w14:val="standardContextual"/>
    </w:rPr>
  </w:style>
  <w:style w:type="paragraph" w:customStyle="1" w:styleId="WW-Encabezado31">
    <w:name w:val="WW-Encabezado 3"/>
    <w:basedOn w:val="Normal"/>
    <w:uiPriority w:val="99"/>
    <w:qFormat/>
    <w:rsid w:val="00A539C6"/>
    <w:pPr>
      <w:keepNext/>
      <w:suppressAutoHyphens w:val="0"/>
      <w:autoSpaceDE w:val="0"/>
      <w:jc w:val="center"/>
    </w:pPr>
    <w:rPr>
      <w:rFonts w:eastAsia="Calibri"/>
      <w:b/>
      <w:bCs/>
      <w:sz w:val="18"/>
      <w:szCs w:val="18"/>
      <w:lang w:val="es-CR"/>
      <w14:ligatures w14:val="standardContextual"/>
    </w:rPr>
  </w:style>
  <w:style w:type="paragraph" w:customStyle="1" w:styleId="Listaconnmeros10">
    <w:name w:val="Lista con números1"/>
    <w:basedOn w:val="Normal"/>
    <w:uiPriority w:val="99"/>
    <w:qFormat/>
    <w:rsid w:val="00A539C6"/>
    <w:pPr>
      <w:suppressAutoHyphens w:val="0"/>
      <w:ind w:left="643" w:hanging="360"/>
    </w:pPr>
    <w:rPr>
      <w:rFonts w:eastAsia="Calibri"/>
      <w:sz w:val="20"/>
      <w:szCs w:val="20"/>
      <w:lang w:val="es-CR"/>
      <w14:ligatures w14:val="standardContextual"/>
    </w:rPr>
  </w:style>
  <w:style w:type="paragraph" w:customStyle="1" w:styleId="Saludo10">
    <w:name w:val="Saludo1"/>
    <w:basedOn w:val="Normal"/>
    <w:uiPriority w:val="99"/>
    <w:qFormat/>
    <w:rsid w:val="00A539C6"/>
    <w:pPr>
      <w:suppressAutoHyphens w:val="0"/>
    </w:pPr>
    <w:rPr>
      <w:rFonts w:ascii="Calibri" w:eastAsia="Calibri" w:hAnsi="Calibri" w:cs="Calibri"/>
      <w:sz w:val="20"/>
      <w:szCs w:val="20"/>
      <w:lang w:val="es-CR"/>
      <w14:ligatures w14:val="standardContextual"/>
    </w:rPr>
  </w:style>
  <w:style w:type="paragraph" w:customStyle="1" w:styleId="Continuarlista210">
    <w:name w:val="Continuar lista 21"/>
    <w:basedOn w:val="Normal"/>
    <w:uiPriority w:val="99"/>
    <w:qFormat/>
    <w:rsid w:val="00A539C6"/>
    <w:pPr>
      <w:suppressAutoHyphens w:val="0"/>
      <w:spacing w:after="120"/>
      <w:ind w:left="566"/>
    </w:pPr>
    <w:rPr>
      <w:rFonts w:eastAsia="Calibri"/>
      <w:lang w:val="es-CR"/>
      <w14:ligatures w14:val="standardContextual"/>
    </w:rPr>
  </w:style>
  <w:style w:type="paragraph" w:customStyle="1" w:styleId="Textocomentario3">
    <w:name w:val="Texto comentario3"/>
    <w:basedOn w:val="Normal"/>
    <w:uiPriority w:val="99"/>
    <w:qFormat/>
    <w:rsid w:val="00A539C6"/>
    <w:pPr>
      <w:suppressAutoHyphens w:val="0"/>
    </w:pPr>
    <w:rPr>
      <w:rFonts w:eastAsia="Calibri"/>
      <w:sz w:val="20"/>
      <w:szCs w:val="20"/>
      <w:lang w:val="es-CR" w:eastAsia="hi-IN"/>
      <w14:ligatures w14:val="standardContextual"/>
    </w:rPr>
  </w:style>
  <w:style w:type="paragraph" w:customStyle="1" w:styleId="CarCarCarCarCarCar1">
    <w:name w:val="Car Car Car Car Car Car1"/>
    <w:basedOn w:val="Normal"/>
    <w:uiPriority w:val="99"/>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Encabezado7">
    <w:name w:val="Encabezado7"/>
    <w:basedOn w:val="Normal"/>
    <w:uiPriority w:val="99"/>
    <w:qFormat/>
    <w:rsid w:val="00A539C6"/>
    <w:pPr>
      <w:keepNext/>
      <w:suppressAutoHyphens w:val="0"/>
      <w:spacing w:before="240" w:after="120"/>
      <w:ind w:firstLine="709"/>
      <w:jc w:val="both"/>
    </w:pPr>
    <w:rPr>
      <w:rFonts w:ascii="Arial" w:eastAsia="Calibri" w:hAnsi="Arial" w:cs="Arial"/>
      <w:sz w:val="28"/>
      <w:szCs w:val="28"/>
      <w:lang w:val="es-CR" w:eastAsia="zh-CN"/>
      <w14:ligatures w14:val="standardContextual"/>
    </w:rPr>
  </w:style>
  <w:style w:type="paragraph" w:customStyle="1" w:styleId="Encabezado6">
    <w:name w:val="Encabezado6"/>
    <w:basedOn w:val="Normal"/>
    <w:uiPriority w:val="99"/>
    <w:qFormat/>
    <w:rsid w:val="00A539C6"/>
    <w:pPr>
      <w:keepNext/>
      <w:suppressAutoHyphens w:val="0"/>
      <w:spacing w:before="240" w:after="120"/>
      <w:ind w:firstLine="709"/>
      <w:jc w:val="both"/>
    </w:pPr>
    <w:rPr>
      <w:rFonts w:ascii="Arial" w:eastAsia="Calibri" w:hAnsi="Arial" w:cs="Arial"/>
      <w:sz w:val="28"/>
      <w:szCs w:val="28"/>
      <w:lang w:val="es-CR" w:eastAsia="zh-CN"/>
      <w14:ligatures w14:val="standardContextual"/>
    </w:rPr>
  </w:style>
  <w:style w:type="paragraph" w:customStyle="1" w:styleId="Encabezado5">
    <w:name w:val="Encabezado5"/>
    <w:basedOn w:val="Normal"/>
    <w:uiPriority w:val="99"/>
    <w:qFormat/>
    <w:rsid w:val="00A539C6"/>
    <w:pPr>
      <w:keepNext/>
      <w:suppressAutoHyphens w:val="0"/>
      <w:spacing w:before="240" w:after="120"/>
      <w:ind w:firstLine="709"/>
      <w:jc w:val="both"/>
    </w:pPr>
    <w:rPr>
      <w:rFonts w:ascii="Arial" w:eastAsia="Calibri" w:hAnsi="Arial" w:cs="Arial"/>
      <w:sz w:val="28"/>
      <w:szCs w:val="28"/>
      <w:lang w:val="es-CR" w:eastAsia="zh-CN"/>
      <w14:ligatures w14:val="standardContextual"/>
    </w:rPr>
  </w:style>
  <w:style w:type="paragraph" w:customStyle="1" w:styleId="PROGRAMA1">
    <w:name w:val="PROGRAMA"/>
    <w:basedOn w:val="Normal"/>
    <w:uiPriority w:val="99"/>
    <w:qFormat/>
    <w:rsid w:val="00A539C6"/>
    <w:pPr>
      <w:keepNext/>
      <w:suppressAutoHyphens w:val="0"/>
      <w:ind w:firstLine="709"/>
      <w:jc w:val="both"/>
    </w:pPr>
    <w:rPr>
      <w:rFonts w:ascii="Bookman Old Style" w:eastAsia="Calibri" w:hAnsi="Bookman Old Style" w:cs="Calibri"/>
      <w:b/>
      <w:bCs/>
      <w:sz w:val="22"/>
      <w:szCs w:val="22"/>
      <w:lang w:val="es-CR" w:eastAsia="zh-CN"/>
      <w14:ligatures w14:val="standardContextual"/>
    </w:rPr>
  </w:style>
  <w:style w:type="paragraph" w:customStyle="1" w:styleId="TITULO1">
    <w:name w:val="TITULO1"/>
    <w:basedOn w:val="Normal"/>
    <w:uiPriority w:val="99"/>
    <w:qFormat/>
    <w:rsid w:val="00A539C6"/>
    <w:pPr>
      <w:keepNext/>
      <w:suppressAutoHyphens w:val="0"/>
      <w:ind w:firstLine="709"/>
      <w:jc w:val="both"/>
    </w:pPr>
    <w:rPr>
      <w:rFonts w:ascii="Bookman Old Style" w:eastAsia="Calibri" w:hAnsi="Bookman Old Style" w:cs="Calibri"/>
      <w:b/>
      <w:bCs/>
      <w:sz w:val="22"/>
      <w:szCs w:val="22"/>
      <w:lang w:val="es-CR" w:eastAsia="zh-CN"/>
      <w14:ligatures w14:val="standardContextual"/>
    </w:rPr>
  </w:style>
  <w:style w:type="paragraph" w:customStyle="1" w:styleId="PRESENTACIONYJUSTIFICACION">
    <w:name w:val="PRESENTACION Y JUSTIFICACION"/>
    <w:basedOn w:val="Normal"/>
    <w:uiPriority w:val="99"/>
    <w:qFormat/>
    <w:rsid w:val="00A539C6"/>
    <w:pPr>
      <w:suppressAutoHyphens w:val="0"/>
      <w:ind w:left="720" w:hanging="360"/>
      <w:jc w:val="both"/>
    </w:pPr>
    <w:rPr>
      <w:rFonts w:ascii="Cooper Md BT" w:eastAsia="Calibri" w:hAnsi="Cooper Md BT" w:cs="Calibri"/>
      <w:b/>
      <w:bCs/>
      <w:lang w:val="es-CR" w:eastAsia="zh-CN"/>
      <w14:ligatures w14:val="standardContextual"/>
    </w:rPr>
  </w:style>
  <w:style w:type="paragraph" w:customStyle="1" w:styleId="CURSO">
    <w:name w:val="CURSO"/>
    <w:basedOn w:val="Normal"/>
    <w:uiPriority w:val="99"/>
    <w:qFormat/>
    <w:rsid w:val="00A539C6"/>
    <w:pPr>
      <w:suppressAutoHyphens w:val="0"/>
      <w:ind w:left="1571" w:hanging="360"/>
      <w:jc w:val="both"/>
    </w:pPr>
    <w:rPr>
      <w:rFonts w:eastAsia="Calibri"/>
      <w:b/>
      <w:bCs/>
      <w:i/>
      <w:iCs/>
      <w:sz w:val="28"/>
      <w:szCs w:val="28"/>
      <w:lang w:val="es-CR" w:eastAsia="zh-CN"/>
      <w14:ligatures w14:val="standardContextual"/>
    </w:rPr>
  </w:style>
  <w:style w:type="paragraph" w:customStyle="1" w:styleId="LO-Normal">
    <w:name w:val="LO-Normal"/>
    <w:basedOn w:val="Normal"/>
    <w:uiPriority w:val="99"/>
    <w:qFormat/>
    <w:rsid w:val="00A539C6"/>
    <w:pPr>
      <w:suppressAutoHyphens w:val="0"/>
    </w:pPr>
    <w:rPr>
      <w:rFonts w:eastAsia="Calibri"/>
      <w:lang w:val="es-CR" w:eastAsia="es-CR"/>
      <w14:ligatures w14:val="standardContextual"/>
    </w:rPr>
  </w:style>
  <w:style w:type="paragraph" w:customStyle="1" w:styleId="Pie">
    <w:name w:val="Pie"/>
    <w:basedOn w:val="Normal"/>
    <w:uiPriority w:val="99"/>
    <w:qFormat/>
    <w:rsid w:val="00A539C6"/>
    <w:pPr>
      <w:suppressAutoHyphens w:val="0"/>
      <w:spacing w:before="120" w:after="120"/>
      <w:ind w:firstLine="709"/>
      <w:jc w:val="both"/>
    </w:pPr>
    <w:rPr>
      <w:rFonts w:eastAsia="Calibri"/>
      <w:i/>
      <w:iCs/>
      <w:lang w:val="es-CR"/>
      <w14:ligatures w14:val="standardContextual"/>
    </w:rPr>
  </w:style>
  <w:style w:type="paragraph" w:customStyle="1" w:styleId="CM100">
    <w:name w:val="CM10"/>
    <w:basedOn w:val="Normal"/>
    <w:uiPriority w:val="99"/>
    <w:qFormat/>
    <w:rsid w:val="00A539C6"/>
    <w:pPr>
      <w:suppressAutoHyphens w:val="0"/>
      <w:autoSpaceDE w:val="0"/>
      <w:autoSpaceDN w:val="0"/>
    </w:pPr>
    <w:rPr>
      <w:rFonts w:ascii="Arial" w:eastAsia="Calibri" w:hAnsi="Arial" w:cs="Arial"/>
      <w:lang w:val="es-CR" w:eastAsia="es-ES"/>
      <w14:ligatures w14:val="standardContextual"/>
    </w:rPr>
  </w:style>
  <w:style w:type="paragraph" w:customStyle="1" w:styleId="c">
    <w:name w:val="c"/>
    <w:basedOn w:val="Normal"/>
    <w:uiPriority w:val="99"/>
    <w:qFormat/>
    <w:rsid w:val="00A539C6"/>
    <w:pPr>
      <w:suppressAutoHyphens w:val="0"/>
      <w:autoSpaceDE w:val="0"/>
      <w:autoSpaceDN w:val="0"/>
      <w:spacing w:before="100" w:after="100"/>
    </w:pPr>
    <w:rPr>
      <w:rFonts w:ascii="Arial Unicode MS" w:eastAsia="Arial Unicode MS" w:hAnsi="Arial Unicode MS" w:cs="Arial Unicode MS"/>
      <w:lang w:val="es-CR" w:eastAsia="es-ES"/>
      <w14:ligatures w14:val="standardContextual"/>
    </w:rPr>
  </w:style>
  <w:style w:type="paragraph" w:customStyle="1" w:styleId="Encabezado60">
    <w:name w:val="Encabezado 6"/>
    <w:basedOn w:val="Normal"/>
    <w:uiPriority w:val="99"/>
    <w:qFormat/>
    <w:rsid w:val="00A539C6"/>
    <w:pPr>
      <w:keepNext/>
      <w:suppressAutoHyphens w:val="0"/>
      <w:autoSpaceDE w:val="0"/>
      <w:autoSpaceDN w:val="0"/>
      <w:jc w:val="center"/>
    </w:pPr>
    <w:rPr>
      <w:rFonts w:ascii="Arial" w:eastAsia="Calibri" w:hAnsi="Arial" w:cs="Arial"/>
      <w:lang w:val="es-CR" w:eastAsia="es-ES"/>
      <w14:ligatures w14:val="standardContextual"/>
    </w:rPr>
  </w:style>
  <w:style w:type="paragraph" w:customStyle="1" w:styleId="Ttulo1Procedimientos">
    <w:name w:val="Título 1 Procedimientos"/>
    <w:basedOn w:val="Normal"/>
    <w:uiPriority w:val="99"/>
    <w:qFormat/>
    <w:rsid w:val="00A539C6"/>
    <w:pPr>
      <w:keepNext/>
      <w:suppressAutoHyphens w:val="0"/>
      <w:spacing w:before="240" w:after="240"/>
      <w:jc w:val="both"/>
    </w:pPr>
    <w:rPr>
      <w:rFonts w:ascii="Arial" w:eastAsia="Calibri" w:hAnsi="Arial" w:cs="Arial"/>
      <w:b/>
      <w:bCs/>
      <w:caps/>
      <w:smallCaps/>
      <w:color w:val="000080"/>
      <w:sz w:val="26"/>
      <w:szCs w:val="26"/>
      <w:u w:val="single"/>
      <w:lang w:val="es-CR" w:eastAsia="zh-CN"/>
      <w14:ligatures w14:val="standardContextual"/>
    </w:rPr>
  </w:style>
  <w:style w:type="paragraph" w:customStyle="1" w:styleId="Ttulo2Procedimiento">
    <w:name w:val="Título 2 Procedimiento"/>
    <w:basedOn w:val="Normal"/>
    <w:uiPriority w:val="99"/>
    <w:qFormat/>
    <w:rsid w:val="00A539C6"/>
    <w:pPr>
      <w:suppressAutoHyphens w:val="0"/>
      <w:spacing w:before="240" w:after="360"/>
      <w:ind w:left="360" w:hanging="360"/>
      <w:jc w:val="both"/>
    </w:pPr>
    <w:rPr>
      <w:rFonts w:ascii="Arial" w:eastAsia="Calibri" w:hAnsi="Arial" w:cs="Arial"/>
      <w:i/>
      <w:iCs/>
      <w:lang w:val="es-CR" w:eastAsia="zh-CN"/>
      <w14:ligatures w14:val="standardContextual"/>
    </w:rPr>
  </w:style>
  <w:style w:type="paragraph" w:customStyle="1" w:styleId="Ttulo3Procedimiento">
    <w:name w:val="Título 3 Procedimiento"/>
    <w:basedOn w:val="Normal"/>
    <w:uiPriority w:val="99"/>
    <w:qFormat/>
    <w:rsid w:val="00A539C6"/>
    <w:pPr>
      <w:suppressAutoHyphens w:val="0"/>
      <w:spacing w:before="240" w:after="360"/>
      <w:ind w:left="360" w:hanging="360"/>
      <w:jc w:val="both"/>
    </w:pPr>
    <w:rPr>
      <w:rFonts w:ascii="Arial" w:eastAsia="Calibri" w:hAnsi="Arial" w:cs="Arial"/>
      <w:i/>
      <w:iCs/>
      <w:sz w:val="22"/>
      <w:szCs w:val="22"/>
      <w:lang w:val="es-CR" w:eastAsia="zh-CN"/>
      <w14:ligatures w14:val="standardContextual"/>
    </w:rPr>
  </w:style>
  <w:style w:type="paragraph" w:customStyle="1" w:styleId="CarCar10CarCar">
    <w:name w:val="Car Car10 Car Car"/>
    <w:basedOn w:val="Normal"/>
    <w:uiPriority w:val="99"/>
    <w:qFormat/>
    <w:rsid w:val="00A539C6"/>
    <w:pPr>
      <w:suppressAutoHyphens w:val="0"/>
      <w:spacing w:after="160" w:line="240" w:lineRule="exact"/>
    </w:pPr>
    <w:rPr>
      <w:rFonts w:ascii="Verdana" w:eastAsia="Calibri" w:hAnsi="Verdana" w:cs="Calibri"/>
      <w:sz w:val="20"/>
      <w:szCs w:val="20"/>
      <w:lang w:val="es-CR" w:eastAsia="zh-CN"/>
      <w14:ligatures w14:val="standardContextual"/>
    </w:rPr>
  </w:style>
  <w:style w:type="paragraph" w:customStyle="1" w:styleId="CM6">
    <w:name w:val="CM6"/>
    <w:basedOn w:val="Normal"/>
    <w:uiPriority w:val="99"/>
    <w:qFormat/>
    <w:rsid w:val="00A539C6"/>
    <w:pPr>
      <w:suppressAutoHyphens w:val="0"/>
      <w:autoSpaceDE w:val="0"/>
      <w:autoSpaceDN w:val="0"/>
      <w:spacing w:after="358"/>
    </w:pPr>
    <w:rPr>
      <w:rFonts w:ascii="Calibri" w:eastAsia="Calibri" w:hAnsi="Calibri" w:cs="Calibri"/>
      <w:lang w:val="es-CR" w:eastAsia="es-ES"/>
      <w14:ligatures w14:val="standardContextual"/>
    </w:rPr>
  </w:style>
  <w:style w:type="paragraph" w:customStyle="1" w:styleId="CM2">
    <w:name w:val="CM2"/>
    <w:basedOn w:val="Normal"/>
    <w:uiPriority w:val="99"/>
    <w:qFormat/>
    <w:rsid w:val="00A539C6"/>
    <w:pPr>
      <w:suppressAutoHyphens w:val="0"/>
      <w:autoSpaceDE w:val="0"/>
      <w:autoSpaceDN w:val="0"/>
      <w:spacing w:line="358" w:lineRule="atLeast"/>
    </w:pPr>
    <w:rPr>
      <w:rFonts w:ascii="Calibri" w:eastAsia="Calibri" w:hAnsi="Calibri" w:cs="Calibri"/>
      <w:lang w:val="es-CR" w:eastAsia="es-ES"/>
      <w14:ligatures w14:val="standardContextual"/>
    </w:rPr>
  </w:style>
  <w:style w:type="paragraph" w:customStyle="1" w:styleId="Textoindependiente33">
    <w:name w:val="Texto independiente 33"/>
    <w:basedOn w:val="Normal"/>
    <w:uiPriority w:val="99"/>
    <w:qFormat/>
    <w:rsid w:val="00A539C6"/>
    <w:pPr>
      <w:suppressAutoHyphens w:val="0"/>
      <w:jc w:val="both"/>
    </w:pPr>
    <w:rPr>
      <w:rFonts w:eastAsia="Calibri"/>
      <w:b/>
      <w:bCs/>
      <w:spacing w:val="-3"/>
      <w:lang w:val="es-CR" w:eastAsia="es-ES"/>
      <w14:ligatures w14:val="standardContextual"/>
    </w:rPr>
  </w:style>
  <w:style w:type="paragraph" w:customStyle="1" w:styleId="Prrafodelista4">
    <w:name w:val="Párrafo de lista4"/>
    <w:basedOn w:val="Normal"/>
    <w:uiPriority w:val="99"/>
    <w:qFormat/>
    <w:rsid w:val="00A539C6"/>
    <w:pPr>
      <w:suppressAutoHyphens w:val="0"/>
      <w:spacing w:after="200" w:line="276" w:lineRule="auto"/>
      <w:ind w:left="720"/>
      <w:contextualSpacing/>
    </w:pPr>
    <w:rPr>
      <w:rFonts w:ascii="Calibri" w:eastAsia="Calibri" w:hAnsi="Calibri" w:cs="Calibri"/>
      <w:sz w:val="22"/>
      <w:szCs w:val="22"/>
      <w:lang w:val="es-CR" w:eastAsia="en-US"/>
      <w14:ligatures w14:val="standardContextual"/>
    </w:rPr>
  </w:style>
  <w:style w:type="paragraph" w:customStyle="1" w:styleId="Prrafodelista5">
    <w:name w:val="Párrafo de lista5"/>
    <w:basedOn w:val="Normal"/>
    <w:uiPriority w:val="99"/>
    <w:qFormat/>
    <w:rsid w:val="00A539C6"/>
    <w:pPr>
      <w:suppressAutoHyphens w:val="0"/>
      <w:spacing w:after="200" w:line="276" w:lineRule="auto"/>
      <w:ind w:left="720"/>
      <w:contextualSpacing/>
    </w:pPr>
    <w:rPr>
      <w:rFonts w:ascii="Calibri" w:eastAsia="Calibri" w:hAnsi="Calibri" w:cs="Calibri"/>
      <w:sz w:val="22"/>
      <w:szCs w:val="22"/>
      <w:lang w:val="es-CR" w:eastAsia="en-US"/>
      <w14:ligatures w14:val="standardContextual"/>
    </w:rPr>
  </w:style>
  <w:style w:type="paragraph" w:customStyle="1" w:styleId="Prrafodelista6">
    <w:name w:val="Párrafo de lista6"/>
    <w:basedOn w:val="Normal"/>
    <w:uiPriority w:val="99"/>
    <w:qFormat/>
    <w:rsid w:val="00A539C6"/>
    <w:pPr>
      <w:suppressAutoHyphens w:val="0"/>
      <w:spacing w:after="200" w:line="276" w:lineRule="auto"/>
      <w:ind w:left="720"/>
      <w:contextualSpacing/>
    </w:pPr>
    <w:rPr>
      <w:rFonts w:ascii="Calibri" w:eastAsia="Calibri" w:hAnsi="Calibri" w:cs="Calibri"/>
      <w:sz w:val="22"/>
      <w:szCs w:val="22"/>
      <w:lang w:val="es-CR" w:eastAsia="en-US"/>
      <w14:ligatures w14:val="standardContextual"/>
    </w:rPr>
  </w:style>
  <w:style w:type="paragraph" w:customStyle="1" w:styleId="WW-Predeterminado111">
    <w:name w:val="WW-Predeterminado111"/>
    <w:basedOn w:val="Normal"/>
    <w:uiPriority w:val="99"/>
    <w:qFormat/>
    <w:rsid w:val="00A539C6"/>
    <w:pPr>
      <w:suppressAutoHyphens w:val="0"/>
      <w:autoSpaceDE w:val="0"/>
    </w:pPr>
    <w:rPr>
      <w:rFonts w:ascii="Arial" w:eastAsia="Calibri" w:hAnsi="Arial" w:cs="Arial"/>
      <w:lang w:val="es-CR" w:eastAsia="hi-IN"/>
      <w14:ligatures w14:val="standardContextual"/>
    </w:rPr>
  </w:style>
  <w:style w:type="paragraph" w:customStyle="1" w:styleId="xnormal1">
    <w:name w:val="x_normal1"/>
    <w:basedOn w:val="Normal"/>
    <w:uiPriority w:val="99"/>
    <w:qFormat/>
    <w:rsid w:val="00A539C6"/>
    <w:pPr>
      <w:suppressAutoHyphens w:val="0"/>
      <w:spacing w:before="100" w:beforeAutospacing="1" w:after="100" w:afterAutospacing="1"/>
    </w:pPr>
    <w:rPr>
      <w:rFonts w:eastAsia="Calibri"/>
      <w:lang w:val="es-CR" w:eastAsia="es-CR"/>
      <w14:ligatures w14:val="standardContextual"/>
    </w:rPr>
  </w:style>
  <w:style w:type="paragraph" w:customStyle="1" w:styleId="section1">
    <w:name w:val="section1"/>
    <w:basedOn w:val="Normal"/>
    <w:uiPriority w:val="99"/>
    <w:qFormat/>
    <w:rsid w:val="00A539C6"/>
    <w:pPr>
      <w:suppressAutoHyphens w:val="0"/>
      <w:spacing w:before="100" w:beforeAutospacing="1" w:after="100" w:afterAutospacing="1"/>
    </w:pPr>
    <w:rPr>
      <w:rFonts w:eastAsia="Calibri"/>
      <w:color w:val="000000"/>
      <w:lang w:val="es-CR" w:eastAsia="es-CR"/>
      <w14:ligatures w14:val="standardContextual"/>
    </w:rPr>
  </w:style>
  <w:style w:type="paragraph" w:customStyle="1" w:styleId="Descripcin1">
    <w:name w:val="Descripción1"/>
    <w:aliases w:val="Descripción11"/>
    <w:basedOn w:val="Normal"/>
    <w:uiPriority w:val="99"/>
    <w:qFormat/>
    <w:rsid w:val="00A539C6"/>
    <w:pPr>
      <w:suppressAutoHyphens w:val="0"/>
      <w:spacing w:before="120" w:after="120"/>
    </w:pPr>
    <w:rPr>
      <w:rFonts w:eastAsia="Calibri"/>
      <w:i/>
      <w:iCs/>
      <w:lang w:val="es-CR" w:eastAsia="zh-CN"/>
      <w14:ligatures w14:val="standardContextual"/>
    </w:rPr>
  </w:style>
  <w:style w:type="paragraph" w:customStyle="1" w:styleId="Pa0">
    <w:name w:val="Pa0"/>
    <w:basedOn w:val="Normal"/>
    <w:uiPriority w:val="99"/>
    <w:qFormat/>
    <w:rsid w:val="00A539C6"/>
    <w:pPr>
      <w:suppressAutoHyphens w:val="0"/>
      <w:autoSpaceDE w:val="0"/>
      <w:autoSpaceDN w:val="0"/>
      <w:spacing w:line="241" w:lineRule="atLeast"/>
    </w:pPr>
    <w:rPr>
      <w:rFonts w:ascii="Myriad Pro" w:eastAsia="Calibri" w:hAnsi="Myriad Pro" w:cs="Calibri"/>
      <w:lang w:val="es-CR" w:eastAsia="en-US"/>
      <w14:ligatures w14:val="standardContextual"/>
    </w:rPr>
  </w:style>
  <w:style w:type="paragraph" w:customStyle="1" w:styleId="m9083224749270086736msoheader">
    <w:name w:val="m_9083224749270086736msoheader"/>
    <w:basedOn w:val="Normal"/>
    <w:uiPriority w:val="99"/>
    <w:semiHidden/>
    <w:qFormat/>
    <w:rsid w:val="00A539C6"/>
    <w:pPr>
      <w:suppressAutoHyphens w:val="0"/>
      <w:spacing w:before="100" w:beforeAutospacing="1" w:after="100" w:afterAutospacing="1"/>
    </w:pPr>
    <w:rPr>
      <w:rFonts w:ascii="Calibri" w:eastAsia="Calibri" w:hAnsi="Calibri" w:cs="Calibri"/>
      <w:sz w:val="22"/>
      <w:szCs w:val="22"/>
      <w:lang w:val="es-CR" w:eastAsia="es-CR"/>
      <w14:ligatures w14:val="standardContextual"/>
    </w:rPr>
  </w:style>
  <w:style w:type="paragraph" w:customStyle="1" w:styleId="xmsoheading7">
    <w:name w:val="x_msoheading7"/>
    <w:basedOn w:val="Normal"/>
    <w:uiPriority w:val="99"/>
    <w:qFormat/>
    <w:rsid w:val="00A539C6"/>
    <w:pPr>
      <w:suppressAutoHyphens w:val="0"/>
      <w:autoSpaceDN w:val="0"/>
    </w:pPr>
    <w:rPr>
      <w:rFonts w:eastAsia="Calibri"/>
      <w:lang w:val="es-CR" w:eastAsia="es-CR"/>
      <w14:ligatures w14:val="standardContextual"/>
    </w:rPr>
  </w:style>
  <w:style w:type="paragraph" w:customStyle="1" w:styleId="xheading5">
    <w:name w:val="x_heading5"/>
    <w:basedOn w:val="Normal"/>
    <w:uiPriority w:val="99"/>
    <w:semiHidden/>
    <w:qFormat/>
    <w:rsid w:val="00A539C6"/>
    <w:pPr>
      <w:suppressAutoHyphens w:val="0"/>
      <w:autoSpaceDN w:val="0"/>
    </w:pPr>
    <w:rPr>
      <w:rFonts w:eastAsia="Calibri"/>
      <w:lang w:val="es-CR" w:eastAsia="es-CR"/>
      <w14:ligatures w14:val="standardContextual"/>
    </w:rPr>
  </w:style>
  <w:style w:type="paragraph" w:customStyle="1" w:styleId="xmsobodytext">
    <w:name w:val="x_msobodytext"/>
    <w:basedOn w:val="Normal"/>
    <w:uiPriority w:val="99"/>
    <w:qFormat/>
    <w:rsid w:val="00A539C6"/>
    <w:pPr>
      <w:suppressAutoHyphens w:val="0"/>
      <w:autoSpaceDN w:val="0"/>
    </w:pPr>
    <w:rPr>
      <w:rFonts w:ascii="Calibri" w:eastAsia="Calibri" w:hAnsi="Calibri" w:cs="Calibri"/>
      <w:sz w:val="22"/>
      <w:szCs w:val="22"/>
      <w:lang w:val="es-CR" w:eastAsia="es-CR"/>
      <w14:ligatures w14:val="standardContextual"/>
    </w:rPr>
  </w:style>
  <w:style w:type="paragraph" w:customStyle="1" w:styleId="xmsolistparagraph">
    <w:name w:val="x_msolistparagraph"/>
    <w:basedOn w:val="Normal"/>
    <w:uiPriority w:val="99"/>
    <w:qFormat/>
    <w:rsid w:val="00A539C6"/>
    <w:pPr>
      <w:suppressAutoHyphens w:val="0"/>
      <w:autoSpaceDN w:val="0"/>
    </w:pPr>
    <w:rPr>
      <w:rFonts w:ascii="Calibri" w:eastAsia="Calibri" w:hAnsi="Calibri" w:cs="Calibri"/>
      <w:sz w:val="22"/>
      <w:szCs w:val="22"/>
      <w:lang w:val="es-CR" w:eastAsia="es-CR"/>
      <w14:ligatures w14:val="standardContextual"/>
    </w:rPr>
  </w:style>
  <w:style w:type="paragraph" w:customStyle="1" w:styleId="xencabezado1">
    <w:name w:val="x_encabezado1"/>
    <w:basedOn w:val="Normal"/>
    <w:uiPriority w:val="99"/>
    <w:semiHidden/>
    <w:qFormat/>
    <w:rsid w:val="00A539C6"/>
    <w:pPr>
      <w:suppressAutoHyphens w:val="0"/>
      <w:autoSpaceDN w:val="0"/>
    </w:pPr>
    <w:rPr>
      <w:rFonts w:eastAsia="Calibri"/>
      <w:lang w:val="es-CR" w:eastAsia="es-CR"/>
      <w14:ligatures w14:val="standardContextual"/>
    </w:rPr>
  </w:style>
  <w:style w:type="paragraph" w:customStyle="1" w:styleId="yiv33492148default">
    <w:name w:val="yiv33492148default"/>
    <w:basedOn w:val="Normal"/>
    <w:uiPriority w:val="99"/>
    <w:qFormat/>
    <w:rsid w:val="00A539C6"/>
    <w:pPr>
      <w:suppressAutoHyphens w:val="0"/>
      <w:spacing w:before="100" w:beforeAutospacing="1" w:after="100" w:afterAutospacing="1"/>
    </w:pPr>
    <w:rPr>
      <w:rFonts w:eastAsia="Calibri"/>
      <w:lang w:val="es-CR" w:eastAsia="es-CR"/>
      <w14:ligatures w14:val="standardContextual"/>
    </w:rPr>
  </w:style>
  <w:style w:type="paragraph" w:customStyle="1" w:styleId="xxmsonormal1">
    <w:name w:val="xxmsonormal"/>
    <w:basedOn w:val="Normal"/>
    <w:uiPriority w:val="99"/>
    <w:semiHidden/>
    <w:qFormat/>
    <w:rsid w:val="00A539C6"/>
    <w:pPr>
      <w:suppressAutoHyphens w:val="0"/>
    </w:pPr>
    <w:rPr>
      <w:rFonts w:ascii="Calibri" w:eastAsia="Calibri" w:hAnsi="Calibri" w:cs="Calibri"/>
      <w:sz w:val="22"/>
      <w:szCs w:val="22"/>
      <w:lang w:val="es-CR" w:eastAsia="es-CR"/>
      <w14:ligatures w14:val="standardContextual"/>
    </w:rPr>
  </w:style>
  <w:style w:type="paragraph" w:customStyle="1" w:styleId="xl85">
    <w:name w:val="xl85"/>
    <w:basedOn w:val="Normal"/>
    <w:qFormat/>
    <w:rsid w:val="00A539C6"/>
    <w:pPr>
      <w:shd w:val="clear" w:color="auto" w:fill="D9D9D9"/>
      <w:suppressAutoHyphens w:val="0"/>
      <w:spacing w:before="100" w:beforeAutospacing="1" w:after="100" w:afterAutospacing="1"/>
      <w:jc w:val="center"/>
    </w:pPr>
    <w:rPr>
      <w:rFonts w:ascii="Arial" w:eastAsia="Calibri" w:hAnsi="Arial" w:cs="Arial"/>
      <w:b/>
      <w:bCs/>
      <w:lang w:val="es-CR" w:eastAsia="es-CR"/>
      <w14:ligatures w14:val="standardContextual"/>
    </w:rPr>
  </w:style>
  <w:style w:type="paragraph" w:customStyle="1" w:styleId="xl88">
    <w:name w:val="xl88"/>
    <w:basedOn w:val="Normal"/>
    <w:qFormat/>
    <w:rsid w:val="00A539C6"/>
    <w:pPr>
      <w:shd w:val="clear" w:color="auto" w:fill="FFFFFF"/>
      <w:suppressAutoHyphens w:val="0"/>
      <w:spacing w:before="100" w:beforeAutospacing="1" w:after="100" w:afterAutospacing="1"/>
      <w:jc w:val="center"/>
    </w:pPr>
    <w:rPr>
      <w:rFonts w:ascii="Arial" w:eastAsia="Calibri" w:hAnsi="Arial" w:cs="Arial"/>
      <w:b/>
      <w:bCs/>
      <w:lang w:val="es-CR" w:eastAsia="es-CR"/>
      <w14:ligatures w14:val="standardContextual"/>
    </w:rPr>
  </w:style>
  <w:style w:type="paragraph" w:customStyle="1" w:styleId="xl89">
    <w:name w:val="xl89"/>
    <w:basedOn w:val="Normal"/>
    <w:qFormat/>
    <w:rsid w:val="00A539C6"/>
    <w:pPr>
      <w:suppressAutoHyphens w:val="0"/>
      <w:spacing w:before="100" w:beforeAutospacing="1" w:after="100" w:afterAutospacing="1"/>
    </w:pPr>
    <w:rPr>
      <w:rFonts w:ascii="Arial" w:eastAsia="Calibri" w:hAnsi="Arial" w:cs="Arial"/>
      <w:sz w:val="18"/>
      <w:szCs w:val="18"/>
      <w:lang w:val="es-CR" w:eastAsia="es-CR"/>
      <w14:ligatures w14:val="standardContextual"/>
    </w:rPr>
  </w:style>
  <w:style w:type="paragraph" w:customStyle="1" w:styleId="Bgestinconnmero">
    <w:name w:val="B gestión con número"/>
    <w:basedOn w:val="Normal"/>
    <w:uiPriority w:val="99"/>
    <w:qFormat/>
    <w:rsid w:val="00A539C6"/>
    <w:pPr>
      <w:numPr>
        <w:numId w:val="13"/>
      </w:numPr>
      <w:tabs>
        <w:tab w:val="num" w:pos="360"/>
      </w:tabs>
      <w:suppressAutoHyphens w:val="0"/>
      <w:spacing w:after="120" w:line="360" w:lineRule="auto"/>
      <w:ind w:left="851" w:right="851" w:firstLine="0"/>
      <w:jc w:val="both"/>
    </w:pPr>
    <w:rPr>
      <w:rFonts w:eastAsia="Calibri"/>
      <w:b/>
      <w:bCs/>
      <w:color w:val="000099"/>
      <w:sz w:val="26"/>
      <w:szCs w:val="26"/>
      <w:lang w:val="es-CR"/>
      <w14:ligatures w14:val="standardContextual"/>
    </w:rPr>
  </w:style>
  <w:style w:type="character" w:styleId="Referenciaintensa">
    <w:name w:val="Intense Reference"/>
    <w:uiPriority w:val="32"/>
    <w:qFormat/>
    <w:rsid w:val="00A539C6"/>
    <w:rPr>
      <w:rFonts w:ascii="Calibri" w:hAnsi="Calibri" w:hint="default"/>
      <w:lang w:eastAsia="es-CR"/>
    </w:rPr>
  </w:style>
  <w:style w:type="character" w:customStyle="1" w:styleId="estilocorreo735">
    <w:name w:val="estilocorreo735"/>
    <w:semiHidden/>
    <w:qFormat/>
    <w:rsid w:val="00A539C6"/>
    <w:rPr>
      <w:rFonts w:ascii="Calibri" w:hAnsi="Calibri" w:hint="default"/>
    </w:rPr>
  </w:style>
  <w:style w:type="character" w:customStyle="1" w:styleId="EstiloCorreo77">
    <w:name w:val="EstiloCorreo77"/>
    <w:qFormat/>
    <w:rsid w:val="00A539C6"/>
    <w:rPr>
      <w:rFonts w:ascii="Arial" w:hAnsi="Arial" w:cs="Arial" w:hint="default"/>
      <w:color w:val="000080"/>
    </w:rPr>
  </w:style>
  <w:style w:type="character" w:customStyle="1" w:styleId="CarCar22">
    <w:name w:val="Car Car22"/>
    <w:qFormat/>
    <w:rsid w:val="00A539C6"/>
    <w:rPr>
      <w:rFonts w:ascii="Arial" w:hAnsi="Arial" w:cs="Arial" w:hint="default"/>
      <w:b/>
      <w:bCs/>
      <w:i/>
      <w:iCs/>
    </w:rPr>
  </w:style>
  <w:style w:type="character" w:customStyle="1" w:styleId="Caracteresdenotafinal0">
    <w:name w:val="Caracteres de nota final"/>
    <w:qFormat/>
    <w:rsid w:val="00A539C6"/>
    <w:rPr>
      <w:rFonts w:ascii="Times New Roman" w:hAnsi="Times New Roman" w:cs="Times New Roman" w:hint="default"/>
      <w:vertAlign w:val="superscript"/>
    </w:rPr>
  </w:style>
  <w:style w:type="character" w:customStyle="1" w:styleId="TextonotaalfinalCar2">
    <w:name w:val="Texto nota al final Car2"/>
    <w:qFormat/>
    <w:rsid w:val="00A539C6"/>
    <w:rPr>
      <w:lang w:eastAsia="es-ES"/>
    </w:rPr>
  </w:style>
  <w:style w:type="character" w:customStyle="1" w:styleId="EstiloCorreo651">
    <w:name w:val="EstiloCorreo651"/>
    <w:qFormat/>
    <w:rsid w:val="00A539C6"/>
    <w:rPr>
      <w:rFonts w:ascii="Arial" w:hAnsi="Arial" w:cs="Arial" w:hint="default"/>
      <w:color w:val="000080"/>
    </w:rPr>
  </w:style>
  <w:style w:type="character" w:customStyle="1" w:styleId="EstiloCorreo861">
    <w:name w:val="EstiloCorreo861"/>
    <w:qFormat/>
    <w:rsid w:val="00A539C6"/>
    <w:rPr>
      <w:rFonts w:ascii="Arial" w:hAnsi="Arial" w:cs="Arial" w:hint="default"/>
      <w:color w:val="000080"/>
    </w:rPr>
  </w:style>
  <w:style w:type="character" w:customStyle="1" w:styleId="go">
    <w:name w:val="go"/>
    <w:qFormat/>
    <w:rsid w:val="00A539C6"/>
    <w:rPr>
      <w:rFonts w:ascii="Times New Roman" w:hAnsi="Times New Roman" w:cs="Times New Roman" w:hint="default"/>
    </w:rPr>
  </w:style>
  <w:style w:type="character" w:customStyle="1" w:styleId="EstiloCorreo1431">
    <w:name w:val="EstiloCorreo1431"/>
    <w:qFormat/>
    <w:rsid w:val="00A539C6"/>
    <w:rPr>
      <w:rFonts w:ascii="Arial" w:hAnsi="Arial" w:cs="Arial" w:hint="default"/>
      <w:color w:val="000080"/>
    </w:rPr>
  </w:style>
  <w:style w:type="character" w:customStyle="1" w:styleId="EstiloCorreo1551">
    <w:name w:val="EstiloCorreo1551"/>
    <w:qFormat/>
    <w:rsid w:val="00A539C6"/>
    <w:rPr>
      <w:rFonts w:ascii="Arial" w:hAnsi="Arial" w:cs="Arial" w:hint="default"/>
    </w:rPr>
  </w:style>
  <w:style w:type="character" w:customStyle="1" w:styleId="EstiloCorreo157">
    <w:name w:val="EstiloCorreo157"/>
    <w:qFormat/>
    <w:rsid w:val="00A539C6"/>
    <w:rPr>
      <w:rFonts w:ascii="Arial" w:hAnsi="Arial" w:cs="Arial" w:hint="default"/>
      <w:color w:val="000080"/>
    </w:rPr>
  </w:style>
  <w:style w:type="character" w:customStyle="1" w:styleId="EstiloCorreo1741">
    <w:name w:val="EstiloCorreo1741"/>
    <w:qFormat/>
    <w:rsid w:val="00A539C6"/>
    <w:rPr>
      <w:rFonts w:ascii="Arial" w:hAnsi="Arial" w:cs="Arial" w:hint="default"/>
    </w:rPr>
  </w:style>
  <w:style w:type="character" w:customStyle="1" w:styleId="EstiloCorreo1751">
    <w:name w:val="EstiloCorreo1751"/>
    <w:qFormat/>
    <w:rsid w:val="00A539C6"/>
    <w:rPr>
      <w:rFonts w:ascii="Arial" w:hAnsi="Arial" w:cs="Arial" w:hint="default"/>
    </w:rPr>
  </w:style>
  <w:style w:type="character" w:customStyle="1" w:styleId="TextoindependienteCar1">
    <w:name w:val="Texto independiente Car1"/>
    <w:uiPriority w:val="99"/>
    <w:qFormat/>
    <w:rsid w:val="00A539C6"/>
    <w:rPr>
      <w:lang w:eastAsia="es-ES"/>
    </w:rPr>
  </w:style>
  <w:style w:type="character" w:customStyle="1" w:styleId="SangradetextonormalCar1">
    <w:name w:val="Sangría de texto normal Car1"/>
    <w:qFormat/>
    <w:rsid w:val="00A539C6"/>
    <w:rPr>
      <w:rFonts w:ascii="Arial" w:hAnsi="Arial" w:cs="Arial" w:hint="default"/>
      <w:lang w:eastAsia="es-ES"/>
    </w:rPr>
  </w:style>
  <w:style w:type="character" w:customStyle="1" w:styleId="EstiloCorreo2521">
    <w:name w:val="EstiloCorreo2521"/>
    <w:qFormat/>
    <w:rsid w:val="00A539C6"/>
    <w:rPr>
      <w:rFonts w:ascii="Palatino Linotype" w:hAnsi="Palatino Linotype" w:hint="default"/>
      <w:b/>
      <w:bCs/>
    </w:rPr>
  </w:style>
  <w:style w:type="character" w:customStyle="1" w:styleId="EstiloCorreo2601">
    <w:name w:val="EstiloCorreo2601"/>
    <w:qFormat/>
    <w:rsid w:val="00A539C6"/>
    <w:rPr>
      <w:color w:val="000000"/>
    </w:rPr>
  </w:style>
  <w:style w:type="character" w:customStyle="1" w:styleId="EstiloCorreo2841">
    <w:name w:val="EstiloCorreo2841"/>
    <w:qFormat/>
    <w:rsid w:val="00A539C6"/>
    <w:rPr>
      <w:rFonts w:ascii="Arial" w:hAnsi="Arial" w:cs="Arial" w:hint="default"/>
    </w:rPr>
  </w:style>
  <w:style w:type="character" w:customStyle="1" w:styleId="EstiloCorreo2861">
    <w:name w:val="EstiloCorreo2861"/>
    <w:qFormat/>
    <w:rsid w:val="00A539C6"/>
    <w:rPr>
      <w:rFonts w:ascii="Arial" w:hAnsi="Arial" w:cs="Arial" w:hint="default"/>
      <w:color w:val="000080"/>
    </w:rPr>
  </w:style>
  <w:style w:type="character" w:customStyle="1" w:styleId="EstiloCorreo3191">
    <w:name w:val="EstiloCorreo3191"/>
    <w:qFormat/>
    <w:rsid w:val="00A539C6"/>
    <w:rPr>
      <w:rFonts w:ascii="Tahoma" w:hAnsi="Tahoma" w:cs="Tahoma" w:hint="default"/>
      <w:b w:val="0"/>
      <w:bCs w:val="0"/>
      <w:i w:val="0"/>
      <w:iCs w:val="0"/>
    </w:rPr>
  </w:style>
  <w:style w:type="character" w:customStyle="1" w:styleId="EstiloCorreo3201">
    <w:name w:val="EstiloCorreo3201"/>
    <w:qFormat/>
    <w:rsid w:val="00A539C6"/>
    <w:rPr>
      <w:rFonts w:ascii="Tahoma" w:hAnsi="Tahoma" w:cs="Tahoma" w:hint="default"/>
      <w:b w:val="0"/>
      <w:bCs w:val="0"/>
      <w:i w:val="0"/>
      <w:iCs w:val="0"/>
    </w:rPr>
  </w:style>
  <w:style w:type="character" w:customStyle="1" w:styleId="EstiloCorreo3211">
    <w:name w:val="EstiloCorreo3211"/>
    <w:qFormat/>
    <w:rsid w:val="00A539C6"/>
    <w:rPr>
      <w:color w:val="000000"/>
    </w:rPr>
  </w:style>
  <w:style w:type="character" w:customStyle="1" w:styleId="listparagraphchar0">
    <w:name w:val="listparagraphchar"/>
    <w:qFormat/>
    <w:rsid w:val="00A539C6"/>
    <w:rPr>
      <w:rFonts w:ascii="Calibri" w:hAnsi="Calibri" w:hint="default"/>
    </w:rPr>
  </w:style>
  <w:style w:type="character" w:customStyle="1" w:styleId="footnotetextchar">
    <w:name w:val="footnotetextchar"/>
    <w:qFormat/>
    <w:rsid w:val="00A539C6"/>
    <w:rPr>
      <w:rFonts w:ascii="Times New Roman" w:hAnsi="Times New Roman" w:cs="Times New Roman" w:hint="default"/>
    </w:rPr>
  </w:style>
  <w:style w:type="character" w:customStyle="1" w:styleId="ecxestilo41">
    <w:name w:val="ecxestilo41"/>
    <w:qFormat/>
    <w:rsid w:val="00A539C6"/>
    <w:rPr>
      <w:rFonts w:ascii="Times New Roman" w:hAnsi="Times New Roman" w:cs="Times New Roman" w:hint="default"/>
    </w:rPr>
  </w:style>
  <w:style w:type="character" w:customStyle="1" w:styleId="characterstyle2">
    <w:name w:val="characterstyle2"/>
    <w:qFormat/>
    <w:rsid w:val="00A539C6"/>
    <w:rPr>
      <w:b/>
      <w:bCs/>
    </w:rPr>
  </w:style>
  <w:style w:type="character" w:customStyle="1" w:styleId="encabezadocarcar2">
    <w:name w:val="encabezadocarcar2"/>
    <w:qFormat/>
    <w:rsid w:val="00A539C6"/>
    <w:rPr>
      <w:rFonts w:ascii="MS Sans Serif" w:hAnsi="MS Sans Serif" w:hint="default"/>
    </w:rPr>
  </w:style>
  <w:style w:type="character" w:customStyle="1" w:styleId="carcar201">
    <w:name w:val="carcar20"/>
    <w:qFormat/>
    <w:rsid w:val="00A539C6"/>
    <w:rPr>
      <w:rFonts w:ascii="Palatino Linotype" w:hAnsi="Palatino Linotype" w:hint="default"/>
      <w:color w:val="002060"/>
    </w:rPr>
  </w:style>
  <w:style w:type="character" w:customStyle="1" w:styleId="carcar80">
    <w:name w:val="carcar8"/>
    <w:qFormat/>
    <w:rsid w:val="00A539C6"/>
    <w:rPr>
      <w:rFonts w:ascii="Arial" w:hAnsi="Arial" w:cs="Arial" w:hint="default"/>
      <w:i/>
      <w:iCs/>
    </w:rPr>
  </w:style>
  <w:style w:type="character" w:customStyle="1" w:styleId="carcar70">
    <w:name w:val="carcar7"/>
    <w:qFormat/>
    <w:rsid w:val="00A539C6"/>
    <w:rPr>
      <w:rFonts w:ascii="Arial" w:hAnsi="Arial" w:cs="Arial" w:hint="default"/>
      <w:b/>
      <w:bCs/>
      <w:i/>
      <w:iCs/>
    </w:rPr>
  </w:style>
  <w:style w:type="character" w:customStyle="1" w:styleId="characterstyle40">
    <w:name w:val="characterstyle40"/>
    <w:qFormat/>
    <w:rsid w:val="00A539C6"/>
    <w:rPr>
      <w:rFonts w:ascii="Tahoma" w:hAnsi="Tahoma" w:cs="Tahoma" w:hint="default"/>
    </w:rPr>
  </w:style>
  <w:style w:type="character" w:customStyle="1" w:styleId="characterstyle50">
    <w:name w:val="characterstyle50"/>
    <w:qFormat/>
    <w:rsid w:val="00A539C6"/>
    <w:rPr>
      <w:color w:val="191A17"/>
    </w:rPr>
  </w:style>
  <w:style w:type="character" w:customStyle="1" w:styleId="characterstyle100">
    <w:name w:val="characterstyle100"/>
    <w:qFormat/>
    <w:rsid w:val="00A539C6"/>
    <w:rPr>
      <w:rFonts w:ascii="Verdana" w:hAnsi="Verdana" w:hint="default"/>
    </w:rPr>
  </w:style>
  <w:style w:type="character" w:customStyle="1" w:styleId="carcar210">
    <w:name w:val="carcar210"/>
    <w:qFormat/>
    <w:rsid w:val="00A539C6"/>
    <w:rPr>
      <w:rFonts w:ascii="MS Sans Serif" w:hAnsi="MS Sans Serif" w:hint="default"/>
    </w:rPr>
  </w:style>
  <w:style w:type="character" w:customStyle="1" w:styleId="fontstyle12">
    <w:name w:val="fontstyle12"/>
    <w:qFormat/>
    <w:rsid w:val="00A539C6"/>
    <w:rPr>
      <w:rFonts w:ascii="Bookman Old Style" w:hAnsi="Bookman Old Style" w:hint="default"/>
    </w:rPr>
  </w:style>
  <w:style w:type="character" w:customStyle="1" w:styleId="nwtovh">
    <w:name w:val="nwt ovh"/>
    <w:qFormat/>
    <w:rsid w:val="00A539C6"/>
  </w:style>
  <w:style w:type="character" w:customStyle="1" w:styleId="EstiloCorreo3891">
    <w:name w:val="EstiloCorreo3891"/>
    <w:qFormat/>
    <w:rsid w:val="00A539C6"/>
    <w:rPr>
      <w:rFonts w:ascii="Book Antiqua" w:hAnsi="Book Antiqua" w:hint="default"/>
      <w:b w:val="0"/>
      <w:bCs w:val="0"/>
      <w:i w:val="0"/>
      <w:iCs w:val="0"/>
      <w:strike w:val="0"/>
      <w:dstrike w:val="0"/>
      <w:u w:val="none"/>
      <w:effect w:val="none"/>
    </w:rPr>
  </w:style>
  <w:style w:type="character" w:customStyle="1" w:styleId="CarCar16">
    <w:name w:val="Car Car16"/>
    <w:qFormat/>
    <w:rsid w:val="00A539C6"/>
    <w:rPr>
      <w:lang w:eastAsia="es-ES"/>
    </w:rPr>
  </w:style>
  <w:style w:type="character" w:customStyle="1" w:styleId="WW8Num3z2">
    <w:name w:val="WW8Num3z2"/>
    <w:qFormat/>
    <w:rsid w:val="00A539C6"/>
    <w:rPr>
      <w:rFonts w:ascii="Wingdings" w:hAnsi="Wingdings" w:hint="default"/>
    </w:rPr>
  </w:style>
  <w:style w:type="character" w:customStyle="1" w:styleId="WW8Num3z30">
    <w:name w:val="WW8Num3z3"/>
    <w:qFormat/>
    <w:rsid w:val="00A539C6"/>
    <w:rPr>
      <w:rFonts w:ascii="Symbol" w:hAnsi="Symbol" w:hint="default"/>
    </w:rPr>
  </w:style>
  <w:style w:type="character" w:customStyle="1" w:styleId="Smbolodenotaalpie0">
    <w:name w:val="Símbolo de nota al pie"/>
    <w:qFormat/>
    <w:rsid w:val="00A539C6"/>
    <w:rPr>
      <w:rFonts w:ascii="Times New Roman" w:hAnsi="Times New Roman" w:cs="Times New Roman" w:hint="default"/>
      <w:vertAlign w:val="superscript"/>
    </w:rPr>
  </w:style>
  <w:style w:type="character" w:customStyle="1" w:styleId="characterstyle4">
    <w:name w:val="characterstyle4"/>
    <w:qFormat/>
    <w:rsid w:val="00A539C6"/>
    <w:rPr>
      <w:rFonts w:ascii="Tahoma" w:hAnsi="Tahoma" w:cs="Tahoma" w:hint="default"/>
    </w:rPr>
  </w:style>
  <w:style w:type="character" w:customStyle="1" w:styleId="characterstyle1">
    <w:name w:val="characterstyle1"/>
    <w:qFormat/>
    <w:rsid w:val="00A539C6"/>
    <w:rPr>
      <w:b/>
      <w:bCs/>
    </w:rPr>
  </w:style>
  <w:style w:type="character" w:customStyle="1" w:styleId="characterstyle10">
    <w:name w:val="characterstyle10"/>
    <w:qFormat/>
    <w:rsid w:val="00A539C6"/>
    <w:rPr>
      <w:rFonts w:ascii="Verdana" w:hAnsi="Verdana" w:hint="default"/>
    </w:rPr>
  </w:style>
  <w:style w:type="character" w:customStyle="1" w:styleId="NormalWebChar">
    <w:name w:val="Normal (Web) Char"/>
    <w:qFormat/>
    <w:rsid w:val="00A539C6"/>
  </w:style>
  <w:style w:type="character" w:customStyle="1" w:styleId="CharacterStyle20">
    <w:name w:val="Character Style 2"/>
    <w:qFormat/>
    <w:rsid w:val="00A539C6"/>
  </w:style>
  <w:style w:type="character" w:customStyle="1" w:styleId="EstiloCorreo4321">
    <w:name w:val="EstiloCorreo4321"/>
    <w:qFormat/>
    <w:rsid w:val="00A539C6"/>
    <w:rPr>
      <w:rFonts w:ascii="Arial" w:hAnsi="Arial" w:cs="Arial" w:hint="default"/>
      <w:b w:val="0"/>
      <w:bCs w:val="0"/>
      <w:i w:val="0"/>
      <w:iCs w:val="0"/>
      <w:strike w:val="0"/>
      <w:dstrike w:val="0"/>
      <w:u w:val="none"/>
      <w:effect w:val="none"/>
    </w:rPr>
  </w:style>
  <w:style w:type="character" w:customStyle="1" w:styleId="CharacterStyle41">
    <w:name w:val="Character Style 4"/>
    <w:qFormat/>
    <w:rsid w:val="00A539C6"/>
  </w:style>
  <w:style w:type="character" w:customStyle="1" w:styleId="CharacterStyle51">
    <w:name w:val="Character Style 5"/>
    <w:qFormat/>
    <w:rsid w:val="00A539C6"/>
    <w:rPr>
      <w:rFonts w:ascii="Arial" w:hAnsi="Arial" w:cs="Arial" w:hint="default"/>
    </w:rPr>
  </w:style>
  <w:style w:type="character" w:customStyle="1" w:styleId="CharacterStyle11">
    <w:name w:val="Character Style 1"/>
    <w:qFormat/>
    <w:rsid w:val="00A539C6"/>
  </w:style>
  <w:style w:type="character" w:customStyle="1" w:styleId="RTFNum21">
    <w:name w:val="RTF_Num 2 1"/>
    <w:qFormat/>
    <w:rsid w:val="00A539C6"/>
    <w:rPr>
      <w:rFonts w:ascii="Times New Roman" w:hAnsi="Times New Roman" w:cs="Times New Roman" w:hint="default"/>
    </w:rPr>
  </w:style>
  <w:style w:type="character" w:customStyle="1" w:styleId="HeaderChar">
    <w:name w:val="Header Char"/>
    <w:aliases w:val="encabezado Char,h Char"/>
    <w:qFormat/>
    <w:rsid w:val="00A539C6"/>
    <w:rPr>
      <w:rFonts w:ascii="Arial" w:hAnsi="Arial" w:cs="Arial" w:hint="default"/>
    </w:rPr>
  </w:style>
  <w:style w:type="character" w:customStyle="1" w:styleId="EstiloCorreo4981">
    <w:name w:val="EstiloCorreo4981"/>
    <w:qFormat/>
    <w:rsid w:val="00A539C6"/>
    <w:rPr>
      <w:rFonts w:ascii="Arial" w:hAnsi="Arial" w:cs="Arial" w:hint="default"/>
    </w:rPr>
  </w:style>
  <w:style w:type="character" w:customStyle="1" w:styleId="mediumtext">
    <w:name w:val="mediumtext"/>
    <w:qFormat/>
    <w:rsid w:val="00A539C6"/>
  </w:style>
  <w:style w:type="character" w:customStyle="1" w:styleId="eacep">
    <w:name w:val="eacep"/>
    <w:qFormat/>
    <w:rsid w:val="00A539C6"/>
  </w:style>
  <w:style w:type="character" w:customStyle="1" w:styleId="style481">
    <w:name w:val="style481"/>
    <w:qFormat/>
    <w:rsid w:val="00A539C6"/>
    <w:rPr>
      <w:rFonts w:ascii="Times New Roman" w:hAnsi="Times New Roman" w:cs="Times New Roman" w:hint="default"/>
      <w:color w:val="0000FF"/>
    </w:rPr>
  </w:style>
  <w:style w:type="character" w:customStyle="1" w:styleId="CarCar211">
    <w:name w:val="Car Car21"/>
    <w:qFormat/>
    <w:rsid w:val="00A539C6"/>
    <w:rPr>
      <w:lang w:eastAsia="ar-SA"/>
    </w:rPr>
  </w:style>
  <w:style w:type="character" w:customStyle="1" w:styleId="CarCar12">
    <w:name w:val="Car Car12"/>
    <w:qFormat/>
    <w:rsid w:val="00A539C6"/>
  </w:style>
  <w:style w:type="character" w:customStyle="1" w:styleId="CarCar24">
    <w:name w:val="Car Car24"/>
    <w:qFormat/>
    <w:rsid w:val="00A539C6"/>
    <w:rPr>
      <w:rFonts w:ascii="Arial" w:hAnsi="Arial" w:cs="Arial" w:hint="default"/>
      <w:b/>
      <w:bCs/>
      <w:i/>
      <w:iCs/>
    </w:rPr>
  </w:style>
  <w:style w:type="character" w:customStyle="1" w:styleId="CarCar23">
    <w:name w:val="Car Car23"/>
    <w:qFormat/>
    <w:rsid w:val="00A539C6"/>
    <w:rPr>
      <w:rFonts w:ascii="Arial" w:hAnsi="Arial" w:cs="Arial" w:hint="default"/>
      <w:b/>
      <w:bCs/>
    </w:rPr>
  </w:style>
  <w:style w:type="character" w:customStyle="1" w:styleId="CarCar190">
    <w:name w:val="Car Car19"/>
    <w:qFormat/>
    <w:rsid w:val="00A539C6"/>
    <w:rPr>
      <w:rFonts w:ascii="Arial" w:hAnsi="Arial" w:cs="Arial" w:hint="default"/>
      <w:b/>
      <w:bCs/>
      <w:u w:val="single"/>
    </w:rPr>
  </w:style>
  <w:style w:type="character" w:customStyle="1" w:styleId="CarCar170">
    <w:name w:val="Car Car17"/>
    <w:qFormat/>
    <w:rsid w:val="00A539C6"/>
    <w:rPr>
      <w:rFonts w:ascii="Arial" w:hAnsi="Arial" w:cs="Arial" w:hint="default"/>
    </w:rPr>
  </w:style>
  <w:style w:type="character" w:customStyle="1" w:styleId="CarCar131">
    <w:name w:val="Car Car131"/>
    <w:qFormat/>
    <w:rsid w:val="00A539C6"/>
    <w:rPr>
      <w:rFonts w:ascii="Arial" w:hAnsi="Arial" w:cs="Arial" w:hint="default"/>
    </w:rPr>
  </w:style>
  <w:style w:type="character" w:customStyle="1" w:styleId="CarCar121">
    <w:name w:val="Car Car121"/>
    <w:qFormat/>
    <w:rsid w:val="00A539C6"/>
  </w:style>
  <w:style w:type="character" w:customStyle="1" w:styleId="EstiloCorreo691">
    <w:name w:val="EstiloCorreo691"/>
    <w:qFormat/>
    <w:rsid w:val="00A539C6"/>
    <w:rPr>
      <w:rFonts w:ascii="Arial" w:hAnsi="Arial" w:cs="Arial" w:hint="default"/>
      <w:color w:val="000080"/>
    </w:rPr>
  </w:style>
  <w:style w:type="character" w:customStyle="1" w:styleId="CarCar110">
    <w:name w:val="Car Car11"/>
    <w:qFormat/>
    <w:rsid w:val="00A539C6"/>
    <w:rPr>
      <w:rFonts w:ascii="Book Antiqua" w:hAnsi="Book Antiqua" w:hint="default"/>
    </w:rPr>
  </w:style>
  <w:style w:type="character" w:customStyle="1" w:styleId="CarCar81">
    <w:name w:val="Car Car81"/>
    <w:qFormat/>
    <w:rsid w:val="00A539C6"/>
    <w:rPr>
      <w:rFonts w:ascii="Arial" w:hAnsi="Arial" w:cs="Arial" w:hint="default"/>
    </w:rPr>
  </w:style>
  <w:style w:type="character" w:customStyle="1" w:styleId="CarCar30">
    <w:name w:val="Car Car3"/>
    <w:qFormat/>
    <w:rsid w:val="00A539C6"/>
    <w:rPr>
      <w:b/>
      <w:bCs/>
    </w:rPr>
  </w:style>
  <w:style w:type="character" w:customStyle="1" w:styleId="CarCar140">
    <w:name w:val="Car Car14"/>
    <w:qFormat/>
    <w:rsid w:val="00A539C6"/>
    <w:rPr>
      <w:rFonts w:ascii="Arial" w:hAnsi="Arial" w:cs="Arial" w:hint="default"/>
    </w:rPr>
  </w:style>
  <w:style w:type="character" w:customStyle="1" w:styleId="CarCar26">
    <w:name w:val="Car Car26"/>
    <w:qFormat/>
    <w:rsid w:val="00A539C6"/>
  </w:style>
  <w:style w:type="character" w:customStyle="1" w:styleId="skypepnhcontainer">
    <w:name w:val="skype_pnh_container"/>
    <w:qFormat/>
    <w:rsid w:val="00A539C6"/>
  </w:style>
  <w:style w:type="character" w:customStyle="1" w:styleId="skypepnhmark1">
    <w:name w:val="skype_pnh_mark1"/>
    <w:qFormat/>
    <w:rsid w:val="00A539C6"/>
    <w:rPr>
      <w:vanish/>
      <w:webHidden w:val="0"/>
      <w:specVanish w:val="0"/>
    </w:rPr>
  </w:style>
  <w:style w:type="character" w:customStyle="1" w:styleId="skypepnhprintcontainer1366813726">
    <w:name w:val="skype_pnh_print_container_1366813726"/>
    <w:qFormat/>
    <w:rsid w:val="00A539C6"/>
  </w:style>
  <w:style w:type="character" w:customStyle="1" w:styleId="skypepnhtextspan">
    <w:name w:val="skype_pnh_text_span"/>
    <w:qFormat/>
    <w:rsid w:val="00A539C6"/>
  </w:style>
  <w:style w:type="character" w:customStyle="1" w:styleId="skypepnhfreetextspan">
    <w:name w:val="skype_pnh_free_text_span"/>
    <w:qFormat/>
    <w:rsid w:val="00A539C6"/>
  </w:style>
  <w:style w:type="character" w:customStyle="1" w:styleId="CarCar1100">
    <w:name w:val="Car Car110"/>
    <w:qFormat/>
    <w:rsid w:val="00A539C6"/>
    <w:rPr>
      <w:rFonts w:ascii="Courier New" w:hAnsi="Courier New" w:cs="Courier New" w:hint="default"/>
    </w:rPr>
  </w:style>
  <w:style w:type="character" w:customStyle="1" w:styleId="EstiloCorreo1211">
    <w:name w:val="EstiloCorreo1211"/>
    <w:qFormat/>
    <w:rsid w:val="00A539C6"/>
  </w:style>
  <w:style w:type="character" w:customStyle="1" w:styleId="CarCar25">
    <w:name w:val="Car Car25"/>
    <w:qFormat/>
    <w:rsid w:val="00A539C6"/>
    <w:rPr>
      <w:rFonts w:ascii="Courier New" w:hAnsi="Courier New" w:cs="Courier New" w:hint="default"/>
      <w:color w:val="000000"/>
    </w:rPr>
  </w:style>
  <w:style w:type="character" w:customStyle="1" w:styleId="EstiloCorreo683">
    <w:name w:val="EstiloCorreo683"/>
    <w:qFormat/>
    <w:rsid w:val="00A539C6"/>
    <w:rPr>
      <w:rFonts w:ascii="Arial" w:hAnsi="Arial" w:cs="Arial" w:hint="default"/>
    </w:rPr>
  </w:style>
  <w:style w:type="character" w:customStyle="1" w:styleId="EstiloCorreo684">
    <w:name w:val="EstiloCorreo684"/>
    <w:qFormat/>
    <w:rsid w:val="00A539C6"/>
    <w:rPr>
      <w:rFonts w:ascii="Arial" w:hAnsi="Arial" w:cs="Arial" w:hint="default"/>
      <w:color w:val="000080"/>
    </w:rPr>
  </w:style>
  <w:style w:type="character" w:customStyle="1" w:styleId="EstiloCorreo685">
    <w:name w:val="EstiloCorreo685"/>
    <w:qFormat/>
    <w:rsid w:val="00A539C6"/>
    <w:rPr>
      <w:rFonts w:ascii="Arial" w:hAnsi="Arial" w:cs="Arial" w:hint="default"/>
      <w:b w:val="0"/>
      <w:bCs w:val="0"/>
      <w:i w:val="0"/>
      <w:iCs w:val="0"/>
      <w:strike w:val="0"/>
      <w:dstrike w:val="0"/>
      <w:u w:val="none"/>
      <w:effect w:val="none"/>
    </w:rPr>
  </w:style>
  <w:style w:type="character" w:customStyle="1" w:styleId="EstiloCorreo686">
    <w:name w:val="EstiloCorreo686"/>
    <w:qFormat/>
    <w:rsid w:val="00A539C6"/>
    <w:rPr>
      <w:rFonts w:ascii="Arial" w:hAnsi="Arial" w:cs="Arial" w:hint="default"/>
      <w:b w:val="0"/>
      <w:bCs w:val="0"/>
      <w:i w:val="0"/>
      <w:iCs w:val="0"/>
      <w:strike w:val="0"/>
      <w:dstrike w:val="0"/>
      <w:u w:val="none"/>
      <w:effect w:val="none"/>
    </w:rPr>
  </w:style>
  <w:style w:type="character" w:customStyle="1" w:styleId="EstiloCorreo6871">
    <w:name w:val="EstiloCorreo6871"/>
    <w:qFormat/>
    <w:rsid w:val="00A539C6"/>
    <w:rPr>
      <w:rFonts w:ascii="Arial" w:hAnsi="Arial" w:cs="Arial" w:hint="default"/>
      <w:b w:val="0"/>
      <w:bCs w:val="0"/>
      <w:i w:val="0"/>
      <w:iCs w:val="0"/>
      <w:strike w:val="0"/>
      <w:dstrike w:val="0"/>
      <w:u w:val="none"/>
      <w:effect w:val="none"/>
    </w:rPr>
  </w:style>
  <w:style w:type="character" w:customStyle="1" w:styleId="CarCar28">
    <w:name w:val="Car Car28"/>
    <w:qFormat/>
    <w:rsid w:val="00A539C6"/>
    <w:rPr>
      <w:rFonts w:ascii="MS Mincho" w:eastAsia="MS Mincho" w:hAnsi="MS Mincho" w:hint="eastAsia"/>
      <w:lang w:eastAsia="ar-SA"/>
    </w:rPr>
  </w:style>
  <w:style w:type="character" w:customStyle="1" w:styleId="nwtovh0">
    <w:name w:val="nwtovh"/>
    <w:qFormat/>
    <w:rsid w:val="00A539C6"/>
  </w:style>
  <w:style w:type="character" w:customStyle="1" w:styleId="Ancladenotaalpie">
    <w:name w:val="Ancla de nota al pie"/>
    <w:rsid w:val="00A539C6"/>
    <w:rPr>
      <w:vertAlign w:val="superscript"/>
    </w:rPr>
  </w:style>
  <w:style w:type="character" w:customStyle="1" w:styleId="EnlacedeInternet">
    <w:name w:val="Enlace de Internet"/>
    <w:qFormat/>
    <w:rsid w:val="00A539C6"/>
    <w:rPr>
      <w:rFonts w:ascii="Times New Roman" w:hAnsi="Times New Roman" w:cs="Times New Roman" w:hint="default"/>
      <w:color w:val="0000FF"/>
      <w:u w:val="single"/>
    </w:rPr>
  </w:style>
  <w:style w:type="character" w:customStyle="1" w:styleId="Refdenotaalpie3">
    <w:name w:val="Ref. de nota al pie3"/>
    <w:qFormat/>
    <w:rsid w:val="00A539C6"/>
    <w:rPr>
      <w:vertAlign w:val="superscript"/>
    </w:rPr>
  </w:style>
  <w:style w:type="character" w:customStyle="1" w:styleId="DefaultParagraphFont1">
    <w:name w:val="Default Paragraph Font1"/>
    <w:qFormat/>
    <w:rsid w:val="00A539C6"/>
    <w:rPr>
      <w:rFonts w:ascii="Times New Roman" w:hAnsi="Times New Roman" w:cs="Times New Roman" w:hint="default"/>
      <w:color w:val="00000A"/>
    </w:rPr>
  </w:style>
  <w:style w:type="character" w:customStyle="1" w:styleId="s9">
    <w:name w:val="s9"/>
    <w:qFormat/>
    <w:rsid w:val="00A539C6"/>
  </w:style>
  <w:style w:type="character" w:customStyle="1" w:styleId="bumpedfont15">
    <w:name w:val="bumpedfont15"/>
    <w:qFormat/>
    <w:rsid w:val="00A539C6"/>
  </w:style>
  <w:style w:type="character" w:customStyle="1" w:styleId="s24">
    <w:name w:val="s24"/>
    <w:qFormat/>
    <w:rsid w:val="00A539C6"/>
  </w:style>
  <w:style w:type="character" w:customStyle="1" w:styleId="12ptlargebluebold">
    <w:name w:val="12pt large blue bold"/>
    <w:qFormat/>
    <w:rsid w:val="00A539C6"/>
    <w:rPr>
      <w:color w:val="5EAAC4"/>
    </w:rPr>
  </w:style>
  <w:style w:type="character" w:customStyle="1" w:styleId="WW8Num8z30">
    <w:name w:val="WW8Num8z3"/>
    <w:qFormat/>
    <w:rsid w:val="00A539C6"/>
    <w:rPr>
      <w:rFonts w:ascii="Symbol" w:hAnsi="Symbol" w:hint="default"/>
    </w:rPr>
  </w:style>
  <w:style w:type="character" w:customStyle="1" w:styleId="WW8Num11z10">
    <w:name w:val="WW8Num11z1"/>
    <w:qFormat/>
    <w:rsid w:val="00A539C6"/>
    <w:rPr>
      <w:rFonts w:ascii="Courier New" w:hAnsi="Courier New" w:cs="Courier New" w:hint="default"/>
    </w:rPr>
  </w:style>
  <w:style w:type="character" w:customStyle="1" w:styleId="WW8Num11z30">
    <w:name w:val="WW8Num11z3"/>
    <w:qFormat/>
    <w:rsid w:val="00A539C6"/>
    <w:rPr>
      <w:rFonts w:ascii="Symbol" w:hAnsi="Symbol" w:hint="default"/>
    </w:rPr>
  </w:style>
  <w:style w:type="character" w:customStyle="1" w:styleId="estilo171">
    <w:name w:val="estilo171"/>
    <w:qFormat/>
    <w:rsid w:val="00A539C6"/>
  </w:style>
  <w:style w:type="character" w:customStyle="1" w:styleId="Internetlink0">
    <w:name w:val="Internet link"/>
    <w:qFormat/>
    <w:rsid w:val="00A539C6"/>
    <w:rPr>
      <w:rFonts w:ascii="Arial" w:hAnsi="Arial" w:cs="Arial" w:hint="default"/>
      <w:color w:val="000080"/>
      <w:u w:val="single"/>
      <w:shd w:val="clear" w:color="auto" w:fill="FFFFFF"/>
    </w:rPr>
  </w:style>
  <w:style w:type="character" w:customStyle="1" w:styleId="texto">
    <w:name w:val="texto"/>
    <w:qFormat/>
    <w:rsid w:val="00A539C6"/>
  </w:style>
  <w:style w:type="character" w:customStyle="1" w:styleId="EstiloCorreo8231">
    <w:name w:val="EstiloCorreo8231"/>
    <w:qFormat/>
    <w:rsid w:val="00A539C6"/>
    <w:rPr>
      <w:color w:val="000000"/>
    </w:rPr>
  </w:style>
  <w:style w:type="character" w:customStyle="1" w:styleId="displayonly">
    <w:name w:val="display_only"/>
    <w:qFormat/>
    <w:rsid w:val="00A539C6"/>
  </w:style>
  <w:style w:type="character" w:customStyle="1" w:styleId="EstiloCorreo828">
    <w:name w:val="EstiloCorreo828"/>
    <w:qFormat/>
    <w:rsid w:val="00A539C6"/>
    <w:rPr>
      <w:rFonts w:ascii="Arial" w:hAnsi="Arial" w:cs="Arial" w:hint="default"/>
    </w:rPr>
  </w:style>
  <w:style w:type="character" w:customStyle="1" w:styleId="body">
    <w:name w:val="body"/>
    <w:qFormat/>
    <w:rsid w:val="00A539C6"/>
  </w:style>
  <w:style w:type="character" w:customStyle="1" w:styleId="drilldown">
    <w:name w:val="drilldown"/>
    <w:qFormat/>
    <w:rsid w:val="00A539C6"/>
  </w:style>
  <w:style w:type="character" w:customStyle="1" w:styleId="EstiloArial11ptNegrita">
    <w:name w:val="Estilo Arial 11 pt Negrita"/>
    <w:qFormat/>
    <w:rsid w:val="00A539C6"/>
    <w:rPr>
      <w:rFonts w:ascii="Arial" w:hAnsi="Arial" w:cs="Arial" w:hint="default"/>
      <w:b/>
      <w:bCs/>
    </w:rPr>
  </w:style>
  <w:style w:type="character" w:customStyle="1" w:styleId="xvegaguz">
    <w:name w:val="xvegaguz"/>
    <w:qFormat/>
    <w:rsid w:val="00A539C6"/>
    <w:rPr>
      <w:rFonts w:ascii="Arial" w:hAnsi="Arial" w:cs="Arial" w:hint="default"/>
      <w:color w:val="000080"/>
    </w:rPr>
  </w:style>
  <w:style w:type="character" w:customStyle="1" w:styleId="FootnoteTextChar0">
    <w:name w:val="Footnote Text Char"/>
    <w:qFormat/>
    <w:rsid w:val="00A539C6"/>
    <w:rPr>
      <w:lang w:eastAsia="en-US"/>
    </w:rPr>
  </w:style>
  <w:style w:type="character" w:customStyle="1" w:styleId="WW8Num4z4">
    <w:name w:val="WW8Num4z4"/>
    <w:qFormat/>
    <w:rsid w:val="00A539C6"/>
    <w:rPr>
      <w:rFonts w:ascii="Courier New" w:hAnsi="Courier New" w:cs="Courier New" w:hint="default"/>
    </w:rPr>
  </w:style>
  <w:style w:type="character" w:customStyle="1" w:styleId="WW8Num4z5">
    <w:name w:val="WW8Num4z5"/>
    <w:qFormat/>
    <w:rsid w:val="00A539C6"/>
    <w:rPr>
      <w:rFonts w:ascii="Wingdings" w:hAnsi="Wingdings" w:hint="default"/>
    </w:rPr>
  </w:style>
  <w:style w:type="character" w:customStyle="1" w:styleId="WW8Num12z3">
    <w:name w:val="WW8Num12z3"/>
    <w:qFormat/>
    <w:rsid w:val="00A539C6"/>
    <w:rPr>
      <w:rFonts w:ascii="Symbol" w:hAnsi="Symbol" w:hint="default"/>
    </w:rPr>
  </w:style>
  <w:style w:type="character" w:customStyle="1" w:styleId="WW8Num17z3">
    <w:name w:val="WW8Num17z3"/>
    <w:qFormat/>
    <w:rsid w:val="00A539C6"/>
    <w:rPr>
      <w:rFonts w:ascii="Symbol" w:hAnsi="Symbol" w:hint="default"/>
    </w:rPr>
  </w:style>
  <w:style w:type="character" w:customStyle="1" w:styleId="WW8Num19z3">
    <w:name w:val="WW8Num19z3"/>
    <w:qFormat/>
    <w:rsid w:val="00A539C6"/>
    <w:rPr>
      <w:rFonts w:ascii="Symbol" w:hAnsi="Symbol" w:hint="default"/>
    </w:rPr>
  </w:style>
  <w:style w:type="character" w:customStyle="1" w:styleId="WW8Num29z3">
    <w:name w:val="WW8Num29z3"/>
    <w:qFormat/>
    <w:rsid w:val="00A539C6"/>
    <w:rPr>
      <w:rFonts w:ascii="Symbol" w:hAnsi="Symbol" w:hint="default"/>
    </w:rPr>
  </w:style>
  <w:style w:type="character" w:customStyle="1" w:styleId="Refdecomentario1">
    <w:name w:val="Ref. de comentario1"/>
    <w:qFormat/>
    <w:rsid w:val="00A539C6"/>
  </w:style>
  <w:style w:type="character" w:customStyle="1" w:styleId="nwtdibovh">
    <w:name w:val="nwt dib ovh"/>
    <w:qFormat/>
    <w:rsid w:val="00A539C6"/>
  </w:style>
  <w:style w:type="character" w:customStyle="1" w:styleId="WW-Caracteresdenotaalpie0">
    <w:name w:val="WW-Caracteres de nota al pie"/>
    <w:qFormat/>
    <w:rsid w:val="00A539C6"/>
    <w:rPr>
      <w:vertAlign w:val="superscript"/>
    </w:rPr>
  </w:style>
  <w:style w:type="character" w:customStyle="1" w:styleId="nfasis10">
    <w:name w:val="Énfasis1"/>
    <w:qFormat/>
    <w:rsid w:val="00A539C6"/>
    <w:rPr>
      <w:i/>
      <w:iCs/>
      <w:u w:val="single"/>
      <w:shd w:val="clear" w:color="auto" w:fill="FFFFFF"/>
    </w:rPr>
  </w:style>
  <w:style w:type="character" w:customStyle="1" w:styleId="WW-Muydestacado0">
    <w:name w:val="WW-Muy destacado"/>
    <w:qFormat/>
    <w:rsid w:val="00A539C6"/>
    <w:rPr>
      <w:b/>
      <w:bCs/>
    </w:rPr>
  </w:style>
  <w:style w:type="character" w:customStyle="1" w:styleId="EstiloCorreo9791">
    <w:name w:val="EstiloCorreo9791"/>
    <w:qFormat/>
    <w:rsid w:val="00A539C6"/>
    <w:rPr>
      <w:rFonts w:ascii="Arial" w:hAnsi="Arial" w:cs="Arial" w:hint="default"/>
    </w:rPr>
  </w:style>
  <w:style w:type="character" w:customStyle="1" w:styleId="WW8NumSt1z0">
    <w:name w:val="WW8NumSt1z0"/>
    <w:qFormat/>
    <w:rsid w:val="00A539C6"/>
    <w:rPr>
      <w:rFonts w:ascii="Symbol" w:hAnsi="Symbol" w:hint="default"/>
    </w:rPr>
  </w:style>
  <w:style w:type="character" w:customStyle="1" w:styleId="Fuentedeencabezadopredeter">
    <w:name w:val="Fuente de encabezado predeter."/>
    <w:qFormat/>
    <w:rsid w:val="00A539C6"/>
  </w:style>
  <w:style w:type="character" w:customStyle="1" w:styleId="EquationCaption">
    <w:name w:val="_Equation Caption"/>
    <w:qFormat/>
    <w:rsid w:val="00A539C6"/>
  </w:style>
  <w:style w:type="character" w:customStyle="1" w:styleId="EstiloCorreo9831">
    <w:name w:val="EstiloCorreo9831"/>
    <w:qFormat/>
    <w:rsid w:val="00A539C6"/>
    <w:rPr>
      <w:rFonts w:ascii="Arial" w:hAnsi="Arial" w:cs="Arial" w:hint="default"/>
      <w:color w:val="000080"/>
    </w:rPr>
  </w:style>
  <w:style w:type="character" w:customStyle="1" w:styleId="EstiloCorreo9841">
    <w:name w:val="EstiloCorreo9841"/>
    <w:qFormat/>
    <w:rsid w:val="00A539C6"/>
    <w:rPr>
      <w:rFonts w:ascii="Arial" w:hAnsi="Arial" w:cs="Arial" w:hint="default"/>
    </w:rPr>
  </w:style>
  <w:style w:type="character" w:customStyle="1" w:styleId="EstiloCorreo9851">
    <w:name w:val="EstiloCorreo9851"/>
    <w:qFormat/>
    <w:rsid w:val="00A539C6"/>
    <w:rPr>
      <w:rFonts w:ascii="Arial" w:hAnsi="Arial" w:cs="Arial" w:hint="default"/>
      <w:color w:val="000080"/>
    </w:rPr>
  </w:style>
  <w:style w:type="character" w:customStyle="1" w:styleId="EstiloCorreo9861">
    <w:name w:val="EstiloCorreo9861"/>
    <w:qFormat/>
    <w:rsid w:val="00A539C6"/>
    <w:rPr>
      <w:rFonts w:ascii="Arial" w:hAnsi="Arial" w:cs="Arial" w:hint="default"/>
    </w:rPr>
  </w:style>
  <w:style w:type="character" w:customStyle="1" w:styleId="EstiloCorreo987">
    <w:name w:val="EstiloCorreo987"/>
    <w:qFormat/>
    <w:rsid w:val="00A539C6"/>
    <w:rPr>
      <w:rFonts w:ascii="Arial" w:hAnsi="Arial" w:cs="Arial" w:hint="default"/>
    </w:rPr>
  </w:style>
  <w:style w:type="character" w:customStyle="1" w:styleId="EstiloCorreo989">
    <w:name w:val="EstiloCorreo989"/>
    <w:qFormat/>
    <w:rsid w:val="00A539C6"/>
    <w:rPr>
      <w:rFonts w:ascii="Palatino Linotype" w:hAnsi="Palatino Linotype" w:hint="default"/>
      <w:b/>
      <w:bCs/>
    </w:rPr>
  </w:style>
  <w:style w:type="character" w:customStyle="1" w:styleId="EstiloCorreo990">
    <w:name w:val="EstiloCorreo990"/>
    <w:qFormat/>
    <w:rsid w:val="00A539C6"/>
    <w:rPr>
      <w:color w:val="000000"/>
    </w:rPr>
  </w:style>
  <w:style w:type="character" w:customStyle="1" w:styleId="EstiloCorreo991">
    <w:name w:val="EstiloCorreo991"/>
    <w:qFormat/>
    <w:rsid w:val="00A539C6"/>
    <w:rPr>
      <w:rFonts w:ascii="Arial" w:hAnsi="Arial" w:cs="Arial" w:hint="default"/>
      <w:color w:val="000080"/>
    </w:rPr>
  </w:style>
  <w:style w:type="character" w:customStyle="1" w:styleId="EstiloCorreo9921">
    <w:name w:val="EstiloCorreo9921"/>
    <w:qFormat/>
    <w:rsid w:val="00A539C6"/>
    <w:rPr>
      <w:rFonts w:ascii="Arial" w:hAnsi="Arial" w:cs="Arial" w:hint="default"/>
    </w:rPr>
  </w:style>
  <w:style w:type="character" w:customStyle="1" w:styleId="EstiloCorreo993">
    <w:name w:val="EstiloCorreo993"/>
    <w:qFormat/>
    <w:rsid w:val="00A539C6"/>
    <w:rPr>
      <w:rFonts w:ascii="Arial" w:hAnsi="Arial" w:cs="Arial" w:hint="default"/>
      <w:color w:val="000080"/>
    </w:rPr>
  </w:style>
  <w:style w:type="character" w:customStyle="1" w:styleId="EstiloCorreo994">
    <w:name w:val="EstiloCorreo994"/>
    <w:qFormat/>
    <w:rsid w:val="00A539C6"/>
    <w:rPr>
      <w:rFonts w:ascii="Tahoma" w:hAnsi="Tahoma" w:cs="Tahoma" w:hint="default"/>
    </w:rPr>
  </w:style>
  <w:style w:type="character" w:customStyle="1" w:styleId="EstiloCorreo995">
    <w:name w:val="EstiloCorreo995"/>
    <w:qFormat/>
    <w:rsid w:val="00A539C6"/>
    <w:rPr>
      <w:rFonts w:ascii="Tahoma" w:hAnsi="Tahoma" w:cs="Tahoma" w:hint="default"/>
    </w:rPr>
  </w:style>
  <w:style w:type="character" w:customStyle="1" w:styleId="WW8Num18z3">
    <w:name w:val="WW8Num18z3"/>
    <w:qFormat/>
    <w:rsid w:val="00A539C6"/>
    <w:rPr>
      <w:rFonts w:ascii="Symbol" w:hAnsi="Symbol" w:hint="default"/>
      <w:color w:val="000000"/>
    </w:rPr>
  </w:style>
  <w:style w:type="character" w:customStyle="1" w:styleId="BulletSymbols">
    <w:name w:val="Bullet Symbols"/>
    <w:rsid w:val="00A539C6"/>
    <w:rPr>
      <w:rFonts w:ascii="Arial Unicode MS" w:eastAsia="Arial Unicode MS" w:hAnsi="Arial Unicode MS" w:cs="Arial Unicode MS" w:hint="eastAsia"/>
      <w:color w:val="000000"/>
      <w:shd w:val="clear" w:color="auto" w:fill="FFFFFF"/>
    </w:rPr>
  </w:style>
  <w:style w:type="character" w:customStyle="1" w:styleId="RTFNum31">
    <w:name w:val="RTF_Num 3 1"/>
    <w:qFormat/>
    <w:rsid w:val="00A539C6"/>
    <w:rPr>
      <w:rFonts w:ascii="Wingdings" w:hAnsi="Wingdings" w:hint="default"/>
      <w:color w:val="000000"/>
      <w:u w:val="single"/>
      <w:shd w:val="clear" w:color="auto" w:fill="FFFFFF"/>
    </w:rPr>
  </w:style>
  <w:style w:type="character" w:customStyle="1" w:styleId="RTFNum32">
    <w:name w:val="RTF_Num 3 2"/>
    <w:qFormat/>
    <w:rsid w:val="00A539C6"/>
    <w:rPr>
      <w:rFonts w:ascii="Wingdings" w:hAnsi="Wingdings" w:hint="default"/>
      <w:color w:val="000000"/>
      <w:u w:val="single"/>
      <w:shd w:val="clear" w:color="auto" w:fill="FFFFFF"/>
    </w:rPr>
  </w:style>
  <w:style w:type="character" w:customStyle="1" w:styleId="RTFNum33">
    <w:name w:val="RTF_Num 3 3"/>
    <w:qFormat/>
    <w:rsid w:val="00A539C6"/>
    <w:rPr>
      <w:rFonts w:ascii="Arial Unicode MS" w:eastAsia="Arial Unicode MS" w:hAnsi="Arial Unicode MS" w:cs="Arial Unicode MS" w:hint="eastAsia"/>
      <w:color w:val="000000"/>
      <w:shd w:val="clear" w:color="auto" w:fill="FFFFFF"/>
    </w:rPr>
  </w:style>
  <w:style w:type="character" w:customStyle="1" w:styleId="RTFNum34">
    <w:name w:val="RTF_Num 3 4"/>
    <w:qFormat/>
    <w:rsid w:val="00A539C6"/>
    <w:rPr>
      <w:rFonts w:ascii="Arial Unicode MS" w:eastAsia="Arial Unicode MS" w:hAnsi="Arial Unicode MS" w:cs="Arial Unicode MS" w:hint="eastAsia"/>
      <w:color w:val="000000"/>
      <w:shd w:val="clear" w:color="auto" w:fill="FFFFFF"/>
    </w:rPr>
  </w:style>
  <w:style w:type="character" w:customStyle="1" w:styleId="RTFNum35">
    <w:name w:val="RTF_Num 3 5"/>
    <w:qFormat/>
    <w:rsid w:val="00A539C6"/>
    <w:rPr>
      <w:rFonts w:ascii="Wingdings 2" w:hAnsi="Wingdings 2" w:hint="default"/>
      <w:color w:val="000000"/>
      <w:shd w:val="clear" w:color="auto" w:fill="FFFFFF"/>
    </w:rPr>
  </w:style>
  <w:style w:type="character" w:customStyle="1" w:styleId="RTFNum36">
    <w:name w:val="RTF_Num 3 6"/>
    <w:qFormat/>
    <w:rsid w:val="00A539C6"/>
    <w:rPr>
      <w:rFonts w:ascii="Arial Unicode MS" w:eastAsia="Arial Unicode MS" w:hAnsi="Arial Unicode MS" w:cs="Arial Unicode MS" w:hint="eastAsia"/>
      <w:color w:val="000000"/>
      <w:shd w:val="clear" w:color="auto" w:fill="FFFFFF"/>
    </w:rPr>
  </w:style>
  <w:style w:type="character" w:customStyle="1" w:styleId="RTFNum37">
    <w:name w:val="RTF_Num 3 7"/>
    <w:qFormat/>
    <w:rsid w:val="00A539C6"/>
    <w:rPr>
      <w:rFonts w:ascii="Arial Unicode MS" w:eastAsia="Arial Unicode MS" w:hAnsi="Arial Unicode MS" w:cs="Arial Unicode MS" w:hint="eastAsia"/>
      <w:color w:val="000000"/>
      <w:shd w:val="clear" w:color="auto" w:fill="FFFFFF"/>
    </w:rPr>
  </w:style>
  <w:style w:type="character" w:customStyle="1" w:styleId="RTFNum38">
    <w:name w:val="RTF_Num 3 8"/>
    <w:qFormat/>
    <w:rsid w:val="00A539C6"/>
    <w:rPr>
      <w:rFonts w:ascii="Wingdings 2" w:hAnsi="Wingdings 2" w:hint="default"/>
      <w:color w:val="000000"/>
      <w:shd w:val="clear" w:color="auto" w:fill="FFFFFF"/>
    </w:rPr>
  </w:style>
  <w:style w:type="character" w:customStyle="1" w:styleId="RTFNum39">
    <w:name w:val="RTF_Num 3 9"/>
    <w:qFormat/>
    <w:rsid w:val="00A539C6"/>
    <w:rPr>
      <w:rFonts w:ascii="Arial Unicode MS" w:eastAsia="Arial Unicode MS" w:hAnsi="Arial Unicode MS" w:cs="Arial Unicode MS" w:hint="eastAsia"/>
      <w:color w:val="000000"/>
      <w:shd w:val="clear" w:color="auto" w:fill="FFFFFF"/>
    </w:rPr>
  </w:style>
  <w:style w:type="character" w:customStyle="1" w:styleId="RTFNum42">
    <w:name w:val="RTF_Num 4 2"/>
    <w:qFormat/>
    <w:rsid w:val="00A539C6"/>
    <w:rPr>
      <w:rFonts w:ascii="Wingdings" w:hAnsi="Wingdings" w:hint="default"/>
      <w:color w:val="000000"/>
      <w:u w:val="single"/>
      <w:shd w:val="clear" w:color="auto" w:fill="FFFFFF"/>
    </w:rPr>
  </w:style>
  <w:style w:type="character" w:customStyle="1" w:styleId="RTFNum82">
    <w:name w:val="RTF_Num 8 2"/>
    <w:qFormat/>
    <w:rsid w:val="00A539C6"/>
    <w:rPr>
      <w:rFonts w:ascii="Symbol" w:hAnsi="Symbol" w:hint="default"/>
      <w:color w:val="000000"/>
      <w:u w:val="single"/>
      <w:shd w:val="clear" w:color="auto" w:fill="FFFFFF"/>
    </w:rPr>
  </w:style>
  <w:style w:type="character" w:customStyle="1" w:styleId="RTFNum122">
    <w:name w:val="RTF_Num 12 2"/>
    <w:qFormat/>
    <w:rsid w:val="00A539C6"/>
    <w:rPr>
      <w:rFonts w:ascii="Symbol" w:hAnsi="Symbol" w:hint="default"/>
      <w:color w:val="000000"/>
      <w:u w:val="single"/>
      <w:shd w:val="clear" w:color="auto" w:fill="FFFFFF"/>
    </w:rPr>
  </w:style>
  <w:style w:type="character" w:customStyle="1" w:styleId="RTFNum132">
    <w:name w:val="RTF_Num 13 2"/>
    <w:qFormat/>
    <w:rsid w:val="00A539C6"/>
    <w:rPr>
      <w:rFonts w:ascii="Wingdings" w:hAnsi="Wingdings" w:hint="default"/>
      <w:color w:val="000000"/>
      <w:u w:val="single"/>
      <w:shd w:val="clear" w:color="auto" w:fill="FFFFFF"/>
    </w:rPr>
  </w:style>
  <w:style w:type="character" w:customStyle="1" w:styleId="RTFNum142">
    <w:name w:val="RTF_Num 14 2"/>
    <w:qFormat/>
    <w:rsid w:val="00A539C6"/>
    <w:rPr>
      <w:rFonts w:ascii="Symbol" w:hAnsi="Symbol" w:hint="default"/>
      <w:color w:val="000000"/>
      <w:u w:val="single"/>
      <w:shd w:val="clear" w:color="auto" w:fill="FFFFFF"/>
    </w:rPr>
  </w:style>
  <w:style w:type="character" w:customStyle="1" w:styleId="RTFNum152">
    <w:name w:val="RTF_Num 15 2"/>
    <w:qFormat/>
    <w:rsid w:val="00A539C6"/>
    <w:rPr>
      <w:rFonts w:ascii="Symbol" w:hAnsi="Symbol" w:hint="default"/>
      <w:color w:val="000000"/>
      <w:u w:val="single"/>
      <w:shd w:val="clear" w:color="auto" w:fill="FFFFFF"/>
    </w:rPr>
  </w:style>
  <w:style w:type="character" w:customStyle="1" w:styleId="RTFNum162">
    <w:name w:val="RTF_Num 16 2"/>
    <w:qFormat/>
    <w:rsid w:val="00A539C6"/>
    <w:rPr>
      <w:rFonts w:ascii="Wingdings" w:hAnsi="Wingdings" w:hint="default"/>
      <w:color w:val="000000"/>
      <w:u w:val="single"/>
      <w:shd w:val="clear" w:color="auto" w:fill="FFFFFF"/>
    </w:rPr>
  </w:style>
  <w:style w:type="character" w:customStyle="1" w:styleId="RTFNum182">
    <w:name w:val="RTF_Num 18 2"/>
    <w:qFormat/>
    <w:rsid w:val="00A539C6"/>
    <w:rPr>
      <w:rFonts w:ascii="Symbol" w:hAnsi="Symbol" w:hint="default"/>
      <w:color w:val="000000"/>
      <w:u w:val="single"/>
      <w:shd w:val="clear" w:color="auto" w:fill="FFFFFF"/>
    </w:rPr>
  </w:style>
  <w:style w:type="character" w:customStyle="1" w:styleId="RTFNum192">
    <w:name w:val="RTF_Num 19 2"/>
    <w:qFormat/>
    <w:rsid w:val="00A539C6"/>
    <w:rPr>
      <w:rFonts w:ascii="Symbol" w:hAnsi="Symbol" w:hint="default"/>
      <w:color w:val="000000"/>
      <w:u w:val="single"/>
      <w:shd w:val="clear" w:color="auto" w:fill="FFFFFF"/>
    </w:rPr>
  </w:style>
  <w:style w:type="character" w:customStyle="1" w:styleId="RTFNum212">
    <w:name w:val="RTF_Num 21 2"/>
    <w:qFormat/>
    <w:rsid w:val="00A539C6"/>
    <w:rPr>
      <w:rFonts w:ascii="Symbol" w:hAnsi="Symbol" w:hint="default"/>
      <w:color w:val="000000"/>
      <w:u w:val="single"/>
      <w:shd w:val="clear" w:color="auto" w:fill="FFFFFF"/>
    </w:rPr>
  </w:style>
  <w:style w:type="character" w:customStyle="1" w:styleId="RTFNum242">
    <w:name w:val="RTF_Num 24 2"/>
    <w:qFormat/>
    <w:rsid w:val="00A539C6"/>
    <w:rPr>
      <w:rFonts w:ascii="Wingdings" w:hAnsi="Wingdings" w:hint="default"/>
      <w:color w:val="000000"/>
      <w:u w:val="single"/>
      <w:shd w:val="clear" w:color="auto" w:fill="FFFFFF"/>
    </w:rPr>
  </w:style>
  <w:style w:type="character" w:customStyle="1" w:styleId="RTFNum262">
    <w:name w:val="RTF_Num 26 2"/>
    <w:qFormat/>
    <w:rsid w:val="00A539C6"/>
    <w:rPr>
      <w:rFonts w:ascii="Wingdings" w:hAnsi="Wingdings" w:hint="default"/>
      <w:color w:val="000000"/>
      <w:u w:val="single"/>
      <w:shd w:val="clear" w:color="auto" w:fill="FFFFFF"/>
    </w:rPr>
  </w:style>
  <w:style w:type="character" w:customStyle="1" w:styleId="RTFNum272">
    <w:name w:val="RTF_Num 27 2"/>
    <w:qFormat/>
    <w:rsid w:val="00A539C6"/>
    <w:rPr>
      <w:rFonts w:ascii="Wingdings" w:hAnsi="Wingdings" w:hint="default"/>
      <w:color w:val="000000"/>
      <w:u w:val="single"/>
      <w:shd w:val="clear" w:color="auto" w:fill="FFFFFF"/>
    </w:rPr>
  </w:style>
  <w:style w:type="character" w:customStyle="1" w:styleId="RTFNum282">
    <w:name w:val="RTF_Num 28 2"/>
    <w:qFormat/>
    <w:rsid w:val="00A539C6"/>
    <w:rPr>
      <w:rFonts w:ascii="Wingdings" w:hAnsi="Wingdings" w:hint="default"/>
      <w:color w:val="000000"/>
      <w:u w:val="single"/>
      <w:shd w:val="clear" w:color="auto" w:fill="FFFFFF"/>
    </w:rPr>
  </w:style>
  <w:style w:type="character" w:customStyle="1" w:styleId="RTFNum292">
    <w:name w:val="RTF_Num 29 2"/>
    <w:qFormat/>
    <w:rsid w:val="00A539C6"/>
    <w:rPr>
      <w:rFonts w:ascii="Wingdings" w:hAnsi="Wingdings" w:hint="default"/>
      <w:color w:val="000000"/>
      <w:u w:val="single"/>
      <w:shd w:val="clear" w:color="auto" w:fill="FFFFFF"/>
    </w:rPr>
  </w:style>
  <w:style w:type="character" w:customStyle="1" w:styleId="RTFNum302">
    <w:name w:val="RTF_Num 30 2"/>
    <w:qFormat/>
    <w:rsid w:val="00A539C6"/>
    <w:rPr>
      <w:rFonts w:ascii="Symbol" w:hAnsi="Symbol" w:hint="default"/>
      <w:color w:val="000000"/>
      <w:u w:val="single"/>
      <w:shd w:val="clear" w:color="auto" w:fill="FFFFFF"/>
    </w:rPr>
  </w:style>
  <w:style w:type="character" w:customStyle="1" w:styleId="RTFNum322">
    <w:name w:val="RTF_Num 32 2"/>
    <w:qFormat/>
    <w:rsid w:val="00A539C6"/>
    <w:rPr>
      <w:rFonts w:ascii="Wingdings" w:hAnsi="Wingdings" w:hint="default"/>
      <w:color w:val="000000"/>
      <w:u w:val="single"/>
      <w:shd w:val="clear" w:color="auto" w:fill="FFFFFF"/>
    </w:rPr>
  </w:style>
  <w:style w:type="character" w:customStyle="1" w:styleId="RTFNum342">
    <w:name w:val="RTF_Num 34 2"/>
    <w:qFormat/>
    <w:rsid w:val="00A539C6"/>
    <w:rPr>
      <w:rFonts w:ascii="Symbol" w:hAnsi="Symbol" w:hint="default"/>
      <w:color w:val="000000"/>
      <w:u w:val="single"/>
      <w:shd w:val="clear" w:color="auto" w:fill="FFFFFF"/>
    </w:rPr>
  </w:style>
  <w:style w:type="character" w:customStyle="1" w:styleId="RTFNum352">
    <w:name w:val="RTF_Num 35 2"/>
    <w:qFormat/>
    <w:rsid w:val="00A539C6"/>
    <w:rPr>
      <w:rFonts w:ascii="Wingdings" w:hAnsi="Wingdings" w:hint="default"/>
      <w:color w:val="000000"/>
      <w:u w:val="single"/>
      <w:shd w:val="clear" w:color="auto" w:fill="FFFFFF"/>
    </w:rPr>
  </w:style>
  <w:style w:type="character" w:customStyle="1" w:styleId="RTFNum362">
    <w:name w:val="RTF_Num 36 2"/>
    <w:qFormat/>
    <w:rsid w:val="00A539C6"/>
    <w:rPr>
      <w:rFonts w:ascii="Wingdings" w:hAnsi="Wingdings" w:hint="default"/>
      <w:color w:val="000000"/>
      <w:u w:val="single"/>
      <w:shd w:val="clear" w:color="auto" w:fill="FFFFFF"/>
    </w:rPr>
  </w:style>
  <w:style w:type="character" w:customStyle="1" w:styleId="RTFNum382">
    <w:name w:val="RTF_Num 38 2"/>
    <w:qFormat/>
    <w:rsid w:val="00A539C6"/>
    <w:rPr>
      <w:rFonts w:ascii="Wingdings" w:hAnsi="Wingdings" w:hint="default"/>
      <w:color w:val="000000"/>
      <w:u w:val="single"/>
      <w:shd w:val="clear" w:color="auto" w:fill="FFFFFF"/>
    </w:rPr>
  </w:style>
  <w:style w:type="character" w:customStyle="1" w:styleId="RTFNum392">
    <w:name w:val="RTF_Num 39 2"/>
    <w:qFormat/>
    <w:rsid w:val="00A539C6"/>
    <w:rPr>
      <w:rFonts w:ascii="Symbol" w:hAnsi="Symbol" w:hint="default"/>
      <w:color w:val="000000"/>
      <w:u w:val="single"/>
      <w:shd w:val="clear" w:color="auto" w:fill="FFFFFF"/>
    </w:rPr>
  </w:style>
  <w:style w:type="character" w:customStyle="1" w:styleId="RTFNum402">
    <w:name w:val="RTF_Num 40 2"/>
    <w:qFormat/>
    <w:rsid w:val="00A539C6"/>
    <w:rPr>
      <w:rFonts w:ascii="Wingdings" w:hAnsi="Wingdings" w:hint="default"/>
      <w:color w:val="000000"/>
      <w:u w:val="single"/>
      <w:shd w:val="clear" w:color="auto" w:fill="FFFFFF"/>
    </w:rPr>
  </w:style>
  <w:style w:type="character" w:customStyle="1" w:styleId="RTFNum412">
    <w:name w:val="RTF_Num 41 2"/>
    <w:qFormat/>
    <w:rsid w:val="00A539C6"/>
    <w:rPr>
      <w:rFonts w:ascii="Wingdings" w:hAnsi="Wingdings" w:hint="default"/>
      <w:color w:val="000000"/>
      <w:u w:val="single"/>
      <w:shd w:val="clear" w:color="auto" w:fill="FFFFFF"/>
    </w:rPr>
  </w:style>
  <w:style w:type="character" w:customStyle="1" w:styleId="RTFNum422">
    <w:name w:val="RTF_Num 42 2"/>
    <w:qFormat/>
    <w:rsid w:val="00A539C6"/>
    <w:rPr>
      <w:rFonts w:ascii="Symbol" w:hAnsi="Symbol" w:hint="default"/>
      <w:color w:val="000000"/>
      <w:u w:val="single"/>
      <w:shd w:val="clear" w:color="auto" w:fill="FFFFFF"/>
    </w:rPr>
  </w:style>
  <w:style w:type="character" w:customStyle="1" w:styleId="RTFNum442">
    <w:name w:val="RTF_Num 44 2"/>
    <w:qFormat/>
    <w:rsid w:val="00A539C6"/>
    <w:rPr>
      <w:rFonts w:ascii="Symbol" w:hAnsi="Symbol" w:hint="default"/>
      <w:color w:val="000000"/>
      <w:u w:val="single"/>
      <w:shd w:val="clear" w:color="auto" w:fill="FFFFFF"/>
    </w:rPr>
  </w:style>
  <w:style w:type="character" w:customStyle="1" w:styleId="RTFNum452">
    <w:name w:val="RTF_Num 45 2"/>
    <w:qFormat/>
    <w:rsid w:val="00A539C6"/>
    <w:rPr>
      <w:rFonts w:ascii="Symbol" w:hAnsi="Symbol" w:hint="default"/>
      <w:color w:val="000000"/>
      <w:u w:val="single"/>
      <w:shd w:val="clear" w:color="auto" w:fill="FFFFFF"/>
    </w:rPr>
  </w:style>
  <w:style w:type="character" w:customStyle="1" w:styleId="RTFNum462">
    <w:name w:val="RTF_Num 46 2"/>
    <w:qFormat/>
    <w:rsid w:val="00A539C6"/>
    <w:rPr>
      <w:rFonts w:ascii="Symbol" w:hAnsi="Symbol" w:hint="default"/>
      <w:color w:val="000000"/>
      <w:u w:val="single"/>
      <w:shd w:val="clear" w:color="auto" w:fill="FFFFFF"/>
    </w:rPr>
  </w:style>
  <w:style w:type="character" w:customStyle="1" w:styleId="RTFNum472">
    <w:name w:val="RTF_Num 47 2"/>
    <w:qFormat/>
    <w:rsid w:val="00A539C6"/>
    <w:rPr>
      <w:rFonts w:ascii="Wingdings" w:hAnsi="Wingdings" w:hint="default"/>
      <w:color w:val="000000"/>
      <w:u w:val="single"/>
      <w:shd w:val="clear" w:color="auto" w:fill="FFFFFF"/>
    </w:rPr>
  </w:style>
  <w:style w:type="character" w:customStyle="1" w:styleId="RTFNum482">
    <w:name w:val="RTF_Num 48 2"/>
    <w:qFormat/>
    <w:rsid w:val="00A539C6"/>
    <w:rPr>
      <w:rFonts w:ascii="Wingdings" w:hAnsi="Wingdings" w:hint="default"/>
      <w:color w:val="000000"/>
      <w:u w:val="single"/>
      <w:shd w:val="clear" w:color="auto" w:fill="FFFFFF"/>
    </w:rPr>
  </w:style>
  <w:style w:type="character" w:customStyle="1" w:styleId="RTFNum492">
    <w:name w:val="RTF_Num 49 2"/>
    <w:qFormat/>
    <w:rsid w:val="00A539C6"/>
    <w:rPr>
      <w:rFonts w:ascii="Wingdings" w:hAnsi="Wingdings" w:hint="default"/>
      <w:color w:val="000000"/>
      <w:u w:val="single"/>
      <w:shd w:val="clear" w:color="auto" w:fill="FFFFFF"/>
    </w:rPr>
  </w:style>
  <w:style w:type="character" w:customStyle="1" w:styleId="RTFNum502">
    <w:name w:val="RTF_Num 50 2"/>
    <w:qFormat/>
    <w:rsid w:val="00A539C6"/>
    <w:rPr>
      <w:rFonts w:ascii="Wingdings" w:hAnsi="Wingdings" w:hint="default"/>
      <w:color w:val="000000"/>
      <w:u w:val="single"/>
      <w:shd w:val="clear" w:color="auto" w:fill="FFFFFF"/>
    </w:rPr>
  </w:style>
  <w:style w:type="character" w:customStyle="1" w:styleId="RTFNum512">
    <w:name w:val="RTF_Num 51 2"/>
    <w:qFormat/>
    <w:rsid w:val="00A539C6"/>
    <w:rPr>
      <w:rFonts w:ascii="Wingdings" w:hAnsi="Wingdings" w:hint="default"/>
      <w:color w:val="000000"/>
      <w:u w:val="single"/>
      <w:shd w:val="clear" w:color="auto" w:fill="FFFFFF"/>
    </w:rPr>
  </w:style>
  <w:style w:type="character" w:customStyle="1" w:styleId="RTFNum522">
    <w:name w:val="RTF_Num 52 2"/>
    <w:qFormat/>
    <w:rsid w:val="00A539C6"/>
    <w:rPr>
      <w:rFonts w:ascii="Wingdings" w:hAnsi="Wingdings" w:hint="default"/>
      <w:color w:val="000000"/>
      <w:u w:val="single"/>
      <w:shd w:val="clear" w:color="auto" w:fill="FFFFFF"/>
    </w:rPr>
  </w:style>
  <w:style w:type="character" w:customStyle="1" w:styleId="RTFNum532">
    <w:name w:val="RTF_Num 53 2"/>
    <w:qFormat/>
    <w:rsid w:val="00A539C6"/>
    <w:rPr>
      <w:rFonts w:ascii="Wingdings" w:hAnsi="Wingdings" w:hint="default"/>
      <w:color w:val="000000"/>
      <w:u w:val="single"/>
      <w:shd w:val="clear" w:color="auto" w:fill="FFFFFF"/>
    </w:rPr>
  </w:style>
  <w:style w:type="character" w:customStyle="1" w:styleId="RTFNum542">
    <w:name w:val="RTF_Num 54 2"/>
    <w:qFormat/>
    <w:rsid w:val="00A539C6"/>
    <w:rPr>
      <w:rFonts w:ascii="Wingdings" w:hAnsi="Wingdings" w:hint="default"/>
      <w:color w:val="000000"/>
      <w:u w:val="single"/>
      <w:shd w:val="clear" w:color="auto" w:fill="FFFFFF"/>
    </w:rPr>
  </w:style>
  <w:style w:type="character" w:customStyle="1" w:styleId="RTFNum552">
    <w:name w:val="RTF_Num 55 2"/>
    <w:qFormat/>
    <w:rsid w:val="00A539C6"/>
    <w:rPr>
      <w:rFonts w:ascii="Wingdings" w:hAnsi="Wingdings" w:hint="default"/>
      <w:color w:val="000000"/>
      <w:u w:val="single"/>
      <w:shd w:val="clear" w:color="auto" w:fill="FFFFFF"/>
    </w:rPr>
  </w:style>
  <w:style w:type="character" w:customStyle="1" w:styleId="RTFNum562">
    <w:name w:val="RTF_Num 56 2"/>
    <w:qFormat/>
    <w:rsid w:val="00A539C6"/>
    <w:rPr>
      <w:rFonts w:ascii="Wingdings" w:hAnsi="Wingdings" w:hint="default"/>
      <w:color w:val="000000"/>
      <w:u w:val="single"/>
      <w:shd w:val="clear" w:color="auto" w:fill="FFFFFF"/>
    </w:rPr>
  </w:style>
  <w:style w:type="character" w:customStyle="1" w:styleId="RTFNum572">
    <w:name w:val="RTF_Num 57 2"/>
    <w:qFormat/>
    <w:rsid w:val="00A539C6"/>
    <w:rPr>
      <w:rFonts w:ascii="Wingdings" w:hAnsi="Wingdings" w:hint="default"/>
      <w:color w:val="000000"/>
      <w:u w:val="single"/>
      <w:shd w:val="clear" w:color="auto" w:fill="FFFFFF"/>
    </w:rPr>
  </w:style>
  <w:style w:type="character" w:customStyle="1" w:styleId="RTFNum582">
    <w:name w:val="RTF_Num 58 2"/>
    <w:qFormat/>
    <w:rsid w:val="00A539C6"/>
    <w:rPr>
      <w:rFonts w:ascii="Wingdings" w:hAnsi="Wingdings" w:hint="default"/>
      <w:color w:val="000000"/>
      <w:u w:val="single"/>
      <w:shd w:val="clear" w:color="auto" w:fill="FFFFFF"/>
    </w:rPr>
  </w:style>
  <w:style w:type="character" w:customStyle="1" w:styleId="RTFNum592">
    <w:name w:val="RTF_Num 59 2"/>
    <w:qFormat/>
    <w:rsid w:val="00A539C6"/>
    <w:rPr>
      <w:rFonts w:ascii="Wingdings" w:hAnsi="Wingdings" w:hint="default"/>
      <w:color w:val="000000"/>
      <w:u w:val="single"/>
      <w:shd w:val="clear" w:color="auto" w:fill="FFFFFF"/>
    </w:rPr>
  </w:style>
  <w:style w:type="character" w:customStyle="1" w:styleId="RTFNum602">
    <w:name w:val="RTF_Num 60 2"/>
    <w:qFormat/>
    <w:rsid w:val="00A539C6"/>
    <w:rPr>
      <w:rFonts w:ascii="Wingdings" w:hAnsi="Wingdings" w:hint="default"/>
      <w:color w:val="000000"/>
      <w:u w:val="single"/>
      <w:shd w:val="clear" w:color="auto" w:fill="FFFFFF"/>
    </w:rPr>
  </w:style>
  <w:style w:type="character" w:customStyle="1" w:styleId="RTFNum612">
    <w:name w:val="RTF_Num 61 2"/>
    <w:qFormat/>
    <w:rsid w:val="00A539C6"/>
    <w:rPr>
      <w:rFonts w:ascii="Wingdings" w:hAnsi="Wingdings" w:hint="default"/>
      <w:color w:val="000000"/>
      <w:u w:val="single"/>
      <w:shd w:val="clear" w:color="auto" w:fill="FFFFFF"/>
    </w:rPr>
  </w:style>
  <w:style w:type="character" w:customStyle="1" w:styleId="RTFNum622">
    <w:name w:val="RTF_Num 62 2"/>
    <w:qFormat/>
    <w:rsid w:val="00A539C6"/>
    <w:rPr>
      <w:rFonts w:ascii="Wingdings" w:hAnsi="Wingdings" w:hint="default"/>
      <w:color w:val="000000"/>
      <w:u w:val="single"/>
      <w:shd w:val="clear" w:color="auto" w:fill="FFFFFF"/>
    </w:rPr>
  </w:style>
  <w:style w:type="character" w:customStyle="1" w:styleId="RTFNum632">
    <w:name w:val="RTF_Num 63 2"/>
    <w:qFormat/>
    <w:rsid w:val="00A539C6"/>
    <w:rPr>
      <w:rFonts w:ascii="Wingdings" w:hAnsi="Wingdings" w:hint="default"/>
      <w:color w:val="000000"/>
      <w:u w:val="single"/>
      <w:shd w:val="clear" w:color="auto" w:fill="FFFFFF"/>
    </w:rPr>
  </w:style>
  <w:style w:type="character" w:customStyle="1" w:styleId="RTFNum642">
    <w:name w:val="RTF_Num 64 2"/>
    <w:qFormat/>
    <w:rsid w:val="00A539C6"/>
    <w:rPr>
      <w:rFonts w:ascii="Wingdings" w:hAnsi="Wingdings" w:hint="default"/>
      <w:color w:val="000000"/>
      <w:u w:val="single"/>
      <w:shd w:val="clear" w:color="auto" w:fill="FFFFFF"/>
    </w:rPr>
  </w:style>
  <w:style w:type="character" w:customStyle="1" w:styleId="RTFNum652">
    <w:name w:val="RTF_Num 65 2"/>
    <w:qFormat/>
    <w:rsid w:val="00A539C6"/>
    <w:rPr>
      <w:rFonts w:ascii="Wingdings" w:hAnsi="Wingdings" w:hint="default"/>
      <w:color w:val="000000"/>
      <w:u w:val="single"/>
      <w:shd w:val="clear" w:color="auto" w:fill="FFFFFF"/>
    </w:rPr>
  </w:style>
  <w:style w:type="character" w:customStyle="1" w:styleId="RTFNum662">
    <w:name w:val="RTF_Num 66 2"/>
    <w:qFormat/>
    <w:rsid w:val="00A539C6"/>
    <w:rPr>
      <w:rFonts w:ascii="Wingdings" w:hAnsi="Wingdings" w:hint="default"/>
      <w:color w:val="000000"/>
      <w:u w:val="single"/>
      <w:shd w:val="clear" w:color="auto" w:fill="FFFFFF"/>
    </w:rPr>
  </w:style>
  <w:style w:type="character" w:customStyle="1" w:styleId="RTFNum672">
    <w:name w:val="RTF_Num 67 2"/>
    <w:qFormat/>
    <w:rsid w:val="00A539C6"/>
    <w:rPr>
      <w:rFonts w:ascii="Wingdings" w:hAnsi="Wingdings" w:hint="default"/>
      <w:color w:val="000000"/>
      <w:u w:val="single"/>
      <w:shd w:val="clear" w:color="auto" w:fill="FFFFFF"/>
    </w:rPr>
  </w:style>
  <w:style w:type="character" w:customStyle="1" w:styleId="RTFNum682">
    <w:name w:val="RTF_Num 68 2"/>
    <w:qFormat/>
    <w:rsid w:val="00A539C6"/>
    <w:rPr>
      <w:rFonts w:ascii="Wingdings" w:hAnsi="Wingdings" w:hint="default"/>
      <w:color w:val="000000"/>
      <w:u w:val="single"/>
      <w:shd w:val="clear" w:color="auto" w:fill="FFFFFF"/>
    </w:rPr>
  </w:style>
  <w:style w:type="character" w:customStyle="1" w:styleId="RTFNum692">
    <w:name w:val="RTF_Num 69 2"/>
    <w:qFormat/>
    <w:rsid w:val="00A539C6"/>
    <w:rPr>
      <w:rFonts w:ascii="Wingdings" w:hAnsi="Wingdings" w:hint="default"/>
      <w:color w:val="000000"/>
      <w:u w:val="single"/>
      <w:shd w:val="clear" w:color="auto" w:fill="FFFFFF"/>
    </w:rPr>
  </w:style>
  <w:style w:type="character" w:customStyle="1" w:styleId="RTFNum702">
    <w:name w:val="RTF_Num 70 2"/>
    <w:qFormat/>
    <w:rsid w:val="00A539C6"/>
    <w:rPr>
      <w:rFonts w:ascii="Wingdings" w:hAnsi="Wingdings" w:hint="default"/>
      <w:color w:val="000000"/>
      <w:u w:val="single"/>
      <w:shd w:val="clear" w:color="auto" w:fill="FFFFFF"/>
    </w:rPr>
  </w:style>
  <w:style w:type="character" w:customStyle="1" w:styleId="RTFNum712">
    <w:name w:val="RTF_Num 71 2"/>
    <w:qFormat/>
    <w:rsid w:val="00A539C6"/>
    <w:rPr>
      <w:rFonts w:ascii="Wingdings" w:hAnsi="Wingdings" w:hint="default"/>
      <w:color w:val="000000"/>
      <w:u w:val="single"/>
      <w:shd w:val="clear" w:color="auto" w:fill="FFFFFF"/>
    </w:rPr>
  </w:style>
  <w:style w:type="character" w:customStyle="1" w:styleId="RTFNum722">
    <w:name w:val="RTF_Num 72 2"/>
    <w:qFormat/>
    <w:rsid w:val="00A539C6"/>
    <w:rPr>
      <w:rFonts w:ascii="Symbol" w:hAnsi="Symbol" w:hint="default"/>
      <w:color w:val="000000"/>
      <w:u w:val="single"/>
      <w:shd w:val="clear" w:color="auto" w:fill="FFFFFF"/>
    </w:rPr>
  </w:style>
  <w:style w:type="character" w:customStyle="1" w:styleId="RTFNum732">
    <w:name w:val="RTF_Num 73 2"/>
    <w:qFormat/>
    <w:rsid w:val="00A539C6"/>
    <w:rPr>
      <w:rFonts w:ascii="Wingdings" w:hAnsi="Wingdings" w:hint="default"/>
      <w:color w:val="000000"/>
      <w:u w:val="single"/>
      <w:shd w:val="clear" w:color="auto" w:fill="FFFFFF"/>
    </w:rPr>
  </w:style>
  <w:style w:type="character" w:customStyle="1" w:styleId="RTFNum742">
    <w:name w:val="RTF_Num 74 2"/>
    <w:qFormat/>
    <w:rsid w:val="00A539C6"/>
    <w:rPr>
      <w:rFonts w:ascii="Wingdings" w:hAnsi="Wingdings" w:hint="default"/>
      <w:color w:val="000000"/>
      <w:u w:val="single"/>
      <w:shd w:val="clear" w:color="auto" w:fill="FFFFFF"/>
    </w:rPr>
  </w:style>
  <w:style w:type="character" w:customStyle="1" w:styleId="RTFNum752">
    <w:name w:val="RTF_Num 75 2"/>
    <w:qFormat/>
    <w:rsid w:val="00A539C6"/>
    <w:rPr>
      <w:rFonts w:ascii="Symbol" w:hAnsi="Symbol" w:hint="default"/>
      <w:color w:val="000000"/>
      <w:u w:val="single"/>
      <w:shd w:val="clear" w:color="auto" w:fill="FFFFFF"/>
    </w:rPr>
  </w:style>
  <w:style w:type="character" w:customStyle="1" w:styleId="RTFNum762">
    <w:name w:val="RTF_Num 76 2"/>
    <w:qFormat/>
    <w:rsid w:val="00A539C6"/>
    <w:rPr>
      <w:rFonts w:ascii="Wingdings" w:hAnsi="Wingdings" w:hint="default"/>
      <w:color w:val="000000"/>
      <w:u w:val="single"/>
      <w:shd w:val="clear" w:color="auto" w:fill="FFFFFF"/>
    </w:rPr>
  </w:style>
  <w:style w:type="character" w:customStyle="1" w:styleId="RTFNum772">
    <w:name w:val="RTF_Num 77 2"/>
    <w:qFormat/>
    <w:rsid w:val="00A539C6"/>
    <w:rPr>
      <w:rFonts w:ascii="Symbol" w:hAnsi="Symbol" w:hint="default"/>
      <w:color w:val="000000"/>
      <w:u w:val="single"/>
      <w:shd w:val="clear" w:color="auto" w:fill="FFFFFF"/>
    </w:rPr>
  </w:style>
  <w:style w:type="character" w:customStyle="1" w:styleId="RTFNum782">
    <w:name w:val="RTF_Num 78 2"/>
    <w:qFormat/>
    <w:rsid w:val="00A539C6"/>
    <w:rPr>
      <w:rFonts w:ascii="Wingdings" w:hAnsi="Wingdings" w:hint="default"/>
      <w:color w:val="000000"/>
      <w:u w:val="single"/>
      <w:shd w:val="clear" w:color="auto" w:fill="FFFFFF"/>
    </w:rPr>
  </w:style>
  <w:style w:type="character" w:customStyle="1" w:styleId="RTFNum792">
    <w:name w:val="RTF_Num 79 2"/>
    <w:qFormat/>
    <w:rsid w:val="00A539C6"/>
    <w:rPr>
      <w:rFonts w:ascii="Wingdings" w:hAnsi="Wingdings" w:hint="default"/>
      <w:color w:val="000000"/>
      <w:u w:val="single"/>
      <w:shd w:val="clear" w:color="auto" w:fill="FFFFFF"/>
    </w:rPr>
  </w:style>
  <w:style w:type="character" w:customStyle="1" w:styleId="RTFNum802">
    <w:name w:val="RTF_Num 80 2"/>
    <w:qFormat/>
    <w:rsid w:val="00A539C6"/>
    <w:rPr>
      <w:rFonts w:ascii="Wingdings" w:hAnsi="Wingdings" w:hint="default"/>
      <w:color w:val="000000"/>
      <w:u w:val="single"/>
      <w:shd w:val="clear" w:color="auto" w:fill="FFFFFF"/>
    </w:rPr>
  </w:style>
  <w:style w:type="character" w:customStyle="1" w:styleId="RTFNum812">
    <w:name w:val="RTF_Num 81 2"/>
    <w:qFormat/>
    <w:rsid w:val="00A539C6"/>
    <w:rPr>
      <w:rFonts w:ascii="Wingdings" w:hAnsi="Wingdings" w:hint="default"/>
      <w:color w:val="000000"/>
      <w:u w:val="single"/>
      <w:shd w:val="clear" w:color="auto" w:fill="FFFFFF"/>
    </w:rPr>
  </w:style>
  <w:style w:type="character" w:customStyle="1" w:styleId="RTFNum822">
    <w:name w:val="RTF_Num 82 2"/>
    <w:qFormat/>
    <w:rsid w:val="00A539C6"/>
    <w:rPr>
      <w:rFonts w:ascii="Wingdings" w:hAnsi="Wingdings" w:hint="default"/>
      <w:color w:val="000000"/>
      <w:u w:val="single"/>
      <w:shd w:val="clear" w:color="auto" w:fill="FFFFFF"/>
    </w:rPr>
  </w:style>
  <w:style w:type="character" w:customStyle="1" w:styleId="RTFNum832">
    <w:name w:val="RTF_Num 83 2"/>
    <w:qFormat/>
    <w:rsid w:val="00A539C6"/>
    <w:rPr>
      <w:rFonts w:ascii="Wingdings" w:hAnsi="Wingdings" w:hint="default"/>
      <w:color w:val="000000"/>
      <w:u w:val="single"/>
      <w:shd w:val="clear" w:color="auto" w:fill="FFFFFF"/>
    </w:rPr>
  </w:style>
  <w:style w:type="character" w:customStyle="1" w:styleId="RTFNum842">
    <w:name w:val="RTF_Num 84 2"/>
    <w:qFormat/>
    <w:rsid w:val="00A539C6"/>
    <w:rPr>
      <w:rFonts w:ascii="Wingdings" w:hAnsi="Wingdings" w:hint="default"/>
      <w:color w:val="000000"/>
      <w:u w:val="single"/>
      <w:shd w:val="clear" w:color="auto" w:fill="FFFFFF"/>
    </w:rPr>
  </w:style>
  <w:style w:type="character" w:customStyle="1" w:styleId="RTFNum852">
    <w:name w:val="RTF_Num 85 2"/>
    <w:qFormat/>
    <w:rsid w:val="00A539C6"/>
    <w:rPr>
      <w:rFonts w:ascii="Wingdings" w:hAnsi="Wingdings" w:hint="default"/>
      <w:color w:val="000000"/>
      <w:u w:val="single"/>
      <w:shd w:val="clear" w:color="auto" w:fill="FFFFFF"/>
    </w:rPr>
  </w:style>
  <w:style w:type="character" w:customStyle="1" w:styleId="RTFNum862">
    <w:name w:val="RTF_Num 86 2"/>
    <w:qFormat/>
    <w:rsid w:val="00A539C6"/>
    <w:rPr>
      <w:rFonts w:ascii="Wingdings" w:hAnsi="Wingdings" w:hint="default"/>
      <w:color w:val="000000"/>
      <w:u w:val="single"/>
      <w:shd w:val="clear" w:color="auto" w:fill="FFFFFF"/>
    </w:rPr>
  </w:style>
  <w:style w:type="character" w:customStyle="1" w:styleId="RTFNum872">
    <w:name w:val="RTF_Num 87 2"/>
    <w:qFormat/>
    <w:rsid w:val="00A539C6"/>
    <w:rPr>
      <w:rFonts w:ascii="Wingdings" w:hAnsi="Wingdings" w:hint="default"/>
      <w:color w:val="000000"/>
      <w:u w:val="single"/>
      <w:shd w:val="clear" w:color="auto" w:fill="FFFFFF"/>
    </w:rPr>
  </w:style>
  <w:style w:type="character" w:customStyle="1" w:styleId="RTFNum882">
    <w:name w:val="RTF_Num 88 2"/>
    <w:qFormat/>
    <w:rsid w:val="00A539C6"/>
    <w:rPr>
      <w:rFonts w:ascii="Wingdings" w:hAnsi="Wingdings" w:hint="default"/>
      <w:color w:val="000000"/>
      <w:u w:val="single"/>
      <w:shd w:val="clear" w:color="auto" w:fill="FFFFFF"/>
    </w:rPr>
  </w:style>
  <w:style w:type="character" w:customStyle="1" w:styleId="RTFNum892">
    <w:name w:val="RTF_Num 89 2"/>
    <w:qFormat/>
    <w:rsid w:val="00A539C6"/>
    <w:rPr>
      <w:rFonts w:ascii="Wingdings" w:hAnsi="Wingdings" w:hint="default"/>
      <w:color w:val="000000"/>
      <w:u w:val="single"/>
      <w:shd w:val="clear" w:color="auto" w:fill="FFFFFF"/>
    </w:rPr>
  </w:style>
  <w:style w:type="character" w:customStyle="1" w:styleId="RTFNum902">
    <w:name w:val="RTF_Num 90 2"/>
    <w:qFormat/>
    <w:rsid w:val="00A539C6"/>
    <w:rPr>
      <w:rFonts w:ascii="Wingdings" w:hAnsi="Wingdings" w:hint="default"/>
      <w:color w:val="000000"/>
      <w:u w:val="single"/>
      <w:shd w:val="clear" w:color="auto" w:fill="FFFFFF"/>
    </w:rPr>
  </w:style>
  <w:style w:type="character" w:customStyle="1" w:styleId="RTFNum912">
    <w:name w:val="RTF_Num 91 2"/>
    <w:qFormat/>
    <w:rsid w:val="00A539C6"/>
    <w:rPr>
      <w:rFonts w:ascii="Symbol" w:hAnsi="Symbol" w:hint="default"/>
      <w:color w:val="000000"/>
      <w:u w:val="single"/>
      <w:shd w:val="clear" w:color="auto" w:fill="FFFFFF"/>
    </w:rPr>
  </w:style>
  <w:style w:type="character" w:customStyle="1" w:styleId="RTFNum922">
    <w:name w:val="RTF_Num 92 2"/>
    <w:qFormat/>
    <w:rsid w:val="00A539C6"/>
    <w:rPr>
      <w:rFonts w:ascii="Symbol" w:hAnsi="Symbol" w:hint="default"/>
      <w:color w:val="000000"/>
      <w:u w:val="single"/>
      <w:shd w:val="clear" w:color="auto" w:fill="FFFFFF"/>
    </w:rPr>
  </w:style>
  <w:style w:type="character" w:customStyle="1" w:styleId="RTFNum932">
    <w:name w:val="RTF_Num 93 2"/>
    <w:qFormat/>
    <w:rsid w:val="00A539C6"/>
    <w:rPr>
      <w:rFonts w:ascii="Symbol" w:hAnsi="Symbol" w:hint="default"/>
      <w:color w:val="000000"/>
      <w:u w:val="single"/>
      <w:shd w:val="clear" w:color="auto" w:fill="FFFFFF"/>
    </w:rPr>
  </w:style>
  <w:style w:type="character" w:customStyle="1" w:styleId="RTFNum942">
    <w:name w:val="RTF_Num 94 2"/>
    <w:qFormat/>
    <w:rsid w:val="00A539C6"/>
    <w:rPr>
      <w:rFonts w:ascii="Wingdings" w:hAnsi="Wingdings" w:hint="default"/>
      <w:color w:val="000000"/>
      <w:u w:val="single"/>
      <w:shd w:val="clear" w:color="auto" w:fill="FFFFFF"/>
    </w:rPr>
  </w:style>
  <w:style w:type="character" w:customStyle="1" w:styleId="RTFNum952">
    <w:name w:val="RTF_Num 95 2"/>
    <w:qFormat/>
    <w:rsid w:val="00A539C6"/>
    <w:rPr>
      <w:rFonts w:ascii="Wingdings" w:hAnsi="Wingdings" w:hint="default"/>
      <w:color w:val="000000"/>
      <w:u w:val="single"/>
      <w:shd w:val="clear" w:color="auto" w:fill="FFFFFF"/>
    </w:rPr>
  </w:style>
  <w:style w:type="character" w:customStyle="1" w:styleId="RTFNum962">
    <w:name w:val="RTF_Num 96 2"/>
    <w:qFormat/>
    <w:rsid w:val="00A539C6"/>
    <w:rPr>
      <w:rFonts w:ascii="Wingdings" w:hAnsi="Wingdings" w:hint="default"/>
      <w:color w:val="000000"/>
      <w:u w:val="single"/>
      <w:shd w:val="clear" w:color="auto" w:fill="FFFFFF"/>
    </w:rPr>
  </w:style>
  <w:style w:type="character" w:customStyle="1" w:styleId="RTFNum972">
    <w:name w:val="RTF_Num 97 2"/>
    <w:qFormat/>
    <w:rsid w:val="00A539C6"/>
    <w:rPr>
      <w:rFonts w:ascii="Symbol" w:hAnsi="Symbol" w:hint="default"/>
      <w:color w:val="000000"/>
      <w:u w:val="single"/>
      <w:shd w:val="clear" w:color="auto" w:fill="FFFFFF"/>
    </w:rPr>
  </w:style>
  <w:style w:type="character" w:customStyle="1" w:styleId="RTFNum982">
    <w:name w:val="RTF_Num 98 2"/>
    <w:qFormat/>
    <w:rsid w:val="00A539C6"/>
    <w:rPr>
      <w:rFonts w:ascii="Symbol" w:hAnsi="Symbol" w:hint="default"/>
      <w:color w:val="000000"/>
      <w:u w:val="single"/>
      <w:shd w:val="clear" w:color="auto" w:fill="FFFFFF"/>
    </w:rPr>
  </w:style>
  <w:style w:type="character" w:customStyle="1" w:styleId="RTFNum992">
    <w:name w:val="RTF_Num 99 2"/>
    <w:qFormat/>
    <w:rsid w:val="00A539C6"/>
    <w:rPr>
      <w:rFonts w:ascii="Symbol" w:hAnsi="Symbol" w:hint="default"/>
      <w:color w:val="000000"/>
      <w:u w:val="single"/>
      <w:shd w:val="clear" w:color="auto" w:fill="FFFFFF"/>
    </w:rPr>
  </w:style>
  <w:style w:type="character" w:customStyle="1" w:styleId="RTFNum1002">
    <w:name w:val="RTF_Num 100 2"/>
    <w:qFormat/>
    <w:rsid w:val="00A539C6"/>
    <w:rPr>
      <w:rFonts w:ascii="Symbol" w:hAnsi="Symbol" w:hint="default"/>
      <w:color w:val="000000"/>
      <w:u w:val="single"/>
      <w:shd w:val="clear" w:color="auto" w:fill="FFFFFF"/>
    </w:rPr>
  </w:style>
  <w:style w:type="character" w:customStyle="1" w:styleId="RTFNum1012">
    <w:name w:val="RTF_Num 101 2"/>
    <w:qFormat/>
    <w:rsid w:val="00A539C6"/>
    <w:rPr>
      <w:rFonts w:ascii="Symbol" w:hAnsi="Symbol" w:hint="default"/>
      <w:color w:val="000000"/>
      <w:u w:val="single"/>
      <w:shd w:val="clear" w:color="auto" w:fill="FFFFFF"/>
    </w:rPr>
  </w:style>
  <w:style w:type="character" w:customStyle="1" w:styleId="RTFNum1022">
    <w:name w:val="RTF_Num 102 2"/>
    <w:qFormat/>
    <w:rsid w:val="00A539C6"/>
    <w:rPr>
      <w:rFonts w:ascii="Symbol" w:hAnsi="Symbol" w:hint="default"/>
      <w:color w:val="000000"/>
      <w:u w:val="single"/>
      <w:shd w:val="clear" w:color="auto" w:fill="FFFFFF"/>
    </w:rPr>
  </w:style>
  <w:style w:type="character" w:customStyle="1" w:styleId="RTFNum1032">
    <w:name w:val="RTF_Num 103 2"/>
    <w:qFormat/>
    <w:rsid w:val="00A539C6"/>
    <w:rPr>
      <w:rFonts w:ascii="Symbol" w:hAnsi="Symbol" w:hint="default"/>
      <w:color w:val="000000"/>
      <w:u w:val="single"/>
      <w:shd w:val="clear" w:color="auto" w:fill="FFFFFF"/>
    </w:rPr>
  </w:style>
  <w:style w:type="character" w:customStyle="1" w:styleId="RTFNum1042">
    <w:name w:val="RTF_Num 104 2"/>
    <w:qFormat/>
    <w:rsid w:val="00A539C6"/>
    <w:rPr>
      <w:rFonts w:ascii="Symbol" w:hAnsi="Symbol" w:hint="default"/>
      <w:color w:val="000000"/>
      <w:u w:val="single"/>
      <w:shd w:val="clear" w:color="auto" w:fill="FFFFFF"/>
    </w:rPr>
  </w:style>
  <w:style w:type="character" w:customStyle="1" w:styleId="RTFNum1052">
    <w:name w:val="RTF_Num 105 2"/>
    <w:qFormat/>
    <w:rsid w:val="00A539C6"/>
    <w:rPr>
      <w:rFonts w:ascii="Symbol" w:hAnsi="Symbol" w:hint="default"/>
      <w:color w:val="000000"/>
      <w:u w:val="single"/>
      <w:shd w:val="clear" w:color="auto" w:fill="FFFFFF"/>
    </w:rPr>
  </w:style>
  <w:style w:type="character" w:customStyle="1" w:styleId="RTFNum1062">
    <w:name w:val="RTF_Num 106 2"/>
    <w:qFormat/>
    <w:rsid w:val="00A539C6"/>
    <w:rPr>
      <w:rFonts w:ascii="Symbol" w:hAnsi="Symbol" w:hint="default"/>
      <w:color w:val="000000"/>
      <w:u w:val="single"/>
      <w:shd w:val="clear" w:color="auto" w:fill="FFFFFF"/>
    </w:rPr>
  </w:style>
  <w:style w:type="character" w:customStyle="1" w:styleId="RTFNum1072">
    <w:name w:val="RTF_Num 107 2"/>
    <w:qFormat/>
    <w:rsid w:val="00A539C6"/>
    <w:rPr>
      <w:rFonts w:ascii="Symbol" w:hAnsi="Symbol" w:hint="default"/>
      <w:color w:val="000000"/>
      <w:u w:val="single"/>
      <w:shd w:val="clear" w:color="auto" w:fill="FFFFFF"/>
    </w:rPr>
  </w:style>
  <w:style w:type="character" w:customStyle="1" w:styleId="RTFNum1082">
    <w:name w:val="RTF_Num 108 2"/>
    <w:qFormat/>
    <w:rsid w:val="00A539C6"/>
    <w:rPr>
      <w:rFonts w:ascii="Symbol" w:hAnsi="Symbol" w:hint="default"/>
      <w:color w:val="000000"/>
      <w:u w:val="single"/>
      <w:shd w:val="clear" w:color="auto" w:fill="FFFFFF"/>
    </w:rPr>
  </w:style>
  <w:style w:type="character" w:customStyle="1" w:styleId="RTFNum1092">
    <w:name w:val="RTF_Num 109 2"/>
    <w:qFormat/>
    <w:rsid w:val="00A539C6"/>
    <w:rPr>
      <w:rFonts w:ascii="Wingdings" w:hAnsi="Wingdings" w:hint="default"/>
      <w:color w:val="000000"/>
      <w:u w:val="single"/>
      <w:shd w:val="clear" w:color="auto" w:fill="FFFFFF"/>
    </w:rPr>
  </w:style>
  <w:style w:type="character" w:customStyle="1" w:styleId="RTFNum1102">
    <w:name w:val="RTF_Num 110 2"/>
    <w:qFormat/>
    <w:rsid w:val="00A539C6"/>
    <w:rPr>
      <w:rFonts w:ascii="Symbol" w:hAnsi="Symbol" w:hint="default"/>
      <w:color w:val="000000"/>
      <w:u w:val="single"/>
      <w:shd w:val="clear" w:color="auto" w:fill="FFFFFF"/>
    </w:rPr>
  </w:style>
  <w:style w:type="character" w:customStyle="1" w:styleId="RTFNum1112">
    <w:name w:val="RTF_Num 111 2"/>
    <w:qFormat/>
    <w:rsid w:val="00A539C6"/>
    <w:rPr>
      <w:rFonts w:ascii="Symbol" w:hAnsi="Symbol" w:hint="default"/>
      <w:color w:val="000000"/>
      <w:u w:val="single"/>
      <w:shd w:val="clear" w:color="auto" w:fill="FFFFFF"/>
    </w:rPr>
  </w:style>
  <w:style w:type="character" w:customStyle="1" w:styleId="RTFNum1122">
    <w:name w:val="RTF_Num 112 2"/>
    <w:qFormat/>
    <w:rsid w:val="00A539C6"/>
    <w:rPr>
      <w:rFonts w:ascii="Symbol" w:hAnsi="Symbol" w:hint="default"/>
      <w:color w:val="000000"/>
      <w:u w:val="single"/>
      <w:shd w:val="clear" w:color="auto" w:fill="FFFFFF"/>
    </w:rPr>
  </w:style>
  <w:style w:type="character" w:customStyle="1" w:styleId="RTFNum1132">
    <w:name w:val="RTF_Num 113 2"/>
    <w:qFormat/>
    <w:rsid w:val="00A539C6"/>
    <w:rPr>
      <w:rFonts w:ascii="Symbol" w:hAnsi="Symbol" w:hint="default"/>
      <w:color w:val="000000"/>
      <w:u w:val="single"/>
      <w:shd w:val="clear" w:color="auto" w:fill="FFFFFF"/>
    </w:rPr>
  </w:style>
  <w:style w:type="character" w:customStyle="1" w:styleId="RTFNum1152">
    <w:name w:val="RTF_Num 115 2"/>
    <w:qFormat/>
    <w:rsid w:val="00A539C6"/>
    <w:rPr>
      <w:rFonts w:ascii="Symbol" w:hAnsi="Symbol" w:hint="default"/>
      <w:color w:val="000000"/>
      <w:u w:val="single"/>
      <w:shd w:val="clear" w:color="auto" w:fill="FFFFFF"/>
    </w:rPr>
  </w:style>
  <w:style w:type="character" w:customStyle="1" w:styleId="RTFNum1172">
    <w:name w:val="RTF_Num 117 2"/>
    <w:qFormat/>
    <w:rsid w:val="00A539C6"/>
    <w:rPr>
      <w:rFonts w:ascii="Symbol" w:hAnsi="Symbol" w:hint="default"/>
      <w:color w:val="000000"/>
      <w:u w:val="single"/>
      <w:shd w:val="clear" w:color="auto" w:fill="FFFFFF"/>
    </w:rPr>
  </w:style>
  <w:style w:type="character" w:customStyle="1" w:styleId="RTFNum1182">
    <w:name w:val="RTF_Num 118 2"/>
    <w:qFormat/>
    <w:rsid w:val="00A539C6"/>
    <w:rPr>
      <w:rFonts w:ascii="Symbol" w:hAnsi="Symbol" w:hint="default"/>
      <w:color w:val="000000"/>
      <w:u w:val="single"/>
      <w:shd w:val="clear" w:color="auto" w:fill="FFFFFF"/>
    </w:rPr>
  </w:style>
  <w:style w:type="character" w:customStyle="1" w:styleId="RTFNum1192">
    <w:name w:val="RTF_Num 119 2"/>
    <w:qFormat/>
    <w:rsid w:val="00A539C6"/>
    <w:rPr>
      <w:rFonts w:ascii="Symbol" w:hAnsi="Symbol" w:hint="default"/>
      <w:color w:val="000000"/>
      <w:u w:val="single"/>
      <w:shd w:val="clear" w:color="auto" w:fill="FFFFFF"/>
    </w:rPr>
  </w:style>
  <w:style w:type="character" w:customStyle="1" w:styleId="RTFNum1202">
    <w:name w:val="RTF_Num 120 2"/>
    <w:qFormat/>
    <w:rsid w:val="00A539C6"/>
    <w:rPr>
      <w:rFonts w:ascii="Symbol" w:hAnsi="Symbol" w:hint="default"/>
      <w:color w:val="000000"/>
      <w:u w:val="single"/>
      <w:shd w:val="clear" w:color="auto" w:fill="FFFFFF"/>
    </w:rPr>
  </w:style>
  <w:style w:type="character" w:customStyle="1" w:styleId="RTFNum1212">
    <w:name w:val="RTF_Num 121 2"/>
    <w:qFormat/>
    <w:rsid w:val="00A539C6"/>
    <w:rPr>
      <w:rFonts w:ascii="Symbol" w:hAnsi="Symbol" w:hint="default"/>
      <w:color w:val="000000"/>
      <w:u w:val="single"/>
      <w:shd w:val="clear" w:color="auto" w:fill="FFFFFF"/>
    </w:rPr>
  </w:style>
  <w:style w:type="character" w:customStyle="1" w:styleId="RTFNum1222">
    <w:name w:val="RTF_Num 122 2"/>
    <w:qFormat/>
    <w:rsid w:val="00A539C6"/>
    <w:rPr>
      <w:rFonts w:ascii="Symbol" w:hAnsi="Symbol" w:hint="default"/>
      <w:color w:val="000000"/>
      <w:u w:val="single"/>
      <w:shd w:val="clear" w:color="auto" w:fill="FFFFFF"/>
    </w:rPr>
  </w:style>
  <w:style w:type="character" w:customStyle="1" w:styleId="RTFNum1232">
    <w:name w:val="RTF_Num 123 2"/>
    <w:qFormat/>
    <w:rsid w:val="00A539C6"/>
    <w:rPr>
      <w:rFonts w:ascii="Symbol" w:hAnsi="Symbol" w:hint="default"/>
      <w:color w:val="000000"/>
      <w:u w:val="single"/>
      <w:shd w:val="clear" w:color="auto" w:fill="FFFFFF"/>
    </w:rPr>
  </w:style>
  <w:style w:type="character" w:customStyle="1" w:styleId="RTFNum1262">
    <w:name w:val="RTF_Num 126 2"/>
    <w:qFormat/>
    <w:rsid w:val="00A539C6"/>
    <w:rPr>
      <w:rFonts w:ascii="Symbol" w:hAnsi="Symbol" w:hint="default"/>
      <w:color w:val="000000"/>
      <w:u w:val="single"/>
      <w:shd w:val="clear" w:color="auto" w:fill="FFFFFF"/>
    </w:rPr>
  </w:style>
  <w:style w:type="character" w:customStyle="1" w:styleId="RTFNum1292">
    <w:name w:val="RTF_Num 129 2"/>
    <w:qFormat/>
    <w:rsid w:val="00A539C6"/>
    <w:rPr>
      <w:rFonts w:ascii="Symbol" w:hAnsi="Symbol" w:hint="default"/>
      <w:color w:val="000000"/>
      <w:shd w:val="clear" w:color="auto" w:fill="FFFFFF"/>
    </w:rPr>
  </w:style>
  <w:style w:type="character" w:customStyle="1" w:styleId="RTFNum1302">
    <w:name w:val="RTF_Num 130 2"/>
    <w:qFormat/>
    <w:rsid w:val="00A539C6"/>
    <w:rPr>
      <w:rFonts w:ascii="Symbol" w:hAnsi="Symbol" w:hint="default"/>
      <w:color w:val="000000"/>
      <w:shd w:val="clear" w:color="auto" w:fill="FFFFFF"/>
    </w:rPr>
  </w:style>
  <w:style w:type="character" w:customStyle="1" w:styleId="RTFNum1312">
    <w:name w:val="RTF_Num 131 2"/>
    <w:qFormat/>
    <w:rsid w:val="00A539C6"/>
    <w:rPr>
      <w:rFonts w:ascii="Symbol" w:hAnsi="Symbol" w:hint="default"/>
      <w:color w:val="000000"/>
      <w:shd w:val="clear" w:color="auto" w:fill="FFFFFF"/>
    </w:rPr>
  </w:style>
  <w:style w:type="character" w:customStyle="1" w:styleId="RTFNum1322">
    <w:name w:val="RTF_Num 132 2"/>
    <w:qFormat/>
    <w:rsid w:val="00A539C6"/>
    <w:rPr>
      <w:rFonts w:ascii="Symbol" w:hAnsi="Symbol" w:hint="default"/>
      <w:color w:val="000000"/>
      <w:shd w:val="clear" w:color="auto" w:fill="FFFFFF"/>
    </w:rPr>
  </w:style>
  <w:style w:type="character" w:customStyle="1" w:styleId="RTFNum1332">
    <w:name w:val="RTF_Num 133 2"/>
    <w:qFormat/>
    <w:rsid w:val="00A539C6"/>
    <w:rPr>
      <w:rFonts w:ascii="Symbol" w:hAnsi="Symbol" w:hint="default"/>
      <w:color w:val="000000"/>
      <w:shd w:val="clear" w:color="auto" w:fill="FFFFFF"/>
    </w:rPr>
  </w:style>
  <w:style w:type="character" w:customStyle="1" w:styleId="RTFNum1342">
    <w:name w:val="RTF_Num 134 2"/>
    <w:qFormat/>
    <w:rsid w:val="00A539C6"/>
    <w:rPr>
      <w:rFonts w:ascii="Symbol" w:hAnsi="Symbol" w:hint="default"/>
      <w:color w:val="000000"/>
      <w:shd w:val="clear" w:color="auto" w:fill="FFFFFF"/>
    </w:rPr>
  </w:style>
  <w:style w:type="character" w:customStyle="1" w:styleId="RTFNum1352">
    <w:name w:val="RTF_Num 135 2"/>
    <w:qFormat/>
    <w:rsid w:val="00A539C6"/>
    <w:rPr>
      <w:rFonts w:ascii="Symbol" w:hAnsi="Symbol" w:hint="default"/>
      <w:color w:val="000000"/>
      <w:shd w:val="clear" w:color="auto" w:fill="FFFFFF"/>
    </w:rPr>
  </w:style>
  <w:style w:type="character" w:customStyle="1" w:styleId="RTFNum1362">
    <w:name w:val="RTF_Num 136 2"/>
    <w:qFormat/>
    <w:rsid w:val="00A539C6"/>
    <w:rPr>
      <w:rFonts w:ascii="Symbol" w:hAnsi="Symbol" w:hint="default"/>
      <w:color w:val="000000"/>
      <w:shd w:val="clear" w:color="auto" w:fill="FFFFFF"/>
    </w:rPr>
  </w:style>
  <w:style w:type="character" w:customStyle="1" w:styleId="RTFNum1372">
    <w:name w:val="RTF_Num 137 2"/>
    <w:qFormat/>
    <w:rsid w:val="00A539C6"/>
    <w:rPr>
      <w:rFonts w:ascii="Symbol" w:hAnsi="Symbol" w:hint="default"/>
      <w:color w:val="000000"/>
      <w:shd w:val="clear" w:color="auto" w:fill="FFFFFF"/>
    </w:rPr>
  </w:style>
  <w:style w:type="character" w:customStyle="1" w:styleId="RTFNum1382">
    <w:name w:val="RTF_Num 138 2"/>
    <w:qFormat/>
    <w:rsid w:val="00A539C6"/>
    <w:rPr>
      <w:rFonts w:ascii="Symbol" w:hAnsi="Symbol" w:hint="default"/>
      <w:color w:val="000000"/>
      <w:shd w:val="clear" w:color="auto" w:fill="FFFFFF"/>
    </w:rPr>
  </w:style>
  <w:style w:type="character" w:customStyle="1" w:styleId="RTFNum1392">
    <w:name w:val="RTF_Num 139 2"/>
    <w:qFormat/>
    <w:rsid w:val="00A539C6"/>
    <w:rPr>
      <w:rFonts w:ascii="Symbol" w:hAnsi="Symbol" w:hint="default"/>
      <w:color w:val="000000"/>
      <w:shd w:val="clear" w:color="auto" w:fill="FFFFFF"/>
    </w:rPr>
  </w:style>
  <w:style w:type="character" w:customStyle="1" w:styleId="RTFNum1402">
    <w:name w:val="RTF_Num 140 2"/>
    <w:qFormat/>
    <w:rsid w:val="00A539C6"/>
    <w:rPr>
      <w:rFonts w:ascii="Symbol" w:hAnsi="Symbol" w:hint="default"/>
      <w:color w:val="000000"/>
      <w:shd w:val="clear" w:color="auto" w:fill="FFFFFF"/>
    </w:rPr>
  </w:style>
  <w:style w:type="character" w:customStyle="1" w:styleId="RTFNum1412">
    <w:name w:val="RTF_Num 141 2"/>
    <w:qFormat/>
    <w:rsid w:val="00A539C6"/>
    <w:rPr>
      <w:rFonts w:ascii="Symbol" w:hAnsi="Symbol" w:hint="default"/>
      <w:color w:val="000000"/>
      <w:shd w:val="clear" w:color="auto" w:fill="FFFFFF"/>
    </w:rPr>
  </w:style>
  <w:style w:type="character" w:customStyle="1" w:styleId="RTFNum1422">
    <w:name w:val="RTF_Num 142 2"/>
    <w:qFormat/>
    <w:rsid w:val="00A539C6"/>
    <w:rPr>
      <w:rFonts w:ascii="Symbol" w:hAnsi="Symbol" w:hint="default"/>
      <w:color w:val="000000"/>
      <w:shd w:val="clear" w:color="auto" w:fill="FFFFFF"/>
    </w:rPr>
  </w:style>
  <w:style w:type="character" w:customStyle="1" w:styleId="RTFNum1432">
    <w:name w:val="RTF_Num 143 2"/>
    <w:qFormat/>
    <w:rsid w:val="00A539C6"/>
    <w:rPr>
      <w:rFonts w:ascii="Symbol" w:hAnsi="Symbol" w:hint="default"/>
      <w:color w:val="000000"/>
      <w:shd w:val="clear" w:color="auto" w:fill="FFFFFF"/>
    </w:rPr>
  </w:style>
  <w:style w:type="character" w:customStyle="1" w:styleId="RTFNum1442">
    <w:name w:val="RTF_Num 144 2"/>
    <w:qFormat/>
    <w:rsid w:val="00A539C6"/>
    <w:rPr>
      <w:rFonts w:ascii="Wingdings" w:hAnsi="Wingdings" w:hint="default"/>
      <w:color w:val="000000"/>
      <w:shd w:val="clear" w:color="auto" w:fill="FFFFFF"/>
    </w:rPr>
  </w:style>
  <w:style w:type="character" w:customStyle="1" w:styleId="RTFNum1452">
    <w:name w:val="RTF_Num 145 2"/>
    <w:qFormat/>
    <w:rsid w:val="00A539C6"/>
    <w:rPr>
      <w:rFonts w:ascii="Symbol" w:hAnsi="Symbol" w:hint="default"/>
      <w:color w:val="000000"/>
      <w:shd w:val="clear" w:color="auto" w:fill="FFFFFF"/>
    </w:rPr>
  </w:style>
  <w:style w:type="character" w:customStyle="1" w:styleId="RTFNum1462">
    <w:name w:val="RTF_Num 146 2"/>
    <w:qFormat/>
    <w:rsid w:val="00A539C6"/>
    <w:rPr>
      <w:rFonts w:ascii="Symbol" w:hAnsi="Symbol" w:hint="default"/>
      <w:color w:val="000000"/>
      <w:shd w:val="clear" w:color="auto" w:fill="FFFFFF"/>
    </w:rPr>
  </w:style>
  <w:style w:type="character" w:customStyle="1" w:styleId="RTFNum1472">
    <w:name w:val="RTF_Num 147 2"/>
    <w:qFormat/>
    <w:rsid w:val="00A539C6"/>
    <w:rPr>
      <w:rFonts w:ascii="Symbol" w:hAnsi="Symbol" w:hint="default"/>
      <w:color w:val="000000"/>
      <w:shd w:val="clear" w:color="auto" w:fill="FFFFFF"/>
    </w:rPr>
  </w:style>
  <w:style w:type="character" w:customStyle="1" w:styleId="RTFNum1482">
    <w:name w:val="RTF_Num 148 2"/>
    <w:qFormat/>
    <w:rsid w:val="00A539C6"/>
    <w:rPr>
      <w:rFonts w:ascii="Symbol" w:hAnsi="Symbol" w:hint="default"/>
      <w:color w:val="000000"/>
      <w:shd w:val="clear" w:color="auto" w:fill="FFFFFF"/>
    </w:rPr>
  </w:style>
  <w:style w:type="character" w:customStyle="1" w:styleId="RTFNum1492">
    <w:name w:val="RTF_Num 149 2"/>
    <w:qFormat/>
    <w:rsid w:val="00A539C6"/>
    <w:rPr>
      <w:rFonts w:ascii="Wingdings" w:hAnsi="Wingdings" w:hint="default"/>
      <w:color w:val="000000"/>
      <w:shd w:val="clear" w:color="auto" w:fill="FFFFFF"/>
    </w:rPr>
  </w:style>
  <w:style w:type="character" w:customStyle="1" w:styleId="RTFNum1502">
    <w:name w:val="RTF_Num 150 2"/>
    <w:qFormat/>
    <w:rsid w:val="00A539C6"/>
    <w:rPr>
      <w:rFonts w:ascii="Symbol" w:hAnsi="Symbol" w:hint="default"/>
      <w:color w:val="000000"/>
      <w:shd w:val="clear" w:color="auto" w:fill="FFFFFF"/>
    </w:rPr>
  </w:style>
  <w:style w:type="character" w:customStyle="1" w:styleId="RTFNum1512">
    <w:name w:val="RTF_Num 151 2"/>
    <w:qFormat/>
    <w:rsid w:val="00A539C6"/>
    <w:rPr>
      <w:rFonts w:ascii="Symbol" w:hAnsi="Symbol" w:hint="default"/>
      <w:color w:val="000000"/>
      <w:shd w:val="clear" w:color="auto" w:fill="FFFFFF"/>
    </w:rPr>
  </w:style>
  <w:style w:type="character" w:customStyle="1" w:styleId="RTFNum1522">
    <w:name w:val="RTF_Num 152 2"/>
    <w:qFormat/>
    <w:rsid w:val="00A539C6"/>
    <w:rPr>
      <w:rFonts w:ascii="Symbol" w:hAnsi="Symbol" w:hint="default"/>
      <w:color w:val="000000"/>
      <w:shd w:val="clear" w:color="auto" w:fill="FFFFFF"/>
    </w:rPr>
  </w:style>
  <w:style w:type="character" w:customStyle="1" w:styleId="RTFNum1532">
    <w:name w:val="RTF_Num 153 2"/>
    <w:qFormat/>
    <w:rsid w:val="00A539C6"/>
    <w:rPr>
      <w:rFonts w:ascii="Symbol" w:hAnsi="Symbol" w:hint="default"/>
      <w:color w:val="000000"/>
      <w:shd w:val="clear" w:color="auto" w:fill="FFFFFF"/>
    </w:rPr>
  </w:style>
  <w:style w:type="character" w:customStyle="1" w:styleId="RTFNum1542">
    <w:name w:val="RTF_Num 154 2"/>
    <w:qFormat/>
    <w:rsid w:val="00A539C6"/>
    <w:rPr>
      <w:rFonts w:ascii="Symbol" w:hAnsi="Symbol" w:hint="default"/>
      <w:color w:val="000000"/>
      <w:shd w:val="clear" w:color="auto" w:fill="FFFFFF"/>
    </w:rPr>
  </w:style>
  <w:style w:type="character" w:customStyle="1" w:styleId="RTFNum1552">
    <w:name w:val="RTF_Num 155 2"/>
    <w:qFormat/>
    <w:rsid w:val="00A539C6"/>
    <w:rPr>
      <w:rFonts w:ascii="Wingdings" w:hAnsi="Wingdings" w:hint="default"/>
      <w:color w:val="000000"/>
      <w:shd w:val="clear" w:color="auto" w:fill="FFFFFF"/>
    </w:rPr>
  </w:style>
  <w:style w:type="character" w:customStyle="1" w:styleId="RTFNum1562">
    <w:name w:val="RTF_Num 156 2"/>
    <w:qFormat/>
    <w:rsid w:val="00A539C6"/>
    <w:rPr>
      <w:rFonts w:ascii="Wingdings" w:hAnsi="Wingdings" w:hint="default"/>
      <w:color w:val="000000"/>
      <w:shd w:val="clear" w:color="auto" w:fill="FFFFFF"/>
    </w:rPr>
  </w:style>
  <w:style w:type="character" w:customStyle="1" w:styleId="RTFNum1572">
    <w:name w:val="RTF_Num 157 2"/>
    <w:qFormat/>
    <w:rsid w:val="00A539C6"/>
    <w:rPr>
      <w:rFonts w:ascii="Wingdings" w:hAnsi="Wingdings" w:hint="default"/>
      <w:color w:val="000000"/>
      <w:shd w:val="clear" w:color="auto" w:fill="FFFFFF"/>
    </w:rPr>
  </w:style>
  <w:style w:type="character" w:customStyle="1" w:styleId="RTFNum1582">
    <w:name w:val="RTF_Num 158 2"/>
    <w:qFormat/>
    <w:rsid w:val="00A539C6"/>
    <w:rPr>
      <w:rFonts w:ascii="Wingdings" w:hAnsi="Wingdings" w:hint="default"/>
      <w:color w:val="000000"/>
      <w:shd w:val="clear" w:color="auto" w:fill="FFFFFF"/>
    </w:rPr>
  </w:style>
  <w:style w:type="character" w:customStyle="1" w:styleId="RTFNum1592">
    <w:name w:val="RTF_Num 159 2"/>
    <w:qFormat/>
    <w:rsid w:val="00A539C6"/>
    <w:rPr>
      <w:rFonts w:ascii="Wingdings" w:hAnsi="Wingdings" w:hint="default"/>
      <w:color w:val="000000"/>
      <w:shd w:val="clear" w:color="auto" w:fill="FFFFFF"/>
    </w:rPr>
  </w:style>
  <w:style w:type="character" w:customStyle="1" w:styleId="RTFNum1602">
    <w:name w:val="RTF_Num 160 2"/>
    <w:qFormat/>
    <w:rsid w:val="00A539C6"/>
    <w:rPr>
      <w:rFonts w:ascii="Wingdings" w:hAnsi="Wingdings" w:hint="default"/>
      <w:color w:val="000000"/>
      <w:shd w:val="clear" w:color="auto" w:fill="FFFFFF"/>
    </w:rPr>
  </w:style>
  <w:style w:type="character" w:customStyle="1" w:styleId="RTFNum1612">
    <w:name w:val="RTF_Num 161 2"/>
    <w:qFormat/>
    <w:rsid w:val="00A539C6"/>
    <w:rPr>
      <w:rFonts w:ascii="Wingdings" w:hAnsi="Wingdings" w:hint="default"/>
      <w:color w:val="000000"/>
      <w:shd w:val="clear" w:color="auto" w:fill="FFFFFF"/>
    </w:rPr>
  </w:style>
  <w:style w:type="character" w:customStyle="1" w:styleId="RTFNum1622">
    <w:name w:val="RTF_Num 162 2"/>
    <w:qFormat/>
    <w:rsid w:val="00A539C6"/>
    <w:rPr>
      <w:rFonts w:ascii="Wingdings" w:hAnsi="Wingdings" w:hint="default"/>
      <w:color w:val="000000"/>
      <w:shd w:val="clear" w:color="auto" w:fill="FFFFFF"/>
    </w:rPr>
  </w:style>
  <w:style w:type="character" w:customStyle="1" w:styleId="RTFNum1632">
    <w:name w:val="RTF_Num 163 2"/>
    <w:qFormat/>
    <w:rsid w:val="00A539C6"/>
    <w:rPr>
      <w:rFonts w:ascii="Symbol" w:hAnsi="Symbol" w:hint="default"/>
      <w:color w:val="000000"/>
      <w:shd w:val="clear" w:color="auto" w:fill="FFFFFF"/>
    </w:rPr>
  </w:style>
  <w:style w:type="character" w:customStyle="1" w:styleId="RTFNum1642">
    <w:name w:val="RTF_Num 164 2"/>
    <w:qFormat/>
    <w:rsid w:val="00A539C6"/>
    <w:rPr>
      <w:rFonts w:ascii="Symbol" w:hAnsi="Symbol" w:hint="default"/>
      <w:color w:val="000000"/>
      <w:shd w:val="clear" w:color="auto" w:fill="FFFFFF"/>
    </w:rPr>
  </w:style>
  <w:style w:type="character" w:customStyle="1" w:styleId="RTFNum1652">
    <w:name w:val="RTF_Num 165 2"/>
    <w:qFormat/>
    <w:rsid w:val="00A539C6"/>
    <w:rPr>
      <w:rFonts w:ascii="Symbol" w:hAnsi="Symbol" w:hint="default"/>
      <w:color w:val="000000"/>
      <w:shd w:val="clear" w:color="auto" w:fill="FFFFFF"/>
    </w:rPr>
  </w:style>
  <w:style w:type="character" w:customStyle="1" w:styleId="RTFNum1662">
    <w:name w:val="RTF_Num 166 2"/>
    <w:qFormat/>
    <w:rsid w:val="00A539C6"/>
    <w:rPr>
      <w:rFonts w:ascii="Wingdings" w:hAnsi="Wingdings" w:hint="default"/>
      <w:color w:val="000000"/>
      <w:shd w:val="clear" w:color="auto" w:fill="FFFFFF"/>
    </w:rPr>
  </w:style>
  <w:style w:type="character" w:customStyle="1" w:styleId="RTFNum1672">
    <w:name w:val="RTF_Num 167 2"/>
    <w:qFormat/>
    <w:rsid w:val="00A539C6"/>
    <w:rPr>
      <w:rFonts w:ascii="Wingdings" w:hAnsi="Wingdings" w:hint="default"/>
      <w:color w:val="000000"/>
      <w:shd w:val="clear" w:color="auto" w:fill="FFFFFF"/>
    </w:rPr>
  </w:style>
  <w:style w:type="character" w:customStyle="1" w:styleId="RTFNum1682">
    <w:name w:val="RTF_Num 168 2"/>
    <w:qFormat/>
    <w:rsid w:val="00A539C6"/>
    <w:rPr>
      <w:rFonts w:ascii="Wingdings" w:hAnsi="Wingdings" w:hint="default"/>
      <w:color w:val="000000"/>
      <w:shd w:val="clear" w:color="auto" w:fill="FFFFFF"/>
    </w:rPr>
  </w:style>
  <w:style w:type="character" w:customStyle="1" w:styleId="RTFNum1692">
    <w:name w:val="RTF_Num 169 2"/>
    <w:qFormat/>
    <w:rsid w:val="00A539C6"/>
    <w:rPr>
      <w:rFonts w:ascii="Symbol" w:hAnsi="Symbol" w:hint="default"/>
      <w:color w:val="000000"/>
      <w:shd w:val="clear" w:color="auto" w:fill="FFFFFF"/>
    </w:rPr>
  </w:style>
  <w:style w:type="character" w:customStyle="1" w:styleId="RTFNum1702">
    <w:name w:val="RTF_Num 170 2"/>
    <w:qFormat/>
    <w:rsid w:val="00A539C6"/>
    <w:rPr>
      <w:rFonts w:ascii="Wingdings" w:hAnsi="Wingdings" w:hint="default"/>
      <w:color w:val="000000"/>
      <w:shd w:val="clear" w:color="auto" w:fill="FFFFFF"/>
    </w:rPr>
  </w:style>
  <w:style w:type="character" w:customStyle="1" w:styleId="RTFNum1712">
    <w:name w:val="RTF_Num 171 2"/>
    <w:qFormat/>
    <w:rsid w:val="00A539C6"/>
    <w:rPr>
      <w:rFonts w:ascii="Symbol" w:hAnsi="Symbol" w:hint="default"/>
      <w:color w:val="000000"/>
      <w:shd w:val="clear" w:color="auto" w:fill="FFFFFF"/>
    </w:rPr>
  </w:style>
  <w:style w:type="character" w:customStyle="1" w:styleId="RTFNum1722">
    <w:name w:val="RTF_Num 172 2"/>
    <w:qFormat/>
    <w:rsid w:val="00A539C6"/>
    <w:rPr>
      <w:rFonts w:ascii="Symbol" w:hAnsi="Symbol" w:hint="default"/>
      <w:color w:val="000000"/>
      <w:shd w:val="clear" w:color="auto" w:fill="FFFFFF"/>
    </w:rPr>
  </w:style>
  <w:style w:type="character" w:customStyle="1" w:styleId="RTFNum1732">
    <w:name w:val="RTF_Num 173 2"/>
    <w:qFormat/>
    <w:rsid w:val="00A539C6"/>
    <w:rPr>
      <w:rFonts w:ascii="Wingdings" w:hAnsi="Wingdings" w:hint="default"/>
      <w:color w:val="000000"/>
      <w:shd w:val="clear" w:color="auto" w:fill="FFFFFF"/>
    </w:rPr>
  </w:style>
  <w:style w:type="character" w:customStyle="1" w:styleId="RTFNum1742">
    <w:name w:val="RTF_Num 174 2"/>
    <w:qFormat/>
    <w:rsid w:val="00A539C6"/>
    <w:rPr>
      <w:rFonts w:ascii="Wingdings" w:hAnsi="Wingdings" w:hint="default"/>
      <w:color w:val="000000"/>
      <w:shd w:val="clear" w:color="auto" w:fill="FFFFFF"/>
    </w:rPr>
  </w:style>
  <w:style w:type="character" w:customStyle="1" w:styleId="RTFNum1752">
    <w:name w:val="RTF_Num 175 2"/>
    <w:qFormat/>
    <w:rsid w:val="00A539C6"/>
    <w:rPr>
      <w:rFonts w:ascii="Wingdings" w:hAnsi="Wingdings" w:hint="default"/>
      <w:color w:val="000000"/>
      <w:shd w:val="clear" w:color="auto" w:fill="FFFFFF"/>
    </w:rPr>
  </w:style>
  <w:style w:type="character" w:customStyle="1" w:styleId="RTFNum1762">
    <w:name w:val="RTF_Num 176 2"/>
    <w:qFormat/>
    <w:rsid w:val="00A539C6"/>
    <w:rPr>
      <w:rFonts w:ascii="Wingdings" w:hAnsi="Wingdings" w:hint="default"/>
      <w:color w:val="000000"/>
      <w:shd w:val="clear" w:color="auto" w:fill="FFFFFF"/>
    </w:rPr>
  </w:style>
  <w:style w:type="character" w:customStyle="1" w:styleId="RTFNum1772">
    <w:name w:val="RTF_Num 177 2"/>
    <w:qFormat/>
    <w:rsid w:val="00A539C6"/>
    <w:rPr>
      <w:rFonts w:ascii="Symbol" w:hAnsi="Symbol" w:hint="default"/>
      <w:color w:val="000000"/>
      <w:shd w:val="clear" w:color="auto" w:fill="FFFFFF"/>
    </w:rPr>
  </w:style>
  <w:style w:type="character" w:customStyle="1" w:styleId="RTFNum1782">
    <w:name w:val="RTF_Num 178 2"/>
    <w:qFormat/>
    <w:rsid w:val="00A539C6"/>
    <w:rPr>
      <w:rFonts w:ascii="Wingdings" w:hAnsi="Wingdings" w:hint="default"/>
      <w:color w:val="000000"/>
      <w:shd w:val="clear" w:color="auto" w:fill="FFFFFF"/>
    </w:rPr>
  </w:style>
  <w:style w:type="character" w:customStyle="1" w:styleId="RTFNum1792">
    <w:name w:val="RTF_Num 179 2"/>
    <w:qFormat/>
    <w:rsid w:val="00A539C6"/>
    <w:rPr>
      <w:rFonts w:ascii="Wingdings" w:hAnsi="Wingdings" w:hint="default"/>
      <w:color w:val="000000"/>
      <w:shd w:val="clear" w:color="auto" w:fill="FFFFFF"/>
    </w:rPr>
  </w:style>
  <w:style w:type="character" w:customStyle="1" w:styleId="RTFNum1802">
    <w:name w:val="RTF_Num 180 2"/>
    <w:qFormat/>
    <w:rsid w:val="00A539C6"/>
    <w:rPr>
      <w:rFonts w:ascii="Symbol" w:hAnsi="Symbol" w:hint="default"/>
      <w:color w:val="000000"/>
      <w:shd w:val="clear" w:color="auto" w:fill="FFFFFF"/>
    </w:rPr>
  </w:style>
  <w:style w:type="character" w:customStyle="1" w:styleId="RTFNum1812">
    <w:name w:val="RTF_Num 181 2"/>
    <w:qFormat/>
    <w:rsid w:val="00A539C6"/>
    <w:rPr>
      <w:rFonts w:ascii="Wingdings" w:hAnsi="Wingdings" w:hint="default"/>
      <w:color w:val="000000"/>
      <w:shd w:val="clear" w:color="auto" w:fill="FFFFFF"/>
    </w:rPr>
  </w:style>
  <w:style w:type="character" w:customStyle="1" w:styleId="RTFNum1822">
    <w:name w:val="RTF_Num 182 2"/>
    <w:qFormat/>
    <w:rsid w:val="00A539C6"/>
    <w:rPr>
      <w:rFonts w:ascii="Symbol" w:hAnsi="Symbol" w:hint="default"/>
      <w:color w:val="000000"/>
      <w:shd w:val="clear" w:color="auto" w:fill="FFFFFF"/>
    </w:rPr>
  </w:style>
  <w:style w:type="character" w:customStyle="1" w:styleId="RTFNum1832">
    <w:name w:val="RTF_Num 183 2"/>
    <w:qFormat/>
    <w:rsid w:val="00A539C6"/>
    <w:rPr>
      <w:rFonts w:ascii="Symbol" w:hAnsi="Symbol" w:hint="default"/>
      <w:color w:val="000000"/>
      <w:shd w:val="clear" w:color="auto" w:fill="FFFFFF"/>
    </w:rPr>
  </w:style>
  <w:style w:type="character" w:customStyle="1" w:styleId="RTFNum1842">
    <w:name w:val="RTF_Num 184 2"/>
    <w:qFormat/>
    <w:rsid w:val="00A539C6"/>
    <w:rPr>
      <w:rFonts w:ascii="Symbol" w:hAnsi="Symbol" w:hint="default"/>
      <w:color w:val="000000"/>
      <w:shd w:val="clear" w:color="auto" w:fill="FFFFFF"/>
    </w:rPr>
  </w:style>
  <w:style w:type="character" w:customStyle="1" w:styleId="RTFNum1852">
    <w:name w:val="RTF_Num 185 2"/>
    <w:qFormat/>
    <w:rsid w:val="00A539C6"/>
    <w:rPr>
      <w:rFonts w:ascii="Symbol" w:hAnsi="Symbol" w:hint="default"/>
      <w:color w:val="000000"/>
      <w:shd w:val="clear" w:color="auto" w:fill="FFFFFF"/>
    </w:rPr>
  </w:style>
  <w:style w:type="character" w:customStyle="1" w:styleId="RTFNum1862">
    <w:name w:val="RTF_Num 186 2"/>
    <w:qFormat/>
    <w:rsid w:val="00A539C6"/>
    <w:rPr>
      <w:rFonts w:ascii="Symbol" w:hAnsi="Symbol" w:hint="default"/>
      <w:color w:val="000000"/>
      <w:shd w:val="clear" w:color="auto" w:fill="FFFFFF"/>
    </w:rPr>
  </w:style>
  <w:style w:type="character" w:customStyle="1" w:styleId="RTFNum1872">
    <w:name w:val="RTF_Num 187 2"/>
    <w:qFormat/>
    <w:rsid w:val="00A539C6"/>
    <w:rPr>
      <w:rFonts w:ascii="Symbol" w:hAnsi="Symbol" w:hint="default"/>
      <w:color w:val="000000"/>
      <w:shd w:val="clear" w:color="auto" w:fill="FFFFFF"/>
    </w:rPr>
  </w:style>
  <w:style w:type="character" w:customStyle="1" w:styleId="RTFNum1882">
    <w:name w:val="RTF_Num 188 2"/>
    <w:qFormat/>
    <w:rsid w:val="00A539C6"/>
    <w:rPr>
      <w:rFonts w:ascii="Symbol" w:hAnsi="Symbol" w:hint="default"/>
      <w:color w:val="000000"/>
      <w:shd w:val="clear" w:color="auto" w:fill="FFFFFF"/>
    </w:rPr>
  </w:style>
  <w:style w:type="character" w:customStyle="1" w:styleId="RTFNum1892">
    <w:name w:val="RTF_Num 189 2"/>
    <w:qFormat/>
    <w:rsid w:val="00A539C6"/>
    <w:rPr>
      <w:rFonts w:ascii="Symbol" w:hAnsi="Symbol" w:hint="default"/>
      <w:color w:val="000000"/>
      <w:shd w:val="clear" w:color="auto" w:fill="FFFFFF"/>
    </w:rPr>
  </w:style>
  <w:style w:type="character" w:customStyle="1" w:styleId="RTFNum1902">
    <w:name w:val="RTF_Num 190 2"/>
    <w:qFormat/>
    <w:rsid w:val="00A539C6"/>
    <w:rPr>
      <w:rFonts w:ascii="Symbol" w:hAnsi="Symbol" w:hint="default"/>
      <w:color w:val="000000"/>
      <w:shd w:val="clear" w:color="auto" w:fill="FFFFFF"/>
    </w:rPr>
  </w:style>
  <w:style w:type="character" w:customStyle="1" w:styleId="RTFNum1912">
    <w:name w:val="RTF_Num 191 2"/>
    <w:qFormat/>
    <w:rsid w:val="00A539C6"/>
    <w:rPr>
      <w:rFonts w:ascii="Wingdings" w:hAnsi="Wingdings" w:hint="default"/>
      <w:color w:val="000000"/>
      <w:shd w:val="clear" w:color="auto" w:fill="FFFFFF"/>
    </w:rPr>
  </w:style>
  <w:style w:type="character" w:customStyle="1" w:styleId="RTFNum1922">
    <w:name w:val="RTF_Num 192 2"/>
    <w:qFormat/>
    <w:rsid w:val="00A539C6"/>
    <w:rPr>
      <w:rFonts w:ascii="Wingdings" w:hAnsi="Wingdings" w:hint="default"/>
      <w:color w:val="000000"/>
      <w:shd w:val="clear" w:color="auto" w:fill="FFFFFF"/>
    </w:rPr>
  </w:style>
  <w:style w:type="character" w:customStyle="1" w:styleId="RTFNum1932">
    <w:name w:val="RTF_Num 193 2"/>
    <w:qFormat/>
    <w:rsid w:val="00A539C6"/>
    <w:rPr>
      <w:rFonts w:ascii="Symbol" w:hAnsi="Symbol" w:hint="default"/>
      <w:color w:val="000000"/>
      <w:shd w:val="clear" w:color="auto" w:fill="FFFFFF"/>
    </w:rPr>
  </w:style>
  <w:style w:type="character" w:customStyle="1" w:styleId="RTFNum1942">
    <w:name w:val="RTF_Num 194 2"/>
    <w:qFormat/>
    <w:rsid w:val="00A539C6"/>
    <w:rPr>
      <w:rFonts w:ascii="Symbol" w:hAnsi="Symbol" w:hint="default"/>
      <w:color w:val="000000"/>
      <w:shd w:val="clear" w:color="auto" w:fill="FFFFFF"/>
    </w:rPr>
  </w:style>
  <w:style w:type="character" w:customStyle="1" w:styleId="RTFNum1952">
    <w:name w:val="RTF_Num 195 2"/>
    <w:qFormat/>
    <w:rsid w:val="00A539C6"/>
    <w:rPr>
      <w:rFonts w:ascii="Symbol" w:hAnsi="Symbol" w:hint="default"/>
      <w:color w:val="000000"/>
      <w:shd w:val="clear" w:color="auto" w:fill="FFFFFF"/>
    </w:rPr>
  </w:style>
  <w:style w:type="character" w:customStyle="1" w:styleId="RTFNum1962">
    <w:name w:val="RTF_Num 196 2"/>
    <w:qFormat/>
    <w:rsid w:val="00A539C6"/>
    <w:rPr>
      <w:rFonts w:ascii="Wingdings" w:hAnsi="Wingdings" w:hint="default"/>
      <w:color w:val="000000"/>
      <w:shd w:val="clear" w:color="auto" w:fill="FFFFFF"/>
    </w:rPr>
  </w:style>
  <w:style w:type="character" w:customStyle="1" w:styleId="RTFNum1972">
    <w:name w:val="RTF_Num 197 2"/>
    <w:qFormat/>
    <w:rsid w:val="00A539C6"/>
    <w:rPr>
      <w:rFonts w:ascii="Wingdings" w:hAnsi="Wingdings" w:hint="default"/>
      <w:color w:val="000000"/>
      <w:shd w:val="clear" w:color="auto" w:fill="FFFFFF"/>
    </w:rPr>
  </w:style>
  <w:style w:type="character" w:customStyle="1" w:styleId="RTFNum1982">
    <w:name w:val="RTF_Num 198 2"/>
    <w:qFormat/>
    <w:rsid w:val="00A539C6"/>
    <w:rPr>
      <w:rFonts w:ascii="Wingdings" w:hAnsi="Wingdings" w:hint="default"/>
      <w:color w:val="000000"/>
      <w:shd w:val="clear" w:color="auto" w:fill="FFFFFF"/>
    </w:rPr>
  </w:style>
  <w:style w:type="character" w:customStyle="1" w:styleId="RTFNum1992">
    <w:name w:val="RTF_Num 199 2"/>
    <w:qFormat/>
    <w:rsid w:val="00A539C6"/>
    <w:rPr>
      <w:rFonts w:ascii="Wingdings" w:hAnsi="Wingdings" w:hint="default"/>
      <w:color w:val="000000"/>
      <w:shd w:val="clear" w:color="auto" w:fill="FFFFFF"/>
    </w:rPr>
  </w:style>
  <w:style w:type="character" w:customStyle="1" w:styleId="RTFNum2002">
    <w:name w:val="RTF_Num 200 2"/>
    <w:qFormat/>
    <w:rsid w:val="00A539C6"/>
    <w:rPr>
      <w:rFonts w:ascii="Wingdings" w:hAnsi="Wingdings" w:hint="default"/>
      <w:color w:val="000000"/>
      <w:shd w:val="clear" w:color="auto" w:fill="FFFFFF"/>
    </w:rPr>
  </w:style>
  <w:style w:type="character" w:customStyle="1" w:styleId="RTFNum2012">
    <w:name w:val="RTF_Num 201 2"/>
    <w:qFormat/>
    <w:rsid w:val="00A539C6"/>
    <w:rPr>
      <w:rFonts w:ascii="Wingdings" w:hAnsi="Wingdings" w:hint="default"/>
      <w:color w:val="000000"/>
      <w:shd w:val="clear" w:color="auto" w:fill="FFFFFF"/>
    </w:rPr>
  </w:style>
  <w:style w:type="character" w:customStyle="1" w:styleId="RTFNum2022">
    <w:name w:val="RTF_Num 202 2"/>
    <w:qFormat/>
    <w:rsid w:val="00A539C6"/>
    <w:rPr>
      <w:rFonts w:ascii="Wingdings" w:hAnsi="Wingdings" w:hint="default"/>
      <w:color w:val="000000"/>
      <w:shd w:val="clear" w:color="auto" w:fill="FFFFFF"/>
    </w:rPr>
  </w:style>
  <w:style w:type="character" w:customStyle="1" w:styleId="RTFNum2032">
    <w:name w:val="RTF_Num 203 2"/>
    <w:qFormat/>
    <w:rsid w:val="00A539C6"/>
    <w:rPr>
      <w:rFonts w:ascii="Wingdings" w:hAnsi="Wingdings" w:hint="default"/>
      <w:color w:val="000000"/>
      <w:shd w:val="clear" w:color="auto" w:fill="FFFFFF"/>
    </w:rPr>
  </w:style>
  <w:style w:type="character" w:customStyle="1" w:styleId="RTFNum2042">
    <w:name w:val="RTF_Num 204 2"/>
    <w:qFormat/>
    <w:rsid w:val="00A539C6"/>
    <w:rPr>
      <w:rFonts w:ascii="Wingdings" w:hAnsi="Wingdings" w:hint="default"/>
      <w:color w:val="000000"/>
      <w:shd w:val="clear" w:color="auto" w:fill="FFFFFF"/>
    </w:rPr>
  </w:style>
  <w:style w:type="character" w:customStyle="1" w:styleId="RTFNum2052">
    <w:name w:val="RTF_Num 205 2"/>
    <w:qFormat/>
    <w:rsid w:val="00A539C6"/>
    <w:rPr>
      <w:rFonts w:ascii="Wingdings" w:hAnsi="Wingdings" w:hint="default"/>
      <w:color w:val="000000"/>
      <w:shd w:val="clear" w:color="auto" w:fill="FFFFFF"/>
    </w:rPr>
  </w:style>
  <w:style w:type="character" w:customStyle="1" w:styleId="RTFNum2062">
    <w:name w:val="RTF_Num 206 2"/>
    <w:qFormat/>
    <w:rsid w:val="00A539C6"/>
    <w:rPr>
      <w:rFonts w:ascii="Wingdings" w:hAnsi="Wingdings" w:hint="default"/>
      <w:color w:val="000000"/>
      <w:shd w:val="clear" w:color="auto" w:fill="FFFFFF"/>
    </w:rPr>
  </w:style>
  <w:style w:type="character" w:customStyle="1" w:styleId="RTFNum2072">
    <w:name w:val="RTF_Num 207 2"/>
    <w:qFormat/>
    <w:rsid w:val="00A539C6"/>
    <w:rPr>
      <w:rFonts w:ascii="Wingdings" w:hAnsi="Wingdings" w:hint="default"/>
      <w:color w:val="000000"/>
      <w:shd w:val="clear" w:color="auto" w:fill="FFFFFF"/>
    </w:rPr>
  </w:style>
  <w:style w:type="character" w:customStyle="1" w:styleId="RTFNum2082">
    <w:name w:val="RTF_Num 208 2"/>
    <w:qFormat/>
    <w:rsid w:val="00A539C6"/>
    <w:rPr>
      <w:rFonts w:ascii="Wingdings" w:hAnsi="Wingdings" w:hint="default"/>
      <w:color w:val="000000"/>
      <w:shd w:val="clear" w:color="auto" w:fill="FFFFFF"/>
    </w:rPr>
  </w:style>
  <w:style w:type="character" w:customStyle="1" w:styleId="RTFNum2092">
    <w:name w:val="RTF_Num 209 2"/>
    <w:qFormat/>
    <w:rsid w:val="00A539C6"/>
    <w:rPr>
      <w:rFonts w:ascii="Wingdings" w:hAnsi="Wingdings" w:hint="default"/>
      <w:color w:val="000000"/>
      <w:shd w:val="clear" w:color="auto" w:fill="FFFFFF"/>
    </w:rPr>
  </w:style>
  <w:style w:type="character" w:customStyle="1" w:styleId="RTFNum2102">
    <w:name w:val="RTF_Num 210 2"/>
    <w:qFormat/>
    <w:rsid w:val="00A539C6"/>
    <w:rPr>
      <w:rFonts w:ascii="Wingdings" w:hAnsi="Wingdings" w:hint="default"/>
      <w:color w:val="000000"/>
      <w:shd w:val="clear" w:color="auto" w:fill="FFFFFF"/>
    </w:rPr>
  </w:style>
  <w:style w:type="character" w:customStyle="1" w:styleId="RTFNum2112">
    <w:name w:val="RTF_Num 211 2"/>
    <w:qFormat/>
    <w:rsid w:val="00A539C6"/>
    <w:rPr>
      <w:rFonts w:ascii="Wingdings" w:hAnsi="Wingdings" w:hint="default"/>
      <w:color w:val="000000"/>
      <w:shd w:val="clear" w:color="auto" w:fill="FFFFFF"/>
    </w:rPr>
  </w:style>
  <w:style w:type="character" w:customStyle="1" w:styleId="RTFNum2122">
    <w:name w:val="RTF_Num 212 2"/>
    <w:qFormat/>
    <w:rsid w:val="00A539C6"/>
    <w:rPr>
      <w:rFonts w:ascii="Wingdings" w:hAnsi="Wingdings" w:hint="default"/>
      <w:color w:val="000000"/>
      <w:shd w:val="clear" w:color="auto" w:fill="FFFFFF"/>
    </w:rPr>
  </w:style>
  <w:style w:type="character" w:customStyle="1" w:styleId="RTFNum2132">
    <w:name w:val="RTF_Num 213 2"/>
    <w:qFormat/>
    <w:rsid w:val="00A539C6"/>
    <w:rPr>
      <w:rFonts w:ascii="Wingdings" w:hAnsi="Wingdings" w:hint="default"/>
      <w:color w:val="000000"/>
      <w:shd w:val="clear" w:color="auto" w:fill="FFFFFF"/>
    </w:rPr>
  </w:style>
  <w:style w:type="character" w:customStyle="1" w:styleId="RTFNum2142">
    <w:name w:val="RTF_Num 214 2"/>
    <w:qFormat/>
    <w:rsid w:val="00A539C6"/>
    <w:rPr>
      <w:rFonts w:ascii="Wingdings" w:hAnsi="Wingdings" w:hint="default"/>
      <w:color w:val="000000"/>
      <w:shd w:val="clear" w:color="auto" w:fill="FFFFFF"/>
    </w:rPr>
  </w:style>
  <w:style w:type="character" w:customStyle="1" w:styleId="RTFNum2152">
    <w:name w:val="RTF_Num 215 2"/>
    <w:qFormat/>
    <w:rsid w:val="00A539C6"/>
    <w:rPr>
      <w:rFonts w:ascii="Wingdings" w:hAnsi="Wingdings" w:hint="default"/>
      <w:color w:val="000000"/>
      <w:shd w:val="clear" w:color="auto" w:fill="FFFFFF"/>
    </w:rPr>
  </w:style>
  <w:style w:type="character" w:customStyle="1" w:styleId="RTFNum2162">
    <w:name w:val="RTF_Num 216 2"/>
    <w:qFormat/>
    <w:rsid w:val="00A539C6"/>
    <w:rPr>
      <w:rFonts w:ascii="Wingdings" w:hAnsi="Wingdings" w:hint="default"/>
      <w:color w:val="000000"/>
      <w:shd w:val="clear" w:color="auto" w:fill="FFFFFF"/>
    </w:rPr>
  </w:style>
  <w:style w:type="character" w:customStyle="1" w:styleId="RTFNum2172">
    <w:name w:val="RTF_Num 217 2"/>
    <w:qFormat/>
    <w:rsid w:val="00A539C6"/>
    <w:rPr>
      <w:rFonts w:ascii="Wingdings" w:hAnsi="Wingdings" w:hint="default"/>
      <w:color w:val="000000"/>
      <w:shd w:val="clear" w:color="auto" w:fill="FFFFFF"/>
    </w:rPr>
  </w:style>
  <w:style w:type="character" w:customStyle="1" w:styleId="RTFNum2182">
    <w:name w:val="RTF_Num 218 2"/>
    <w:qFormat/>
    <w:rsid w:val="00A539C6"/>
    <w:rPr>
      <w:rFonts w:ascii="Wingdings" w:hAnsi="Wingdings" w:hint="default"/>
      <w:color w:val="000000"/>
      <w:shd w:val="clear" w:color="auto" w:fill="FFFFFF"/>
    </w:rPr>
  </w:style>
  <w:style w:type="character" w:customStyle="1" w:styleId="RTFNum2192">
    <w:name w:val="RTF_Num 219 2"/>
    <w:qFormat/>
    <w:rsid w:val="00A539C6"/>
    <w:rPr>
      <w:rFonts w:ascii="Wingdings" w:hAnsi="Wingdings" w:hint="default"/>
      <w:color w:val="000000"/>
      <w:shd w:val="clear" w:color="auto" w:fill="FFFFFF"/>
    </w:rPr>
  </w:style>
  <w:style w:type="character" w:customStyle="1" w:styleId="RTFNum2202">
    <w:name w:val="RTF_Num 220 2"/>
    <w:qFormat/>
    <w:rsid w:val="00A539C6"/>
    <w:rPr>
      <w:rFonts w:ascii="Wingdings" w:hAnsi="Wingdings" w:hint="default"/>
      <w:color w:val="000000"/>
      <w:shd w:val="clear" w:color="auto" w:fill="FFFFFF"/>
    </w:rPr>
  </w:style>
  <w:style w:type="character" w:customStyle="1" w:styleId="RTFNum2212">
    <w:name w:val="RTF_Num 221 2"/>
    <w:qFormat/>
    <w:rsid w:val="00A539C6"/>
    <w:rPr>
      <w:rFonts w:ascii="Wingdings" w:hAnsi="Wingdings" w:hint="default"/>
      <w:color w:val="000000"/>
      <w:shd w:val="clear" w:color="auto" w:fill="FFFFFF"/>
    </w:rPr>
  </w:style>
  <w:style w:type="character" w:customStyle="1" w:styleId="RTFNum2222">
    <w:name w:val="RTF_Num 222 2"/>
    <w:qFormat/>
    <w:rsid w:val="00A539C6"/>
    <w:rPr>
      <w:rFonts w:ascii="Wingdings" w:hAnsi="Wingdings" w:hint="default"/>
      <w:color w:val="000000"/>
      <w:shd w:val="clear" w:color="auto" w:fill="FFFFFF"/>
    </w:rPr>
  </w:style>
  <w:style w:type="character" w:customStyle="1" w:styleId="RTFNum2232">
    <w:name w:val="RTF_Num 223 2"/>
    <w:qFormat/>
    <w:rsid w:val="00A539C6"/>
    <w:rPr>
      <w:rFonts w:ascii="Wingdings" w:hAnsi="Wingdings" w:hint="default"/>
      <w:color w:val="000000"/>
      <w:shd w:val="clear" w:color="auto" w:fill="FFFFFF"/>
    </w:rPr>
  </w:style>
  <w:style w:type="character" w:customStyle="1" w:styleId="RTFNum2242">
    <w:name w:val="RTF_Num 224 2"/>
    <w:qFormat/>
    <w:rsid w:val="00A539C6"/>
    <w:rPr>
      <w:rFonts w:ascii="Wingdings" w:hAnsi="Wingdings" w:hint="default"/>
      <w:color w:val="000000"/>
      <w:shd w:val="clear" w:color="auto" w:fill="FFFFFF"/>
    </w:rPr>
  </w:style>
  <w:style w:type="character" w:customStyle="1" w:styleId="RTFNum2252">
    <w:name w:val="RTF_Num 225 2"/>
    <w:qFormat/>
    <w:rsid w:val="00A539C6"/>
    <w:rPr>
      <w:rFonts w:ascii="Wingdings" w:hAnsi="Wingdings" w:hint="default"/>
      <w:color w:val="000000"/>
      <w:shd w:val="clear" w:color="auto" w:fill="FFFFFF"/>
    </w:rPr>
  </w:style>
  <w:style w:type="character" w:customStyle="1" w:styleId="RTFNum2262">
    <w:name w:val="RTF_Num 226 2"/>
    <w:qFormat/>
    <w:rsid w:val="00A539C6"/>
    <w:rPr>
      <w:rFonts w:ascii="Wingdings" w:hAnsi="Wingdings" w:hint="default"/>
      <w:color w:val="000000"/>
      <w:shd w:val="clear" w:color="auto" w:fill="FFFFFF"/>
    </w:rPr>
  </w:style>
  <w:style w:type="character" w:customStyle="1" w:styleId="RTFNum2272">
    <w:name w:val="RTF_Num 227 2"/>
    <w:qFormat/>
    <w:rsid w:val="00A539C6"/>
    <w:rPr>
      <w:rFonts w:ascii="Wingdings" w:hAnsi="Wingdings" w:hint="default"/>
      <w:color w:val="000000"/>
      <w:shd w:val="clear" w:color="auto" w:fill="FFFFFF"/>
    </w:rPr>
  </w:style>
  <w:style w:type="character" w:customStyle="1" w:styleId="RTFNum2282">
    <w:name w:val="RTF_Num 228 2"/>
    <w:qFormat/>
    <w:rsid w:val="00A539C6"/>
    <w:rPr>
      <w:rFonts w:ascii="Wingdings" w:hAnsi="Wingdings" w:hint="default"/>
      <w:color w:val="000000"/>
      <w:shd w:val="clear" w:color="auto" w:fill="FFFFFF"/>
    </w:rPr>
  </w:style>
  <w:style w:type="character" w:customStyle="1" w:styleId="RTFNum2292">
    <w:name w:val="RTF_Num 229 2"/>
    <w:qFormat/>
    <w:rsid w:val="00A539C6"/>
    <w:rPr>
      <w:rFonts w:ascii="Wingdings" w:hAnsi="Wingdings" w:hint="default"/>
      <w:color w:val="000000"/>
      <w:shd w:val="clear" w:color="auto" w:fill="FFFFFF"/>
    </w:rPr>
  </w:style>
  <w:style w:type="character" w:customStyle="1" w:styleId="RTFNum2302">
    <w:name w:val="RTF_Num 230 2"/>
    <w:qFormat/>
    <w:rsid w:val="00A539C6"/>
    <w:rPr>
      <w:rFonts w:ascii="Wingdings" w:hAnsi="Wingdings" w:hint="default"/>
      <w:color w:val="000000"/>
      <w:shd w:val="clear" w:color="auto" w:fill="FFFFFF"/>
    </w:rPr>
  </w:style>
  <w:style w:type="character" w:customStyle="1" w:styleId="RTFNum2312">
    <w:name w:val="RTF_Num 231 2"/>
    <w:qFormat/>
    <w:rsid w:val="00A539C6"/>
    <w:rPr>
      <w:rFonts w:ascii="Wingdings" w:hAnsi="Wingdings" w:hint="default"/>
      <w:color w:val="000000"/>
      <w:shd w:val="clear" w:color="auto" w:fill="FFFFFF"/>
    </w:rPr>
  </w:style>
  <w:style w:type="character" w:customStyle="1" w:styleId="RTFNum2322">
    <w:name w:val="RTF_Num 232 2"/>
    <w:qFormat/>
    <w:rsid w:val="00A539C6"/>
    <w:rPr>
      <w:rFonts w:ascii="Wingdings" w:hAnsi="Wingdings" w:hint="default"/>
      <w:color w:val="000000"/>
      <w:shd w:val="clear" w:color="auto" w:fill="FFFFFF"/>
    </w:rPr>
  </w:style>
  <w:style w:type="character" w:customStyle="1" w:styleId="RTFNum2332">
    <w:name w:val="RTF_Num 233 2"/>
    <w:qFormat/>
    <w:rsid w:val="00A539C6"/>
    <w:rPr>
      <w:rFonts w:ascii="Wingdings" w:hAnsi="Wingdings" w:hint="default"/>
      <w:color w:val="000000"/>
      <w:shd w:val="clear" w:color="auto" w:fill="FFFFFF"/>
    </w:rPr>
  </w:style>
  <w:style w:type="character" w:customStyle="1" w:styleId="RTFNum2342">
    <w:name w:val="RTF_Num 234 2"/>
    <w:qFormat/>
    <w:rsid w:val="00A539C6"/>
    <w:rPr>
      <w:rFonts w:ascii="Wingdings" w:hAnsi="Wingdings" w:hint="default"/>
      <w:color w:val="000000"/>
      <w:shd w:val="clear" w:color="auto" w:fill="FFFFFF"/>
    </w:rPr>
  </w:style>
  <w:style w:type="character" w:customStyle="1" w:styleId="RTFNum2352">
    <w:name w:val="RTF_Num 235 2"/>
    <w:qFormat/>
    <w:rsid w:val="00A539C6"/>
    <w:rPr>
      <w:rFonts w:ascii="Wingdings" w:hAnsi="Wingdings" w:hint="default"/>
      <w:color w:val="000000"/>
      <w:shd w:val="clear" w:color="auto" w:fill="FFFFFF"/>
    </w:rPr>
  </w:style>
  <w:style w:type="character" w:customStyle="1" w:styleId="RTFNum2362">
    <w:name w:val="RTF_Num 236 2"/>
    <w:qFormat/>
    <w:rsid w:val="00A539C6"/>
    <w:rPr>
      <w:rFonts w:ascii="Wingdings" w:hAnsi="Wingdings" w:hint="default"/>
      <w:color w:val="000000"/>
      <w:shd w:val="clear" w:color="auto" w:fill="FFFFFF"/>
    </w:rPr>
  </w:style>
  <w:style w:type="character" w:customStyle="1" w:styleId="RTFNum2372">
    <w:name w:val="RTF_Num 237 2"/>
    <w:qFormat/>
    <w:rsid w:val="00A539C6"/>
    <w:rPr>
      <w:rFonts w:ascii="Symbol" w:hAnsi="Symbol" w:hint="default"/>
      <w:color w:val="000000"/>
      <w:shd w:val="clear" w:color="auto" w:fill="FFFFFF"/>
    </w:rPr>
  </w:style>
  <w:style w:type="character" w:customStyle="1" w:styleId="RTFNum2382">
    <w:name w:val="RTF_Num 238 2"/>
    <w:qFormat/>
    <w:rsid w:val="00A539C6"/>
    <w:rPr>
      <w:rFonts w:ascii="Wingdings" w:hAnsi="Wingdings" w:hint="default"/>
      <w:color w:val="000000"/>
      <w:shd w:val="clear" w:color="auto" w:fill="FFFFFF"/>
    </w:rPr>
  </w:style>
  <w:style w:type="character" w:customStyle="1" w:styleId="RTFNum2392">
    <w:name w:val="RTF_Num 239 2"/>
    <w:qFormat/>
    <w:rsid w:val="00A539C6"/>
    <w:rPr>
      <w:rFonts w:ascii="Wingdings" w:hAnsi="Wingdings" w:hint="default"/>
      <w:color w:val="000000"/>
      <w:shd w:val="clear" w:color="auto" w:fill="FFFFFF"/>
    </w:rPr>
  </w:style>
  <w:style w:type="character" w:customStyle="1" w:styleId="RTFNum2402">
    <w:name w:val="RTF_Num 240 2"/>
    <w:qFormat/>
    <w:rsid w:val="00A539C6"/>
    <w:rPr>
      <w:rFonts w:ascii="Wingdings" w:hAnsi="Wingdings" w:hint="default"/>
      <w:color w:val="000000"/>
      <w:shd w:val="clear" w:color="auto" w:fill="FFFFFF"/>
    </w:rPr>
  </w:style>
  <w:style w:type="character" w:customStyle="1" w:styleId="RTFNum2412">
    <w:name w:val="RTF_Num 241 2"/>
    <w:qFormat/>
    <w:rsid w:val="00A539C6"/>
    <w:rPr>
      <w:rFonts w:ascii="Wingdings" w:hAnsi="Wingdings" w:hint="default"/>
      <w:color w:val="000000"/>
      <w:shd w:val="clear" w:color="auto" w:fill="FFFFFF"/>
    </w:rPr>
  </w:style>
  <w:style w:type="character" w:customStyle="1" w:styleId="RTFNum2422">
    <w:name w:val="RTF_Num 242 2"/>
    <w:qFormat/>
    <w:rsid w:val="00A539C6"/>
    <w:rPr>
      <w:rFonts w:ascii="Wingdings" w:hAnsi="Wingdings" w:hint="default"/>
      <w:color w:val="000000"/>
      <w:shd w:val="clear" w:color="auto" w:fill="FFFFFF"/>
    </w:rPr>
  </w:style>
  <w:style w:type="character" w:customStyle="1" w:styleId="RTFNum2432">
    <w:name w:val="RTF_Num 243 2"/>
    <w:qFormat/>
    <w:rsid w:val="00A539C6"/>
    <w:rPr>
      <w:rFonts w:ascii="Wingdings" w:hAnsi="Wingdings" w:hint="default"/>
      <w:color w:val="000000"/>
      <w:shd w:val="clear" w:color="auto" w:fill="FFFFFF"/>
    </w:rPr>
  </w:style>
  <w:style w:type="character" w:customStyle="1" w:styleId="RTFNum2442">
    <w:name w:val="RTF_Num 244 2"/>
    <w:qFormat/>
    <w:rsid w:val="00A539C6"/>
    <w:rPr>
      <w:rFonts w:ascii="Wingdings" w:hAnsi="Wingdings" w:hint="default"/>
      <w:color w:val="000000"/>
      <w:shd w:val="clear" w:color="auto" w:fill="FFFFFF"/>
    </w:rPr>
  </w:style>
  <w:style w:type="character" w:customStyle="1" w:styleId="RTFNum2452">
    <w:name w:val="RTF_Num 245 2"/>
    <w:qFormat/>
    <w:rsid w:val="00A539C6"/>
    <w:rPr>
      <w:rFonts w:ascii="Wingdings" w:hAnsi="Wingdings" w:hint="default"/>
      <w:color w:val="000000"/>
      <w:shd w:val="clear" w:color="auto" w:fill="FFFFFF"/>
    </w:rPr>
  </w:style>
  <w:style w:type="character" w:customStyle="1" w:styleId="RTFNum2462">
    <w:name w:val="RTF_Num 246 2"/>
    <w:qFormat/>
    <w:rsid w:val="00A539C6"/>
    <w:rPr>
      <w:rFonts w:ascii="Wingdings" w:hAnsi="Wingdings" w:hint="default"/>
      <w:color w:val="000000"/>
      <w:shd w:val="clear" w:color="auto" w:fill="FFFFFF"/>
    </w:rPr>
  </w:style>
  <w:style w:type="character" w:customStyle="1" w:styleId="RTFNum2472">
    <w:name w:val="RTF_Num 247 2"/>
    <w:qFormat/>
    <w:rsid w:val="00A539C6"/>
    <w:rPr>
      <w:rFonts w:ascii="Wingdings" w:hAnsi="Wingdings" w:hint="default"/>
      <w:color w:val="000000"/>
      <w:shd w:val="clear" w:color="auto" w:fill="FFFFFF"/>
    </w:rPr>
  </w:style>
  <w:style w:type="character" w:customStyle="1" w:styleId="RTFNum2482">
    <w:name w:val="RTF_Num 248 2"/>
    <w:qFormat/>
    <w:rsid w:val="00A539C6"/>
    <w:rPr>
      <w:rFonts w:ascii="Wingdings" w:hAnsi="Wingdings" w:hint="default"/>
      <w:color w:val="000000"/>
      <w:shd w:val="clear" w:color="auto" w:fill="FFFFFF"/>
    </w:rPr>
  </w:style>
  <w:style w:type="character" w:customStyle="1" w:styleId="RTFNum2492">
    <w:name w:val="RTF_Num 249 2"/>
    <w:qFormat/>
    <w:rsid w:val="00A539C6"/>
    <w:rPr>
      <w:rFonts w:ascii="Symbol" w:hAnsi="Symbol" w:hint="default"/>
      <w:color w:val="000000"/>
      <w:shd w:val="clear" w:color="auto" w:fill="FFFFFF"/>
    </w:rPr>
  </w:style>
  <w:style w:type="character" w:customStyle="1" w:styleId="RTFNum2502">
    <w:name w:val="RTF_Num 250 2"/>
    <w:qFormat/>
    <w:rsid w:val="00A539C6"/>
    <w:rPr>
      <w:rFonts w:ascii="Symbol" w:hAnsi="Symbol" w:hint="default"/>
      <w:color w:val="000000"/>
      <w:shd w:val="clear" w:color="auto" w:fill="FFFFFF"/>
    </w:rPr>
  </w:style>
  <w:style w:type="character" w:customStyle="1" w:styleId="RTFNum2512">
    <w:name w:val="RTF_Num 251 2"/>
    <w:qFormat/>
    <w:rsid w:val="00A539C6"/>
    <w:rPr>
      <w:rFonts w:ascii="Symbol" w:hAnsi="Symbol" w:hint="default"/>
      <w:color w:val="000000"/>
      <w:shd w:val="clear" w:color="auto" w:fill="FFFFFF"/>
    </w:rPr>
  </w:style>
  <w:style w:type="character" w:customStyle="1" w:styleId="RTFNum2522">
    <w:name w:val="RTF_Num 252 2"/>
    <w:qFormat/>
    <w:rsid w:val="00A539C6"/>
    <w:rPr>
      <w:rFonts w:ascii="Symbol" w:hAnsi="Symbol" w:hint="default"/>
      <w:color w:val="000000"/>
      <w:shd w:val="clear" w:color="auto" w:fill="FFFFFF"/>
    </w:rPr>
  </w:style>
  <w:style w:type="character" w:customStyle="1" w:styleId="RTFNum2532">
    <w:name w:val="RTF_Num 253 2"/>
    <w:qFormat/>
    <w:rsid w:val="00A539C6"/>
    <w:rPr>
      <w:rFonts w:ascii="Symbol" w:hAnsi="Symbol" w:hint="default"/>
      <w:color w:val="000000"/>
      <w:shd w:val="clear" w:color="auto" w:fill="FFFFFF"/>
    </w:rPr>
  </w:style>
  <w:style w:type="character" w:customStyle="1" w:styleId="RTFNum2542">
    <w:name w:val="RTF_Num 254 2"/>
    <w:qFormat/>
    <w:rsid w:val="00A539C6"/>
    <w:rPr>
      <w:rFonts w:ascii="Symbol" w:hAnsi="Symbol" w:hint="default"/>
      <w:color w:val="000000"/>
      <w:shd w:val="clear" w:color="auto" w:fill="FFFFFF"/>
    </w:rPr>
  </w:style>
  <w:style w:type="character" w:customStyle="1" w:styleId="RTFNum2552">
    <w:name w:val="RTF_Num 255 2"/>
    <w:qFormat/>
    <w:rsid w:val="00A539C6"/>
    <w:rPr>
      <w:rFonts w:ascii="Symbol" w:hAnsi="Symbol" w:hint="default"/>
      <w:color w:val="000000"/>
      <w:shd w:val="clear" w:color="auto" w:fill="FFFFFF"/>
    </w:rPr>
  </w:style>
  <w:style w:type="character" w:customStyle="1" w:styleId="RTFNum2562">
    <w:name w:val="RTF_Num 256 2"/>
    <w:qFormat/>
    <w:rsid w:val="00A539C6"/>
    <w:rPr>
      <w:rFonts w:ascii="Symbol" w:hAnsi="Symbol" w:hint="default"/>
      <w:color w:val="000000"/>
      <w:shd w:val="clear" w:color="auto" w:fill="FFFFFF"/>
    </w:rPr>
  </w:style>
  <w:style w:type="character" w:customStyle="1" w:styleId="RTFNum2572">
    <w:name w:val="RTF_Num 257 2"/>
    <w:qFormat/>
    <w:rsid w:val="00A539C6"/>
    <w:rPr>
      <w:rFonts w:ascii="Symbol" w:hAnsi="Symbol" w:hint="default"/>
      <w:color w:val="000000"/>
      <w:shd w:val="clear" w:color="auto" w:fill="FFFFFF"/>
    </w:rPr>
  </w:style>
  <w:style w:type="character" w:customStyle="1" w:styleId="RTFNum2582">
    <w:name w:val="RTF_Num 258 2"/>
    <w:qFormat/>
    <w:rsid w:val="00A539C6"/>
    <w:rPr>
      <w:rFonts w:ascii="Symbol" w:hAnsi="Symbol" w:hint="default"/>
      <w:color w:val="000000"/>
      <w:shd w:val="clear" w:color="auto" w:fill="FFFFFF"/>
    </w:rPr>
  </w:style>
  <w:style w:type="character" w:customStyle="1" w:styleId="RTFNum2592">
    <w:name w:val="RTF_Num 259 2"/>
    <w:qFormat/>
    <w:rsid w:val="00A539C6"/>
    <w:rPr>
      <w:rFonts w:ascii="Symbol" w:hAnsi="Symbol" w:hint="default"/>
      <w:color w:val="000000"/>
      <w:shd w:val="clear" w:color="auto" w:fill="FFFFFF"/>
    </w:rPr>
  </w:style>
  <w:style w:type="character" w:customStyle="1" w:styleId="RTFNum2602">
    <w:name w:val="RTF_Num 260 2"/>
    <w:qFormat/>
    <w:rsid w:val="00A539C6"/>
    <w:rPr>
      <w:rFonts w:ascii="Wingdings" w:hAnsi="Wingdings" w:hint="default"/>
      <w:color w:val="000000"/>
      <w:shd w:val="clear" w:color="auto" w:fill="FFFFFF"/>
    </w:rPr>
  </w:style>
  <w:style w:type="character" w:customStyle="1" w:styleId="RTFNum2612">
    <w:name w:val="RTF_Num 261 2"/>
    <w:qFormat/>
    <w:rsid w:val="00A539C6"/>
    <w:rPr>
      <w:rFonts w:ascii="Wingdings" w:hAnsi="Wingdings" w:hint="default"/>
      <w:color w:val="000000"/>
      <w:shd w:val="clear" w:color="auto" w:fill="FFFFFF"/>
    </w:rPr>
  </w:style>
  <w:style w:type="character" w:customStyle="1" w:styleId="RTFNum2622">
    <w:name w:val="RTF_Num 262 2"/>
    <w:qFormat/>
    <w:rsid w:val="00A539C6"/>
    <w:rPr>
      <w:rFonts w:ascii="Wingdings" w:hAnsi="Wingdings" w:hint="default"/>
      <w:color w:val="000000"/>
      <w:shd w:val="clear" w:color="auto" w:fill="FFFFFF"/>
    </w:rPr>
  </w:style>
  <w:style w:type="character" w:customStyle="1" w:styleId="RTFNum2632">
    <w:name w:val="RTF_Num 263 2"/>
    <w:qFormat/>
    <w:rsid w:val="00A539C6"/>
    <w:rPr>
      <w:rFonts w:ascii="Wingdings" w:hAnsi="Wingdings" w:hint="default"/>
      <w:color w:val="000000"/>
      <w:shd w:val="clear" w:color="auto" w:fill="FFFFFF"/>
    </w:rPr>
  </w:style>
  <w:style w:type="character" w:customStyle="1" w:styleId="RTFNum2642">
    <w:name w:val="RTF_Num 264 2"/>
    <w:qFormat/>
    <w:rsid w:val="00A539C6"/>
    <w:rPr>
      <w:rFonts w:ascii="Wingdings" w:hAnsi="Wingdings" w:hint="default"/>
      <w:color w:val="000000"/>
      <w:shd w:val="clear" w:color="auto" w:fill="FFFFFF"/>
    </w:rPr>
  </w:style>
  <w:style w:type="character" w:customStyle="1" w:styleId="RTFNum2652">
    <w:name w:val="RTF_Num 265 2"/>
    <w:qFormat/>
    <w:rsid w:val="00A539C6"/>
    <w:rPr>
      <w:rFonts w:ascii="Wingdings" w:hAnsi="Wingdings" w:hint="default"/>
      <w:color w:val="000000"/>
      <w:shd w:val="clear" w:color="auto" w:fill="FFFFFF"/>
    </w:rPr>
  </w:style>
  <w:style w:type="character" w:customStyle="1" w:styleId="RTFNum2662">
    <w:name w:val="RTF_Num 266 2"/>
    <w:qFormat/>
    <w:rsid w:val="00A539C6"/>
    <w:rPr>
      <w:rFonts w:ascii="Wingdings" w:hAnsi="Wingdings" w:hint="default"/>
      <w:color w:val="000000"/>
      <w:shd w:val="clear" w:color="auto" w:fill="FFFFFF"/>
    </w:rPr>
  </w:style>
  <w:style w:type="character" w:customStyle="1" w:styleId="RTFNum2672">
    <w:name w:val="RTF_Num 267 2"/>
    <w:qFormat/>
    <w:rsid w:val="00A539C6"/>
    <w:rPr>
      <w:rFonts w:ascii="Symbol" w:hAnsi="Symbol" w:hint="default"/>
      <w:color w:val="000000"/>
      <w:shd w:val="clear" w:color="auto" w:fill="FFFFFF"/>
    </w:rPr>
  </w:style>
  <w:style w:type="character" w:customStyle="1" w:styleId="RTFNum2682">
    <w:name w:val="RTF_Num 268 2"/>
    <w:qFormat/>
    <w:rsid w:val="00A539C6"/>
    <w:rPr>
      <w:rFonts w:ascii="Wingdings" w:hAnsi="Wingdings" w:hint="default"/>
      <w:color w:val="000000"/>
      <w:shd w:val="clear" w:color="auto" w:fill="FFFFFF"/>
    </w:rPr>
  </w:style>
  <w:style w:type="character" w:customStyle="1" w:styleId="RTFNum2692">
    <w:name w:val="RTF_Num 269 2"/>
    <w:qFormat/>
    <w:rsid w:val="00A539C6"/>
    <w:rPr>
      <w:rFonts w:ascii="Wingdings" w:hAnsi="Wingdings" w:hint="default"/>
      <w:color w:val="000000"/>
      <w:shd w:val="clear" w:color="auto" w:fill="FFFFFF"/>
    </w:rPr>
  </w:style>
  <w:style w:type="character" w:customStyle="1" w:styleId="RTFNum2702">
    <w:name w:val="RTF_Num 270 2"/>
    <w:qFormat/>
    <w:rsid w:val="00A539C6"/>
    <w:rPr>
      <w:rFonts w:ascii="Wingdings" w:hAnsi="Wingdings" w:hint="default"/>
      <w:color w:val="000000"/>
      <w:shd w:val="clear" w:color="auto" w:fill="FFFFFF"/>
    </w:rPr>
  </w:style>
  <w:style w:type="character" w:customStyle="1" w:styleId="RTFNum2712">
    <w:name w:val="RTF_Num 271 2"/>
    <w:qFormat/>
    <w:rsid w:val="00A539C6"/>
    <w:rPr>
      <w:rFonts w:ascii="Wingdings" w:hAnsi="Wingdings" w:hint="default"/>
      <w:color w:val="000000"/>
      <w:shd w:val="clear" w:color="auto" w:fill="FFFFFF"/>
    </w:rPr>
  </w:style>
  <w:style w:type="character" w:customStyle="1" w:styleId="RTFNum2722">
    <w:name w:val="RTF_Num 272 2"/>
    <w:qFormat/>
    <w:rsid w:val="00A539C6"/>
    <w:rPr>
      <w:rFonts w:ascii="Wingdings" w:hAnsi="Wingdings" w:hint="default"/>
      <w:color w:val="000000"/>
      <w:shd w:val="clear" w:color="auto" w:fill="FFFFFF"/>
    </w:rPr>
  </w:style>
  <w:style w:type="character" w:customStyle="1" w:styleId="RTFNum2732">
    <w:name w:val="RTF_Num 273 2"/>
    <w:qFormat/>
    <w:rsid w:val="00A539C6"/>
    <w:rPr>
      <w:rFonts w:ascii="Wingdings" w:hAnsi="Wingdings" w:hint="default"/>
      <w:color w:val="000000"/>
      <w:shd w:val="clear" w:color="auto" w:fill="FFFFFF"/>
    </w:rPr>
  </w:style>
  <w:style w:type="character" w:customStyle="1" w:styleId="RTFNum2742">
    <w:name w:val="RTF_Num 274 2"/>
    <w:qFormat/>
    <w:rsid w:val="00A539C6"/>
    <w:rPr>
      <w:rFonts w:ascii="Wingdings" w:hAnsi="Wingdings" w:hint="default"/>
      <w:color w:val="000000"/>
      <w:shd w:val="clear" w:color="auto" w:fill="FFFFFF"/>
    </w:rPr>
  </w:style>
  <w:style w:type="character" w:customStyle="1" w:styleId="RTFNum2752">
    <w:name w:val="RTF_Num 275 2"/>
    <w:qFormat/>
    <w:rsid w:val="00A539C6"/>
    <w:rPr>
      <w:rFonts w:ascii="Wingdings" w:hAnsi="Wingdings" w:hint="default"/>
      <w:color w:val="000000"/>
      <w:shd w:val="clear" w:color="auto" w:fill="FFFFFF"/>
    </w:rPr>
  </w:style>
  <w:style w:type="character" w:customStyle="1" w:styleId="RTFNum2762">
    <w:name w:val="RTF_Num 276 2"/>
    <w:qFormat/>
    <w:rsid w:val="00A539C6"/>
    <w:rPr>
      <w:rFonts w:ascii="Wingdings" w:hAnsi="Wingdings" w:hint="default"/>
      <w:color w:val="000000"/>
      <w:shd w:val="clear" w:color="auto" w:fill="FFFFFF"/>
    </w:rPr>
  </w:style>
  <w:style w:type="character" w:customStyle="1" w:styleId="RTFNum2772">
    <w:name w:val="RTF_Num 277 2"/>
    <w:qFormat/>
    <w:rsid w:val="00A539C6"/>
    <w:rPr>
      <w:rFonts w:ascii="Wingdings" w:hAnsi="Wingdings" w:hint="default"/>
      <w:color w:val="000000"/>
      <w:shd w:val="clear" w:color="auto" w:fill="FFFFFF"/>
    </w:rPr>
  </w:style>
  <w:style w:type="character" w:customStyle="1" w:styleId="RTFNum2782">
    <w:name w:val="RTF_Num 278 2"/>
    <w:qFormat/>
    <w:rsid w:val="00A539C6"/>
    <w:rPr>
      <w:rFonts w:ascii="Wingdings" w:hAnsi="Wingdings" w:hint="default"/>
      <w:color w:val="000000"/>
      <w:shd w:val="clear" w:color="auto" w:fill="FFFFFF"/>
    </w:rPr>
  </w:style>
  <w:style w:type="character" w:customStyle="1" w:styleId="RTFNum2792">
    <w:name w:val="RTF_Num 279 2"/>
    <w:qFormat/>
    <w:rsid w:val="00A539C6"/>
    <w:rPr>
      <w:rFonts w:ascii="Wingdings" w:hAnsi="Wingdings" w:hint="default"/>
      <w:color w:val="000000"/>
      <w:shd w:val="clear" w:color="auto" w:fill="FFFFFF"/>
    </w:rPr>
  </w:style>
  <w:style w:type="character" w:customStyle="1" w:styleId="RTFNum2802">
    <w:name w:val="RTF_Num 280 2"/>
    <w:qFormat/>
    <w:rsid w:val="00A539C6"/>
    <w:rPr>
      <w:rFonts w:ascii="Wingdings" w:hAnsi="Wingdings" w:hint="default"/>
      <w:color w:val="000000"/>
      <w:shd w:val="clear" w:color="auto" w:fill="FFFFFF"/>
    </w:rPr>
  </w:style>
  <w:style w:type="character" w:customStyle="1" w:styleId="RTFNum2812">
    <w:name w:val="RTF_Num 281 2"/>
    <w:qFormat/>
    <w:rsid w:val="00A539C6"/>
    <w:rPr>
      <w:rFonts w:ascii="Wingdings" w:hAnsi="Wingdings" w:hint="default"/>
      <w:color w:val="000000"/>
      <w:shd w:val="clear" w:color="auto" w:fill="FFFFFF"/>
    </w:rPr>
  </w:style>
  <w:style w:type="character" w:customStyle="1" w:styleId="RTFNum2822">
    <w:name w:val="RTF_Num 282 2"/>
    <w:qFormat/>
    <w:rsid w:val="00A539C6"/>
    <w:rPr>
      <w:rFonts w:ascii="Wingdings" w:hAnsi="Wingdings" w:hint="default"/>
      <w:color w:val="000000"/>
      <w:shd w:val="clear" w:color="auto" w:fill="FFFFFF"/>
    </w:rPr>
  </w:style>
  <w:style w:type="character" w:customStyle="1" w:styleId="RTFNum2832">
    <w:name w:val="RTF_Num 283 2"/>
    <w:qFormat/>
    <w:rsid w:val="00A539C6"/>
    <w:rPr>
      <w:rFonts w:ascii="Wingdings" w:hAnsi="Wingdings" w:hint="default"/>
      <w:color w:val="000000"/>
      <w:shd w:val="clear" w:color="auto" w:fill="FFFFFF"/>
    </w:rPr>
  </w:style>
  <w:style w:type="character" w:customStyle="1" w:styleId="RTFNum2842">
    <w:name w:val="RTF_Num 284 2"/>
    <w:qFormat/>
    <w:rsid w:val="00A539C6"/>
    <w:rPr>
      <w:rFonts w:ascii="Wingdings" w:hAnsi="Wingdings" w:hint="default"/>
      <w:color w:val="000000"/>
      <w:shd w:val="clear" w:color="auto" w:fill="FFFFFF"/>
    </w:rPr>
  </w:style>
  <w:style w:type="character" w:customStyle="1" w:styleId="RTFNum2852">
    <w:name w:val="RTF_Num 285 2"/>
    <w:qFormat/>
    <w:rsid w:val="00A539C6"/>
    <w:rPr>
      <w:rFonts w:ascii="Symbol" w:hAnsi="Symbol" w:hint="default"/>
      <w:color w:val="000000"/>
      <w:shd w:val="clear" w:color="auto" w:fill="FFFFFF"/>
    </w:rPr>
  </w:style>
  <w:style w:type="character" w:customStyle="1" w:styleId="RTFNum2862">
    <w:name w:val="RTF_Num 286 2"/>
    <w:qFormat/>
    <w:rsid w:val="00A539C6"/>
    <w:rPr>
      <w:rFonts w:ascii="Symbol" w:hAnsi="Symbol" w:hint="default"/>
      <w:color w:val="000000"/>
      <w:shd w:val="clear" w:color="auto" w:fill="FFFFFF"/>
    </w:rPr>
  </w:style>
  <w:style w:type="character" w:customStyle="1" w:styleId="RTFNum2872">
    <w:name w:val="RTF_Num 287 2"/>
    <w:qFormat/>
    <w:rsid w:val="00A539C6"/>
    <w:rPr>
      <w:rFonts w:ascii="Symbol" w:hAnsi="Symbol" w:hint="default"/>
      <w:color w:val="000000"/>
      <w:shd w:val="clear" w:color="auto" w:fill="FFFFFF"/>
    </w:rPr>
  </w:style>
  <w:style w:type="character" w:customStyle="1" w:styleId="RTFNum2882">
    <w:name w:val="RTF_Num 288 2"/>
    <w:qFormat/>
    <w:rsid w:val="00A539C6"/>
    <w:rPr>
      <w:rFonts w:ascii="Symbol" w:hAnsi="Symbol" w:hint="default"/>
      <w:color w:val="000000"/>
      <w:shd w:val="clear" w:color="auto" w:fill="FFFFFF"/>
    </w:rPr>
  </w:style>
  <w:style w:type="character" w:customStyle="1" w:styleId="RTFNum2892">
    <w:name w:val="RTF_Num 289 2"/>
    <w:qFormat/>
    <w:rsid w:val="00A539C6"/>
    <w:rPr>
      <w:rFonts w:ascii="Symbol" w:hAnsi="Symbol" w:hint="default"/>
      <w:color w:val="000000"/>
      <w:shd w:val="clear" w:color="auto" w:fill="FFFFFF"/>
    </w:rPr>
  </w:style>
  <w:style w:type="character" w:customStyle="1" w:styleId="RTFNum2902">
    <w:name w:val="RTF_Num 290 2"/>
    <w:qFormat/>
    <w:rsid w:val="00A539C6"/>
    <w:rPr>
      <w:rFonts w:ascii="Symbol" w:hAnsi="Symbol" w:hint="default"/>
      <w:color w:val="000000"/>
      <w:shd w:val="clear" w:color="auto" w:fill="FFFFFF"/>
    </w:rPr>
  </w:style>
  <w:style w:type="character" w:customStyle="1" w:styleId="RTFNum2912">
    <w:name w:val="RTF_Num 291 2"/>
    <w:qFormat/>
    <w:rsid w:val="00A539C6"/>
    <w:rPr>
      <w:rFonts w:ascii="Symbol" w:hAnsi="Symbol" w:hint="default"/>
      <w:color w:val="000000"/>
      <w:shd w:val="clear" w:color="auto" w:fill="FFFFFF"/>
    </w:rPr>
  </w:style>
  <w:style w:type="character" w:customStyle="1" w:styleId="RTFNum2922">
    <w:name w:val="RTF_Num 292 2"/>
    <w:qFormat/>
    <w:rsid w:val="00A539C6"/>
    <w:rPr>
      <w:rFonts w:ascii="Symbol" w:hAnsi="Symbol" w:hint="default"/>
      <w:color w:val="000000"/>
      <w:shd w:val="clear" w:color="auto" w:fill="FFFFFF"/>
    </w:rPr>
  </w:style>
  <w:style w:type="character" w:customStyle="1" w:styleId="RTFNum2932">
    <w:name w:val="RTF_Num 293 2"/>
    <w:qFormat/>
    <w:rsid w:val="00A539C6"/>
    <w:rPr>
      <w:rFonts w:ascii="Symbol" w:hAnsi="Symbol" w:hint="default"/>
      <w:color w:val="000000"/>
      <w:shd w:val="clear" w:color="auto" w:fill="FFFFFF"/>
    </w:rPr>
  </w:style>
  <w:style w:type="character" w:customStyle="1" w:styleId="RTFNum2942">
    <w:name w:val="RTF_Num 294 2"/>
    <w:qFormat/>
    <w:rsid w:val="00A539C6"/>
    <w:rPr>
      <w:rFonts w:ascii="Symbol" w:hAnsi="Symbol" w:hint="default"/>
      <w:color w:val="000000"/>
      <w:shd w:val="clear" w:color="auto" w:fill="FFFFFF"/>
    </w:rPr>
  </w:style>
  <w:style w:type="character" w:customStyle="1" w:styleId="RTFNum2952">
    <w:name w:val="RTF_Num 295 2"/>
    <w:qFormat/>
    <w:rsid w:val="00A539C6"/>
    <w:rPr>
      <w:rFonts w:ascii="Wingdings" w:hAnsi="Wingdings" w:hint="default"/>
      <w:color w:val="000000"/>
      <w:shd w:val="clear" w:color="auto" w:fill="FFFFFF"/>
    </w:rPr>
  </w:style>
  <w:style w:type="character" w:customStyle="1" w:styleId="RTFNum2962">
    <w:name w:val="RTF_Num 296 2"/>
    <w:qFormat/>
    <w:rsid w:val="00A539C6"/>
    <w:rPr>
      <w:rFonts w:ascii="Wingdings" w:hAnsi="Wingdings" w:hint="default"/>
      <w:color w:val="000000"/>
      <w:shd w:val="clear" w:color="auto" w:fill="FFFFFF"/>
    </w:rPr>
  </w:style>
  <w:style w:type="character" w:customStyle="1" w:styleId="RTFNum2972">
    <w:name w:val="RTF_Num 297 2"/>
    <w:qFormat/>
    <w:rsid w:val="00A539C6"/>
    <w:rPr>
      <w:rFonts w:ascii="Wingdings" w:hAnsi="Wingdings" w:hint="default"/>
      <w:color w:val="000000"/>
      <w:shd w:val="clear" w:color="auto" w:fill="FFFFFF"/>
    </w:rPr>
  </w:style>
  <w:style w:type="character" w:customStyle="1" w:styleId="RTFNum2982">
    <w:name w:val="RTF_Num 298 2"/>
    <w:qFormat/>
    <w:rsid w:val="00A539C6"/>
    <w:rPr>
      <w:rFonts w:ascii="Wingdings" w:hAnsi="Wingdings" w:hint="default"/>
      <w:color w:val="000000"/>
      <w:shd w:val="clear" w:color="auto" w:fill="FFFFFF"/>
    </w:rPr>
  </w:style>
  <w:style w:type="character" w:customStyle="1" w:styleId="RTFNum2992">
    <w:name w:val="RTF_Num 299 2"/>
    <w:qFormat/>
    <w:rsid w:val="00A539C6"/>
    <w:rPr>
      <w:rFonts w:ascii="Wingdings" w:hAnsi="Wingdings" w:hint="default"/>
      <w:color w:val="000000"/>
      <w:shd w:val="clear" w:color="auto" w:fill="FFFFFF"/>
    </w:rPr>
  </w:style>
  <w:style w:type="character" w:customStyle="1" w:styleId="RTFNum3002">
    <w:name w:val="RTF_Num 300 2"/>
    <w:qFormat/>
    <w:rsid w:val="00A539C6"/>
    <w:rPr>
      <w:rFonts w:ascii="Wingdings" w:hAnsi="Wingdings" w:hint="default"/>
      <w:color w:val="000000"/>
      <w:shd w:val="clear" w:color="auto" w:fill="FFFFFF"/>
    </w:rPr>
  </w:style>
  <w:style w:type="character" w:customStyle="1" w:styleId="RTFNum3012">
    <w:name w:val="RTF_Num 301 2"/>
    <w:qFormat/>
    <w:rsid w:val="00A539C6"/>
    <w:rPr>
      <w:rFonts w:ascii="Wingdings" w:hAnsi="Wingdings" w:hint="default"/>
      <w:color w:val="000000"/>
      <w:shd w:val="clear" w:color="auto" w:fill="FFFFFF"/>
    </w:rPr>
  </w:style>
  <w:style w:type="character" w:customStyle="1" w:styleId="RTFNum3022">
    <w:name w:val="RTF_Num 302 2"/>
    <w:qFormat/>
    <w:rsid w:val="00A539C6"/>
    <w:rPr>
      <w:rFonts w:ascii="Wingdings" w:hAnsi="Wingdings" w:hint="default"/>
      <w:color w:val="000000"/>
      <w:shd w:val="clear" w:color="auto" w:fill="FFFFFF"/>
    </w:rPr>
  </w:style>
  <w:style w:type="character" w:customStyle="1" w:styleId="RTFNum3032">
    <w:name w:val="RTF_Num 303 2"/>
    <w:qFormat/>
    <w:rsid w:val="00A539C6"/>
    <w:rPr>
      <w:rFonts w:ascii="Wingdings" w:hAnsi="Wingdings" w:hint="default"/>
      <w:color w:val="000000"/>
      <w:shd w:val="clear" w:color="auto" w:fill="FFFFFF"/>
    </w:rPr>
  </w:style>
  <w:style w:type="character" w:customStyle="1" w:styleId="RTFNum3042">
    <w:name w:val="RTF_Num 304 2"/>
    <w:qFormat/>
    <w:rsid w:val="00A539C6"/>
    <w:rPr>
      <w:rFonts w:ascii="Symbol" w:hAnsi="Symbol" w:hint="default"/>
      <w:color w:val="000000"/>
      <w:shd w:val="clear" w:color="auto" w:fill="FFFFFF"/>
    </w:rPr>
  </w:style>
  <w:style w:type="character" w:customStyle="1" w:styleId="RTFNum3052">
    <w:name w:val="RTF_Num 305 2"/>
    <w:qFormat/>
    <w:rsid w:val="00A539C6"/>
    <w:rPr>
      <w:rFonts w:ascii="Wingdings" w:hAnsi="Wingdings" w:hint="default"/>
      <w:color w:val="000000"/>
      <w:shd w:val="clear" w:color="auto" w:fill="FFFFFF"/>
    </w:rPr>
  </w:style>
  <w:style w:type="character" w:customStyle="1" w:styleId="RTFNum3062">
    <w:name w:val="RTF_Num 306 2"/>
    <w:qFormat/>
    <w:rsid w:val="00A539C6"/>
    <w:rPr>
      <w:rFonts w:ascii="Wingdings" w:hAnsi="Wingdings" w:hint="default"/>
      <w:color w:val="000000"/>
      <w:shd w:val="clear" w:color="auto" w:fill="FFFFFF"/>
    </w:rPr>
  </w:style>
  <w:style w:type="character" w:customStyle="1" w:styleId="RTFNum3072">
    <w:name w:val="RTF_Num 307 2"/>
    <w:qFormat/>
    <w:rsid w:val="00A539C6"/>
    <w:rPr>
      <w:rFonts w:ascii="Wingdings" w:hAnsi="Wingdings" w:hint="default"/>
      <w:color w:val="000000"/>
      <w:shd w:val="clear" w:color="auto" w:fill="FFFFFF"/>
    </w:rPr>
  </w:style>
  <w:style w:type="character" w:customStyle="1" w:styleId="RTFNum3082">
    <w:name w:val="RTF_Num 308 2"/>
    <w:qFormat/>
    <w:rsid w:val="00A539C6"/>
    <w:rPr>
      <w:rFonts w:ascii="Wingdings" w:hAnsi="Wingdings" w:hint="default"/>
      <w:color w:val="000000"/>
      <w:shd w:val="clear" w:color="auto" w:fill="FFFFFF"/>
    </w:rPr>
  </w:style>
  <w:style w:type="character" w:customStyle="1" w:styleId="RTFNum3092">
    <w:name w:val="RTF_Num 309 2"/>
    <w:qFormat/>
    <w:rsid w:val="00A539C6"/>
    <w:rPr>
      <w:rFonts w:ascii="Wingdings" w:hAnsi="Wingdings" w:hint="default"/>
      <w:color w:val="000000"/>
      <w:shd w:val="clear" w:color="auto" w:fill="FFFFFF"/>
    </w:rPr>
  </w:style>
  <w:style w:type="character" w:customStyle="1" w:styleId="RTFNum3102">
    <w:name w:val="RTF_Num 310 2"/>
    <w:qFormat/>
    <w:rsid w:val="00A539C6"/>
    <w:rPr>
      <w:rFonts w:ascii="Wingdings" w:hAnsi="Wingdings" w:hint="default"/>
      <w:color w:val="000000"/>
      <w:shd w:val="clear" w:color="auto" w:fill="FFFFFF"/>
    </w:rPr>
  </w:style>
  <w:style w:type="character" w:customStyle="1" w:styleId="RTFNum3112">
    <w:name w:val="RTF_Num 311 2"/>
    <w:qFormat/>
    <w:rsid w:val="00A539C6"/>
    <w:rPr>
      <w:rFonts w:ascii="Wingdings" w:hAnsi="Wingdings" w:hint="default"/>
      <w:color w:val="000000"/>
      <w:shd w:val="clear" w:color="auto" w:fill="FFFFFF"/>
    </w:rPr>
  </w:style>
  <w:style w:type="character" w:customStyle="1" w:styleId="RTFNum3122">
    <w:name w:val="RTF_Num 312 2"/>
    <w:qFormat/>
    <w:rsid w:val="00A539C6"/>
    <w:rPr>
      <w:rFonts w:ascii="Wingdings" w:hAnsi="Wingdings" w:hint="default"/>
      <w:color w:val="000000"/>
      <w:shd w:val="clear" w:color="auto" w:fill="FFFFFF"/>
    </w:rPr>
  </w:style>
  <w:style w:type="character" w:customStyle="1" w:styleId="RTFNum3132">
    <w:name w:val="RTF_Num 313 2"/>
    <w:qFormat/>
    <w:rsid w:val="00A539C6"/>
    <w:rPr>
      <w:rFonts w:ascii="Wingdings" w:hAnsi="Wingdings" w:hint="default"/>
      <w:color w:val="000000"/>
      <w:shd w:val="clear" w:color="auto" w:fill="FFFFFF"/>
    </w:rPr>
  </w:style>
  <w:style w:type="character" w:customStyle="1" w:styleId="RTFNum3142">
    <w:name w:val="RTF_Num 314 2"/>
    <w:qFormat/>
    <w:rsid w:val="00A539C6"/>
    <w:rPr>
      <w:rFonts w:ascii="Wingdings" w:hAnsi="Wingdings" w:hint="default"/>
      <w:color w:val="000000"/>
      <w:shd w:val="clear" w:color="auto" w:fill="FFFFFF"/>
    </w:rPr>
  </w:style>
  <w:style w:type="character" w:customStyle="1" w:styleId="RTFNum3152">
    <w:name w:val="RTF_Num 315 2"/>
    <w:qFormat/>
    <w:rsid w:val="00A539C6"/>
    <w:rPr>
      <w:rFonts w:ascii="Wingdings" w:hAnsi="Wingdings" w:hint="default"/>
      <w:color w:val="000000"/>
      <w:shd w:val="clear" w:color="auto" w:fill="FFFFFF"/>
    </w:rPr>
  </w:style>
  <w:style w:type="character" w:customStyle="1" w:styleId="RTFNum3162">
    <w:name w:val="RTF_Num 316 2"/>
    <w:qFormat/>
    <w:rsid w:val="00A539C6"/>
    <w:rPr>
      <w:rFonts w:ascii="Wingdings" w:hAnsi="Wingdings" w:hint="default"/>
      <w:color w:val="000000"/>
      <w:shd w:val="clear" w:color="auto" w:fill="FFFFFF"/>
    </w:rPr>
  </w:style>
  <w:style w:type="character" w:customStyle="1" w:styleId="RTFNum3172">
    <w:name w:val="RTF_Num 317 2"/>
    <w:qFormat/>
    <w:rsid w:val="00A539C6"/>
    <w:rPr>
      <w:rFonts w:ascii="Symbol" w:hAnsi="Symbol" w:hint="default"/>
      <w:color w:val="000000"/>
      <w:shd w:val="clear" w:color="auto" w:fill="FFFFFF"/>
    </w:rPr>
  </w:style>
  <w:style w:type="character" w:customStyle="1" w:styleId="RTFNum3182">
    <w:name w:val="RTF_Num 318 2"/>
    <w:qFormat/>
    <w:rsid w:val="00A539C6"/>
    <w:rPr>
      <w:rFonts w:ascii="Wingdings" w:hAnsi="Wingdings" w:hint="default"/>
      <w:color w:val="000000"/>
      <w:shd w:val="clear" w:color="auto" w:fill="FFFFFF"/>
    </w:rPr>
  </w:style>
  <w:style w:type="character" w:customStyle="1" w:styleId="RTFNum3192">
    <w:name w:val="RTF_Num 319 2"/>
    <w:qFormat/>
    <w:rsid w:val="00A539C6"/>
    <w:rPr>
      <w:rFonts w:ascii="Wingdings" w:hAnsi="Wingdings" w:hint="default"/>
      <w:color w:val="000000"/>
      <w:shd w:val="clear" w:color="auto" w:fill="FFFFFF"/>
    </w:rPr>
  </w:style>
  <w:style w:type="character" w:customStyle="1" w:styleId="RTFNum3202">
    <w:name w:val="RTF_Num 320 2"/>
    <w:qFormat/>
    <w:rsid w:val="00A539C6"/>
    <w:rPr>
      <w:rFonts w:ascii="Symbol" w:hAnsi="Symbol" w:hint="default"/>
      <w:color w:val="000000"/>
      <w:shd w:val="clear" w:color="auto" w:fill="FFFFFF"/>
    </w:rPr>
  </w:style>
  <w:style w:type="character" w:customStyle="1" w:styleId="RTFNum3212">
    <w:name w:val="RTF_Num 321 2"/>
    <w:qFormat/>
    <w:rsid w:val="00A539C6"/>
    <w:rPr>
      <w:rFonts w:ascii="Symbol" w:hAnsi="Symbol" w:hint="default"/>
      <w:color w:val="000000"/>
      <w:shd w:val="clear" w:color="auto" w:fill="FFFFFF"/>
    </w:rPr>
  </w:style>
  <w:style w:type="character" w:customStyle="1" w:styleId="RTFNum3222">
    <w:name w:val="RTF_Num 322 2"/>
    <w:qFormat/>
    <w:rsid w:val="00A539C6"/>
    <w:rPr>
      <w:rFonts w:ascii="Symbol" w:hAnsi="Symbol" w:hint="default"/>
      <w:color w:val="000000"/>
      <w:shd w:val="clear" w:color="auto" w:fill="FFFFFF"/>
    </w:rPr>
  </w:style>
  <w:style w:type="character" w:customStyle="1" w:styleId="RTFNum3232">
    <w:name w:val="RTF_Num 323 2"/>
    <w:qFormat/>
    <w:rsid w:val="00A539C6"/>
    <w:rPr>
      <w:rFonts w:ascii="Symbol" w:hAnsi="Symbol" w:hint="default"/>
      <w:color w:val="000000"/>
      <w:shd w:val="clear" w:color="auto" w:fill="FFFFFF"/>
    </w:rPr>
  </w:style>
  <w:style w:type="character" w:customStyle="1" w:styleId="RTFNum3242">
    <w:name w:val="RTF_Num 324 2"/>
    <w:qFormat/>
    <w:rsid w:val="00A539C6"/>
    <w:rPr>
      <w:rFonts w:ascii="Symbol" w:hAnsi="Symbol" w:hint="default"/>
      <w:color w:val="000000"/>
      <w:shd w:val="clear" w:color="auto" w:fill="FFFFFF"/>
    </w:rPr>
  </w:style>
  <w:style w:type="character" w:customStyle="1" w:styleId="RTFNum3252">
    <w:name w:val="RTF_Num 325 2"/>
    <w:qFormat/>
    <w:rsid w:val="00A539C6"/>
    <w:rPr>
      <w:rFonts w:ascii="Symbol" w:hAnsi="Symbol" w:hint="default"/>
      <w:color w:val="000000"/>
      <w:shd w:val="clear" w:color="auto" w:fill="FFFFFF"/>
    </w:rPr>
  </w:style>
  <w:style w:type="character" w:customStyle="1" w:styleId="RTFNum3262">
    <w:name w:val="RTF_Num 326 2"/>
    <w:qFormat/>
    <w:rsid w:val="00A539C6"/>
    <w:rPr>
      <w:rFonts w:ascii="Wingdings" w:hAnsi="Wingdings" w:hint="default"/>
      <w:color w:val="000000"/>
      <w:shd w:val="clear" w:color="auto" w:fill="FFFFFF"/>
    </w:rPr>
  </w:style>
  <w:style w:type="character" w:customStyle="1" w:styleId="RTFNum3272">
    <w:name w:val="RTF_Num 327 2"/>
    <w:qFormat/>
    <w:rsid w:val="00A539C6"/>
    <w:rPr>
      <w:rFonts w:ascii="Wingdings" w:hAnsi="Wingdings" w:hint="default"/>
      <w:color w:val="000000"/>
      <w:shd w:val="clear" w:color="auto" w:fill="FFFFFF"/>
    </w:rPr>
  </w:style>
  <w:style w:type="character" w:customStyle="1" w:styleId="RTFNum3282">
    <w:name w:val="RTF_Num 328 2"/>
    <w:qFormat/>
    <w:rsid w:val="00A539C6"/>
    <w:rPr>
      <w:rFonts w:ascii="Symbol" w:hAnsi="Symbol" w:hint="default"/>
      <w:color w:val="000000"/>
      <w:shd w:val="clear" w:color="auto" w:fill="FFFFFF"/>
    </w:rPr>
  </w:style>
  <w:style w:type="character" w:customStyle="1" w:styleId="RTFNum3292">
    <w:name w:val="RTF_Num 329 2"/>
    <w:qFormat/>
    <w:rsid w:val="00A539C6"/>
    <w:rPr>
      <w:rFonts w:ascii="Symbol" w:hAnsi="Symbol" w:hint="default"/>
      <w:color w:val="000000"/>
      <w:shd w:val="clear" w:color="auto" w:fill="FFFFFF"/>
    </w:rPr>
  </w:style>
  <w:style w:type="character" w:customStyle="1" w:styleId="RTFNum3302">
    <w:name w:val="RTF_Num 330 2"/>
    <w:qFormat/>
    <w:rsid w:val="00A539C6"/>
    <w:rPr>
      <w:rFonts w:ascii="Wingdings" w:hAnsi="Wingdings" w:hint="default"/>
      <w:color w:val="000000"/>
      <w:shd w:val="clear" w:color="auto" w:fill="FFFFFF"/>
    </w:rPr>
  </w:style>
  <w:style w:type="character" w:customStyle="1" w:styleId="RTFNum3312">
    <w:name w:val="RTF_Num 331 2"/>
    <w:qFormat/>
    <w:rsid w:val="00A539C6"/>
    <w:rPr>
      <w:rFonts w:ascii="Wingdings" w:hAnsi="Wingdings" w:hint="default"/>
      <w:color w:val="000000"/>
      <w:shd w:val="clear" w:color="auto" w:fill="FFFFFF"/>
    </w:rPr>
  </w:style>
  <w:style w:type="character" w:customStyle="1" w:styleId="RTFNum3322">
    <w:name w:val="RTF_Num 332 2"/>
    <w:qFormat/>
    <w:rsid w:val="00A539C6"/>
    <w:rPr>
      <w:rFonts w:ascii="Symbol" w:hAnsi="Symbol" w:hint="default"/>
      <w:color w:val="000000"/>
      <w:shd w:val="clear" w:color="auto" w:fill="FFFFFF"/>
    </w:rPr>
  </w:style>
  <w:style w:type="character" w:customStyle="1" w:styleId="RTFNum3332">
    <w:name w:val="RTF_Num 333 2"/>
    <w:qFormat/>
    <w:rsid w:val="00A539C6"/>
    <w:rPr>
      <w:rFonts w:ascii="Wingdings" w:hAnsi="Wingdings" w:hint="default"/>
      <w:color w:val="000000"/>
      <w:shd w:val="clear" w:color="auto" w:fill="FFFFFF"/>
    </w:rPr>
  </w:style>
  <w:style w:type="character" w:customStyle="1" w:styleId="RTFNum3342">
    <w:name w:val="RTF_Num 334 2"/>
    <w:qFormat/>
    <w:rsid w:val="00A539C6"/>
    <w:rPr>
      <w:rFonts w:ascii="Symbol" w:hAnsi="Symbol" w:hint="default"/>
      <w:color w:val="000000"/>
      <w:shd w:val="clear" w:color="auto" w:fill="FFFFFF"/>
    </w:rPr>
  </w:style>
  <w:style w:type="character" w:customStyle="1" w:styleId="RTFNum3352">
    <w:name w:val="RTF_Num 335 2"/>
    <w:qFormat/>
    <w:rsid w:val="00A539C6"/>
    <w:rPr>
      <w:rFonts w:ascii="Wingdings" w:hAnsi="Wingdings" w:hint="default"/>
      <w:color w:val="000000"/>
      <w:shd w:val="clear" w:color="auto" w:fill="FFFFFF"/>
    </w:rPr>
  </w:style>
  <w:style w:type="character" w:customStyle="1" w:styleId="RTFNum3362">
    <w:name w:val="RTF_Num 336 2"/>
    <w:qFormat/>
    <w:rsid w:val="00A539C6"/>
    <w:rPr>
      <w:rFonts w:ascii="Wingdings" w:hAnsi="Wingdings" w:hint="default"/>
      <w:color w:val="000000"/>
      <w:shd w:val="clear" w:color="auto" w:fill="FFFFFF"/>
    </w:rPr>
  </w:style>
  <w:style w:type="character" w:customStyle="1" w:styleId="RTFNum3372">
    <w:name w:val="RTF_Num 337 2"/>
    <w:qFormat/>
    <w:rsid w:val="00A539C6"/>
    <w:rPr>
      <w:rFonts w:ascii="Wingdings" w:hAnsi="Wingdings" w:hint="default"/>
      <w:color w:val="000000"/>
      <w:shd w:val="clear" w:color="auto" w:fill="FFFFFF"/>
    </w:rPr>
  </w:style>
  <w:style w:type="character" w:customStyle="1" w:styleId="RTFNum3382">
    <w:name w:val="RTF_Num 338 2"/>
    <w:qFormat/>
    <w:rsid w:val="00A539C6"/>
    <w:rPr>
      <w:rFonts w:ascii="Wingdings" w:hAnsi="Wingdings" w:hint="default"/>
      <w:color w:val="000000"/>
      <w:shd w:val="clear" w:color="auto" w:fill="FFFFFF"/>
    </w:rPr>
  </w:style>
  <w:style w:type="character" w:customStyle="1" w:styleId="RTFNum3392">
    <w:name w:val="RTF_Num 339 2"/>
    <w:qFormat/>
    <w:rsid w:val="00A539C6"/>
    <w:rPr>
      <w:rFonts w:ascii="Wingdings" w:hAnsi="Wingdings" w:hint="default"/>
      <w:color w:val="000000"/>
      <w:shd w:val="clear" w:color="auto" w:fill="FFFFFF"/>
    </w:rPr>
  </w:style>
  <w:style w:type="character" w:customStyle="1" w:styleId="RTFNum3402">
    <w:name w:val="RTF_Num 340 2"/>
    <w:qFormat/>
    <w:rsid w:val="00A539C6"/>
    <w:rPr>
      <w:rFonts w:ascii="Wingdings" w:hAnsi="Wingdings" w:hint="default"/>
      <w:color w:val="000000"/>
      <w:shd w:val="clear" w:color="auto" w:fill="FFFFFF"/>
    </w:rPr>
  </w:style>
  <w:style w:type="character" w:customStyle="1" w:styleId="RTFNum3412">
    <w:name w:val="RTF_Num 341 2"/>
    <w:qFormat/>
    <w:rsid w:val="00A539C6"/>
    <w:rPr>
      <w:rFonts w:ascii="Wingdings" w:hAnsi="Wingdings" w:hint="default"/>
      <w:color w:val="000000"/>
      <w:shd w:val="clear" w:color="auto" w:fill="FFFFFF"/>
    </w:rPr>
  </w:style>
  <w:style w:type="character" w:customStyle="1" w:styleId="RTFNum3422">
    <w:name w:val="RTF_Num 342 2"/>
    <w:qFormat/>
    <w:rsid w:val="00A539C6"/>
    <w:rPr>
      <w:rFonts w:ascii="Wingdings" w:hAnsi="Wingdings" w:hint="default"/>
      <w:color w:val="000000"/>
      <w:shd w:val="clear" w:color="auto" w:fill="FFFFFF"/>
    </w:rPr>
  </w:style>
  <w:style w:type="character" w:customStyle="1" w:styleId="RTFNum3432">
    <w:name w:val="RTF_Num 343 2"/>
    <w:qFormat/>
    <w:rsid w:val="00A539C6"/>
    <w:rPr>
      <w:rFonts w:ascii="Wingdings" w:hAnsi="Wingdings" w:hint="default"/>
      <w:color w:val="000000"/>
      <w:shd w:val="clear" w:color="auto" w:fill="FFFFFF"/>
    </w:rPr>
  </w:style>
  <w:style w:type="character" w:customStyle="1" w:styleId="RTFNum3442">
    <w:name w:val="RTF_Num 344 2"/>
    <w:qFormat/>
    <w:rsid w:val="00A539C6"/>
    <w:rPr>
      <w:rFonts w:ascii="Wingdings" w:hAnsi="Wingdings" w:hint="default"/>
      <w:color w:val="000000"/>
      <w:shd w:val="clear" w:color="auto" w:fill="FFFFFF"/>
    </w:rPr>
  </w:style>
  <w:style w:type="character" w:customStyle="1" w:styleId="RTFNum3452">
    <w:name w:val="RTF_Num 345 2"/>
    <w:qFormat/>
    <w:rsid w:val="00A539C6"/>
    <w:rPr>
      <w:rFonts w:ascii="Wingdings" w:hAnsi="Wingdings" w:hint="default"/>
      <w:color w:val="000000"/>
      <w:shd w:val="clear" w:color="auto" w:fill="FFFFFF"/>
    </w:rPr>
  </w:style>
  <w:style w:type="character" w:customStyle="1" w:styleId="RTFNum3462">
    <w:name w:val="RTF_Num 346 2"/>
    <w:qFormat/>
    <w:rsid w:val="00A539C6"/>
    <w:rPr>
      <w:rFonts w:ascii="Wingdings" w:hAnsi="Wingdings" w:hint="default"/>
      <w:color w:val="000000"/>
      <w:shd w:val="clear" w:color="auto" w:fill="FFFFFF"/>
    </w:rPr>
  </w:style>
  <w:style w:type="character" w:customStyle="1" w:styleId="RTFNum3472">
    <w:name w:val="RTF_Num 347 2"/>
    <w:qFormat/>
    <w:rsid w:val="00A539C6"/>
    <w:rPr>
      <w:rFonts w:ascii="Wingdings" w:hAnsi="Wingdings" w:hint="default"/>
      <w:color w:val="000000"/>
      <w:shd w:val="clear" w:color="auto" w:fill="FFFFFF"/>
    </w:rPr>
  </w:style>
  <w:style w:type="character" w:customStyle="1" w:styleId="RTFNum3482">
    <w:name w:val="RTF_Num 348 2"/>
    <w:qFormat/>
    <w:rsid w:val="00A539C6"/>
    <w:rPr>
      <w:rFonts w:ascii="Symbol" w:hAnsi="Symbol" w:hint="default"/>
      <w:color w:val="000000"/>
      <w:shd w:val="clear" w:color="auto" w:fill="FFFFFF"/>
    </w:rPr>
  </w:style>
  <w:style w:type="character" w:customStyle="1" w:styleId="RTFNum3492">
    <w:name w:val="RTF_Num 349 2"/>
    <w:qFormat/>
    <w:rsid w:val="00A539C6"/>
    <w:rPr>
      <w:rFonts w:ascii="Symbol" w:hAnsi="Symbol" w:hint="default"/>
      <w:color w:val="000000"/>
      <w:shd w:val="clear" w:color="auto" w:fill="FFFFFF"/>
    </w:rPr>
  </w:style>
  <w:style w:type="character" w:customStyle="1" w:styleId="RTFNum3502">
    <w:name w:val="RTF_Num 350 2"/>
    <w:qFormat/>
    <w:rsid w:val="00A539C6"/>
    <w:rPr>
      <w:rFonts w:ascii="Symbol" w:hAnsi="Symbol" w:hint="default"/>
      <w:color w:val="000000"/>
      <w:shd w:val="clear" w:color="auto" w:fill="FFFFFF"/>
    </w:rPr>
  </w:style>
  <w:style w:type="character" w:customStyle="1" w:styleId="RTFNum3512">
    <w:name w:val="RTF_Num 351 2"/>
    <w:qFormat/>
    <w:rsid w:val="00A539C6"/>
    <w:rPr>
      <w:rFonts w:ascii="Wingdings" w:hAnsi="Wingdings" w:hint="default"/>
      <w:color w:val="000000"/>
      <w:shd w:val="clear" w:color="auto" w:fill="FFFFFF"/>
    </w:rPr>
  </w:style>
  <w:style w:type="character" w:customStyle="1" w:styleId="RTFNum3522">
    <w:name w:val="RTF_Num 352 2"/>
    <w:qFormat/>
    <w:rsid w:val="00A539C6"/>
    <w:rPr>
      <w:rFonts w:ascii="Wingdings" w:hAnsi="Wingdings" w:hint="default"/>
      <w:color w:val="000000"/>
      <w:shd w:val="clear" w:color="auto" w:fill="FFFFFF"/>
    </w:rPr>
  </w:style>
  <w:style w:type="character" w:customStyle="1" w:styleId="RTFNum3532">
    <w:name w:val="RTF_Num 353 2"/>
    <w:qFormat/>
    <w:rsid w:val="00A539C6"/>
    <w:rPr>
      <w:rFonts w:ascii="Wingdings" w:hAnsi="Wingdings" w:hint="default"/>
      <w:color w:val="000000"/>
      <w:shd w:val="clear" w:color="auto" w:fill="FFFFFF"/>
    </w:rPr>
  </w:style>
  <w:style w:type="character" w:customStyle="1" w:styleId="RTFNum3542">
    <w:name w:val="RTF_Num 354 2"/>
    <w:qFormat/>
    <w:rsid w:val="00A539C6"/>
    <w:rPr>
      <w:rFonts w:ascii="Symbol" w:hAnsi="Symbol" w:hint="default"/>
      <w:color w:val="000000"/>
      <w:shd w:val="clear" w:color="auto" w:fill="FFFFFF"/>
    </w:rPr>
  </w:style>
  <w:style w:type="character" w:customStyle="1" w:styleId="RTFNum3552">
    <w:name w:val="RTF_Num 355 2"/>
    <w:qFormat/>
    <w:rsid w:val="00A539C6"/>
    <w:rPr>
      <w:rFonts w:ascii="Symbol" w:hAnsi="Symbol" w:hint="default"/>
      <w:color w:val="000000"/>
      <w:shd w:val="clear" w:color="auto" w:fill="FFFFFF"/>
    </w:rPr>
  </w:style>
  <w:style w:type="character" w:customStyle="1" w:styleId="RTFNum3562">
    <w:name w:val="RTF_Num 356 2"/>
    <w:qFormat/>
    <w:rsid w:val="00A539C6"/>
    <w:rPr>
      <w:rFonts w:ascii="Symbol" w:hAnsi="Symbol" w:hint="default"/>
      <w:color w:val="000000"/>
      <w:shd w:val="clear" w:color="auto" w:fill="FFFFFF"/>
    </w:rPr>
  </w:style>
  <w:style w:type="character" w:customStyle="1" w:styleId="RTFNum3572">
    <w:name w:val="RTF_Num 357 2"/>
    <w:qFormat/>
    <w:rsid w:val="00A539C6"/>
    <w:rPr>
      <w:rFonts w:ascii="Symbol" w:hAnsi="Symbol" w:hint="default"/>
      <w:color w:val="000000"/>
      <w:shd w:val="clear" w:color="auto" w:fill="FFFFFF"/>
    </w:rPr>
  </w:style>
  <w:style w:type="character" w:customStyle="1" w:styleId="RTFNum3582">
    <w:name w:val="RTF_Num 358 2"/>
    <w:qFormat/>
    <w:rsid w:val="00A539C6"/>
    <w:rPr>
      <w:rFonts w:ascii="Symbol" w:hAnsi="Symbol" w:hint="default"/>
      <w:color w:val="000000"/>
      <w:shd w:val="clear" w:color="auto" w:fill="FFFFFF"/>
    </w:rPr>
  </w:style>
  <w:style w:type="character" w:customStyle="1" w:styleId="RTFNum3592">
    <w:name w:val="RTF_Num 359 2"/>
    <w:qFormat/>
    <w:rsid w:val="00A539C6"/>
    <w:rPr>
      <w:rFonts w:ascii="Symbol" w:hAnsi="Symbol" w:hint="default"/>
      <w:color w:val="000000"/>
      <w:shd w:val="clear" w:color="auto" w:fill="FFFFFF"/>
    </w:rPr>
  </w:style>
  <w:style w:type="character" w:customStyle="1" w:styleId="RTFNum3602">
    <w:name w:val="RTF_Num 360 2"/>
    <w:qFormat/>
    <w:rsid w:val="00A539C6"/>
    <w:rPr>
      <w:rFonts w:ascii="Symbol" w:hAnsi="Symbol" w:hint="default"/>
      <w:color w:val="000000"/>
      <w:shd w:val="clear" w:color="auto" w:fill="FFFFFF"/>
    </w:rPr>
  </w:style>
  <w:style w:type="character" w:customStyle="1" w:styleId="RTFNum3612">
    <w:name w:val="RTF_Num 361 2"/>
    <w:qFormat/>
    <w:rsid w:val="00A539C6"/>
    <w:rPr>
      <w:rFonts w:ascii="Symbol" w:hAnsi="Symbol" w:hint="default"/>
      <w:color w:val="000000"/>
      <w:shd w:val="clear" w:color="auto" w:fill="FFFFFF"/>
    </w:rPr>
  </w:style>
  <w:style w:type="character" w:customStyle="1" w:styleId="RTFNum3622">
    <w:name w:val="RTF_Num 362 2"/>
    <w:qFormat/>
    <w:rsid w:val="00A539C6"/>
    <w:rPr>
      <w:rFonts w:ascii="Symbol" w:hAnsi="Symbol" w:hint="default"/>
      <w:color w:val="000000"/>
      <w:shd w:val="clear" w:color="auto" w:fill="FFFFFF"/>
    </w:rPr>
  </w:style>
  <w:style w:type="character" w:customStyle="1" w:styleId="RTFNum3632">
    <w:name w:val="RTF_Num 363 2"/>
    <w:qFormat/>
    <w:rsid w:val="00A539C6"/>
    <w:rPr>
      <w:rFonts w:ascii="Symbol" w:hAnsi="Symbol" w:hint="default"/>
      <w:color w:val="000000"/>
      <w:shd w:val="clear" w:color="auto" w:fill="FFFFFF"/>
    </w:rPr>
  </w:style>
  <w:style w:type="character" w:customStyle="1" w:styleId="RTFNum3642">
    <w:name w:val="RTF_Num 364 2"/>
    <w:qFormat/>
    <w:rsid w:val="00A539C6"/>
    <w:rPr>
      <w:rFonts w:ascii="Symbol" w:hAnsi="Symbol" w:hint="default"/>
      <w:color w:val="000000"/>
      <w:shd w:val="clear" w:color="auto" w:fill="FFFFFF"/>
    </w:rPr>
  </w:style>
  <w:style w:type="character" w:customStyle="1" w:styleId="RTFNum3652">
    <w:name w:val="RTF_Num 365 2"/>
    <w:qFormat/>
    <w:rsid w:val="00A539C6"/>
    <w:rPr>
      <w:rFonts w:ascii="Symbol" w:hAnsi="Symbol" w:hint="default"/>
      <w:color w:val="000000"/>
      <w:shd w:val="clear" w:color="auto" w:fill="FFFFFF"/>
    </w:rPr>
  </w:style>
  <w:style w:type="character" w:customStyle="1" w:styleId="RTFNum3662">
    <w:name w:val="RTF_Num 366 2"/>
    <w:qFormat/>
    <w:rsid w:val="00A539C6"/>
    <w:rPr>
      <w:rFonts w:ascii="Wingdings" w:hAnsi="Wingdings" w:hint="default"/>
      <w:color w:val="000000"/>
      <w:shd w:val="clear" w:color="auto" w:fill="FFFFFF"/>
    </w:rPr>
  </w:style>
  <w:style w:type="character" w:customStyle="1" w:styleId="RTFNum3672">
    <w:name w:val="RTF_Num 367 2"/>
    <w:qFormat/>
    <w:rsid w:val="00A539C6"/>
    <w:rPr>
      <w:rFonts w:ascii="Symbol" w:hAnsi="Symbol" w:hint="default"/>
      <w:color w:val="000000"/>
      <w:shd w:val="clear" w:color="auto" w:fill="FFFFFF"/>
    </w:rPr>
  </w:style>
  <w:style w:type="character" w:customStyle="1" w:styleId="RTFNum3682">
    <w:name w:val="RTF_Num 368 2"/>
    <w:qFormat/>
    <w:rsid w:val="00A539C6"/>
    <w:rPr>
      <w:rFonts w:ascii="Symbol" w:hAnsi="Symbol" w:hint="default"/>
      <w:color w:val="000000"/>
      <w:shd w:val="clear" w:color="auto" w:fill="FFFFFF"/>
    </w:rPr>
  </w:style>
  <w:style w:type="character" w:customStyle="1" w:styleId="RTFNum3692">
    <w:name w:val="RTF_Num 369 2"/>
    <w:qFormat/>
    <w:rsid w:val="00A539C6"/>
    <w:rPr>
      <w:rFonts w:ascii="Symbol" w:hAnsi="Symbol" w:hint="default"/>
      <w:color w:val="000000"/>
      <w:shd w:val="clear" w:color="auto" w:fill="FFFFFF"/>
    </w:rPr>
  </w:style>
  <w:style w:type="character" w:customStyle="1" w:styleId="RTFNum3702">
    <w:name w:val="RTF_Num 370 2"/>
    <w:qFormat/>
    <w:rsid w:val="00A539C6"/>
    <w:rPr>
      <w:rFonts w:ascii="Symbol" w:hAnsi="Symbol" w:hint="default"/>
      <w:color w:val="000000"/>
      <w:shd w:val="clear" w:color="auto" w:fill="FFFFFF"/>
    </w:rPr>
  </w:style>
  <w:style w:type="character" w:customStyle="1" w:styleId="RTFNum3712">
    <w:name w:val="RTF_Num 371 2"/>
    <w:qFormat/>
    <w:rsid w:val="00A539C6"/>
    <w:rPr>
      <w:rFonts w:ascii="Symbol" w:hAnsi="Symbol" w:hint="default"/>
      <w:color w:val="000000"/>
      <w:shd w:val="clear" w:color="auto" w:fill="FFFFFF"/>
    </w:rPr>
  </w:style>
  <w:style w:type="character" w:customStyle="1" w:styleId="RTFNum3722">
    <w:name w:val="RTF_Num 372 2"/>
    <w:qFormat/>
    <w:rsid w:val="00A539C6"/>
    <w:rPr>
      <w:rFonts w:ascii="Symbol" w:hAnsi="Symbol" w:hint="default"/>
      <w:color w:val="000000"/>
      <w:shd w:val="clear" w:color="auto" w:fill="FFFFFF"/>
    </w:rPr>
  </w:style>
  <w:style w:type="character" w:customStyle="1" w:styleId="RTFNum3732">
    <w:name w:val="RTF_Num 373 2"/>
    <w:qFormat/>
    <w:rsid w:val="00A539C6"/>
    <w:rPr>
      <w:rFonts w:ascii="Symbol" w:hAnsi="Symbol" w:hint="default"/>
      <w:color w:val="000000"/>
      <w:shd w:val="clear" w:color="auto" w:fill="FFFFFF"/>
    </w:rPr>
  </w:style>
  <w:style w:type="character" w:customStyle="1" w:styleId="RTFNum3742">
    <w:name w:val="RTF_Num 374 2"/>
    <w:qFormat/>
    <w:rsid w:val="00A539C6"/>
    <w:rPr>
      <w:rFonts w:ascii="Symbol" w:hAnsi="Symbol" w:hint="default"/>
      <w:color w:val="000000"/>
      <w:shd w:val="clear" w:color="auto" w:fill="FFFFFF"/>
    </w:rPr>
  </w:style>
  <w:style w:type="character" w:customStyle="1" w:styleId="RTFNum3752">
    <w:name w:val="RTF_Num 375 2"/>
    <w:qFormat/>
    <w:rsid w:val="00A539C6"/>
    <w:rPr>
      <w:rFonts w:ascii="Wingdings" w:hAnsi="Wingdings" w:hint="default"/>
      <w:color w:val="000000"/>
      <w:shd w:val="clear" w:color="auto" w:fill="FFFFFF"/>
    </w:rPr>
  </w:style>
  <w:style w:type="character" w:customStyle="1" w:styleId="RTFNum3762">
    <w:name w:val="RTF_Num 376 2"/>
    <w:qFormat/>
    <w:rsid w:val="00A539C6"/>
    <w:rPr>
      <w:rFonts w:ascii="Wingdings" w:hAnsi="Wingdings" w:hint="default"/>
      <w:color w:val="000000"/>
      <w:shd w:val="clear" w:color="auto" w:fill="FFFFFF"/>
    </w:rPr>
  </w:style>
  <w:style w:type="character" w:customStyle="1" w:styleId="RTFNum3772">
    <w:name w:val="RTF_Num 377 2"/>
    <w:qFormat/>
    <w:rsid w:val="00A539C6"/>
    <w:rPr>
      <w:rFonts w:ascii="Wingdings" w:hAnsi="Wingdings" w:hint="default"/>
      <w:color w:val="000000"/>
      <w:shd w:val="clear" w:color="auto" w:fill="FFFFFF"/>
    </w:rPr>
  </w:style>
  <w:style w:type="character" w:customStyle="1" w:styleId="RTFNum3782">
    <w:name w:val="RTF_Num 378 2"/>
    <w:qFormat/>
    <w:rsid w:val="00A539C6"/>
    <w:rPr>
      <w:rFonts w:ascii="Wingdings" w:hAnsi="Wingdings" w:hint="default"/>
      <w:color w:val="000000"/>
      <w:shd w:val="clear" w:color="auto" w:fill="FFFFFF"/>
    </w:rPr>
  </w:style>
  <w:style w:type="character" w:customStyle="1" w:styleId="RTFNum3792">
    <w:name w:val="RTF_Num 379 2"/>
    <w:qFormat/>
    <w:rsid w:val="00A539C6"/>
    <w:rPr>
      <w:rFonts w:ascii="Wingdings" w:hAnsi="Wingdings" w:hint="default"/>
      <w:color w:val="000000"/>
      <w:shd w:val="clear" w:color="auto" w:fill="FFFFFF"/>
    </w:rPr>
  </w:style>
  <w:style w:type="character" w:customStyle="1" w:styleId="RTFNum3802">
    <w:name w:val="RTF_Num 380 2"/>
    <w:qFormat/>
    <w:rsid w:val="00A539C6"/>
    <w:rPr>
      <w:rFonts w:ascii="Wingdings" w:hAnsi="Wingdings" w:hint="default"/>
      <w:color w:val="000000"/>
      <w:shd w:val="clear" w:color="auto" w:fill="FFFFFF"/>
    </w:rPr>
  </w:style>
  <w:style w:type="character" w:customStyle="1" w:styleId="RTFNum3812">
    <w:name w:val="RTF_Num 381 2"/>
    <w:qFormat/>
    <w:rsid w:val="00A539C6"/>
    <w:rPr>
      <w:rFonts w:ascii="Symbol" w:hAnsi="Symbol" w:hint="default"/>
      <w:color w:val="000000"/>
      <w:shd w:val="clear" w:color="auto" w:fill="FFFFFF"/>
    </w:rPr>
  </w:style>
  <w:style w:type="character" w:customStyle="1" w:styleId="RTFNum3822">
    <w:name w:val="RTF_Num 382 2"/>
    <w:qFormat/>
    <w:rsid w:val="00A539C6"/>
    <w:rPr>
      <w:rFonts w:ascii="Symbol" w:hAnsi="Symbol" w:hint="default"/>
      <w:color w:val="000000"/>
      <w:shd w:val="clear" w:color="auto" w:fill="FFFFFF"/>
    </w:rPr>
  </w:style>
  <w:style w:type="character" w:customStyle="1" w:styleId="RTFNum3832">
    <w:name w:val="RTF_Num 383 2"/>
    <w:qFormat/>
    <w:rsid w:val="00A539C6"/>
    <w:rPr>
      <w:rFonts w:ascii="Wingdings" w:hAnsi="Wingdings" w:hint="default"/>
      <w:color w:val="000000"/>
      <w:shd w:val="clear" w:color="auto" w:fill="FFFFFF"/>
    </w:rPr>
  </w:style>
  <w:style w:type="character" w:customStyle="1" w:styleId="RTFNum3842">
    <w:name w:val="RTF_Num 384 2"/>
    <w:qFormat/>
    <w:rsid w:val="00A539C6"/>
    <w:rPr>
      <w:rFonts w:ascii="Wingdings" w:hAnsi="Wingdings" w:hint="default"/>
      <w:color w:val="000000"/>
      <w:shd w:val="clear" w:color="auto" w:fill="FFFFFF"/>
    </w:rPr>
  </w:style>
  <w:style w:type="character" w:customStyle="1" w:styleId="RTFNum3852">
    <w:name w:val="RTF_Num 385 2"/>
    <w:qFormat/>
    <w:rsid w:val="00A539C6"/>
    <w:rPr>
      <w:rFonts w:ascii="Symbol" w:hAnsi="Symbol" w:hint="default"/>
      <w:color w:val="000000"/>
      <w:shd w:val="clear" w:color="auto" w:fill="FFFFFF"/>
    </w:rPr>
  </w:style>
  <w:style w:type="character" w:customStyle="1" w:styleId="RTFNum3862">
    <w:name w:val="RTF_Num 386 2"/>
    <w:qFormat/>
    <w:rsid w:val="00A539C6"/>
    <w:rPr>
      <w:rFonts w:ascii="Symbol" w:hAnsi="Symbol" w:hint="default"/>
      <w:color w:val="000000"/>
      <w:shd w:val="clear" w:color="auto" w:fill="FFFFFF"/>
    </w:rPr>
  </w:style>
  <w:style w:type="character" w:customStyle="1" w:styleId="RTFNum3872">
    <w:name w:val="RTF_Num 387 2"/>
    <w:qFormat/>
    <w:rsid w:val="00A539C6"/>
    <w:rPr>
      <w:rFonts w:ascii="Symbol" w:hAnsi="Symbol" w:hint="default"/>
      <w:color w:val="000000"/>
      <w:shd w:val="clear" w:color="auto" w:fill="FFFFFF"/>
    </w:rPr>
  </w:style>
  <w:style w:type="character" w:customStyle="1" w:styleId="RTFNum3882">
    <w:name w:val="RTF_Num 388 2"/>
    <w:qFormat/>
    <w:rsid w:val="00A539C6"/>
    <w:rPr>
      <w:rFonts w:ascii="Symbol" w:hAnsi="Symbol" w:hint="default"/>
      <w:color w:val="000000"/>
      <w:shd w:val="clear" w:color="auto" w:fill="FFFFFF"/>
    </w:rPr>
  </w:style>
  <w:style w:type="character" w:customStyle="1" w:styleId="RTFNum3892">
    <w:name w:val="RTF_Num 389 2"/>
    <w:qFormat/>
    <w:rsid w:val="00A539C6"/>
    <w:rPr>
      <w:rFonts w:ascii="Symbol" w:hAnsi="Symbol" w:hint="default"/>
      <w:color w:val="000000"/>
      <w:shd w:val="clear" w:color="auto" w:fill="FFFFFF"/>
    </w:rPr>
  </w:style>
  <w:style w:type="character" w:customStyle="1" w:styleId="RTFNum3902">
    <w:name w:val="RTF_Num 390 2"/>
    <w:qFormat/>
    <w:rsid w:val="00A539C6"/>
    <w:rPr>
      <w:rFonts w:ascii="Symbol" w:hAnsi="Symbol" w:hint="default"/>
      <w:color w:val="000000"/>
      <w:shd w:val="clear" w:color="auto" w:fill="FFFFFF"/>
    </w:rPr>
  </w:style>
  <w:style w:type="character" w:customStyle="1" w:styleId="RTFNum3912">
    <w:name w:val="RTF_Num 391 2"/>
    <w:qFormat/>
    <w:rsid w:val="00A539C6"/>
    <w:rPr>
      <w:rFonts w:ascii="Symbol" w:hAnsi="Symbol" w:hint="default"/>
      <w:color w:val="000000"/>
      <w:shd w:val="clear" w:color="auto" w:fill="FFFFFF"/>
    </w:rPr>
  </w:style>
  <w:style w:type="character" w:customStyle="1" w:styleId="RTFNum3922">
    <w:name w:val="RTF_Num 392 2"/>
    <w:qFormat/>
    <w:rsid w:val="00A539C6"/>
    <w:rPr>
      <w:rFonts w:ascii="Symbol" w:hAnsi="Symbol" w:hint="default"/>
      <w:color w:val="000000"/>
      <w:shd w:val="clear" w:color="auto" w:fill="FFFFFF"/>
    </w:rPr>
  </w:style>
  <w:style w:type="character" w:customStyle="1" w:styleId="RTFNum3932">
    <w:name w:val="RTF_Num 393 2"/>
    <w:qFormat/>
    <w:rsid w:val="00A539C6"/>
    <w:rPr>
      <w:rFonts w:ascii="Symbol" w:hAnsi="Symbol" w:hint="default"/>
      <w:color w:val="000000"/>
      <w:shd w:val="clear" w:color="auto" w:fill="FFFFFF"/>
    </w:rPr>
  </w:style>
  <w:style w:type="character" w:customStyle="1" w:styleId="RTFNum3942">
    <w:name w:val="RTF_Num 394 2"/>
    <w:qFormat/>
    <w:rsid w:val="00A539C6"/>
    <w:rPr>
      <w:rFonts w:ascii="Symbol" w:hAnsi="Symbol" w:hint="default"/>
      <w:color w:val="000000"/>
      <w:shd w:val="clear" w:color="auto" w:fill="FFFFFF"/>
    </w:rPr>
  </w:style>
  <w:style w:type="character" w:customStyle="1" w:styleId="RTFNum3952">
    <w:name w:val="RTF_Num 395 2"/>
    <w:qFormat/>
    <w:rsid w:val="00A539C6"/>
    <w:rPr>
      <w:rFonts w:ascii="Symbol" w:hAnsi="Symbol" w:hint="default"/>
      <w:color w:val="000000"/>
      <w:shd w:val="clear" w:color="auto" w:fill="FFFFFF"/>
    </w:rPr>
  </w:style>
  <w:style w:type="character" w:customStyle="1" w:styleId="RTFNum3962">
    <w:name w:val="RTF_Num 396 2"/>
    <w:qFormat/>
    <w:rsid w:val="00A539C6"/>
    <w:rPr>
      <w:rFonts w:ascii="Symbol" w:hAnsi="Symbol" w:hint="default"/>
      <w:color w:val="000000"/>
      <w:shd w:val="clear" w:color="auto" w:fill="FFFFFF"/>
    </w:rPr>
  </w:style>
  <w:style w:type="character" w:customStyle="1" w:styleId="RTFNum3972">
    <w:name w:val="RTF_Num 397 2"/>
    <w:qFormat/>
    <w:rsid w:val="00A539C6"/>
    <w:rPr>
      <w:rFonts w:ascii="Symbol" w:hAnsi="Symbol" w:hint="default"/>
      <w:color w:val="000000"/>
      <w:shd w:val="clear" w:color="auto" w:fill="FFFFFF"/>
    </w:rPr>
  </w:style>
  <w:style w:type="character" w:customStyle="1" w:styleId="RTFNum3982">
    <w:name w:val="RTF_Num 398 2"/>
    <w:qFormat/>
    <w:rsid w:val="00A539C6"/>
    <w:rPr>
      <w:rFonts w:ascii="Symbol" w:hAnsi="Symbol" w:hint="default"/>
      <w:color w:val="000000"/>
      <w:shd w:val="clear" w:color="auto" w:fill="FFFFFF"/>
    </w:rPr>
  </w:style>
  <w:style w:type="character" w:customStyle="1" w:styleId="RTFNum3992">
    <w:name w:val="RTF_Num 399 2"/>
    <w:qFormat/>
    <w:rsid w:val="00A539C6"/>
    <w:rPr>
      <w:rFonts w:ascii="Wingdings" w:hAnsi="Wingdings" w:hint="default"/>
      <w:color w:val="000000"/>
      <w:shd w:val="clear" w:color="auto" w:fill="FFFFFF"/>
    </w:rPr>
  </w:style>
  <w:style w:type="character" w:customStyle="1" w:styleId="RTFNum4002">
    <w:name w:val="RTF_Num 400 2"/>
    <w:qFormat/>
    <w:rsid w:val="00A539C6"/>
    <w:rPr>
      <w:rFonts w:ascii="Wingdings" w:hAnsi="Wingdings" w:hint="default"/>
      <w:color w:val="000000"/>
      <w:shd w:val="clear" w:color="auto" w:fill="FFFFFF"/>
    </w:rPr>
  </w:style>
  <w:style w:type="character" w:customStyle="1" w:styleId="RTFNum4012">
    <w:name w:val="RTF_Num 401 2"/>
    <w:qFormat/>
    <w:rsid w:val="00A539C6"/>
    <w:rPr>
      <w:rFonts w:ascii="Wingdings" w:hAnsi="Wingdings" w:hint="default"/>
      <w:color w:val="000000"/>
      <w:shd w:val="clear" w:color="auto" w:fill="FFFFFF"/>
    </w:rPr>
  </w:style>
  <w:style w:type="character" w:customStyle="1" w:styleId="RTFNum4022">
    <w:name w:val="RTF_Num 402 2"/>
    <w:qFormat/>
    <w:rsid w:val="00A539C6"/>
    <w:rPr>
      <w:rFonts w:ascii="Wingdings" w:hAnsi="Wingdings" w:hint="default"/>
      <w:color w:val="000000"/>
      <w:shd w:val="clear" w:color="auto" w:fill="FFFFFF"/>
    </w:rPr>
  </w:style>
  <w:style w:type="character" w:customStyle="1" w:styleId="RTFNum4032">
    <w:name w:val="RTF_Num 403 2"/>
    <w:qFormat/>
    <w:rsid w:val="00A539C6"/>
    <w:rPr>
      <w:rFonts w:ascii="Wingdings" w:hAnsi="Wingdings" w:hint="default"/>
      <w:color w:val="000000"/>
      <w:shd w:val="clear" w:color="auto" w:fill="FFFFFF"/>
    </w:rPr>
  </w:style>
  <w:style w:type="character" w:customStyle="1" w:styleId="RTFNum4042">
    <w:name w:val="RTF_Num 404 2"/>
    <w:qFormat/>
    <w:rsid w:val="00A539C6"/>
    <w:rPr>
      <w:rFonts w:ascii="Wingdings" w:hAnsi="Wingdings" w:hint="default"/>
      <w:color w:val="000000"/>
      <w:shd w:val="clear" w:color="auto" w:fill="FFFFFF"/>
    </w:rPr>
  </w:style>
  <w:style w:type="character" w:customStyle="1" w:styleId="RTFNum4052">
    <w:name w:val="RTF_Num 405 2"/>
    <w:qFormat/>
    <w:rsid w:val="00A539C6"/>
    <w:rPr>
      <w:rFonts w:ascii="Wingdings" w:hAnsi="Wingdings" w:hint="default"/>
      <w:color w:val="000000"/>
      <w:shd w:val="clear" w:color="auto" w:fill="FFFFFF"/>
    </w:rPr>
  </w:style>
  <w:style w:type="character" w:customStyle="1" w:styleId="RTFNum4062">
    <w:name w:val="RTF_Num 406 2"/>
    <w:qFormat/>
    <w:rsid w:val="00A539C6"/>
    <w:rPr>
      <w:rFonts w:ascii="Wingdings" w:hAnsi="Wingdings" w:hint="default"/>
      <w:color w:val="000000"/>
      <w:shd w:val="clear" w:color="auto" w:fill="FFFFFF"/>
    </w:rPr>
  </w:style>
  <w:style w:type="character" w:customStyle="1" w:styleId="RTFNum4072">
    <w:name w:val="RTF_Num 407 2"/>
    <w:qFormat/>
    <w:rsid w:val="00A539C6"/>
    <w:rPr>
      <w:rFonts w:ascii="Wingdings" w:hAnsi="Wingdings" w:hint="default"/>
      <w:color w:val="000000"/>
      <w:shd w:val="clear" w:color="auto" w:fill="FFFFFF"/>
    </w:rPr>
  </w:style>
  <w:style w:type="character" w:customStyle="1" w:styleId="RTFNum4082">
    <w:name w:val="RTF_Num 408 2"/>
    <w:qFormat/>
    <w:rsid w:val="00A539C6"/>
    <w:rPr>
      <w:rFonts w:ascii="Symbol" w:hAnsi="Symbol" w:hint="default"/>
      <w:color w:val="000000"/>
      <w:shd w:val="clear" w:color="auto" w:fill="FFFFFF"/>
    </w:rPr>
  </w:style>
  <w:style w:type="character" w:customStyle="1" w:styleId="RTFNum4092">
    <w:name w:val="RTF_Num 409 2"/>
    <w:qFormat/>
    <w:rsid w:val="00A539C6"/>
    <w:rPr>
      <w:rFonts w:ascii="Symbol" w:hAnsi="Symbol" w:hint="default"/>
      <w:color w:val="000000"/>
      <w:shd w:val="clear" w:color="auto" w:fill="FFFFFF"/>
    </w:rPr>
  </w:style>
  <w:style w:type="character" w:customStyle="1" w:styleId="RTFNum4102">
    <w:name w:val="RTF_Num 410 2"/>
    <w:qFormat/>
    <w:rsid w:val="00A539C6"/>
    <w:rPr>
      <w:rFonts w:ascii="Symbol" w:hAnsi="Symbol" w:hint="default"/>
      <w:color w:val="000000"/>
      <w:shd w:val="clear" w:color="auto" w:fill="FFFFFF"/>
    </w:rPr>
  </w:style>
  <w:style w:type="character" w:customStyle="1" w:styleId="RTFNum4112">
    <w:name w:val="RTF_Num 411 2"/>
    <w:qFormat/>
    <w:rsid w:val="00A539C6"/>
    <w:rPr>
      <w:rFonts w:ascii="Symbol" w:hAnsi="Symbol" w:hint="default"/>
      <w:color w:val="000000"/>
      <w:shd w:val="clear" w:color="auto" w:fill="FFFFFF"/>
    </w:rPr>
  </w:style>
  <w:style w:type="character" w:customStyle="1" w:styleId="RTFNum4122">
    <w:name w:val="RTF_Num 412 2"/>
    <w:qFormat/>
    <w:rsid w:val="00A539C6"/>
    <w:rPr>
      <w:rFonts w:ascii="Symbol" w:hAnsi="Symbol" w:hint="default"/>
      <w:color w:val="000000"/>
      <w:shd w:val="clear" w:color="auto" w:fill="FFFFFF"/>
    </w:rPr>
  </w:style>
  <w:style w:type="character" w:customStyle="1" w:styleId="RTFNum4132">
    <w:name w:val="RTF_Num 413 2"/>
    <w:qFormat/>
    <w:rsid w:val="00A539C6"/>
    <w:rPr>
      <w:rFonts w:ascii="Wingdings" w:hAnsi="Wingdings" w:hint="default"/>
      <w:color w:val="000000"/>
      <w:shd w:val="clear" w:color="auto" w:fill="FFFFFF"/>
    </w:rPr>
  </w:style>
  <w:style w:type="character" w:customStyle="1" w:styleId="RTFNum4142">
    <w:name w:val="RTF_Num 414 2"/>
    <w:qFormat/>
    <w:rsid w:val="00A539C6"/>
    <w:rPr>
      <w:rFonts w:ascii="Wingdings" w:hAnsi="Wingdings" w:hint="default"/>
      <w:color w:val="000000"/>
      <w:shd w:val="clear" w:color="auto" w:fill="FFFFFF"/>
    </w:rPr>
  </w:style>
  <w:style w:type="character" w:customStyle="1" w:styleId="RTFNum4152">
    <w:name w:val="RTF_Num 415 2"/>
    <w:qFormat/>
    <w:rsid w:val="00A539C6"/>
    <w:rPr>
      <w:rFonts w:ascii="Wingdings" w:hAnsi="Wingdings" w:hint="default"/>
      <w:color w:val="000000"/>
      <w:shd w:val="clear" w:color="auto" w:fill="FFFFFF"/>
    </w:rPr>
  </w:style>
  <w:style w:type="character" w:customStyle="1" w:styleId="RTFNum4162">
    <w:name w:val="RTF_Num 416 2"/>
    <w:qFormat/>
    <w:rsid w:val="00A539C6"/>
    <w:rPr>
      <w:rFonts w:ascii="Wingdings" w:hAnsi="Wingdings" w:hint="default"/>
      <w:color w:val="000000"/>
      <w:shd w:val="clear" w:color="auto" w:fill="FFFFFF"/>
    </w:rPr>
  </w:style>
  <w:style w:type="character" w:customStyle="1" w:styleId="RTFNum4172">
    <w:name w:val="RTF_Num 417 2"/>
    <w:qFormat/>
    <w:rsid w:val="00A539C6"/>
    <w:rPr>
      <w:rFonts w:ascii="Wingdings" w:hAnsi="Wingdings" w:hint="default"/>
      <w:color w:val="000000"/>
      <w:shd w:val="clear" w:color="auto" w:fill="FFFFFF"/>
    </w:rPr>
  </w:style>
  <w:style w:type="character" w:customStyle="1" w:styleId="RTFNum4182">
    <w:name w:val="RTF_Num 418 2"/>
    <w:qFormat/>
    <w:rsid w:val="00A539C6"/>
    <w:rPr>
      <w:rFonts w:ascii="Wingdings" w:hAnsi="Wingdings" w:hint="default"/>
      <w:color w:val="000000"/>
      <w:shd w:val="clear" w:color="auto" w:fill="FFFFFF"/>
    </w:rPr>
  </w:style>
  <w:style w:type="character" w:customStyle="1" w:styleId="RTFNum4192">
    <w:name w:val="RTF_Num 419 2"/>
    <w:qFormat/>
    <w:rsid w:val="00A539C6"/>
    <w:rPr>
      <w:rFonts w:ascii="Symbol" w:hAnsi="Symbol" w:hint="default"/>
      <w:color w:val="000000"/>
      <w:shd w:val="clear" w:color="auto" w:fill="FFFFFF"/>
    </w:rPr>
  </w:style>
  <w:style w:type="character" w:customStyle="1" w:styleId="RTFNum4202">
    <w:name w:val="RTF_Num 420 2"/>
    <w:qFormat/>
    <w:rsid w:val="00A539C6"/>
    <w:rPr>
      <w:rFonts w:ascii="Symbol" w:hAnsi="Symbol" w:hint="default"/>
      <w:color w:val="000000"/>
      <w:shd w:val="clear" w:color="auto" w:fill="FFFFFF"/>
    </w:rPr>
  </w:style>
  <w:style w:type="character" w:customStyle="1" w:styleId="RTFNum4212">
    <w:name w:val="RTF_Num 421 2"/>
    <w:qFormat/>
    <w:rsid w:val="00A539C6"/>
    <w:rPr>
      <w:rFonts w:ascii="Wingdings" w:hAnsi="Wingdings" w:hint="default"/>
      <w:color w:val="000000"/>
      <w:shd w:val="clear" w:color="auto" w:fill="FFFFFF"/>
    </w:rPr>
  </w:style>
  <w:style w:type="character" w:customStyle="1" w:styleId="RTFNum4222">
    <w:name w:val="RTF_Num 422 2"/>
    <w:qFormat/>
    <w:rsid w:val="00A539C6"/>
    <w:rPr>
      <w:rFonts w:ascii="Wingdings" w:hAnsi="Wingdings" w:hint="default"/>
      <w:color w:val="000000"/>
      <w:shd w:val="clear" w:color="auto" w:fill="FFFFFF"/>
    </w:rPr>
  </w:style>
  <w:style w:type="character" w:customStyle="1" w:styleId="RTFNum4232">
    <w:name w:val="RTF_Num 423 2"/>
    <w:qFormat/>
    <w:rsid w:val="00A539C6"/>
    <w:rPr>
      <w:rFonts w:ascii="Symbol" w:hAnsi="Symbol" w:hint="default"/>
      <w:color w:val="000000"/>
      <w:shd w:val="clear" w:color="auto" w:fill="FFFFFF"/>
    </w:rPr>
  </w:style>
  <w:style w:type="character" w:customStyle="1" w:styleId="RTFNum4242">
    <w:name w:val="RTF_Num 424 2"/>
    <w:qFormat/>
    <w:rsid w:val="00A539C6"/>
    <w:rPr>
      <w:rFonts w:ascii="Wingdings" w:hAnsi="Wingdings" w:hint="default"/>
      <w:color w:val="000000"/>
      <w:shd w:val="clear" w:color="auto" w:fill="FFFFFF"/>
    </w:rPr>
  </w:style>
  <w:style w:type="character" w:customStyle="1" w:styleId="RTFNum4252">
    <w:name w:val="RTF_Num 425 2"/>
    <w:qFormat/>
    <w:rsid w:val="00A539C6"/>
    <w:rPr>
      <w:rFonts w:ascii="Wingdings" w:hAnsi="Wingdings" w:hint="default"/>
      <w:color w:val="000000"/>
      <w:shd w:val="clear" w:color="auto" w:fill="FFFFFF"/>
    </w:rPr>
  </w:style>
  <w:style w:type="character" w:customStyle="1" w:styleId="RTFNum4262">
    <w:name w:val="RTF_Num 426 2"/>
    <w:qFormat/>
    <w:rsid w:val="00A539C6"/>
    <w:rPr>
      <w:rFonts w:ascii="Symbol" w:hAnsi="Symbol" w:hint="default"/>
      <w:color w:val="000000"/>
      <w:shd w:val="clear" w:color="auto" w:fill="FFFFFF"/>
    </w:rPr>
  </w:style>
  <w:style w:type="character" w:customStyle="1" w:styleId="RTFNum4272">
    <w:name w:val="RTF_Num 427 2"/>
    <w:qFormat/>
    <w:rsid w:val="00A539C6"/>
    <w:rPr>
      <w:rFonts w:ascii="Wingdings" w:hAnsi="Wingdings" w:hint="default"/>
      <w:color w:val="000000"/>
      <w:shd w:val="clear" w:color="auto" w:fill="FFFFFF"/>
    </w:rPr>
  </w:style>
  <w:style w:type="character" w:customStyle="1" w:styleId="RTFNum4282">
    <w:name w:val="RTF_Num 428 2"/>
    <w:qFormat/>
    <w:rsid w:val="00A539C6"/>
    <w:rPr>
      <w:rFonts w:ascii="Symbol" w:hAnsi="Symbol" w:hint="default"/>
      <w:color w:val="000000"/>
      <w:shd w:val="clear" w:color="auto" w:fill="FFFFFF"/>
    </w:rPr>
  </w:style>
  <w:style w:type="character" w:customStyle="1" w:styleId="RTFNum4292">
    <w:name w:val="RTF_Num 429 2"/>
    <w:qFormat/>
    <w:rsid w:val="00A539C6"/>
    <w:rPr>
      <w:rFonts w:ascii="Symbol" w:hAnsi="Symbol" w:hint="default"/>
      <w:color w:val="000000"/>
      <w:shd w:val="clear" w:color="auto" w:fill="FFFFFF"/>
    </w:rPr>
  </w:style>
  <w:style w:type="character" w:customStyle="1" w:styleId="RTFNum22">
    <w:name w:val="RTF_Num 2 2"/>
    <w:qFormat/>
    <w:rsid w:val="00A539C6"/>
    <w:rPr>
      <w:rFonts w:ascii="Symbol" w:hAnsi="Symbol" w:hint="default"/>
      <w:color w:val="000000"/>
      <w:u w:val="single"/>
      <w:shd w:val="clear" w:color="auto" w:fill="FFFFFF"/>
    </w:rPr>
  </w:style>
  <w:style w:type="character" w:customStyle="1" w:styleId="RTFNum52">
    <w:name w:val="RTF_Num 5 2"/>
    <w:qFormat/>
    <w:rsid w:val="00A539C6"/>
    <w:rPr>
      <w:rFonts w:ascii="Wingdings" w:hAnsi="Wingdings" w:hint="default"/>
      <w:color w:val="000000"/>
      <w:u w:val="single"/>
      <w:shd w:val="clear" w:color="auto" w:fill="FFFFFF"/>
    </w:rPr>
  </w:style>
  <w:style w:type="character" w:customStyle="1" w:styleId="RTFNum62">
    <w:name w:val="RTF_Num 6 2"/>
    <w:qFormat/>
    <w:rsid w:val="00A539C6"/>
    <w:rPr>
      <w:rFonts w:ascii="Wingdings" w:hAnsi="Wingdings" w:hint="default"/>
      <w:color w:val="000000"/>
      <w:u w:val="single"/>
      <w:shd w:val="clear" w:color="auto" w:fill="FFFFFF"/>
    </w:rPr>
  </w:style>
  <w:style w:type="character" w:customStyle="1" w:styleId="RTFNum72">
    <w:name w:val="RTF_Num 7 2"/>
    <w:qFormat/>
    <w:rsid w:val="00A539C6"/>
    <w:rPr>
      <w:rFonts w:ascii="Wingdings" w:hAnsi="Wingdings" w:hint="default"/>
      <w:color w:val="000000"/>
      <w:u w:val="single"/>
      <w:shd w:val="clear" w:color="auto" w:fill="FFFFFF"/>
    </w:rPr>
  </w:style>
  <w:style w:type="character" w:customStyle="1" w:styleId="NumberingSymbols">
    <w:name w:val="Numbering Symbols"/>
    <w:rsid w:val="00A539C6"/>
    <w:rPr>
      <w:rFonts w:ascii="Arial" w:hAnsi="Arial" w:cs="Arial" w:hint="default"/>
      <w:color w:val="000000"/>
      <w:u w:val="single"/>
      <w:shd w:val="clear" w:color="auto" w:fill="FFFFFF"/>
    </w:rPr>
  </w:style>
  <w:style w:type="character" w:customStyle="1" w:styleId="RTFNum102">
    <w:name w:val="RTF_Num 10 2"/>
    <w:qFormat/>
    <w:rsid w:val="00A539C6"/>
    <w:rPr>
      <w:rFonts w:ascii="Symbol" w:hAnsi="Symbol" w:hint="default"/>
      <w:color w:val="000000"/>
      <w:u w:val="single"/>
      <w:shd w:val="clear" w:color="auto" w:fill="FFFFFF"/>
    </w:rPr>
  </w:style>
  <w:style w:type="character" w:customStyle="1" w:styleId="RTFNum23">
    <w:name w:val="RTF_Num 2 3"/>
    <w:qFormat/>
    <w:rsid w:val="00A539C6"/>
    <w:rPr>
      <w:rFonts w:ascii="Wingdings" w:hAnsi="Wingdings" w:hint="default"/>
      <w:color w:val="000000"/>
      <w:u w:val="single"/>
      <w:shd w:val="clear" w:color="auto" w:fill="FFFFFF"/>
    </w:rPr>
  </w:style>
  <w:style w:type="character" w:customStyle="1" w:styleId="RTFNum24">
    <w:name w:val="RTF_Num 2 4"/>
    <w:qFormat/>
    <w:rsid w:val="00A539C6"/>
    <w:rPr>
      <w:rFonts w:ascii="Symbol" w:hAnsi="Symbol" w:hint="default"/>
      <w:color w:val="000000"/>
      <w:u w:val="single"/>
      <w:shd w:val="clear" w:color="auto" w:fill="FFFFFF"/>
    </w:rPr>
  </w:style>
  <w:style w:type="character" w:customStyle="1" w:styleId="RTFNum25">
    <w:name w:val="RTF_Num 2 5"/>
    <w:qFormat/>
    <w:rsid w:val="00A539C6"/>
    <w:rPr>
      <w:rFonts w:ascii="Courier New" w:hAnsi="Courier New" w:cs="Courier New" w:hint="default"/>
      <w:color w:val="000000"/>
      <w:u w:val="single"/>
      <w:shd w:val="clear" w:color="auto" w:fill="FFFFFF"/>
    </w:rPr>
  </w:style>
  <w:style w:type="character" w:customStyle="1" w:styleId="RTFNum26">
    <w:name w:val="RTF_Num 2 6"/>
    <w:qFormat/>
    <w:rsid w:val="00A539C6"/>
    <w:rPr>
      <w:rFonts w:ascii="Wingdings" w:hAnsi="Wingdings" w:hint="default"/>
      <w:color w:val="000000"/>
      <w:u w:val="single"/>
      <w:shd w:val="clear" w:color="auto" w:fill="FFFFFF"/>
    </w:rPr>
  </w:style>
  <w:style w:type="character" w:customStyle="1" w:styleId="RTFNum27">
    <w:name w:val="RTF_Num 2 7"/>
    <w:qFormat/>
    <w:rsid w:val="00A539C6"/>
    <w:rPr>
      <w:rFonts w:ascii="Symbol" w:hAnsi="Symbol" w:hint="default"/>
      <w:color w:val="000000"/>
      <w:u w:val="single"/>
      <w:shd w:val="clear" w:color="auto" w:fill="FFFFFF"/>
    </w:rPr>
  </w:style>
  <w:style w:type="character" w:customStyle="1" w:styleId="RTFNum28">
    <w:name w:val="RTF_Num 2 8"/>
    <w:qFormat/>
    <w:rsid w:val="00A539C6"/>
    <w:rPr>
      <w:rFonts w:ascii="Courier New" w:hAnsi="Courier New" w:cs="Courier New" w:hint="default"/>
      <w:color w:val="000000"/>
      <w:u w:val="single"/>
      <w:shd w:val="clear" w:color="auto" w:fill="FFFFFF"/>
    </w:rPr>
  </w:style>
  <w:style w:type="character" w:customStyle="1" w:styleId="RTFNum29">
    <w:name w:val="RTF_Num 2 9"/>
    <w:qFormat/>
    <w:rsid w:val="00A539C6"/>
    <w:rPr>
      <w:rFonts w:ascii="Wingdings" w:hAnsi="Wingdings" w:hint="default"/>
      <w:color w:val="000000"/>
      <w:u w:val="single"/>
      <w:shd w:val="clear" w:color="auto" w:fill="FFFFFF"/>
    </w:rPr>
  </w:style>
  <w:style w:type="character" w:customStyle="1" w:styleId="RTFNum92">
    <w:name w:val="RTF_Num 9 2"/>
    <w:qFormat/>
    <w:rsid w:val="00A539C6"/>
    <w:rPr>
      <w:rFonts w:ascii="Symbol" w:hAnsi="Symbol" w:hint="default"/>
      <w:color w:val="000000"/>
      <w:u w:val="single"/>
      <w:shd w:val="clear" w:color="auto" w:fill="FFFFFF"/>
    </w:rPr>
  </w:style>
  <w:style w:type="character" w:customStyle="1" w:styleId="RTFNum112">
    <w:name w:val="RTF_Num 11 2"/>
    <w:qFormat/>
    <w:rsid w:val="00A539C6"/>
    <w:rPr>
      <w:rFonts w:ascii="Symbol" w:hAnsi="Symbol" w:hint="default"/>
      <w:color w:val="000000"/>
      <w:u w:val="single"/>
      <w:shd w:val="clear" w:color="auto" w:fill="FFFFFF"/>
    </w:rPr>
  </w:style>
  <w:style w:type="character" w:customStyle="1" w:styleId="RTFNum172">
    <w:name w:val="RTF_Num 17 2"/>
    <w:qFormat/>
    <w:rsid w:val="00A539C6"/>
    <w:rPr>
      <w:rFonts w:ascii="Symbol" w:hAnsi="Symbol" w:hint="default"/>
      <w:color w:val="000000"/>
      <w:u w:val="single"/>
      <w:shd w:val="clear" w:color="auto" w:fill="FFFFFF"/>
    </w:rPr>
  </w:style>
  <w:style w:type="character" w:customStyle="1" w:styleId="RTFNum202">
    <w:name w:val="RTF_Num 20 2"/>
    <w:qFormat/>
    <w:rsid w:val="00A539C6"/>
    <w:rPr>
      <w:rFonts w:ascii="Symbol" w:hAnsi="Symbol" w:hint="default"/>
      <w:color w:val="000000"/>
      <w:u w:val="single"/>
      <w:shd w:val="clear" w:color="auto" w:fill="FFFFFF"/>
    </w:rPr>
  </w:style>
  <w:style w:type="character" w:customStyle="1" w:styleId="RTFNum222">
    <w:name w:val="RTF_Num 22 2"/>
    <w:qFormat/>
    <w:rsid w:val="00A539C6"/>
    <w:rPr>
      <w:rFonts w:ascii="Symbol" w:hAnsi="Symbol" w:hint="default"/>
      <w:color w:val="000000"/>
      <w:u w:val="single"/>
      <w:shd w:val="clear" w:color="auto" w:fill="FFFFFF"/>
    </w:rPr>
  </w:style>
  <w:style w:type="character" w:customStyle="1" w:styleId="RTFNum232">
    <w:name w:val="RTF_Num 23 2"/>
    <w:qFormat/>
    <w:rsid w:val="00A539C6"/>
    <w:rPr>
      <w:rFonts w:ascii="Symbol" w:hAnsi="Symbol" w:hint="default"/>
      <w:color w:val="000000"/>
      <w:u w:val="single"/>
      <w:shd w:val="clear" w:color="auto" w:fill="FFFFFF"/>
    </w:rPr>
  </w:style>
  <w:style w:type="character" w:customStyle="1" w:styleId="RTFNum252">
    <w:name w:val="RTF_Num 25 2"/>
    <w:qFormat/>
    <w:rsid w:val="00A539C6"/>
    <w:rPr>
      <w:rFonts w:ascii="Wingdings" w:hAnsi="Wingdings" w:hint="default"/>
      <w:color w:val="000000"/>
      <w:u w:val="single"/>
      <w:shd w:val="clear" w:color="auto" w:fill="FFFFFF"/>
    </w:rPr>
  </w:style>
  <w:style w:type="character" w:customStyle="1" w:styleId="RTFNum312">
    <w:name w:val="RTF_Num 31 2"/>
    <w:qFormat/>
    <w:rsid w:val="00A539C6"/>
    <w:rPr>
      <w:rFonts w:ascii="Symbol" w:hAnsi="Symbol" w:hint="default"/>
      <w:color w:val="000000"/>
      <w:u w:val="single"/>
      <w:shd w:val="clear" w:color="auto" w:fill="FFFFFF"/>
    </w:rPr>
  </w:style>
  <w:style w:type="character" w:customStyle="1" w:styleId="RTFNum332">
    <w:name w:val="RTF_Num 33 2"/>
    <w:qFormat/>
    <w:rsid w:val="00A539C6"/>
    <w:rPr>
      <w:rFonts w:ascii="Wingdings" w:hAnsi="Wingdings" w:hint="default"/>
      <w:color w:val="000000"/>
      <w:u w:val="single"/>
      <w:shd w:val="clear" w:color="auto" w:fill="FFFFFF"/>
    </w:rPr>
  </w:style>
  <w:style w:type="character" w:customStyle="1" w:styleId="RTFNum372">
    <w:name w:val="RTF_Num 37 2"/>
    <w:qFormat/>
    <w:rsid w:val="00A539C6"/>
    <w:rPr>
      <w:rFonts w:ascii="Symbol" w:hAnsi="Symbol" w:hint="default"/>
      <w:color w:val="000000"/>
      <w:u w:val="single"/>
      <w:shd w:val="clear" w:color="auto" w:fill="FFFFFF"/>
    </w:rPr>
  </w:style>
  <w:style w:type="character" w:customStyle="1" w:styleId="RTFNum432">
    <w:name w:val="RTF_Num 43 2"/>
    <w:qFormat/>
    <w:rsid w:val="00A539C6"/>
    <w:rPr>
      <w:rFonts w:ascii="Symbol" w:hAnsi="Symbol" w:hint="default"/>
      <w:color w:val="000000"/>
      <w:u w:val="single"/>
      <w:shd w:val="clear" w:color="auto" w:fill="FFFFFF"/>
    </w:rPr>
  </w:style>
  <w:style w:type="character" w:customStyle="1" w:styleId="RTFNum1142">
    <w:name w:val="RTF_Num 114 2"/>
    <w:qFormat/>
    <w:rsid w:val="00A539C6"/>
    <w:rPr>
      <w:rFonts w:ascii="Symbol" w:hAnsi="Symbol" w:hint="default"/>
      <w:color w:val="000000"/>
      <w:u w:val="single"/>
      <w:shd w:val="clear" w:color="auto" w:fill="FFFFFF"/>
    </w:rPr>
  </w:style>
  <w:style w:type="character" w:customStyle="1" w:styleId="RTFNum1162">
    <w:name w:val="RTF_Num 116 2"/>
    <w:qFormat/>
    <w:rsid w:val="00A539C6"/>
    <w:rPr>
      <w:rFonts w:ascii="Symbol" w:hAnsi="Symbol" w:hint="default"/>
      <w:color w:val="000000"/>
      <w:u w:val="single"/>
      <w:shd w:val="clear" w:color="auto" w:fill="FFFFFF"/>
    </w:rPr>
  </w:style>
  <w:style w:type="character" w:customStyle="1" w:styleId="RTFNum1242">
    <w:name w:val="RTF_Num 124 2"/>
    <w:qFormat/>
    <w:rsid w:val="00A539C6"/>
    <w:rPr>
      <w:rFonts w:ascii="Symbol" w:hAnsi="Symbol" w:hint="default"/>
      <w:color w:val="000000"/>
      <w:u w:val="single"/>
      <w:shd w:val="clear" w:color="auto" w:fill="FFFFFF"/>
    </w:rPr>
  </w:style>
  <w:style w:type="character" w:customStyle="1" w:styleId="RTFNum1252">
    <w:name w:val="RTF_Num 125 2"/>
    <w:qFormat/>
    <w:rsid w:val="00A539C6"/>
    <w:rPr>
      <w:rFonts w:ascii="Symbol" w:hAnsi="Symbol" w:hint="default"/>
      <w:color w:val="000000"/>
      <w:u w:val="single"/>
      <w:shd w:val="clear" w:color="auto" w:fill="FFFFFF"/>
    </w:rPr>
  </w:style>
  <w:style w:type="character" w:customStyle="1" w:styleId="RTFNum1272">
    <w:name w:val="RTF_Num 127 2"/>
    <w:qFormat/>
    <w:rsid w:val="00A539C6"/>
    <w:rPr>
      <w:rFonts w:ascii="Symbol" w:hAnsi="Symbol" w:hint="default"/>
      <w:color w:val="000000"/>
      <w:u w:val="single"/>
      <w:shd w:val="clear" w:color="auto" w:fill="FFFFFF"/>
    </w:rPr>
  </w:style>
  <w:style w:type="character" w:customStyle="1" w:styleId="RTFNum1282">
    <w:name w:val="RTF_Num 128 2"/>
    <w:qFormat/>
    <w:rsid w:val="00A539C6"/>
    <w:rPr>
      <w:rFonts w:ascii="Symbol" w:hAnsi="Symbol" w:hint="default"/>
      <w:color w:val="000000"/>
      <w:u w:val="single"/>
      <w:shd w:val="clear" w:color="auto" w:fill="FFFFFF"/>
    </w:rPr>
  </w:style>
  <w:style w:type="character" w:customStyle="1" w:styleId="EstiloCorreo15">
    <w:name w:val="EstiloCorreo15"/>
    <w:qFormat/>
    <w:rsid w:val="00A539C6"/>
    <w:rPr>
      <w:rFonts w:ascii="Arial" w:hAnsi="Arial" w:cs="Arial" w:hint="default"/>
      <w:color w:val="000080"/>
    </w:rPr>
  </w:style>
  <w:style w:type="character" w:customStyle="1" w:styleId="st">
    <w:name w:val="st"/>
    <w:qFormat/>
    <w:rsid w:val="00A539C6"/>
  </w:style>
  <w:style w:type="character" w:customStyle="1" w:styleId="srtitle1">
    <w:name w:val="srtitle1"/>
    <w:qFormat/>
    <w:rsid w:val="00A539C6"/>
    <w:rPr>
      <w:b/>
      <w:bCs/>
    </w:rPr>
  </w:style>
  <w:style w:type="character" w:customStyle="1" w:styleId="resultindex2">
    <w:name w:val="resultindex2"/>
    <w:qFormat/>
    <w:rsid w:val="00A539C6"/>
    <w:rPr>
      <w:color w:val="000000"/>
    </w:rPr>
  </w:style>
  <w:style w:type="character" w:customStyle="1" w:styleId="bindingblock1">
    <w:name w:val="bindingblock1"/>
    <w:qFormat/>
    <w:rsid w:val="00A539C6"/>
  </w:style>
  <w:style w:type="character" w:customStyle="1" w:styleId="binding1">
    <w:name w:val="binding1"/>
    <w:qFormat/>
    <w:rsid w:val="00A539C6"/>
    <w:rPr>
      <w:b/>
      <w:bCs/>
    </w:rPr>
  </w:style>
  <w:style w:type="character" w:customStyle="1" w:styleId="postbody1">
    <w:name w:val="postbody1"/>
    <w:qFormat/>
    <w:rsid w:val="00A539C6"/>
  </w:style>
  <w:style w:type="character" w:customStyle="1" w:styleId="RTFNum41">
    <w:name w:val="RTF_Num 4 1"/>
    <w:qFormat/>
    <w:rsid w:val="00A539C6"/>
    <w:rPr>
      <w:rFonts w:ascii="Symbol" w:hAnsi="Symbol" w:hint="default"/>
      <w:color w:val="000000"/>
      <w:shd w:val="clear" w:color="auto" w:fill="FFFFFF"/>
    </w:rPr>
  </w:style>
  <w:style w:type="character" w:customStyle="1" w:styleId="RTFNum43">
    <w:name w:val="RTF_Num 4 3"/>
    <w:qFormat/>
    <w:rsid w:val="00A539C6"/>
    <w:rPr>
      <w:rFonts w:ascii="Wingdings" w:hAnsi="Wingdings" w:hint="default"/>
      <w:color w:val="000000"/>
      <w:shd w:val="clear" w:color="auto" w:fill="FFFFFF"/>
    </w:rPr>
  </w:style>
  <w:style w:type="character" w:customStyle="1" w:styleId="RTFNum44">
    <w:name w:val="RTF_Num 4 4"/>
    <w:qFormat/>
    <w:rsid w:val="00A539C6"/>
    <w:rPr>
      <w:rFonts w:ascii="Symbol" w:hAnsi="Symbol" w:hint="default"/>
      <w:color w:val="000000"/>
      <w:shd w:val="clear" w:color="auto" w:fill="FFFFFF"/>
    </w:rPr>
  </w:style>
  <w:style w:type="character" w:customStyle="1" w:styleId="RTFNum45">
    <w:name w:val="RTF_Num 4 5"/>
    <w:qFormat/>
    <w:rsid w:val="00A539C6"/>
    <w:rPr>
      <w:rFonts w:ascii="Courier New" w:hAnsi="Courier New" w:cs="Courier New" w:hint="default"/>
      <w:color w:val="000000"/>
      <w:shd w:val="clear" w:color="auto" w:fill="FFFFFF"/>
    </w:rPr>
  </w:style>
  <w:style w:type="character" w:customStyle="1" w:styleId="RTFNum46">
    <w:name w:val="RTF_Num 4 6"/>
    <w:qFormat/>
    <w:rsid w:val="00A539C6"/>
    <w:rPr>
      <w:rFonts w:ascii="Wingdings" w:hAnsi="Wingdings" w:hint="default"/>
      <w:color w:val="000000"/>
      <w:shd w:val="clear" w:color="auto" w:fill="FFFFFF"/>
    </w:rPr>
  </w:style>
  <w:style w:type="character" w:customStyle="1" w:styleId="RTFNum47">
    <w:name w:val="RTF_Num 4 7"/>
    <w:qFormat/>
    <w:rsid w:val="00A539C6"/>
    <w:rPr>
      <w:rFonts w:ascii="Symbol" w:hAnsi="Symbol" w:hint="default"/>
      <w:color w:val="000000"/>
      <w:shd w:val="clear" w:color="auto" w:fill="FFFFFF"/>
    </w:rPr>
  </w:style>
  <w:style w:type="character" w:customStyle="1" w:styleId="RTFNum48">
    <w:name w:val="RTF_Num 4 8"/>
    <w:qFormat/>
    <w:rsid w:val="00A539C6"/>
    <w:rPr>
      <w:rFonts w:ascii="Courier New" w:hAnsi="Courier New" w:cs="Courier New" w:hint="default"/>
      <w:color w:val="000000"/>
      <w:shd w:val="clear" w:color="auto" w:fill="FFFFFF"/>
    </w:rPr>
  </w:style>
  <w:style w:type="character" w:customStyle="1" w:styleId="RTFNum49">
    <w:name w:val="RTF_Num 4 9"/>
    <w:qFormat/>
    <w:rsid w:val="00A539C6"/>
    <w:rPr>
      <w:rFonts w:ascii="Wingdings" w:hAnsi="Wingdings" w:hint="default"/>
      <w:color w:val="000000"/>
      <w:shd w:val="clear" w:color="auto" w:fill="FFFFFF"/>
    </w:rPr>
  </w:style>
  <w:style w:type="character" w:customStyle="1" w:styleId="RTFNum3249">
    <w:name w:val="RTF_Num 324 9"/>
    <w:qFormat/>
    <w:rsid w:val="00A539C6"/>
    <w:rPr>
      <w:rFonts w:ascii="Wingdings" w:hAnsi="Wingdings" w:hint="default"/>
    </w:rPr>
  </w:style>
  <w:style w:type="character" w:customStyle="1" w:styleId="RTFNum3377">
    <w:name w:val="RTF_Num 337 7"/>
    <w:qFormat/>
    <w:rsid w:val="00A539C6"/>
    <w:rPr>
      <w:rFonts w:ascii="Symbol" w:hAnsi="Symbol" w:hint="default"/>
    </w:rPr>
  </w:style>
  <w:style w:type="character" w:customStyle="1" w:styleId="hasnegrita1">
    <w:name w:val="has_negrita1"/>
    <w:qFormat/>
    <w:rsid w:val="00A539C6"/>
    <w:rPr>
      <w:rFonts w:ascii="Times New Roman" w:hAnsi="Times New Roman" w:cs="Times New Roman" w:hint="default"/>
      <w:b/>
      <w:bCs/>
    </w:rPr>
  </w:style>
  <w:style w:type="character" w:customStyle="1" w:styleId="WW8Num52z0">
    <w:name w:val="WW8Num52z0"/>
    <w:qFormat/>
    <w:rsid w:val="00A539C6"/>
    <w:rPr>
      <w:rFonts w:ascii="Calibri" w:hAnsi="Calibri" w:hint="default"/>
    </w:rPr>
  </w:style>
  <w:style w:type="character" w:customStyle="1" w:styleId="WW8Num52z1">
    <w:name w:val="WW8Num52z1"/>
    <w:qFormat/>
    <w:rsid w:val="00A539C6"/>
    <w:rPr>
      <w:rFonts w:ascii="Courier New" w:hAnsi="Courier New" w:cs="Courier New" w:hint="default"/>
    </w:rPr>
  </w:style>
  <w:style w:type="character" w:customStyle="1" w:styleId="WW8Num52z2">
    <w:name w:val="WW8Num52z2"/>
    <w:qFormat/>
    <w:rsid w:val="00A539C6"/>
    <w:rPr>
      <w:rFonts w:ascii="Wingdings" w:hAnsi="Wingdings" w:hint="default"/>
    </w:rPr>
  </w:style>
  <w:style w:type="character" w:customStyle="1" w:styleId="WW8Num52z3">
    <w:name w:val="WW8Num52z3"/>
    <w:qFormat/>
    <w:rsid w:val="00A539C6"/>
    <w:rPr>
      <w:rFonts w:ascii="Symbol" w:hAnsi="Symbol" w:hint="default"/>
    </w:rPr>
  </w:style>
  <w:style w:type="character" w:customStyle="1" w:styleId="CarCar61">
    <w:name w:val="Car Car61"/>
    <w:qFormat/>
    <w:rsid w:val="00A539C6"/>
  </w:style>
  <w:style w:type="character" w:customStyle="1" w:styleId="CarCar31">
    <w:name w:val="Car Car31"/>
    <w:qFormat/>
    <w:rsid w:val="00A539C6"/>
  </w:style>
  <w:style w:type="character" w:customStyle="1" w:styleId="EstiloCorreo149">
    <w:name w:val="EstiloCorreo149"/>
    <w:qFormat/>
    <w:rsid w:val="00A539C6"/>
    <w:rPr>
      <w:rFonts w:ascii="Arial" w:hAnsi="Arial" w:cs="Arial" w:hint="default"/>
    </w:rPr>
  </w:style>
  <w:style w:type="character" w:customStyle="1" w:styleId="HeaderChar1">
    <w:name w:val="Header Char1"/>
    <w:aliases w:val="encabezado Char1,h Char1"/>
    <w:uiPriority w:val="99"/>
    <w:qFormat/>
    <w:rsid w:val="00A539C6"/>
    <w:rPr>
      <w:lang w:eastAsia="es-ES"/>
    </w:rPr>
  </w:style>
  <w:style w:type="character" w:customStyle="1" w:styleId="tnnotaobtenida">
    <w:name w:val="tn_nota_obtenida"/>
    <w:qFormat/>
    <w:rsid w:val="00A539C6"/>
  </w:style>
  <w:style w:type="character" w:customStyle="1" w:styleId="estilocorreo78">
    <w:name w:val="estilocorreo78"/>
    <w:qFormat/>
    <w:rsid w:val="00A539C6"/>
    <w:rPr>
      <w:rFonts w:ascii="Calibri" w:hAnsi="Calibri" w:hint="default"/>
    </w:rPr>
  </w:style>
  <w:style w:type="character" w:customStyle="1" w:styleId="TtuloCar1">
    <w:name w:val="Título Car1"/>
    <w:aliases w:val="artículo Car1,Puesto Car1,Título niv 3 Car1"/>
    <w:qFormat/>
    <w:rsid w:val="00A539C6"/>
    <w:rPr>
      <w:rFonts w:ascii="Cambria" w:hAnsi="Cambria" w:hint="default"/>
      <w:caps/>
      <w:color w:val="17365D"/>
    </w:rPr>
  </w:style>
  <w:style w:type="character" w:customStyle="1" w:styleId="TitleChar1">
    <w:name w:val="Title Char1"/>
    <w:aliases w:val="artículo Char1,Título niv 3 Char1"/>
    <w:uiPriority w:val="10"/>
    <w:qFormat/>
    <w:rsid w:val="00A539C6"/>
    <w:rPr>
      <w:rFonts w:ascii="Calibri Light" w:hAnsi="Calibri Light" w:hint="default"/>
      <w:b/>
      <w:bCs/>
      <w:lang w:eastAsia="en-US"/>
    </w:rPr>
  </w:style>
  <w:style w:type="character" w:customStyle="1" w:styleId="WW8Num3z4">
    <w:name w:val="WW8Num3z4"/>
    <w:qFormat/>
    <w:rsid w:val="00A539C6"/>
  </w:style>
  <w:style w:type="character" w:customStyle="1" w:styleId="WW8Num3z5">
    <w:name w:val="WW8Num3z5"/>
    <w:qFormat/>
    <w:rsid w:val="00A539C6"/>
  </w:style>
  <w:style w:type="character" w:customStyle="1" w:styleId="WW8Num3z6">
    <w:name w:val="WW8Num3z6"/>
    <w:qFormat/>
    <w:rsid w:val="00A539C6"/>
  </w:style>
  <w:style w:type="character" w:customStyle="1" w:styleId="WW8Num3z7">
    <w:name w:val="WW8Num3z7"/>
    <w:qFormat/>
    <w:rsid w:val="00A539C6"/>
  </w:style>
  <w:style w:type="character" w:customStyle="1" w:styleId="WW8Num3z8">
    <w:name w:val="WW8Num3z8"/>
    <w:qFormat/>
    <w:rsid w:val="00A539C6"/>
  </w:style>
  <w:style w:type="character" w:customStyle="1" w:styleId="WW8Num4z2">
    <w:name w:val="WW8Num4z2"/>
    <w:qFormat/>
    <w:rsid w:val="00A539C6"/>
  </w:style>
  <w:style w:type="character" w:customStyle="1" w:styleId="WW8Num4z3">
    <w:name w:val="WW8Num4z3"/>
    <w:qFormat/>
    <w:rsid w:val="00A539C6"/>
  </w:style>
  <w:style w:type="character" w:customStyle="1" w:styleId="WW8Num4z6">
    <w:name w:val="WW8Num4z6"/>
    <w:qFormat/>
    <w:rsid w:val="00A539C6"/>
  </w:style>
  <w:style w:type="character" w:customStyle="1" w:styleId="WW8Num4z7">
    <w:name w:val="WW8Num4z7"/>
    <w:qFormat/>
    <w:rsid w:val="00A539C6"/>
  </w:style>
  <w:style w:type="character" w:customStyle="1" w:styleId="WW8Num4z8">
    <w:name w:val="WW8Num4z8"/>
    <w:qFormat/>
    <w:rsid w:val="00A539C6"/>
  </w:style>
  <w:style w:type="character" w:customStyle="1" w:styleId="WW8Num6z3">
    <w:name w:val="WW8Num6z3"/>
    <w:qFormat/>
    <w:rsid w:val="00A539C6"/>
    <w:rPr>
      <w:rFonts w:ascii="Symbol" w:hAnsi="Symbol" w:hint="default"/>
    </w:rPr>
  </w:style>
  <w:style w:type="character" w:customStyle="1" w:styleId="TextodegloboCar1">
    <w:name w:val="Texto de globo Car1"/>
    <w:uiPriority w:val="99"/>
    <w:qFormat/>
    <w:rsid w:val="00A539C6"/>
    <w:rPr>
      <w:rFonts w:ascii="Tahoma" w:hAnsi="Tahoma" w:cs="Tahoma" w:hint="default"/>
      <w:lang w:eastAsia="zh-CN"/>
    </w:rPr>
  </w:style>
  <w:style w:type="character" w:customStyle="1" w:styleId="TextonotaalfinalCar1">
    <w:name w:val="Texto nota al final Car1"/>
    <w:uiPriority w:val="99"/>
    <w:qFormat/>
    <w:rsid w:val="00A539C6"/>
    <w:rPr>
      <w:rFonts w:ascii="Calibri" w:hAnsi="Calibri" w:hint="default"/>
      <w:lang w:eastAsia="en-US"/>
    </w:rPr>
  </w:style>
  <w:style w:type="character" w:customStyle="1" w:styleId="TextosinformatoCar1">
    <w:name w:val="Texto sin formato Car1"/>
    <w:uiPriority w:val="99"/>
    <w:qFormat/>
    <w:rsid w:val="00A539C6"/>
    <w:rPr>
      <w:rFonts w:ascii="Courier New" w:hAnsi="Courier New" w:cs="Courier New" w:hint="default"/>
      <w:lang w:eastAsia="zh-CN"/>
    </w:rPr>
  </w:style>
  <w:style w:type="character" w:customStyle="1" w:styleId="estilocorreo82">
    <w:name w:val="estilocorreo82"/>
    <w:qFormat/>
    <w:rsid w:val="00A539C6"/>
    <w:rPr>
      <w:rFonts w:ascii="Calibri" w:hAnsi="Calibri" w:hint="default"/>
    </w:rPr>
  </w:style>
  <w:style w:type="character" w:customStyle="1" w:styleId="A3">
    <w:name w:val="A3"/>
    <w:qFormat/>
    <w:rsid w:val="00A539C6"/>
    <w:rPr>
      <w:rFonts w:ascii="Helvetica" w:hAnsi="Helvetica" w:cs="Helvetica" w:hint="default"/>
      <w:color w:val="000000"/>
    </w:rPr>
  </w:style>
  <w:style w:type="character" w:customStyle="1" w:styleId="Textoindependiente2Car1">
    <w:name w:val="Texto independiente 2 Car1"/>
    <w:uiPriority w:val="99"/>
    <w:qFormat/>
    <w:rsid w:val="00A539C6"/>
    <w:rPr>
      <w:rFonts w:ascii="Times New Roman" w:hAnsi="Times New Roman" w:cs="Times New Roman" w:hint="default"/>
      <w:lang w:eastAsia="es-ES"/>
    </w:rPr>
  </w:style>
  <w:style w:type="character" w:customStyle="1" w:styleId="Mencinsinresolver2">
    <w:name w:val="Mención sin resolver2"/>
    <w:uiPriority w:val="99"/>
    <w:qFormat/>
    <w:rsid w:val="00A539C6"/>
    <w:rPr>
      <w:color w:val="605E5C"/>
      <w:shd w:val="clear" w:color="auto" w:fill="E1DFDD"/>
    </w:rPr>
  </w:style>
  <w:style w:type="character" w:customStyle="1" w:styleId="highlightedtext1">
    <w:name w:val="highlightedtext1"/>
    <w:qFormat/>
    <w:rsid w:val="00A539C6"/>
    <w:rPr>
      <w:shd w:val="clear" w:color="auto" w:fill="FFFF00"/>
    </w:rPr>
  </w:style>
  <w:style w:type="numbering" w:customStyle="1" w:styleId="1111111111">
    <w:name w:val="1.1 / 1.1.1 / 1.1.1.11"/>
    <w:rsid w:val="00A539C6"/>
  </w:style>
  <w:style w:type="numbering" w:customStyle="1" w:styleId="11111111121">
    <w:name w:val="1.1 / 1.1.1 / 1.1.1.121"/>
    <w:rsid w:val="00A539C6"/>
    <w:pPr>
      <w:numPr>
        <w:numId w:val="14"/>
      </w:numPr>
    </w:pPr>
  </w:style>
  <w:style w:type="numbering" w:customStyle="1" w:styleId="1111111113">
    <w:name w:val="1.1 / 1.1.1 / 1.1.1.13"/>
    <w:rsid w:val="00A539C6"/>
    <w:pPr>
      <w:numPr>
        <w:numId w:val="15"/>
      </w:numPr>
    </w:pPr>
  </w:style>
  <w:style w:type="numbering" w:customStyle="1" w:styleId="11111111131">
    <w:name w:val="1.1 / 1.1.1 / 1.1.1.131"/>
    <w:rsid w:val="00A539C6"/>
    <w:pPr>
      <w:numPr>
        <w:numId w:val="16"/>
      </w:numPr>
    </w:pPr>
  </w:style>
  <w:style w:type="numbering" w:customStyle="1" w:styleId="11111111111">
    <w:name w:val="1.1 / 1.1.1 / 1.1.1.111"/>
    <w:rsid w:val="00A539C6"/>
    <w:pPr>
      <w:numPr>
        <w:numId w:val="32"/>
      </w:numPr>
    </w:pPr>
  </w:style>
  <w:style w:type="numbering" w:customStyle="1" w:styleId="1111111112">
    <w:name w:val="1.1 / 1.1.1 / 1.1.1.12"/>
    <w:rsid w:val="00A539C6"/>
    <w:pPr>
      <w:numPr>
        <w:numId w:val="17"/>
      </w:numPr>
    </w:pPr>
  </w:style>
  <w:style w:type="numbering" w:styleId="111111">
    <w:name w:val="Outline List 2"/>
    <w:aliases w:val="1.1 / 1.1.1 / 1.1.1.1"/>
    <w:basedOn w:val="Sinlista"/>
    <w:uiPriority w:val="99"/>
    <w:unhideWhenUsed/>
    <w:rsid w:val="00A539C6"/>
    <w:pPr>
      <w:numPr>
        <w:numId w:val="18"/>
      </w:numPr>
    </w:pPr>
  </w:style>
  <w:style w:type="numbering" w:customStyle="1" w:styleId="Sinlista111">
    <w:name w:val="Sin lista111"/>
    <w:next w:val="Sinlista"/>
    <w:uiPriority w:val="99"/>
    <w:unhideWhenUsed/>
    <w:qFormat/>
    <w:rsid w:val="00A539C6"/>
    <w:pPr>
      <w:numPr>
        <w:numId w:val="45"/>
      </w:numPr>
    </w:pPr>
  </w:style>
  <w:style w:type="paragraph" w:customStyle="1" w:styleId="m-6074630975206512451m-775200871255585192m-7567735478013994368m-2573041600113789362xmsonormal">
    <w:name w:val="m_-6074630975206512451m_-775200871255585192m_-7567735478013994368m_-2573041600113789362xmsonormal"/>
    <w:basedOn w:val="Normal"/>
    <w:qFormat/>
    <w:rsid w:val="00A539C6"/>
    <w:pPr>
      <w:suppressAutoHyphens w:val="0"/>
      <w:spacing w:before="100" w:beforeAutospacing="1" w:after="100" w:afterAutospacing="1"/>
    </w:pPr>
    <w:rPr>
      <w:rFonts w:ascii="Calibri" w:eastAsia="Calibri" w:hAnsi="Calibri" w:cs="Calibri"/>
      <w:sz w:val="22"/>
      <w:szCs w:val="22"/>
      <w:lang w:val="es-CR" w:eastAsia="es-CR"/>
      <w14:ligatures w14:val="standardContextual"/>
    </w:rPr>
  </w:style>
  <w:style w:type="paragraph" w:customStyle="1" w:styleId="Normal0">
    <w:name w:val="[Normal]"/>
    <w:basedOn w:val="Normal"/>
    <w:uiPriority w:val="99"/>
    <w:qFormat/>
    <w:rsid w:val="00A539C6"/>
    <w:pPr>
      <w:suppressAutoHyphens w:val="0"/>
      <w:autoSpaceDE w:val="0"/>
      <w:autoSpaceDN w:val="0"/>
    </w:pPr>
    <w:rPr>
      <w:rFonts w:ascii="Arial" w:eastAsia="Calibri" w:hAnsi="Arial" w:cs="Arial"/>
      <w:lang w:val="es-CR" w:eastAsia="en-US"/>
      <w14:ligatures w14:val="standardContextual"/>
    </w:rPr>
  </w:style>
  <w:style w:type="numbering" w:customStyle="1" w:styleId="Sinlista21">
    <w:name w:val="Sin lista21"/>
    <w:next w:val="Sinlista"/>
    <w:uiPriority w:val="99"/>
    <w:semiHidden/>
    <w:unhideWhenUsed/>
    <w:qFormat/>
    <w:rsid w:val="00A539C6"/>
  </w:style>
  <w:style w:type="numbering" w:customStyle="1" w:styleId="Sinlista3">
    <w:name w:val="Sin lista3"/>
    <w:next w:val="Sinlista"/>
    <w:uiPriority w:val="99"/>
    <w:semiHidden/>
    <w:unhideWhenUsed/>
    <w:qFormat/>
    <w:rsid w:val="00A539C6"/>
  </w:style>
  <w:style w:type="numbering" w:customStyle="1" w:styleId="Sinlista4">
    <w:name w:val="Sin lista4"/>
    <w:next w:val="Sinlista"/>
    <w:uiPriority w:val="99"/>
    <w:semiHidden/>
    <w:unhideWhenUsed/>
    <w:qFormat/>
    <w:rsid w:val="00A539C6"/>
  </w:style>
  <w:style w:type="numbering" w:customStyle="1" w:styleId="Sinlista5">
    <w:name w:val="Sin lista5"/>
    <w:next w:val="Sinlista"/>
    <w:uiPriority w:val="99"/>
    <w:semiHidden/>
    <w:unhideWhenUsed/>
    <w:qFormat/>
    <w:rsid w:val="00A539C6"/>
  </w:style>
  <w:style w:type="character" w:customStyle="1" w:styleId="Mencinsinresolver3">
    <w:name w:val="Mención sin resolver3"/>
    <w:uiPriority w:val="99"/>
    <w:unhideWhenUsed/>
    <w:qFormat/>
    <w:rsid w:val="00A539C6"/>
    <w:rPr>
      <w:color w:val="605E5C"/>
      <w:shd w:val="clear" w:color="auto" w:fill="E1DFDD"/>
    </w:rPr>
  </w:style>
  <w:style w:type="numbering" w:customStyle="1" w:styleId="Sinlista6">
    <w:name w:val="Sin lista6"/>
    <w:next w:val="Sinlista"/>
    <w:uiPriority w:val="99"/>
    <w:semiHidden/>
    <w:unhideWhenUsed/>
    <w:qFormat/>
    <w:rsid w:val="00A539C6"/>
  </w:style>
  <w:style w:type="numbering" w:customStyle="1" w:styleId="Sinlista7">
    <w:name w:val="Sin lista7"/>
    <w:next w:val="Sinlista"/>
    <w:uiPriority w:val="99"/>
    <w:semiHidden/>
    <w:unhideWhenUsed/>
    <w:qFormat/>
    <w:rsid w:val="00A539C6"/>
  </w:style>
  <w:style w:type="numbering" w:customStyle="1" w:styleId="Sinlista8">
    <w:name w:val="Sin lista8"/>
    <w:next w:val="Sinlista"/>
    <w:uiPriority w:val="99"/>
    <w:semiHidden/>
    <w:unhideWhenUsed/>
    <w:qFormat/>
    <w:rsid w:val="00A539C6"/>
  </w:style>
  <w:style w:type="numbering" w:customStyle="1" w:styleId="Sinlista9">
    <w:name w:val="Sin lista9"/>
    <w:next w:val="Sinlista"/>
    <w:uiPriority w:val="99"/>
    <w:semiHidden/>
    <w:unhideWhenUsed/>
    <w:rsid w:val="00A539C6"/>
  </w:style>
  <w:style w:type="numbering" w:customStyle="1" w:styleId="Sinlista10">
    <w:name w:val="Sin lista10"/>
    <w:next w:val="Sinlista"/>
    <w:uiPriority w:val="99"/>
    <w:semiHidden/>
    <w:unhideWhenUsed/>
    <w:rsid w:val="00A539C6"/>
  </w:style>
  <w:style w:type="paragraph" w:styleId="Citadestacada0">
    <w:name w:val="Intense Quote"/>
    <w:basedOn w:val="Normal"/>
    <w:link w:val="CitadestacadaCar"/>
    <w:uiPriority w:val="30"/>
    <w:qFormat/>
    <w:rsid w:val="00A539C6"/>
    <w:pPr>
      <w:suppressAutoHyphens w:val="0"/>
      <w:spacing w:before="240" w:after="240"/>
      <w:ind w:left="1080" w:right="1080"/>
      <w:jc w:val="center"/>
    </w:pPr>
    <w:rPr>
      <w:rFonts w:ascii="Calibri" w:eastAsia="Calibri" w:hAnsi="Calibri" w:cs="Calibri"/>
      <w:color w:val="5B9BD5"/>
      <w:lang w:val="es-CR" w:eastAsia="en-US"/>
      <w14:ligatures w14:val="standardContextual"/>
    </w:rPr>
  </w:style>
  <w:style w:type="character" w:customStyle="1" w:styleId="CitadestacadaCar">
    <w:name w:val="Cita destacada Car"/>
    <w:basedOn w:val="Fuentedeprrafopredeter"/>
    <w:link w:val="Citadestacada0"/>
    <w:uiPriority w:val="30"/>
    <w:qFormat/>
    <w:rsid w:val="00A539C6"/>
    <w:rPr>
      <w:rFonts w:ascii="Calibri" w:eastAsia="Calibri" w:hAnsi="Calibri" w:cs="Calibri"/>
      <w:color w:val="5B9BD5"/>
      <w:sz w:val="24"/>
      <w:szCs w:val="24"/>
      <w:lang w:val="es-CR" w:eastAsia="en-US"/>
      <w14:ligatures w14:val="standardContextual"/>
    </w:rPr>
  </w:style>
  <w:style w:type="paragraph" w:customStyle="1" w:styleId="CarCar3CarCar">
    <w:name w:val="Car Car3 Car Car"/>
    <w:basedOn w:val="Normal"/>
    <w:uiPriority w:val="99"/>
    <w:semiHidden/>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CarCar9CarCar">
    <w:name w:val="Car Car9 Car Car"/>
    <w:basedOn w:val="Normal"/>
    <w:uiPriority w:val="99"/>
    <w:semiHidden/>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CarCar16CarCarCarCarCarCar">
    <w:name w:val="Car Car16 Car Car Car Car Car Car"/>
    <w:basedOn w:val="Normal"/>
    <w:uiPriority w:val="99"/>
    <w:semiHidden/>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character" w:customStyle="1" w:styleId="WW-Predeterminado1Car">
    <w:name w:val="WW-Predeterminado1 Car"/>
    <w:link w:val="WW-Predeterminado1"/>
    <w:uiPriority w:val="99"/>
    <w:qFormat/>
    <w:locked/>
    <w:rsid w:val="00A539C6"/>
    <w:rPr>
      <w:rFonts w:ascii="Arial" w:hAnsi="Arial" w:cs="Arial"/>
      <w:color w:val="000000"/>
      <w:sz w:val="24"/>
      <w:szCs w:val="24"/>
    </w:rPr>
  </w:style>
  <w:style w:type="paragraph" w:customStyle="1" w:styleId="xxxxxmsonormal">
    <w:name w:val="x_x_x_x_x_msonormal"/>
    <w:basedOn w:val="Normal"/>
    <w:uiPriority w:val="99"/>
    <w:semiHidden/>
    <w:qFormat/>
    <w:rsid w:val="00A539C6"/>
    <w:pPr>
      <w:suppressAutoHyphens w:val="0"/>
    </w:pPr>
    <w:rPr>
      <w:rFonts w:eastAsia="Calibri"/>
      <w:lang w:val="es-CR" w:eastAsia="es-CR"/>
      <w14:ligatures w14:val="standardContextual"/>
    </w:rPr>
  </w:style>
  <w:style w:type="character" w:customStyle="1" w:styleId="Estilo3Car">
    <w:name w:val="Estilo3 Car"/>
    <w:link w:val="Estilo3"/>
    <w:uiPriority w:val="99"/>
    <w:qFormat/>
    <w:locked/>
    <w:rsid w:val="00A539C6"/>
    <w:rPr>
      <w:rFonts w:ascii="Arial" w:eastAsia="Calibri" w:hAnsi="Arial" w:cs="Arial"/>
      <w:sz w:val="24"/>
      <w:szCs w:val="24"/>
      <w:lang w:val="es-CR" w:eastAsia="ja-JP"/>
      <w14:ligatures w14:val="standardContextual"/>
    </w:rPr>
  </w:style>
  <w:style w:type="paragraph" w:customStyle="1" w:styleId="xxmsolistparagraph">
    <w:name w:val="x_x_msolistparagraph"/>
    <w:basedOn w:val="Normal"/>
    <w:uiPriority w:val="99"/>
    <w:qFormat/>
    <w:rsid w:val="00A539C6"/>
    <w:pPr>
      <w:suppressAutoHyphens w:val="0"/>
    </w:pPr>
    <w:rPr>
      <w:rFonts w:eastAsia="Calibri"/>
      <w:lang w:val="es-CR" w:eastAsia="es-CR"/>
      <w14:ligatures w14:val="standardContextual"/>
    </w:rPr>
  </w:style>
  <w:style w:type="paragraph" w:customStyle="1" w:styleId="CharChar20">
    <w:name w:val="Char Char2"/>
    <w:basedOn w:val="Normal"/>
    <w:uiPriority w:val="99"/>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Textodebloque11">
    <w:name w:val="Texto de bloque11"/>
    <w:basedOn w:val="Normal"/>
    <w:uiPriority w:val="99"/>
    <w:qFormat/>
    <w:rsid w:val="00A539C6"/>
    <w:pPr>
      <w:suppressAutoHyphens w:val="0"/>
      <w:autoSpaceDE w:val="0"/>
      <w:ind w:left="-540" w:right="-415" w:firstLine="1248"/>
      <w:jc w:val="both"/>
    </w:pPr>
    <w:rPr>
      <w:rFonts w:ascii="Arial" w:eastAsia="Calibri" w:hAnsi="Arial" w:cs="Arial"/>
      <w:lang w:val="es-CR" w:eastAsia="zh-CN"/>
      <w14:ligatures w14:val="standardContextual"/>
    </w:rPr>
  </w:style>
  <w:style w:type="paragraph" w:customStyle="1" w:styleId="Textoindependiente221">
    <w:name w:val="Texto independiente 221"/>
    <w:basedOn w:val="Normal"/>
    <w:uiPriority w:val="99"/>
    <w:qFormat/>
    <w:rsid w:val="00A539C6"/>
    <w:pPr>
      <w:suppressAutoHyphens w:val="0"/>
      <w:spacing w:line="360" w:lineRule="auto"/>
      <w:jc w:val="both"/>
    </w:pPr>
    <w:rPr>
      <w:rFonts w:ascii="Arial" w:eastAsia="Calibri" w:hAnsi="Arial" w:cs="Arial"/>
      <w:lang w:val="es-CR"/>
      <w14:ligatures w14:val="standardContextual"/>
    </w:rPr>
  </w:style>
  <w:style w:type="paragraph" w:customStyle="1" w:styleId="Sangra2detindependiente11">
    <w:name w:val="Sangría 2 de t. independiente11"/>
    <w:basedOn w:val="Normal"/>
    <w:uiPriority w:val="99"/>
    <w:qFormat/>
    <w:rsid w:val="00A539C6"/>
    <w:pPr>
      <w:suppressAutoHyphens w:val="0"/>
      <w:overflowPunct w:val="0"/>
      <w:autoSpaceDE w:val="0"/>
      <w:ind w:left="2835" w:hanging="2835"/>
      <w:jc w:val="both"/>
    </w:pPr>
    <w:rPr>
      <w:rFonts w:ascii="Georgia" w:eastAsia="Calibri" w:hAnsi="Georgia" w:cs="Calibri"/>
      <w:sz w:val="28"/>
      <w:szCs w:val="28"/>
      <w:lang w:val="es-CR" w:eastAsia="zh-CN"/>
      <w14:ligatures w14:val="standardContextual"/>
    </w:rPr>
  </w:style>
  <w:style w:type="character" w:customStyle="1" w:styleId="AgestionCar">
    <w:name w:val="A gestion Car"/>
    <w:link w:val="Agestion"/>
    <w:qFormat/>
    <w:locked/>
    <w:rsid w:val="00A539C6"/>
    <w:rPr>
      <w:color w:val="000099"/>
      <w:lang w:eastAsia="ar-SA"/>
    </w:rPr>
  </w:style>
  <w:style w:type="paragraph" w:customStyle="1" w:styleId="Agestion">
    <w:name w:val="A gestion"/>
    <w:basedOn w:val="Normal"/>
    <w:link w:val="AgestionCar"/>
    <w:qFormat/>
    <w:rsid w:val="00A539C6"/>
    <w:pPr>
      <w:suppressAutoHyphens w:val="0"/>
      <w:spacing w:before="120" w:after="120"/>
      <w:ind w:left="851" w:right="851" w:firstLine="709"/>
      <w:jc w:val="both"/>
    </w:pPr>
    <w:rPr>
      <w:color w:val="000099"/>
      <w:sz w:val="20"/>
      <w:szCs w:val="20"/>
    </w:rPr>
  </w:style>
  <w:style w:type="paragraph" w:customStyle="1" w:styleId="Standarduser">
    <w:name w:val="Standard (user)"/>
    <w:basedOn w:val="Normal"/>
    <w:qFormat/>
    <w:rsid w:val="00A539C6"/>
    <w:pPr>
      <w:suppressAutoHyphens w:val="0"/>
      <w:autoSpaceDE w:val="0"/>
    </w:pPr>
    <w:rPr>
      <w:rFonts w:ascii="Book Antiqua" w:eastAsia="Calibri" w:hAnsi="Book Antiqua" w:cs="Calibri"/>
      <w:sz w:val="22"/>
      <w:szCs w:val="22"/>
      <w:lang w:val="es-CR" w:eastAsia="zh-CN"/>
      <w14:ligatures w14:val="standardContextual"/>
    </w:rPr>
  </w:style>
  <w:style w:type="paragraph" w:customStyle="1" w:styleId="TableContentsuseruser">
    <w:name w:val="Table Contents (user) (user)"/>
    <w:basedOn w:val="Normal"/>
    <w:uiPriority w:val="99"/>
    <w:qFormat/>
    <w:rsid w:val="00A539C6"/>
    <w:pPr>
      <w:suppressAutoHyphens w:val="0"/>
      <w:autoSpaceDE w:val="0"/>
      <w:autoSpaceDN w:val="0"/>
    </w:pPr>
    <w:rPr>
      <w:rFonts w:ascii="Book Antiqua" w:eastAsia="Calibri" w:hAnsi="Book Antiqua" w:cs="Calibri"/>
      <w:sz w:val="22"/>
      <w:szCs w:val="22"/>
      <w:lang w:val="es-CR" w:eastAsia="zh-CN"/>
      <w14:ligatures w14:val="standardContextual"/>
    </w:rPr>
  </w:style>
  <w:style w:type="paragraph" w:customStyle="1" w:styleId="Leyenda">
    <w:name w:val="Leyenda"/>
    <w:basedOn w:val="Normal"/>
    <w:uiPriority w:val="99"/>
    <w:qFormat/>
    <w:rsid w:val="00A539C6"/>
    <w:pPr>
      <w:suppressAutoHyphens w:val="0"/>
      <w:spacing w:before="120" w:after="120"/>
    </w:pPr>
    <w:rPr>
      <w:rFonts w:eastAsia="Calibri"/>
      <w:i/>
      <w:iCs/>
      <w:lang w:val="es-CR" w:eastAsia="zh-CN"/>
      <w14:ligatures w14:val="standardContextual"/>
    </w:rPr>
  </w:style>
  <w:style w:type="paragraph" w:customStyle="1" w:styleId="Sinespaciado3">
    <w:name w:val="Sin espaciado3"/>
    <w:basedOn w:val="Normal"/>
    <w:uiPriority w:val="99"/>
    <w:qFormat/>
    <w:rsid w:val="00A539C6"/>
    <w:pPr>
      <w:suppressAutoHyphens w:val="0"/>
      <w:spacing w:line="100" w:lineRule="atLeast"/>
    </w:pPr>
    <w:rPr>
      <w:rFonts w:ascii="Calibri" w:eastAsia="Calibri" w:hAnsi="Calibri" w:cs="Calibri"/>
      <w:sz w:val="22"/>
      <w:szCs w:val="22"/>
      <w:lang w:val="es-CR" w:eastAsia="zh-CN"/>
      <w14:ligatures w14:val="standardContextual"/>
    </w:rPr>
  </w:style>
  <w:style w:type="character" w:customStyle="1" w:styleId="AttuloCar">
    <w:name w:val="A título Car"/>
    <w:link w:val="Attulo"/>
    <w:semiHidden/>
    <w:qFormat/>
    <w:locked/>
    <w:rsid w:val="00A539C6"/>
    <w:rPr>
      <w:b/>
      <w:bCs/>
      <w:color w:val="000099"/>
      <w:u w:val="single"/>
      <w:lang w:eastAsia="ar-SA"/>
    </w:rPr>
  </w:style>
  <w:style w:type="paragraph" w:customStyle="1" w:styleId="Attulo">
    <w:name w:val="A título"/>
    <w:basedOn w:val="Normal"/>
    <w:link w:val="AttuloCar"/>
    <w:semiHidden/>
    <w:qFormat/>
    <w:rsid w:val="00A539C6"/>
    <w:pPr>
      <w:suppressAutoHyphens w:val="0"/>
      <w:spacing w:before="120" w:after="120"/>
      <w:ind w:left="851" w:right="851"/>
      <w:jc w:val="center"/>
    </w:pPr>
    <w:rPr>
      <w:b/>
      <w:bCs/>
      <w:color w:val="000099"/>
      <w:sz w:val="20"/>
      <w:szCs w:val="20"/>
      <w:u w:val="single"/>
    </w:rPr>
  </w:style>
  <w:style w:type="character" w:customStyle="1" w:styleId="BizquierdaCar">
    <w:name w:val="B izquierda Car"/>
    <w:link w:val="Bizquierda"/>
    <w:semiHidden/>
    <w:qFormat/>
    <w:locked/>
    <w:rsid w:val="00A539C6"/>
    <w:rPr>
      <w:rFonts w:ascii="Arial" w:hAnsi="Arial" w:cs="Arial"/>
      <w:b/>
      <w:bCs/>
      <w:color w:val="000099"/>
    </w:rPr>
  </w:style>
  <w:style w:type="paragraph" w:customStyle="1" w:styleId="Bizquierda">
    <w:name w:val="B izquierda"/>
    <w:basedOn w:val="Normal"/>
    <w:link w:val="BizquierdaCar"/>
    <w:semiHidden/>
    <w:qFormat/>
    <w:rsid w:val="00A539C6"/>
    <w:pPr>
      <w:suppressAutoHyphens w:val="0"/>
      <w:autoSpaceDE w:val="0"/>
      <w:autoSpaceDN w:val="0"/>
      <w:spacing w:line="360" w:lineRule="auto"/>
      <w:jc w:val="both"/>
    </w:pPr>
    <w:rPr>
      <w:rFonts w:ascii="Arial" w:hAnsi="Arial" w:cs="Arial"/>
      <w:b/>
      <w:bCs/>
      <w:color w:val="000099"/>
      <w:sz w:val="20"/>
      <w:szCs w:val="20"/>
      <w:lang w:eastAsia="es-ES"/>
    </w:rPr>
  </w:style>
  <w:style w:type="character" w:customStyle="1" w:styleId="AizquierdoCar">
    <w:name w:val="A izquierdo Car"/>
    <w:link w:val="Aizquierdo"/>
    <w:semiHidden/>
    <w:qFormat/>
    <w:locked/>
    <w:rsid w:val="00A539C6"/>
    <w:rPr>
      <w:rFonts w:ascii="Arial" w:hAnsi="Arial" w:cs="Arial"/>
      <w:b/>
      <w:bCs/>
      <w:color w:val="000099"/>
    </w:rPr>
  </w:style>
  <w:style w:type="paragraph" w:customStyle="1" w:styleId="Aizquierdo">
    <w:name w:val="A izquierdo"/>
    <w:basedOn w:val="Normal"/>
    <w:link w:val="AizquierdoCar"/>
    <w:semiHidden/>
    <w:qFormat/>
    <w:rsid w:val="00A539C6"/>
    <w:pPr>
      <w:suppressAutoHyphens w:val="0"/>
      <w:autoSpaceDE w:val="0"/>
      <w:autoSpaceDN w:val="0"/>
      <w:spacing w:before="120" w:after="120"/>
      <w:ind w:left="851" w:right="851"/>
    </w:pPr>
    <w:rPr>
      <w:rFonts w:ascii="Arial" w:hAnsi="Arial" w:cs="Arial"/>
      <w:b/>
      <w:bCs/>
      <w:color w:val="000099"/>
      <w:sz w:val="20"/>
      <w:szCs w:val="20"/>
      <w:lang w:eastAsia="es-ES"/>
    </w:rPr>
  </w:style>
  <w:style w:type="character" w:customStyle="1" w:styleId="AGessinespacioCar">
    <w:name w:val="A Ges sin espacio Car"/>
    <w:link w:val="AGessinespacio"/>
    <w:semiHidden/>
    <w:qFormat/>
    <w:locked/>
    <w:rsid w:val="00A539C6"/>
    <w:rPr>
      <w:color w:val="000099"/>
      <w:lang w:eastAsia="ar-SA"/>
    </w:rPr>
  </w:style>
  <w:style w:type="paragraph" w:customStyle="1" w:styleId="AGessinespacio">
    <w:name w:val="A Ges sin espacio"/>
    <w:basedOn w:val="Normal"/>
    <w:link w:val="AGessinespacioCar"/>
    <w:semiHidden/>
    <w:qFormat/>
    <w:rsid w:val="00A539C6"/>
    <w:pPr>
      <w:suppressAutoHyphens w:val="0"/>
      <w:spacing w:before="120" w:after="120"/>
      <w:ind w:left="851" w:right="851"/>
      <w:jc w:val="both"/>
    </w:pPr>
    <w:rPr>
      <w:color w:val="000099"/>
      <w:sz w:val="20"/>
      <w:szCs w:val="20"/>
    </w:rPr>
  </w:style>
  <w:style w:type="paragraph" w:customStyle="1" w:styleId="Sinespaciado4">
    <w:name w:val="Sin espaciado4"/>
    <w:basedOn w:val="Normal"/>
    <w:uiPriority w:val="99"/>
    <w:qFormat/>
    <w:rsid w:val="00A539C6"/>
    <w:pPr>
      <w:suppressAutoHyphens w:val="0"/>
      <w:spacing w:line="100" w:lineRule="atLeast"/>
    </w:pPr>
    <w:rPr>
      <w:rFonts w:ascii="Calibri" w:eastAsia="Calibri" w:hAnsi="Calibri" w:cs="Calibri"/>
      <w:sz w:val="22"/>
      <w:szCs w:val="22"/>
      <w:lang w:val="es-CR" w:eastAsia="zh-CN"/>
      <w14:ligatures w14:val="standardContextual"/>
    </w:rPr>
  </w:style>
  <w:style w:type="paragraph" w:customStyle="1" w:styleId="Sinespaciado5">
    <w:name w:val="Sin espaciado5"/>
    <w:basedOn w:val="Normal"/>
    <w:uiPriority w:val="99"/>
    <w:qFormat/>
    <w:rsid w:val="00A539C6"/>
    <w:pPr>
      <w:suppressAutoHyphens w:val="0"/>
      <w:spacing w:line="100" w:lineRule="atLeast"/>
    </w:pPr>
    <w:rPr>
      <w:rFonts w:ascii="Calibri" w:eastAsia="Calibri" w:hAnsi="Calibri" w:cs="Calibri"/>
      <w:sz w:val="22"/>
      <w:szCs w:val="22"/>
      <w:lang w:val="es-CR" w:eastAsia="zh-CN"/>
      <w14:ligatures w14:val="standardContextual"/>
    </w:rPr>
  </w:style>
  <w:style w:type="paragraph" w:customStyle="1" w:styleId="Standarduseruser">
    <w:name w:val="Standard (user) (user)"/>
    <w:basedOn w:val="Normal"/>
    <w:uiPriority w:val="99"/>
    <w:qFormat/>
    <w:rsid w:val="00A539C6"/>
    <w:pPr>
      <w:suppressAutoHyphens w:val="0"/>
      <w:autoSpaceDE w:val="0"/>
    </w:pPr>
    <w:rPr>
      <w:rFonts w:ascii="Book Antiqua" w:eastAsia="Calibri" w:hAnsi="Book Antiqua" w:cs="Calibri"/>
      <w:sz w:val="22"/>
      <w:szCs w:val="22"/>
      <w:lang w:val="es-CR" w:eastAsia="zh-CN"/>
      <w14:ligatures w14:val="standardContextual"/>
    </w:rPr>
  </w:style>
  <w:style w:type="character" w:customStyle="1" w:styleId="AGestionCar0">
    <w:name w:val="A Gestion Car"/>
    <w:link w:val="AGestion0"/>
    <w:semiHidden/>
    <w:qFormat/>
    <w:locked/>
    <w:rsid w:val="00A539C6"/>
    <w:rPr>
      <w:color w:val="000099"/>
      <w:lang w:eastAsia="ar-SA"/>
    </w:rPr>
  </w:style>
  <w:style w:type="paragraph" w:customStyle="1" w:styleId="AGestion0">
    <w:name w:val="A Gestion"/>
    <w:basedOn w:val="Normal"/>
    <w:link w:val="AGestionCar0"/>
    <w:semiHidden/>
    <w:qFormat/>
    <w:rsid w:val="00A539C6"/>
    <w:pPr>
      <w:suppressAutoHyphens w:val="0"/>
      <w:spacing w:before="120" w:after="120"/>
      <w:ind w:left="851" w:right="851" w:firstLine="709"/>
      <w:jc w:val="both"/>
    </w:pPr>
    <w:rPr>
      <w:color w:val="000099"/>
      <w:sz w:val="20"/>
      <w:szCs w:val="20"/>
    </w:rPr>
  </w:style>
  <w:style w:type="character" w:customStyle="1" w:styleId="BtitulocentradoCar">
    <w:name w:val="B titulo centrado Car"/>
    <w:link w:val="Btitulocentrado"/>
    <w:semiHidden/>
    <w:qFormat/>
    <w:locked/>
    <w:rsid w:val="00A539C6"/>
    <w:rPr>
      <w:b/>
      <w:bCs/>
      <w:color w:val="000099"/>
      <w:lang w:eastAsia="ar-SA"/>
    </w:rPr>
  </w:style>
  <w:style w:type="paragraph" w:customStyle="1" w:styleId="Btitulocentrado">
    <w:name w:val="B titulo centrado"/>
    <w:basedOn w:val="Normal"/>
    <w:link w:val="BtitulocentradoCar"/>
    <w:semiHidden/>
    <w:qFormat/>
    <w:rsid w:val="00A539C6"/>
    <w:pPr>
      <w:suppressAutoHyphens w:val="0"/>
      <w:spacing w:before="120" w:after="120"/>
      <w:ind w:left="851" w:right="851"/>
      <w:jc w:val="center"/>
    </w:pPr>
    <w:rPr>
      <w:b/>
      <w:bCs/>
      <w:color w:val="000099"/>
      <w:sz w:val="20"/>
      <w:szCs w:val="20"/>
    </w:rPr>
  </w:style>
  <w:style w:type="paragraph" w:customStyle="1" w:styleId="Ttulo22">
    <w:name w:val="Título 22"/>
    <w:basedOn w:val="Normal"/>
    <w:uiPriority w:val="99"/>
    <w:qFormat/>
    <w:rsid w:val="00A539C6"/>
    <w:pPr>
      <w:keepNext/>
      <w:suppressAutoHyphens w:val="0"/>
      <w:spacing w:before="240" w:after="120" w:line="276" w:lineRule="auto"/>
    </w:pPr>
    <w:rPr>
      <w:rFonts w:ascii="Liberation Sans" w:eastAsia="Calibri" w:hAnsi="Liberation Sans" w:cs="Liberation Sans"/>
      <w:sz w:val="28"/>
      <w:szCs w:val="28"/>
      <w:lang w:val="es-CR" w:eastAsia="es-CR"/>
      <w14:ligatures w14:val="standardContextual"/>
    </w:rPr>
  </w:style>
  <w:style w:type="paragraph" w:customStyle="1" w:styleId="Ttulo81">
    <w:name w:val="Título 81"/>
    <w:basedOn w:val="Normal"/>
    <w:uiPriority w:val="99"/>
    <w:qFormat/>
    <w:rsid w:val="00A539C6"/>
    <w:pPr>
      <w:keepNext/>
      <w:suppressAutoHyphens w:val="0"/>
      <w:spacing w:before="240" w:after="120" w:line="276" w:lineRule="auto"/>
    </w:pPr>
    <w:rPr>
      <w:rFonts w:ascii="Liberation Sans" w:eastAsia="Calibri" w:hAnsi="Liberation Sans" w:cs="Liberation Sans"/>
      <w:sz w:val="28"/>
      <w:szCs w:val="28"/>
      <w:lang w:val="es-CR" w:eastAsia="es-CR"/>
      <w14:ligatures w14:val="standardContextual"/>
    </w:rPr>
  </w:style>
  <w:style w:type="paragraph" w:customStyle="1" w:styleId="Descripcin2">
    <w:name w:val="Descripción2"/>
    <w:basedOn w:val="Normal"/>
    <w:uiPriority w:val="99"/>
    <w:qFormat/>
    <w:rsid w:val="00A539C6"/>
    <w:pPr>
      <w:suppressAutoHyphens w:val="0"/>
      <w:spacing w:before="120" w:after="120" w:line="276" w:lineRule="auto"/>
    </w:pPr>
    <w:rPr>
      <w:rFonts w:ascii="Calibri" w:eastAsia="Calibri" w:hAnsi="Calibri" w:cs="Calibri"/>
      <w:i/>
      <w:iCs/>
      <w:lang w:val="es-CR" w:eastAsia="es-CR"/>
      <w14:ligatures w14:val="standardContextual"/>
    </w:rPr>
  </w:style>
  <w:style w:type="paragraph" w:customStyle="1" w:styleId="Piedepgina10">
    <w:name w:val="Pie de página1"/>
    <w:basedOn w:val="Normal"/>
    <w:uiPriority w:val="99"/>
    <w:qFormat/>
    <w:rsid w:val="00A539C6"/>
    <w:pPr>
      <w:suppressAutoHyphens w:val="0"/>
    </w:pPr>
    <w:rPr>
      <w:rFonts w:ascii="Calibri" w:eastAsia="Calibri" w:hAnsi="Calibri" w:cs="Calibri"/>
      <w:sz w:val="22"/>
      <w:szCs w:val="22"/>
      <w:lang w:val="es-CR" w:eastAsia="es-CR"/>
      <w14:ligatures w14:val="standardContextual"/>
    </w:rPr>
  </w:style>
  <w:style w:type="paragraph" w:customStyle="1" w:styleId="DocumentMap">
    <w:name w:val="DocumentMap"/>
    <w:basedOn w:val="Normal"/>
    <w:uiPriority w:val="99"/>
    <w:qFormat/>
    <w:rsid w:val="00A539C6"/>
    <w:pPr>
      <w:suppressAutoHyphens w:val="0"/>
    </w:pPr>
    <w:rPr>
      <w:rFonts w:eastAsia="Calibri"/>
      <w:sz w:val="20"/>
      <w:szCs w:val="20"/>
      <w:lang w:val="es-CR" w:eastAsia="es-CR"/>
      <w14:ligatures w14:val="standardContextual"/>
    </w:rPr>
  </w:style>
  <w:style w:type="paragraph" w:customStyle="1" w:styleId="Ttulo34">
    <w:name w:val="Título3"/>
    <w:basedOn w:val="Normal"/>
    <w:uiPriority w:val="99"/>
    <w:qFormat/>
    <w:rsid w:val="00A539C6"/>
    <w:pPr>
      <w:keepNext/>
      <w:suppressAutoHyphens w:val="0"/>
      <w:spacing w:before="240" w:after="120" w:line="276" w:lineRule="auto"/>
    </w:pPr>
    <w:rPr>
      <w:rFonts w:ascii="Liberation Sans" w:eastAsia="Calibri" w:hAnsi="Liberation Sans" w:cs="Liberation Sans"/>
      <w:sz w:val="28"/>
      <w:szCs w:val="28"/>
      <w:lang w:val="es-CR" w:eastAsia="zh-CN"/>
      <w14:ligatures w14:val="standardContextual"/>
    </w:rPr>
  </w:style>
  <w:style w:type="paragraph" w:customStyle="1" w:styleId="Lista23">
    <w:name w:val="Lista 23"/>
    <w:basedOn w:val="Normal"/>
    <w:uiPriority w:val="99"/>
    <w:semiHidden/>
    <w:qFormat/>
    <w:rsid w:val="00A539C6"/>
    <w:pPr>
      <w:suppressAutoHyphens w:val="0"/>
      <w:spacing w:after="200" w:line="276" w:lineRule="auto"/>
      <w:ind w:left="566" w:hanging="283"/>
    </w:pPr>
    <w:rPr>
      <w:rFonts w:ascii="Calibri" w:eastAsia="Calibri" w:hAnsi="Calibri" w:cs="Calibri"/>
      <w:lang w:val="es-CR" w:eastAsia="zh-CN"/>
      <w14:ligatures w14:val="standardContextual"/>
    </w:rPr>
  </w:style>
  <w:style w:type="paragraph" w:customStyle="1" w:styleId="Lista22">
    <w:name w:val="Lista 22"/>
    <w:basedOn w:val="Normal"/>
    <w:uiPriority w:val="99"/>
    <w:semiHidden/>
    <w:qFormat/>
    <w:rsid w:val="00A539C6"/>
    <w:pPr>
      <w:suppressAutoHyphens w:val="0"/>
      <w:spacing w:after="200" w:line="276" w:lineRule="auto"/>
      <w:ind w:left="566" w:hanging="283"/>
    </w:pPr>
    <w:rPr>
      <w:rFonts w:ascii="Calibri" w:eastAsia="Calibri" w:hAnsi="Calibri" w:cs="Calibri"/>
      <w:lang w:val="es-CR" w:eastAsia="zh-CN"/>
      <w14:ligatures w14:val="standardContextual"/>
    </w:rPr>
  </w:style>
  <w:style w:type="paragraph" w:customStyle="1" w:styleId="Objetoconpuntadeflecha">
    <w:name w:val="Objeto con punta de flecha"/>
    <w:basedOn w:val="Normal"/>
    <w:uiPriority w:val="99"/>
    <w:qFormat/>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Objetoconsombra">
    <w:name w:val="Objeto con sombra"/>
    <w:basedOn w:val="Normal"/>
    <w:uiPriority w:val="99"/>
    <w:qFormat/>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Objetosinrelleno">
    <w:name w:val="Objeto sin relleno"/>
    <w:basedOn w:val="Normal"/>
    <w:uiPriority w:val="99"/>
    <w:qFormat/>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Cuerpodetextojustificado">
    <w:name w:val="Cuerpo de texto justificado"/>
    <w:basedOn w:val="Normal"/>
    <w:uiPriority w:val="99"/>
    <w:qFormat/>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Sangradelaprimeralnea">
    <w:name w:val="Sangría de la primera línea"/>
    <w:basedOn w:val="Normal"/>
    <w:uiPriority w:val="99"/>
    <w:semiHidden/>
    <w:qFormat/>
    <w:rsid w:val="00A539C6"/>
    <w:pPr>
      <w:suppressAutoHyphens w:val="0"/>
      <w:spacing w:after="200" w:line="276" w:lineRule="auto"/>
      <w:ind w:firstLine="340"/>
    </w:pPr>
    <w:rPr>
      <w:rFonts w:ascii="Calibri" w:eastAsia="Calibri" w:hAnsi="Calibri" w:cs="Calibri"/>
      <w:lang w:val="es-CR" w:eastAsia="zh-CN"/>
      <w14:ligatures w14:val="standardContextual"/>
    </w:rPr>
  </w:style>
  <w:style w:type="paragraph" w:customStyle="1" w:styleId="Ttulo20">
    <w:name w:val="Título2"/>
    <w:basedOn w:val="Normal"/>
    <w:uiPriority w:val="99"/>
    <w:qFormat/>
    <w:rsid w:val="00A539C6"/>
    <w:pPr>
      <w:suppressAutoHyphens w:val="0"/>
      <w:spacing w:before="57" w:after="57" w:line="276" w:lineRule="auto"/>
      <w:ind w:right="113"/>
      <w:jc w:val="center"/>
    </w:pPr>
    <w:rPr>
      <w:rFonts w:ascii="Calibri" w:eastAsia="Calibri" w:hAnsi="Calibri" w:cs="Calibri"/>
      <w:lang w:val="es-CR" w:eastAsia="zh-CN"/>
      <w14:ligatures w14:val="standardContextual"/>
    </w:rPr>
  </w:style>
  <w:style w:type="paragraph" w:customStyle="1" w:styleId="Lneadedimensiones">
    <w:name w:val="Línea de dimensiones"/>
    <w:basedOn w:val="Normal"/>
    <w:uiPriority w:val="99"/>
    <w:semiHidden/>
    <w:qFormat/>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PredeterminadoLTGliederung1">
    <w:name w:val="Predeterminado~LT~Gliederung 1"/>
    <w:basedOn w:val="Normal"/>
    <w:uiPriority w:val="99"/>
    <w:qFormat/>
    <w:rsid w:val="00A539C6"/>
    <w:pPr>
      <w:suppressAutoHyphens w:val="0"/>
      <w:spacing w:before="139"/>
      <w:ind w:left="540" w:hanging="540"/>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PredeterminadoLTGliederung2">
    <w:name w:val="Predeterminado~LT~Gliederung 2"/>
    <w:basedOn w:val="Normal"/>
    <w:uiPriority w:val="99"/>
    <w:qFormat/>
    <w:rsid w:val="00A539C6"/>
    <w:pPr>
      <w:suppressAutoHyphens w:val="0"/>
      <w:spacing w:before="139"/>
      <w:ind w:left="1170" w:hanging="31648"/>
    </w:pPr>
    <w:rPr>
      <w:rFonts w:ascii="Lucida Sans Unicode" w:eastAsia="Calibri" w:hAnsi="Lucida Sans Unicode" w:cs="Lucida Sans Unicode"/>
      <w:b/>
      <w:bCs/>
      <w:color w:val="000000"/>
      <w:sz w:val="56"/>
      <w:szCs w:val="56"/>
      <w:lang w:val="es-CR" w:eastAsia="zh-CN"/>
      <w14:ligatures w14:val="standardContextual"/>
    </w:rPr>
  </w:style>
  <w:style w:type="paragraph" w:customStyle="1" w:styleId="PredeterminadoLTGliederung3">
    <w:name w:val="Predeterminado~LT~Gliederung 3"/>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8"/>
      <w:szCs w:val="48"/>
      <w:lang w:val="es-CR" w:eastAsia="zh-CN"/>
      <w14:ligatures w14:val="standardContextual"/>
    </w:rPr>
  </w:style>
  <w:style w:type="paragraph" w:customStyle="1" w:styleId="PredeterminadoLTGliederung4">
    <w:name w:val="Predeterminado~LT~Gliederung 4"/>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5">
    <w:name w:val="Predeterminado~LT~Gliederung 5"/>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6">
    <w:name w:val="Predeterminado~LT~Gliederung 6"/>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7">
    <w:name w:val="Predeterminado~LT~Gliederung 7"/>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8">
    <w:name w:val="Predeterminado~LT~Gliederung 8"/>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9">
    <w:name w:val="Predeterminado~LT~Gliederung 9"/>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Titel">
    <w:name w:val="Predeterminado~LT~Titel"/>
    <w:basedOn w:val="Normal"/>
    <w:uiPriority w:val="99"/>
    <w:qFormat/>
    <w:rsid w:val="00A539C6"/>
    <w:pPr>
      <w:suppressAutoHyphens w:val="0"/>
      <w:jc w:val="center"/>
    </w:pPr>
    <w:rPr>
      <w:rFonts w:ascii="Lucida Sans Unicode" w:eastAsia="Calibri" w:hAnsi="Lucida Sans Unicode" w:cs="Lucida Sans Unicode"/>
      <w:b/>
      <w:bCs/>
      <w:color w:val="DDC981"/>
      <w:sz w:val="64"/>
      <w:szCs w:val="64"/>
      <w:lang w:val="es-CR" w:eastAsia="zh-CN"/>
      <w14:ligatures w14:val="standardContextual"/>
    </w:rPr>
  </w:style>
  <w:style w:type="paragraph" w:customStyle="1" w:styleId="PredeterminadoLTUntertitel">
    <w:name w:val="Predeterminado~LT~Untertitel"/>
    <w:basedOn w:val="Normal"/>
    <w:uiPriority w:val="99"/>
    <w:qFormat/>
    <w:rsid w:val="00A539C6"/>
    <w:pPr>
      <w:suppressAutoHyphens w:val="0"/>
      <w:spacing w:before="139"/>
      <w:ind w:left="540" w:hanging="540"/>
      <w:jc w:val="center"/>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PredeterminadoLTNotizen">
    <w:name w:val="Predeterminado~LT~Notizen"/>
    <w:basedOn w:val="Normal"/>
    <w:uiPriority w:val="99"/>
    <w:qFormat/>
    <w:rsid w:val="00A539C6"/>
    <w:pPr>
      <w:suppressAutoHyphens w:val="0"/>
      <w:spacing w:before="90"/>
    </w:pPr>
    <w:rPr>
      <w:rFonts w:ascii="Tahoma" w:eastAsia="Calibri" w:hAnsi="Tahoma" w:cs="Tahoma"/>
      <w:color w:val="000000"/>
      <w:lang w:val="es-CR" w:eastAsia="zh-CN"/>
      <w14:ligatures w14:val="standardContextual"/>
    </w:rPr>
  </w:style>
  <w:style w:type="paragraph" w:customStyle="1" w:styleId="PredeterminadoLTHintergrundobjekte">
    <w:name w:val="Predeterminado~LT~Hintergrundobjekte"/>
    <w:basedOn w:val="Normal"/>
    <w:uiPriority w:val="99"/>
    <w:qFormat/>
    <w:rsid w:val="00A539C6"/>
    <w:pPr>
      <w:suppressAutoHyphens w:val="0"/>
    </w:pPr>
    <w:rPr>
      <w:rFonts w:ascii="Lucida Sans Unicode" w:eastAsia="Calibri" w:hAnsi="Lucida Sans Unicode" w:cs="Lucida Sans Unicode"/>
      <w:color w:val="000000"/>
      <w:sz w:val="36"/>
      <w:szCs w:val="36"/>
      <w:lang w:val="es-CR" w:eastAsia="zh-CN"/>
      <w14:ligatures w14:val="standardContextual"/>
    </w:rPr>
  </w:style>
  <w:style w:type="paragraph" w:customStyle="1" w:styleId="PredeterminadoLTHintergrund">
    <w:name w:val="Predeterminado~LT~Hintergrund"/>
    <w:basedOn w:val="Normal"/>
    <w:uiPriority w:val="99"/>
    <w:qFormat/>
    <w:rsid w:val="00A539C6"/>
    <w:pPr>
      <w:suppressAutoHyphens w:val="0"/>
      <w:jc w:val="center"/>
    </w:pPr>
    <w:rPr>
      <w:rFonts w:eastAsia="Calibri"/>
      <w:lang w:val="es-CR" w:eastAsia="zh-CN"/>
      <w14:ligatures w14:val="standardContextual"/>
    </w:rPr>
  </w:style>
  <w:style w:type="paragraph" w:customStyle="1" w:styleId="blue1">
    <w:name w:val="blue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lue2">
    <w:name w:val="blue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lue3">
    <w:name w:val="blue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w1">
    <w:name w:val="bw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w2">
    <w:name w:val="bw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w3">
    <w:name w:val="bw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orange1">
    <w:name w:val="orange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orange2">
    <w:name w:val="orange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orange3">
    <w:name w:val="orange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turquise1">
    <w:name w:val="turquise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turquise2">
    <w:name w:val="turquise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turquise3">
    <w:name w:val="turquise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ay1">
    <w:name w:val="gray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ay2">
    <w:name w:val="gray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ay3">
    <w:name w:val="gray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un1">
    <w:name w:val="sun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un2">
    <w:name w:val="sun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un3">
    <w:name w:val="sun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earth1">
    <w:name w:val="earth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earth2">
    <w:name w:val="earth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earth3">
    <w:name w:val="earth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een1">
    <w:name w:val="green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een2">
    <w:name w:val="green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een3">
    <w:name w:val="green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eetang1">
    <w:name w:val="seetang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eetang2">
    <w:name w:val="seetang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eetang3">
    <w:name w:val="seetang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lightblue1">
    <w:name w:val="lightblue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lightblue2">
    <w:name w:val="lightblue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lightblue3">
    <w:name w:val="lightblue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yellow1">
    <w:name w:val="yellow1"/>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yellow2">
    <w:name w:val="yellow2"/>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yellow3">
    <w:name w:val="yellow3"/>
    <w:basedOn w:val="Normal"/>
    <w:uiPriority w:val="99"/>
    <w:qFormat/>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WW-Ttulo">
    <w:name w:val="WW-Título"/>
    <w:basedOn w:val="Normal"/>
    <w:uiPriority w:val="99"/>
    <w:semiHidden/>
    <w:qFormat/>
    <w:rsid w:val="00A539C6"/>
    <w:pPr>
      <w:suppressAutoHyphens w:val="0"/>
      <w:jc w:val="center"/>
    </w:pPr>
    <w:rPr>
      <w:rFonts w:ascii="Lucida Sans Unicode" w:eastAsia="Calibri" w:hAnsi="Lucida Sans Unicode" w:cs="Lucida Sans Unicode"/>
      <w:b/>
      <w:bCs/>
      <w:color w:val="DDC981"/>
      <w:sz w:val="64"/>
      <w:szCs w:val="64"/>
      <w:lang w:val="es-CR" w:eastAsia="zh-CN"/>
      <w14:ligatures w14:val="standardContextual"/>
    </w:rPr>
  </w:style>
  <w:style w:type="paragraph" w:customStyle="1" w:styleId="Objetosdefondo">
    <w:name w:val="Objetos de fondo"/>
    <w:basedOn w:val="Normal"/>
    <w:uiPriority w:val="99"/>
    <w:qFormat/>
    <w:rsid w:val="00A539C6"/>
    <w:pPr>
      <w:suppressAutoHyphens w:val="0"/>
    </w:pPr>
    <w:rPr>
      <w:rFonts w:ascii="Lucida Sans Unicode" w:eastAsia="Calibri" w:hAnsi="Lucida Sans Unicode" w:cs="Lucida Sans Unicode"/>
      <w:color w:val="000000"/>
      <w:sz w:val="36"/>
      <w:szCs w:val="36"/>
      <w:lang w:val="es-CR" w:eastAsia="zh-CN"/>
      <w14:ligatures w14:val="standardContextual"/>
    </w:rPr>
  </w:style>
  <w:style w:type="paragraph" w:customStyle="1" w:styleId="Fondo">
    <w:name w:val="Fondo"/>
    <w:basedOn w:val="Normal"/>
    <w:uiPriority w:val="99"/>
    <w:qFormat/>
    <w:rsid w:val="00A539C6"/>
    <w:pPr>
      <w:suppressAutoHyphens w:val="0"/>
      <w:jc w:val="center"/>
    </w:pPr>
    <w:rPr>
      <w:rFonts w:eastAsia="Calibri"/>
      <w:lang w:val="es-CR" w:eastAsia="zh-CN"/>
      <w14:ligatures w14:val="standardContextual"/>
    </w:rPr>
  </w:style>
  <w:style w:type="paragraph" w:customStyle="1" w:styleId="Notas">
    <w:name w:val="Notas"/>
    <w:basedOn w:val="Normal"/>
    <w:uiPriority w:val="99"/>
    <w:qFormat/>
    <w:rsid w:val="00A539C6"/>
    <w:pPr>
      <w:suppressAutoHyphens w:val="0"/>
      <w:spacing w:before="90"/>
    </w:pPr>
    <w:rPr>
      <w:rFonts w:ascii="Tahoma" w:eastAsia="Calibri" w:hAnsi="Tahoma" w:cs="Tahoma"/>
      <w:color w:val="000000"/>
      <w:lang w:val="es-CR" w:eastAsia="zh-CN"/>
      <w14:ligatures w14:val="standardContextual"/>
    </w:rPr>
  </w:style>
  <w:style w:type="paragraph" w:customStyle="1" w:styleId="Esquema1">
    <w:name w:val="Esquema 1"/>
    <w:basedOn w:val="Normal"/>
    <w:uiPriority w:val="99"/>
    <w:qFormat/>
    <w:rsid w:val="00A539C6"/>
    <w:pPr>
      <w:suppressAutoHyphens w:val="0"/>
      <w:spacing w:before="139"/>
      <w:ind w:left="540" w:hanging="540"/>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Esquema2">
    <w:name w:val="Esquema 2"/>
    <w:basedOn w:val="Normal"/>
    <w:uiPriority w:val="99"/>
    <w:qFormat/>
    <w:rsid w:val="00A539C6"/>
    <w:pPr>
      <w:suppressAutoHyphens w:val="0"/>
      <w:spacing w:before="139"/>
      <w:ind w:left="1170" w:hanging="31648"/>
    </w:pPr>
    <w:rPr>
      <w:rFonts w:ascii="Lucida Sans Unicode" w:eastAsia="Calibri" w:hAnsi="Lucida Sans Unicode" w:cs="Lucida Sans Unicode"/>
      <w:b/>
      <w:bCs/>
      <w:color w:val="000000"/>
      <w:sz w:val="56"/>
      <w:szCs w:val="56"/>
      <w:lang w:val="es-CR" w:eastAsia="zh-CN"/>
      <w14:ligatures w14:val="standardContextual"/>
    </w:rPr>
  </w:style>
  <w:style w:type="paragraph" w:customStyle="1" w:styleId="Esquema3">
    <w:name w:val="Esquema 3"/>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8"/>
      <w:szCs w:val="48"/>
      <w:lang w:val="es-CR" w:eastAsia="zh-CN"/>
      <w14:ligatures w14:val="standardContextual"/>
    </w:rPr>
  </w:style>
  <w:style w:type="paragraph" w:customStyle="1" w:styleId="Esquema4">
    <w:name w:val="Esquema 4"/>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5">
    <w:name w:val="Esquema 5"/>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6">
    <w:name w:val="Esquema 6"/>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7">
    <w:name w:val="Esquema 7"/>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8">
    <w:name w:val="Esquema 8"/>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9">
    <w:name w:val="Esquema 9"/>
    <w:basedOn w:val="Normal"/>
    <w:uiPriority w:val="99"/>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1">
    <w:name w:val="Título1~LT~Gliederung 1"/>
    <w:basedOn w:val="Normal"/>
    <w:uiPriority w:val="99"/>
    <w:semiHidden/>
    <w:qFormat/>
    <w:rsid w:val="00A539C6"/>
    <w:pPr>
      <w:suppressAutoHyphens w:val="0"/>
      <w:spacing w:before="139"/>
      <w:ind w:left="540" w:hanging="540"/>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Ttulo1LTGliederung2">
    <w:name w:val="Título1~LT~Gliederung 2"/>
    <w:basedOn w:val="Normal"/>
    <w:uiPriority w:val="99"/>
    <w:semiHidden/>
    <w:qFormat/>
    <w:rsid w:val="00A539C6"/>
    <w:pPr>
      <w:suppressAutoHyphens w:val="0"/>
      <w:spacing w:before="139"/>
      <w:ind w:left="1170" w:hanging="31648"/>
    </w:pPr>
    <w:rPr>
      <w:rFonts w:ascii="Lucida Sans Unicode" w:eastAsia="Calibri" w:hAnsi="Lucida Sans Unicode" w:cs="Lucida Sans Unicode"/>
      <w:b/>
      <w:bCs/>
      <w:color w:val="000000"/>
      <w:sz w:val="56"/>
      <w:szCs w:val="56"/>
      <w:lang w:val="es-CR" w:eastAsia="zh-CN"/>
      <w14:ligatures w14:val="standardContextual"/>
    </w:rPr>
  </w:style>
  <w:style w:type="paragraph" w:customStyle="1" w:styleId="Ttulo1LTGliederung3">
    <w:name w:val="Título1~LT~Gliederung 3"/>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8"/>
      <w:szCs w:val="48"/>
      <w:lang w:val="es-CR" w:eastAsia="zh-CN"/>
      <w14:ligatures w14:val="standardContextual"/>
    </w:rPr>
  </w:style>
  <w:style w:type="paragraph" w:customStyle="1" w:styleId="Ttulo1LTGliederung4">
    <w:name w:val="Título1~LT~Gliederung 4"/>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5">
    <w:name w:val="Título1~LT~Gliederung 5"/>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6">
    <w:name w:val="Título1~LT~Gliederung 6"/>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7">
    <w:name w:val="Título1~LT~Gliederung 7"/>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8">
    <w:name w:val="Título1~LT~Gliederung 8"/>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9">
    <w:name w:val="Título1~LT~Gliederung 9"/>
    <w:basedOn w:val="Normal"/>
    <w:uiPriority w:val="99"/>
    <w:semiHidden/>
    <w:qFormat/>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Titel">
    <w:name w:val="Título1~LT~Titel"/>
    <w:basedOn w:val="Normal"/>
    <w:uiPriority w:val="99"/>
    <w:semiHidden/>
    <w:qFormat/>
    <w:rsid w:val="00A539C6"/>
    <w:pPr>
      <w:suppressAutoHyphens w:val="0"/>
      <w:jc w:val="center"/>
    </w:pPr>
    <w:rPr>
      <w:rFonts w:ascii="Lucida Sans Unicode" w:eastAsia="Calibri" w:hAnsi="Lucida Sans Unicode" w:cs="Lucida Sans Unicode"/>
      <w:b/>
      <w:bCs/>
      <w:color w:val="DDC981"/>
      <w:sz w:val="64"/>
      <w:szCs w:val="64"/>
      <w:lang w:val="es-CR" w:eastAsia="zh-CN"/>
      <w14:ligatures w14:val="standardContextual"/>
    </w:rPr>
  </w:style>
  <w:style w:type="paragraph" w:customStyle="1" w:styleId="Ttulo1LTUntertitel">
    <w:name w:val="Título1~LT~Untertitel"/>
    <w:basedOn w:val="Normal"/>
    <w:uiPriority w:val="99"/>
    <w:semiHidden/>
    <w:qFormat/>
    <w:rsid w:val="00A539C6"/>
    <w:pPr>
      <w:suppressAutoHyphens w:val="0"/>
      <w:spacing w:before="139"/>
      <w:ind w:left="540" w:hanging="540"/>
      <w:jc w:val="center"/>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Ttulo1LTNotizen">
    <w:name w:val="Título1~LT~Notizen"/>
    <w:basedOn w:val="Normal"/>
    <w:uiPriority w:val="99"/>
    <w:semiHidden/>
    <w:qFormat/>
    <w:rsid w:val="00A539C6"/>
    <w:pPr>
      <w:suppressAutoHyphens w:val="0"/>
      <w:spacing w:before="90"/>
    </w:pPr>
    <w:rPr>
      <w:rFonts w:ascii="Tahoma" w:eastAsia="Calibri" w:hAnsi="Tahoma" w:cs="Tahoma"/>
      <w:color w:val="000000"/>
      <w:lang w:val="es-CR" w:eastAsia="zh-CN"/>
      <w14:ligatures w14:val="standardContextual"/>
    </w:rPr>
  </w:style>
  <w:style w:type="paragraph" w:customStyle="1" w:styleId="Ttulo1LTHintergrundobjekte">
    <w:name w:val="Título1~LT~Hintergrundobjekte"/>
    <w:basedOn w:val="Normal"/>
    <w:uiPriority w:val="99"/>
    <w:semiHidden/>
    <w:qFormat/>
    <w:rsid w:val="00A539C6"/>
    <w:pPr>
      <w:suppressAutoHyphens w:val="0"/>
    </w:pPr>
    <w:rPr>
      <w:rFonts w:eastAsia="Calibri"/>
      <w:lang w:val="es-CR" w:eastAsia="zh-CN"/>
      <w14:ligatures w14:val="standardContextual"/>
    </w:rPr>
  </w:style>
  <w:style w:type="paragraph" w:customStyle="1" w:styleId="Ttulo1LTHintergrund">
    <w:name w:val="Título1~LT~Hintergrund"/>
    <w:basedOn w:val="Normal"/>
    <w:uiPriority w:val="99"/>
    <w:semiHidden/>
    <w:qFormat/>
    <w:rsid w:val="00A539C6"/>
    <w:pPr>
      <w:suppressAutoHyphens w:val="0"/>
      <w:jc w:val="center"/>
    </w:pPr>
    <w:rPr>
      <w:rFonts w:eastAsia="Calibri"/>
      <w:lang w:val="es-CR" w:eastAsia="zh-CN"/>
      <w14:ligatures w14:val="standardContextual"/>
    </w:rPr>
  </w:style>
  <w:style w:type="paragraph" w:customStyle="1" w:styleId="WW-Ttulo1">
    <w:name w:val="WW-Título1"/>
    <w:basedOn w:val="Normal"/>
    <w:uiPriority w:val="99"/>
    <w:semiHidden/>
    <w:qFormat/>
    <w:rsid w:val="00A539C6"/>
    <w:pPr>
      <w:suppressAutoHyphens w:val="0"/>
      <w:jc w:val="center"/>
    </w:pPr>
    <w:rPr>
      <w:rFonts w:ascii="Lucida Sans Unicode" w:eastAsia="Calibri" w:hAnsi="Lucida Sans Unicode" w:cs="Lucida Sans Unicode"/>
      <w:b/>
      <w:bCs/>
      <w:color w:val="DDC981"/>
      <w:sz w:val="64"/>
      <w:szCs w:val="64"/>
      <w:lang w:val="es-CR" w:eastAsia="zh-CN"/>
      <w14:ligatures w14:val="standardContextual"/>
    </w:rPr>
  </w:style>
  <w:style w:type="paragraph" w:customStyle="1" w:styleId="cjk">
    <w:name w:val="cjk"/>
    <w:basedOn w:val="Normal"/>
    <w:uiPriority w:val="99"/>
    <w:semiHidden/>
    <w:qFormat/>
    <w:rsid w:val="00A539C6"/>
    <w:pPr>
      <w:suppressAutoHyphens w:val="0"/>
      <w:spacing w:before="100" w:beforeAutospacing="1" w:after="100" w:afterAutospacing="1" w:line="276" w:lineRule="auto"/>
    </w:pPr>
    <w:rPr>
      <w:rFonts w:ascii="Calibri" w:eastAsia="Calibri" w:hAnsi="Calibri" w:cs="Calibri"/>
      <w:color w:val="000000"/>
      <w:sz w:val="20"/>
      <w:szCs w:val="20"/>
      <w:lang w:val="es-CR" w:eastAsia="es-ES"/>
      <w14:ligatures w14:val="standardContextual"/>
    </w:rPr>
  </w:style>
  <w:style w:type="paragraph" w:customStyle="1" w:styleId="ctl">
    <w:name w:val="ctl"/>
    <w:basedOn w:val="Normal"/>
    <w:uiPriority w:val="99"/>
    <w:semiHidden/>
    <w:qFormat/>
    <w:rsid w:val="00A539C6"/>
    <w:pPr>
      <w:suppressAutoHyphens w:val="0"/>
      <w:spacing w:before="100" w:beforeAutospacing="1" w:after="100" w:afterAutospacing="1" w:line="276" w:lineRule="auto"/>
    </w:pPr>
    <w:rPr>
      <w:rFonts w:ascii="Calibri" w:eastAsia="Calibri" w:hAnsi="Calibri" w:cs="Calibri"/>
      <w:color w:val="000000"/>
      <w:sz w:val="20"/>
      <w:szCs w:val="20"/>
      <w:lang w:val="es-CR" w:eastAsia="es-ES"/>
      <w14:ligatures w14:val="standardContextual"/>
    </w:rPr>
  </w:style>
  <w:style w:type="paragraph" w:customStyle="1" w:styleId="sdfootnote-western">
    <w:name w:val="sdfootnote-western"/>
    <w:basedOn w:val="Normal"/>
    <w:uiPriority w:val="99"/>
    <w:qFormat/>
    <w:rsid w:val="00A539C6"/>
    <w:pPr>
      <w:suppressAutoHyphens w:val="0"/>
      <w:spacing w:before="100" w:beforeAutospacing="1" w:after="100" w:afterAutospacing="1" w:line="276" w:lineRule="auto"/>
      <w:ind w:firstLine="709"/>
      <w:jc w:val="both"/>
    </w:pPr>
    <w:rPr>
      <w:rFonts w:ascii="Calibri" w:eastAsia="Calibri" w:hAnsi="Calibri" w:cs="Calibri"/>
      <w:color w:val="000000"/>
      <w:sz w:val="20"/>
      <w:szCs w:val="20"/>
      <w:lang w:val="es-CR" w:eastAsia="es-ES"/>
      <w14:ligatures w14:val="standardContextual"/>
    </w:rPr>
  </w:style>
  <w:style w:type="paragraph" w:customStyle="1" w:styleId="xxxxxxxmsonormal">
    <w:name w:val="x_x_xxxxxmsonormal"/>
    <w:basedOn w:val="Normal"/>
    <w:uiPriority w:val="99"/>
    <w:semiHidden/>
    <w:qFormat/>
    <w:rsid w:val="00A539C6"/>
    <w:pPr>
      <w:suppressAutoHyphens w:val="0"/>
      <w:spacing w:before="100" w:beforeAutospacing="1" w:after="100" w:afterAutospacing="1"/>
    </w:pPr>
    <w:rPr>
      <w:rFonts w:eastAsia="Calibri"/>
      <w:lang w:val="es-CR" w:eastAsia="es-CR"/>
      <w14:ligatures w14:val="standardContextual"/>
    </w:rPr>
  </w:style>
  <w:style w:type="paragraph" w:customStyle="1" w:styleId="WW-Heading111111111111111111">
    <w:name w:val="WW-Heading111111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Heading">
    <w:name w:val="WW-Heading"/>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
    <w:name w:val="WW-caption"/>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
    <w:name w:val="WW-Index"/>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
    <w:name w:val="WW-Heading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
    <w:name w:val="WW-caption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
    <w:name w:val="WW-Index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
    <w:name w:val="WW-Heading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
    <w:name w:val="WW-caption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
    <w:name w:val="WW-Index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
    <w:name w:val="WW-Heading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
    <w:name w:val="WW-caption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
    <w:name w:val="WW-Index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
    <w:name w:val="WW-Heading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
    <w:name w:val="WW-caption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
    <w:name w:val="WW-Index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
    <w:name w:val="WW-Heading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
    <w:name w:val="WW-caption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
    <w:name w:val="WW-Index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
    <w:name w:val="WW-Heading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
    <w:name w:val="WW-caption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
    <w:name w:val="WW-Index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
    <w:name w:val="WW-Heading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
    <w:name w:val="WW-caption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
    <w:name w:val="WW-Index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
    <w:name w:val="WW-Heading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
    <w:name w:val="WW-caption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
    <w:name w:val="WW-Index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
    <w:name w:val="WW-Heading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
    <w:name w:val="WW-caption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
    <w:name w:val="WW-Index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
    <w:name w:val="WW-Heading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
    <w:name w:val="WW-caption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
    <w:name w:val="WW-Index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
    <w:name w:val="WW-Heading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
    <w:name w:val="WW-caption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
    <w:name w:val="WW-Index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
    <w:name w:val="WW-Heading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
    <w:name w:val="WW-caption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
    <w:name w:val="WW-Index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
    <w:name w:val="WW-Heading1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
    <w:name w:val="WW-caption1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
    <w:name w:val="WW-Index1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1">
    <w:name w:val="WW-Heading11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1">
    <w:name w:val="WW-caption11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
    <w:name w:val="WW-Index11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11">
    <w:name w:val="WW-Heading111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11">
    <w:name w:val="WW-caption111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1">
    <w:name w:val="WW-Index111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111">
    <w:name w:val="WW-Heading1111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111">
    <w:name w:val="WW-caption1111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11">
    <w:name w:val="WW-Index1111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1111">
    <w:name w:val="WW-Heading11111111111111111"/>
    <w:basedOn w:val="Normal"/>
    <w:uiPriority w:val="99"/>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1111">
    <w:name w:val="WW-caption11111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111">
    <w:name w:val="WW-Index11111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caption111111111111111111">
    <w:name w:val="WW-caption111111111111111111"/>
    <w:basedOn w:val="Normal"/>
    <w:uiPriority w:val="99"/>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1111">
    <w:name w:val="WW-Index11111111111111111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
    <w:name w:val="WW-header"/>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
    <w:name w:val="WW-footer"/>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
    <w:name w:val="WW-header1"/>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
    <w:name w:val="WW-footer1"/>
    <w:basedOn w:val="Normal"/>
    <w:uiPriority w:val="99"/>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
    <w:name w:val="WW-header12"/>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
    <w:name w:val="WW-footer12"/>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
    <w:name w:val="WW-header123"/>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
    <w:name w:val="WW-footer123"/>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
    <w:name w:val="WW-header1234"/>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
    <w:name w:val="WW-footer1234"/>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
    <w:name w:val="WW-header12345"/>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
    <w:name w:val="WW-footer12345"/>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
    <w:name w:val="WW-header123456"/>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
    <w:name w:val="WW-footer123456"/>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
    <w:name w:val="WW-header1234567"/>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
    <w:name w:val="WW-footer1234567"/>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
    <w:name w:val="WW-header12345678"/>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
    <w:name w:val="WW-footer12345678"/>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
    <w:name w:val="WW-header123456789"/>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
    <w:name w:val="WW-footer123456789"/>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
    <w:name w:val="WW-header12345678910"/>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
    <w:name w:val="WW-footer12345678910"/>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
    <w:name w:val="WW-header1234567891011"/>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
    <w:name w:val="WW-footer1234567891011"/>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
    <w:name w:val="WW-header123456789101112"/>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
    <w:name w:val="WW-footer123456789101112"/>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
    <w:name w:val="WW-header12345678910111213"/>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
    <w:name w:val="WW-footer12345678910111213"/>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
    <w:name w:val="WW-header1234567891011121314"/>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
    <w:name w:val="WW-footer1234567891011121314"/>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
    <w:name w:val="WW-header123456789101112131415"/>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
    <w:name w:val="WW-footer123456789101112131415"/>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16">
    <w:name w:val="WW-header12345678910111213141516"/>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16">
    <w:name w:val="WW-footer12345678910111213141516"/>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1617">
    <w:name w:val="WW-header1234567891011121314151617"/>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1617">
    <w:name w:val="WW-footer1234567891011121314151617"/>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161718">
    <w:name w:val="WW-header123456789101112131415161718"/>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161718">
    <w:name w:val="WW-footer123456789101112131415161718"/>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16171819">
    <w:name w:val="WW-header12345678910111213141516171819"/>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16171819">
    <w:name w:val="WW-footer12345678910111213141516171819"/>
    <w:basedOn w:val="Normal"/>
    <w:uiPriority w:val="99"/>
    <w:semiHidden/>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character" w:styleId="nfasissutil">
    <w:name w:val="Subtle Emphasis"/>
    <w:uiPriority w:val="19"/>
    <w:qFormat/>
    <w:rsid w:val="00A539C6"/>
    <w:rPr>
      <w:i/>
      <w:iCs/>
      <w:color w:val="1F4D78"/>
    </w:rPr>
  </w:style>
  <w:style w:type="character" w:styleId="nfasisintenso">
    <w:name w:val="Intense Emphasis"/>
    <w:uiPriority w:val="21"/>
    <w:qFormat/>
    <w:rsid w:val="00A539C6"/>
    <w:rPr>
      <w:b/>
      <w:bCs/>
      <w:caps/>
      <w:color w:val="1F4D78"/>
      <w:spacing w:val="10"/>
    </w:rPr>
  </w:style>
  <w:style w:type="character" w:styleId="Referenciasutil">
    <w:name w:val="Subtle Reference"/>
    <w:uiPriority w:val="31"/>
    <w:qFormat/>
    <w:rsid w:val="00A539C6"/>
    <w:rPr>
      <w:b/>
      <w:bCs/>
      <w:color w:val="5B9BD5"/>
    </w:rPr>
  </w:style>
  <w:style w:type="character" w:customStyle="1" w:styleId="estilocorreo574">
    <w:name w:val="estilocorreo574"/>
    <w:semiHidden/>
    <w:qFormat/>
    <w:rsid w:val="00A539C6"/>
    <w:rPr>
      <w:rFonts w:ascii="Calibri" w:hAnsi="Calibri" w:hint="default"/>
      <w:color w:val="auto"/>
    </w:rPr>
  </w:style>
  <w:style w:type="character" w:customStyle="1" w:styleId="EstiloCorreo35">
    <w:name w:val="EstiloCorreo35"/>
    <w:qFormat/>
    <w:rsid w:val="00A539C6"/>
    <w:rPr>
      <w:rFonts w:ascii="Arial" w:hAnsi="Arial" w:cs="Arial" w:hint="default"/>
      <w:color w:val="000080"/>
    </w:rPr>
  </w:style>
  <w:style w:type="character" w:customStyle="1" w:styleId="Fuentedeprrafopredeter5">
    <w:name w:val="Fuente de párrafo predeter.5"/>
    <w:qFormat/>
    <w:rsid w:val="00A539C6"/>
  </w:style>
  <w:style w:type="character" w:customStyle="1" w:styleId="s1">
    <w:name w:val="s1"/>
    <w:qFormat/>
    <w:rsid w:val="00A539C6"/>
  </w:style>
  <w:style w:type="character" w:customStyle="1" w:styleId="WW8Num8z4">
    <w:name w:val="WW8Num8z4"/>
    <w:qFormat/>
    <w:rsid w:val="00A539C6"/>
  </w:style>
  <w:style w:type="character" w:customStyle="1" w:styleId="WW8Num8z5">
    <w:name w:val="WW8Num8z5"/>
    <w:qFormat/>
    <w:rsid w:val="00A539C6"/>
  </w:style>
  <w:style w:type="character" w:customStyle="1" w:styleId="WW8Num8z6">
    <w:name w:val="WW8Num8z6"/>
    <w:qFormat/>
    <w:rsid w:val="00A539C6"/>
  </w:style>
  <w:style w:type="character" w:customStyle="1" w:styleId="WW8Num8z7">
    <w:name w:val="WW8Num8z7"/>
    <w:qFormat/>
    <w:rsid w:val="00A539C6"/>
  </w:style>
  <w:style w:type="character" w:customStyle="1" w:styleId="WW8Num8z8">
    <w:name w:val="WW8Num8z8"/>
    <w:qFormat/>
    <w:rsid w:val="00A539C6"/>
  </w:style>
  <w:style w:type="character" w:customStyle="1" w:styleId="WW8Num12z4">
    <w:name w:val="WW8Num12z4"/>
    <w:qFormat/>
    <w:rsid w:val="00A539C6"/>
    <w:rPr>
      <w:rFonts w:ascii="Courier New" w:hAnsi="Courier New" w:cs="Courier New" w:hint="default"/>
    </w:rPr>
  </w:style>
  <w:style w:type="character" w:customStyle="1" w:styleId="WW8Num14z3">
    <w:name w:val="WW8Num14z3"/>
    <w:qFormat/>
    <w:rsid w:val="00A539C6"/>
  </w:style>
  <w:style w:type="character" w:customStyle="1" w:styleId="WW8Num14z4">
    <w:name w:val="WW8Num14z4"/>
    <w:qFormat/>
    <w:rsid w:val="00A539C6"/>
  </w:style>
  <w:style w:type="character" w:customStyle="1" w:styleId="WW8Num14z5">
    <w:name w:val="WW8Num14z5"/>
    <w:qFormat/>
    <w:rsid w:val="00A539C6"/>
  </w:style>
  <w:style w:type="character" w:customStyle="1" w:styleId="WW8Num14z6">
    <w:name w:val="WW8Num14z6"/>
    <w:qFormat/>
    <w:rsid w:val="00A539C6"/>
  </w:style>
  <w:style w:type="character" w:customStyle="1" w:styleId="WW8Num14z7">
    <w:name w:val="WW8Num14z7"/>
    <w:qFormat/>
    <w:rsid w:val="00A539C6"/>
  </w:style>
  <w:style w:type="character" w:customStyle="1" w:styleId="WW8Num14z8">
    <w:name w:val="WW8Num14z8"/>
    <w:qFormat/>
    <w:rsid w:val="00A539C6"/>
  </w:style>
  <w:style w:type="character" w:customStyle="1" w:styleId="WW8Num17z4">
    <w:name w:val="WW8Num17z4"/>
    <w:qFormat/>
    <w:rsid w:val="00A539C6"/>
  </w:style>
  <w:style w:type="character" w:customStyle="1" w:styleId="WW8Num17z5">
    <w:name w:val="WW8Num17z5"/>
    <w:qFormat/>
    <w:rsid w:val="00A539C6"/>
  </w:style>
  <w:style w:type="character" w:customStyle="1" w:styleId="WW8Num17z6">
    <w:name w:val="WW8Num17z6"/>
    <w:qFormat/>
    <w:rsid w:val="00A539C6"/>
  </w:style>
  <w:style w:type="character" w:customStyle="1" w:styleId="WW8Num17z7">
    <w:name w:val="WW8Num17z7"/>
    <w:qFormat/>
    <w:rsid w:val="00A539C6"/>
  </w:style>
  <w:style w:type="character" w:customStyle="1" w:styleId="WW8Num17z8">
    <w:name w:val="WW8Num17z8"/>
    <w:qFormat/>
    <w:rsid w:val="00A539C6"/>
  </w:style>
  <w:style w:type="character" w:customStyle="1" w:styleId="asinclair">
    <w:name w:val="asinclair"/>
    <w:qFormat/>
    <w:rsid w:val="00A539C6"/>
    <w:rPr>
      <w:rFonts w:ascii="Arial" w:hAnsi="Arial" w:cs="Arial" w:hint="default"/>
      <w:color w:val="000080"/>
    </w:rPr>
  </w:style>
  <w:style w:type="character" w:customStyle="1" w:styleId="ListLabel3">
    <w:name w:val="ListLabel 3"/>
    <w:qFormat/>
    <w:rsid w:val="00A539C6"/>
    <w:rPr>
      <w:rFonts w:ascii="Times New Roman" w:hAnsi="Times New Roman" w:cs="Times New Roman" w:hint="default"/>
    </w:rPr>
  </w:style>
  <w:style w:type="character" w:customStyle="1" w:styleId="ListLabel4">
    <w:name w:val="ListLabel 4"/>
    <w:qFormat/>
    <w:rsid w:val="00A539C6"/>
    <w:rPr>
      <w:rFonts w:ascii="Times New Roman" w:hAnsi="Times New Roman" w:cs="Times New Roman" w:hint="default"/>
    </w:rPr>
  </w:style>
  <w:style w:type="character" w:customStyle="1" w:styleId="ListLabel5">
    <w:name w:val="ListLabel 5"/>
    <w:qFormat/>
    <w:rsid w:val="00A539C6"/>
    <w:rPr>
      <w:rFonts w:ascii="Times New Roman" w:hAnsi="Times New Roman" w:cs="Times New Roman" w:hint="default"/>
    </w:rPr>
  </w:style>
  <w:style w:type="character" w:customStyle="1" w:styleId="ListLabel6">
    <w:name w:val="ListLabel 6"/>
    <w:qFormat/>
    <w:rsid w:val="00A539C6"/>
    <w:rPr>
      <w:rFonts w:ascii="Times New Roman" w:hAnsi="Times New Roman" w:cs="Times New Roman" w:hint="default"/>
    </w:rPr>
  </w:style>
  <w:style w:type="character" w:customStyle="1" w:styleId="ListLabel7">
    <w:name w:val="ListLabel 7"/>
    <w:qFormat/>
    <w:rsid w:val="00A539C6"/>
    <w:rPr>
      <w:rFonts w:ascii="Times New Roman" w:hAnsi="Times New Roman" w:cs="Times New Roman" w:hint="default"/>
    </w:rPr>
  </w:style>
  <w:style w:type="character" w:customStyle="1" w:styleId="ListLabel8">
    <w:name w:val="ListLabel 8"/>
    <w:qFormat/>
    <w:rsid w:val="00A539C6"/>
    <w:rPr>
      <w:rFonts w:ascii="Times New Roman" w:hAnsi="Times New Roman" w:cs="Times New Roman" w:hint="default"/>
    </w:rPr>
  </w:style>
  <w:style w:type="character" w:customStyle="1" w:styleId="ListLabel9">
    <w:name w:val="ListLabel 9"/>
    <w:qFormat/>
    <w:rsid w:val="00A539C6"/>
    <w:rPr>
      <w:rFonts w:ascii="Times New Roman" w:hAnsi="Times New Roman" w:cs="Times New Roman" w:hint="default"/>
    </w:rPr>
  </w:style>
  <w:style w:type="character" w:customStyle="1" w:styleId="ListLabel10">
    <w:name w:val="ListLabel 10"/>
    <w:qFormat/>
    <w:rsid w:val="00A539C6"/>
    <w:rPr>
      <w:rFonts w:ascii="Times New Roman" w:hAnsi="Times New Roman" w:cs="Times New Roman" w:hint="default"/>
    </w:rPr>
  </w:style>
  <w:style w:type="character" w:customStyle="1" w:styleId="ListLabel11">
    <w:name w:val="ListLabel 11"/>
    <w:qFormat/>
    <w:rsid w:val="00A539C6"/>
    <w:rPr>
      <w:rFonts w:ascii="Times New Roman" w:hAnsi="Times New Roman" w:cs="Times New Roman" w:hint="default"/>
    </w:rPr>
  </w:style>
  <w:style w:type="character" w:customStyle="1" w:styleId="ListLabel12">
    <w:name w:val="ListLabel 12"/>
    <w:qFormat/>
    <w:rsid w:val="00A539C6"/>
    <w:rPr>
      <w:rFonts w:ascii="Times New Roman" w:hAnsi="Times New Roman" w:cs="Times New Roman" w:hint="default"/>
      <w:b/>
      <w:bCs/>
    </w:rPr>
  </w:style>
  <w:style w:type="character" w:customStyle="1" w:styleId="ListLabel13">
    <w:name w:val="ListLabel 13"/>
    <w:qFormat/>
    <w:rsid w:val="00A539C6"/>
    <w:rPr>
      <w:rFonts w:ascii="Times New Roman" w:hAnsi="Times New Roman" w:cs="Times New Roman" w:hint="default"/>
    </w:rPr>
  </w:style>
  <w:style w:type="character" w:customStyle="1" w:styleId="ListLabel14">
    <w:name w:val="ListLabel 14"/>
    <w:qFormat/>
    <w:rsid w:val="00A539C6"/>
    <w:rPr>
      <w:rFonts w:ascii="Times New Roman" w:hAnsi="Times New Roman" w:cs="Times New Roman" w:hint="default"/>
    </w:rPr>
  </w:style>
  <w:style w:type="character" w:customStyle="1" w:styleId="ListLabel15">
    <w:name w:val="ListLabel 15"/>
    <w:qFormat/>
    <w:rsid w:val="00A539C6"/>
    <w:rPr>
      <w:rFonts w:ascii="Times New Roman" w:hAnsi="Times New Roman" w:cs="Times New Roman" w:hint="default"/>
    </w:rPr>
  </w:style>
  <w:style w:type="character" w:customStyle="1" w:styleId="ListLabel16">
    <w:name w:val="ListLabel 16"/>
    <w:qFormat/>
    <w:rsid w:val="00A539C6"/>
    <w:rPr>
      <w:rFonts w:ascii="Times New Roman" w:hAnsi="Times New Roman" w:cs="Times New Roman" w:hint="default"/>
    </w:rPr>
  </w:style>
  <w:style w:type="character" w:customStyle="1" w:styleId="ListLabel17">
    <w:name w:val="ListLabel 17"/>
    <w:qFormat/>
    <w:rsid w:val="00A539C6"/>
    <w:rPr>
      <w:rFonts w:ascii="Times New Roman" w:hAnsi="Times New Roman" w:cs="Times New Roman" w:hint="default"/>
    </w:rPr>
  </w:style>
  <w:style w:type="character" w:customStyle="1" w:styleId="ListLabel18">
    <w:name w:val="ListLabel 18"/>
    <w:qFormat/>
    <w:rsid w:val="00A539C6"/>
    <w:rPr>
      <w:rFonts w:ascii="Times New Roman" w:hAnsi="Times New Roman" w:cs="Times New Roman" w:hint="default"/>
    </w:rPr>
  </w:style>
  <w:style w:type="character" w:customStyle="1" w:styleId="ListLabel19">
    <w:name w:val="ListLabel 19"/>
    <w:qFormat/>
    <w:rsid w:val="00A539C6"/>
    <w:rPr>
      <w:rFonts w:ascii="Times New Roman" w:hAnsi="Times New Roman" w:cs="Times New Roman" w:hint="default"/>
    </w:rPr>
  </w:style>
  <w:style w:type="character" w:customStyle="1" w:styleId="ListLabel20">
    <w:name w:val="ListLabel 20"/>
    <w:qFormat/>
    <w:rsid w:val="00A539C6"/>
    <w:rPr>
      <w:rFonts w:ascii="Times New Roman" w:hAnsi="Times New Roman" w:cs="Times New Roman" w:hint="default"/>
    </w:rPr>
  </w:style>
  <w:style w:type="character" w:customStyle="1" w:styleId="ListLabel21">
    <w:name w:val="ListLabel 21"/>
    <w:qFormat/>
    <w:rsid w:val="00A539C6"/>
    <w:rPr>
      <w:rFonts w:ascii="Times New Roman" w:hAnsi="Times New Roman" w:cs="Times New Roman" w:hint="default"/>
    </w:rPr>
  </w:style>
  <w:style w:type="character" w:customStyle="1" w:styleId="ListLabel22">
    <w:name w:val="ListLabel 22"/>
    <w:qFormat/>
    <w:rsid w:val="00A539C6"/>
    <w:rPr>
      <w:rFonts w:ascii="Times New Roman" w:hAnsi="Times New Roman" w:cs="Times New Roman" w:hint="default"/>
    </w:rPr>
  </w:style>
  <w:style w:type="character" w:customStyle="1" w:styleId="ListLabel23">
    <w:name w:val="ListLabel 23"/>
    <w:qFormat/>
    <w:rsid w:val="00A539C6"/>
    <w:rPr>
      <w:rFonts w:ascii="Times New Roman" w:hAnsi="Times New Roman" w:cs="Times New Roman" w:hint="default"/>
    </w:rPr>
  </w:style>
  <w:style w:type="character" w:customStyle="1" w:styleId="ListLabel24">
    <w:name w:val="ListLabel 24"/>
    <w:qFormat/>
    <w:rsid w:val="00A539C6"/>
    <w:rPr>
      <w:rFonts w:ascii="Times New Roman" w:hAnsi="Times New Roman" w:cs="Times New Roman" w:hint="default"/>
    </w:rPr>
  </w:style>
  <w:style w:type="character" w:customStyle="1" w:styleId="ListLabel25">
    <w:name w:val="ListLabel 25"/>
    <w:qFormat/>
    <w:rsid w:val="00A539C6"/>
    <w:rPr>
      <w:rFonts w:ascii="Times New Roman" w:hAnsi="Times New Roman" w:cs="Times New Roman" w:hint="default"/>
    </w:rPr>
  </w:style>
  <w:style w:type="character" w:customStyle="1" w:styleId="ListLabel26">
    <w:name w:val="ListLabel 26"/>
    <w:qFormat/>
    <w:rsid w:val="00A539C6"/>
    <w:rPr>
      <w:rFonts w:ascii="Times New Roman" w:hAnsi="Times New Roman" w:cs="Times New Roman" w:hint="default"/>
    </w:rPr>
  </w:style>
  <w:style w:type="character" w:customStyle="1" w:styleId="ListLabel27">
    <w:name w:val="ListLabel 27"/>
    <w:qFormat/>
    <w:rsid w:val="00A539C6"/>
    <w:rPr>
      <w:rFonts w:ascii="Times New Roman" w:hAnsi="Times New Roman" w:cs="Times New Roman" w:hint="default"/>
    </w:rPr>
  </w:style>
  <w:style w:type="character" w:customStyle="1" w:styleId="ListLabel28">
    <w:name w:val="ListLabel 28"/>
    <w:qFormat/>
    <w:rsid w:val="00A539C6"/>
    <w:rPr>
      <w:rFonts w:ascii="Times New Roman" w:hAnsi="Times New Roman" w:cs="Times New Roman" w:hint="default"/>
    </w:rPr>
  </w:style>
  <w:style w:type="character" w:customStyle="1" w:styleId="ListLabel29">
    <w:name w:val="ListLabel 29"/>
    <w:qFormat/>
    <w:rsid w:val="00A539C6"/>
    <w:rPr>
      <w:rFonts w:ascii="Times New Roman" w:hAnsi="Times New Roman" w:cs="Times New Roman" w:hint="default"/>
    </w:rPr>
  </w:style>
  <w:style w:type="character" w:customStyle="1" w:styleId="ListLabel30">
    <w:name w:val="ListLabel 30"/>
    <w:qFormat/>
    <w:rsid w:val="00A539C6"/>
    <w:rPr>
      <w:rFonts w:ascii="Times New Roman" w:hAnsi="Times New Roman" w:cs="Times New Roman" w:hint="default"/>
    </w:rPr>
  </w:style>
  <w:style w:type="character" w:customStyle="1" w:styleId="ListLabel31">
    <w:name w:val="ListLabel 31"/>
    <w:qFormat/>
    <w:rsid w:val="00A539C6"/>
    <w:rPr>
      <w:rFonts w:ascii="Times New Roman" w:hAnsi="Times New Roman" w:cs="Times New Roman" w:hint="default"/>
    </w:rPr>
  </w:style>
  <w:style w:type="character" w:customStyle="1" w:styleId="ListLabel32">
    <w:name w:val="ListLabel 32"/>
    <w:qFormat/>
    <w:rsid w:val="00A539C6"/>
    <w:rPr>
      <w:rFonts w:ascii="Times New Roman" w:hAnsi="Times New Roman" w:cs="Times New Roman" w:hint="default"/>
    </w:rPr>
  </w:style>
  <w:style w:type="character" w:customStyle="1" w:styleId="ListLabel33">
    <w:name w:val="ListLabel 33"/>
    <w:qFormat/>
    <w:rsid w:val="00A539C6"/>
    <w:rPr>
      <w:rFonts w:ascii="Times New Roman" w:hAnsi="Times New Roman" w:cs="Times New Roman" w:hint="default"/>
    </w:rPr>
  </w:style>
  <w:style w:type="character" w:customStyle="1" w:styleId="ListLabel34">
    <w:name w:val="ListLabel 34"/>
    <w:qFormat/>
    <w:rsid w:val="00A539C6"/>
    <w:rPr>
      <w:rFonts w:ascii="Times New Roman" w:hAnsi="Times New Roman" w:cs="Times New Roman" w:hint="default"/>
    </w:rPr>
  </w:style>
  <w:style w:type="character" w:customStyle="1" w:styleId="ListLabel35">
    <w:name w:val="ListLabel 35"/>
    <w:qFormat/>
    <w:rsid w:val="00A539C6"/>
    <w:rPr>
      <w:rFonts w:ascii="Times New Roman" w:hAnsi="Times New Roman" w:cs="Times New Roman" w:hint="default"/>
    </w:rPr>
  </w:style>
  <w:style w:type="character" w:customStyle="1" w:styleId="ListLabel36">
    <w:name w:val="ListLabel 36"/>
    <w:qFormat/>
    <w:rsid w:val="00A539C6"/>
    <w:rPr>
      <w:rFonts w:ascii="Times New Roman" w:hAnsi="Times New Roman" w:cs="Times New Roman" w:hint="default"/>
    </w:rPr>
  </w:style>
  <w:style w:type="character" w:customStyle="1" w:styleId="ListLabel37">
    <w:name w:val="ListLabel 37"/>
    <w:qFormat/>
    <w:rsid w:val="00A539C6"/>
    <w:rPr>
      <w:rFonts w:ascii="Times New Roman" w:hAnsi="Times New Roman" w:cs="Times New Roman" w:hint="default"/>
    </w:rPr>
  </w:style>
  <w:style w:type="character" w:customStyle="1" w:styleId="ListLabel38">
    <w:name w:val="ListLabel 38"/>
    <w:qFormat/>
    <w:rsid w:val="00A539C6"/>
    <w:rPr>
      <w:rFonts w:ascii="Times New Roman" w:hAnsi="Times New Roman" w:cs="Times New Roman" w:hint="default"/>
    </w:rPr>
  </w:style>
  <w:style w:type="character" w:customStyle="1" w:styleId="ListLabel39">
    <w:name w:val="ListLabel 39"/>
    <w:qFormat/>
    <w:rsid w:val="00A539C6"/>
    <w:rPr>
      <w:rFonts w:ascii="Times New Roman" w:hAnsi="Times New Roman" w:cs="Times New Roman" w:hint="default"/>
    </w:rPr>
  </w:style>
  <w:style w:type="character" w:customStyle="1" w:styleId="ListLabel40">
    <w:name w:val="ListLabel 40"/>
    <w:qFormat/>
    <w:rsid w:val="00A539C6"/>
    <w:rPr>
      <w:rFonts w:ascii="Times New Roman" w:hAnsi="Times New Roman" w:cs="Times New Roman" w:hint="default"/>
    </w:rPr>
  </w:style>
  <w:style w:type="character" w:customStyle="1" w:styleId="ListLabel41">
    <w:name w:val="ListLabel 41"/>
    <w:qFormat/>
    <w:rsid w:val="00A539C6"/>
    <w:rPr>
      <w:rFonts w:ascii="Times New Roman" w:hAnsi="Times New Roman" w:cs="Times New Roman" w:hint="default"/>
    </w:rPr>
  </w:style>
  <w:style w:type="character" w:customStyle="1" w:styleId="ListLabel42">
    <w:name w:val="ListLabel 42"/>
    <w:qFormat/>
    <w:rsid w:val="00A539C6"/>
    <w:rPr>
      <w:rFonts w:ascii="Times New Roman" w:hAnsi="Times New Roman" w:cs="Times New Roman" w:hint="default"/>
    </w:rPr>
  </w:style>
  <w:style w:type="character" w:customStyle="1" w:styleId="ListLabel43">
    <w:name w:val="ListLabel 43"/>
    <w:qFormat/>
    <w:rsid w:val="00A539C6"/>
    <w:rPr>
      <w:rFonts w:ascii="Times New Roman" w:hAnsi="Times New Roman" w:cs="Times New Roman" w:hint="default"/>
    </w:rPr>
  </w:style>
  <w:style w:type="character" w:customStyle="1" w:styleId="ListLabel44">
    <w:name w:val="ListLabel 44"/>
    <w:qFormat/>
    <w:rsid w:val="00A539C6"/>
    <w:rPr>
      <w:rFonts w:ascii="Times New Roman" w:hAnsi="Times New Roman" w:cs="Times New Roman" w:hint="default"/>
    </w:rPr>
  </w:style>
  <w:style w:type="character" w:customStyle="1" w:styleId="ListLabel45">
    <w:name w:val="ListLabel 45"/>
    <w:qFormat/>
    <w:rsid w:val="00A539C6"/>
    <w:rPr>
      <w:rFonts w:ascii="Times New Roman" w:hAnsi="Times New Roman" w:cs="Times New Roman" w:hint="default"/>
    </w:rPr>
  </w:style>
  <w:style w:type="character" w:customStyle="1" w:styleId="ListLabel46">
    <w:name w:val="ListLabel 46"/>
    <w:qFormat/>
    <w:rsid w:val="00A539C6"/>
    <w:rPr>
      <w:rFonts w:ascii="Times New Roman" w:hAnsi="Times New Roman" w:cs="Times New Roman" w:hint="default"/>
    </w:rPr>
  </w:style>
  <w:style w:type="character" w:customStyle="1" w:styleId="ListLabel47">
    <w:name w:val="ListLabel 47"/>
    <w:qFormat/>
    <w:rsid w:val="00A539C6"/>
    <w:rPr>
      <w:rFonts w:ascii="Times New Roman" w:hAnsi="Times New Roman" w:cs="Times New Roman" w:hint="default"/>
    </w:rPr>
  </w:style>
  <w:style w:type="character" w:customStyle="1" w:styleId="ListLabel48">
    <w:name w:val="ListLabel 48"/>
    <w:qFormat/>
    <w:rsid w:val="00A539C6"/>
    <w:rPr>
      <w:rFonts w:ascii="Times New Roman" w:hAnsi="Times New Roman" w:cs="Times New Roman" w:hint="default"/>
    </w:rPr>
  </w:style>
  <w:style w:type="character" w:customStyle="1" w:styleId="ListLabel49">
    <w:name w:val="ListLabel 49"/>
    <w:qFormat/>
    <w:rsid w:val="00A539C6"/>
    <w:rPr>
      <w:rFonts w:ascii="Times New Roman" w:hAnsi="Times New Roman" w:cs="Times New Roman" w:hint="default"/>
    </w:rPr>
  </w:style>
  <w:style w:type="character" w:customStyle="1" w:styleId="ListLabel50">
    <w:name w:val="ListLabel 50"/>
    <w:qFormat/>
    <w:rsid w:val="00A539C6"/>
    <w:rPr>
      <w:rFonts w:ascii="Times New Roman" w:hAnsi="Times New Roman" w:cs="Times New Roman" w:hint="default"/>
    </w:rPr>
  </w:style>
  <w:style w:type="character" w:customStyle="1" w:styleId="ListLabel51">
    <w:name w:val="ListLabel 51"/>
    <w:qFormat/>
    <w:rsid w:val="00A539C6"/>
    <w:rPr>
      <w:rFonts w:ascii="Times New Roman" w:hAnsi="Times New Roman" w:cs="Times New Roman" w:hint="default"/>
    </w:rPr>
  </w:style>
  <w:style w:type="character" w:customStyle="1" w:styleId="ListLabel52">
    <w:name w:val="ListLabel 52"/>
    <w:qFormat/>
    <w:rsid w:val="00A539C6"/>
    <w:rPr>
      <w:rFonts w:ascii="Times New Roman" w:hAnsi="Times New Roman" w:cs="Times New Roman" w:hint="default"/>
    </w:rPr>
  </w:style>
  <w:style w:type="character" w:customStyle="1" w:styleId="ListLabel53">
    <w:name w:val="ListLabel 53"/>
    <w:qFormat/>
    <w:rsid w:val="00A539C6"/>
    <w:rPr>
      <w:rFonts w:ascii="Times New Roman" w:hAnsi="Times New Roman" w:cs="Times New Roman" w:hint="default"/>
    </w:rPr>
  </w:style>
  <w:style w:type="character" w:customStyle="1" w:styleId="ListLabel54">
    <w:name w:val="ListLabel 54"/>
    <w:qFormat/>
    <w:rsid w:val="00A539C6"/>
    <w:rPr>
      <w:rFonts w:ascii="Times New Roman" w:hAnsi="Times New Roman" w:cs="Times New Roman" w:hint="default"/>
    </w:rPr>
  </w:style>
  <w:style w:type="character" w:customStyle="1" w:styleId="ListLabel55">
    <w:name w:val="ListLabel 55"/>
    <w:qFormat/>
    <w:rsid w:val="00A539C6"/>
    <w:rPr>
      <w:rFonts w:ascii="Times New Roman" w:hAnsi="Times New Roman" w:cs="Times New Roman" w:hint="default"/>
    </w:rPr>
  </w:style>
  <w:style w:type="character" w:customStyle="1" w:styleId="ListLabel56">
    <w:name w:val="ListLabel 56"/>
    <w:qFormat/>
    <w:rsid w:val="00A539C6"/>
    <w:rPr>
      <w:rFonts w:ascii="Times New Roman" w:hAnsi="Times New Roman" w:cs="Times New Roman" w:hint="default"/>
    </w:rPr>
  </w:style>
  <w:style w:type="character" w:customStyle="1" w:styleId="ListLabel57">
    <w:name w:val="ListLabel 57"/>
    <w:qFormat/>
    <w:rsid w:val="00A539C6"/>
    <w:rPr>
      <w:rFonts w:ascii="Times New Roman" w:hAnsi="Times New Roman" w:cs="Times New Roman" w:hint="default"/>
    </w:rPr>
  </w:style>
  <w:style w:type="character" w:customStyle="1" w:styleId="WW-Internetlink">
    <w:name w:val="WW-Internet link"/>
    <w:qFormat/>
    <w:rsid w:val="00A539C6"/>
    <w:rPr>
      <w:rFonts w:ascii="Arial" w:hAnsi="Arial" w:cs="Arial" w:hint="default"/>
      <w:color w:val="000080"/>
      <w:u w:val="single"/>
    </w:rPr>
  </w:style>
  <w:style w:type="character" w:customStyle="1" w:styleId="WW-Internetlink1">
    <w:name w:val="WW-Internet link1"/>
    <w:qFormat/>
    <w:rsid w:val="00A539C6"/>
    <w:rPr>
      <w:color w:val="000080"/>
      <w:u w:val="single"/>
    </w:rPr>
  </w:style>
  <w:style w:type="character" w:customStyle="1" w:styleId="VisitedInternetLink">
    <w:name w:val="Visited Internet Link"/>
    <w:rsid w:val="00A539C6"/>
    <w:rPr>
      <w:color w:val="800000"/>
      <w:u w:val="single"/>
    </w:rPr>
  </w:style>
  <w:style w:type="character" w:customStyle="1" w:styleId="WW-Internetlink12">
    <w:name w:val="WW-Internet link12"/>
    <w:qFormat/>
    <w:rsid w:val="00A539C6"/>
    <w:rPr>
      <w:rFonts w:ascii="Arial" w:hAnsi="Arial" w:cs="Arial" w:hint="default"/>
      <w:color w:val="000080"/>
      <w:u w:val="single"/>
    </w:rPr>
  </w:style>
  <w:style w:type="character" w:customStyle="1" w:styleId="WW-Internetlink123">
    <w:name w:val="WW-Internet link123"/>
    <w:qFormat/>
    <w:rsid w:val="00A539C6"/>
    <w:rPr>
      <w:color w:val="000080"/>
      <w:u w:val="single"/>
    </w:rPr>
  </w:style>
  <w:style w:type="character" w:customStyle="1" w:styleId="WW-Internetlink1234">
    <w:name w:val="WW-Internet link1234"/>
    <w:qFormat/>
    <w:rsid w:val="00A539C6"/>
    <w:rPr>
      <w:rFonts w:ascii="Arial" w:hAnsi="Arial" w:cs="Arial" w:hint="default"/>
      <w:color w:val="000080"/>
      <w:u w:val="single"/>
    </w:rPr>
  </w:style>
  <w:style w:type="character" w:customStyle="1" w:styleId="WW-Internetlink12345">
    <w:name w:val="WW-Internet link12345"/>
    <w:qFormat/>
    <w:rsid w:val="00A539C6"/>
    <w:rPr>
      <w:color w:val="000080"/>
      <w:u w:val="single"/>
    </w:rPr>
  </w:style>
  <w:style w:type="character" w:customStyle="1" w:styleId="WW-Internetlink123456">
    <w:name w:val="WW-Internet link123456"/>
    <w:qFormat/>
    <w:rsid w:val="00A539C6"/>
    <w:rPr>
      <w:rFonts w:ascii="Arial" w:hAnsi="Arial" w:cs="Arial" w:hint="default"/>
      <w:color w:val="000080"/>
      <w:u w:val="single"/>
    </w:rPr>
  </w:style>
  <w:style w:type="character" w:customStyle="1" w:styleId="WW-Internetlink1234567">
    <w:name w:val="WW-Internet link1234567"/>
    <w:qFormat/>
    <w:rsid w:val="00A539C6"/>
    <w:rPr>
      <w:color w:val="000080"/>
      <w:u w:val="single"/>
    </w:rPr>
  </w:style>
  <w:style w:type="character" w:customStyle="1" w:styleId="WW-Internetlink12345678">
    <w:name w:val="WW-Internet link12345678"/>
    <w:qFormat/>
    <w:rsid w:val="00A539C6"/>
    <w:rPr>
      <w:rFonts w:ascii="Arial" w:hAnsi="Arial" w:cs="Arial" w:hint="default"/>
      <w:color w:val="000080"/>
      <w:u w:val="single"/>
    </w:rPr>
  </w:style>
  <w:style w:type="character" w:customStyle="1" w:styleId="WW-Internetlink123456789">
    <w:name w:val="WW-Internet link123456789"/>
    <w:qFormat/>
    <w:rsid w:val="00A539C6"/>
    <w:rPr>
      <w:color w:val="000080"/>
      <w:u w:val="single"/>
    </w:rPr>
  </w:style>
  <w:style w:type="character" w:customStyle="1" w:styleId="WW-Internetlink12345678910">
    <w:name w:val="WW-Internet link12345678910"/>
    <w:qFormat/>
    <w:rsid w:val="00A539C6"/>
    <w:rPr>
      <w:rFonts w:ascii="Arial" w:hAnsi="Arial" w:cs="Arial" w:hint="default"/>
      <w:color w:val="000080"/>
      <w:u w:val="single"/>
    </w:rPr>
  </w:style>
  <w:style w:type="character" w:customStyle="1" w:styleId="WW-Internetlink1234567891011">
    <w:name w:val="WW-Internet link1234567891011"/>
    <w:qFormat/>
    <w:rsid w:val="00A539C6"/>
    <w:rPr>
      <w:color w:val="000080"/>
      <w:u w:val="single"/>
    </w:rPr>
  </w:style>
  <w:style w:type="character" w:customStyle="1" w:styleId="WW-Internetlink123456789101112">
    <w:name w:val="WW-Internet link123456789101112"/>
    <w:qFormat/>
    <w:rsid w:val="00A539C6"/>
    <w:rPr>
      <w:rFonts w:ascii="Arial" w:hAnsi="Arial" w:cs="Arial" w:hint="default"/>
      <w:color w:val="000080"/>
      <w:u w:val="single"/>
    </w:rPr>
  </w:style>
  <w:style w:type="character" w:customStyle="1" w:styleId="WW-Internetlink12345678910111213">
    <w:name w:val="WW-Internet link12345678910111213"/>
    <w:qFormat/>
    <w:rsid w:val="00A539C6"/>
    <w:rPr>
      <w:color w:val="000080"/>
      <w:u w:val="single"/>
    </w:rPr>
  </w:style>
  <w:style w:type="character" w:customStyle="1" w:styleId="WW-Internetlink1234567891011121314">
    <w:name w:val="WW-Internet link1234567891011121314"/>
    <w:qFormat/>
    <w:rsid w:val="00A539C6"/>
    <w:rPr>
      <w:rFonts w:ascii="Arial" w:hAnsi="Arial" w:cs="Arial" w:hint="default"/>
      <w:color w:val="000080"/>
      <w:u w:val="single"/>
    </w:rPr>
  </w:style>
  <w:style w:type="character" w:customStyle="1" w:styleId="WW-Internetlink123456789101112131415">
    <w:name w:val="WW-Internet link123456789101112131415"/>
    <w:qFormat/>
    <w:rsid w:val="00A539C6"/>
    <w:rPr>
      <w:color w:val="000080"/>
      <w:u w:val="single"/>
    </w:rPr>
  </w:style>
  <w:style w:type="character" w:customStyle="1" w:styleId="WW-Internetlink12345678910111213141516">
    <w:name w:val="WW-Internet link12345678910111213141516"/>
    <w:qFormat/>
    <w:rsid w:val="00A539C6"/>
    <w:rPr>
      <w:rFonts w:ascii="Arial" w:hAnsi="Arial" w:cs="Arial" w:hint="default"/>
      <w:color w:val="000080"/>
      <w:u w:val="single"/>
    </w:rPr>
  </w:style>
  <w:style w:type="character" w:customStyle="1" w:styleId="WW-Internetlink1234567891011121314151617">
    <w:name w:val="WW-Internet link1234567891011121314151617"/>
    <w:qFormat/>
    <w:rsid w:val="00A539C6"/>
    <w:rPr>
      <w:color w:val="000080"/>
      <w:u w:val="single"/>
    </w:rPr>
  </w:style>
  <w:style w:type="character" w:customStyle="1" w:styleId="WW-Internetlink123456789101112131415161718">
    <w:name w:val="WW-Internet link123456789101112131415161718"/>
    <w:qFormat/>
    <w:rsid w:val="00A539C6"/>
    <w:rPr>
      <w:rFonts w:ascii="Arial" w:hAnsi="Arial" w:cs="Arial" w:hint="default"/>
      <w:color w:val="000080"/>
      <w:u w:val="single"/>
    </w:rPr>
  </w:style>
  <w:style w:type="character" w:customStyle="1" w:styleId="WW-Caracteresdenotafinal">
    <w:name w:val="WW-Caracteres de nota final"/>
    <w:qFormat/>
    <w:rsid w:val="00A539C6"/>
  </w:style>
  <w:style w:type="character" w:customStyle="1" w:styleId="Refdenotaalfinal1">
    <w:name w:val="Ref. de nota al final1"/>
    <w:qFormat/>
    <w:rsid w:val="00A539C6"/>
    <w:rPr>
      <w:vertAlign w:val="superscript"/>
    </w:rPr>
  </w:style>
  <w:style w:type="character" w:customStyle="1" w:styleId="Refdenotaalpie2">
    <w:name w:val="Ref. de nota al pie2"/>
    <w:qFormat/>
    <w:rsid w:val="00A539C6"/>
    <w:rPr>
      <w:vertAlign w:val="superscript"/>
    </w:rPr>
  </w:style>
  <w:style w:type="character" w:customStyle="1" w:styleId="Refdenotaalfinal2">
    <w:name w:val="Ref. de nota al final2"/>
    <w:qFormat/>
    <w:rsid w:val="00A539C6"/>
    <w:rPr>
      <w:vertAlign w:val="superscript"/>
    </w:rPr>
  </w:style>
  <w:style w:type="paragraph" w:customStyle="1" w:styleId="Ttulo540">
    <w:name w:val="Título 54"/>
    <w:basedOn w:val="Normal"/>
    <w:qFormat/>
    <w:rsid w:val="00A539C6"/>
    <w:pPr>
      <w:keepNext/>
      <w:shd w:val="clear" w:color="auto" w:fill="FFFFFF"/>
      <w:suppressAutoHyphens w:val="0"/>
      <w:jc w:val="center"/>
    </w:pPr>
    <w:rPr>
      <w:rFonts w:eastAsia="Calibri"/>
      <w:b/>
      <w:bCs/>
      <w:i/>
      <w:iCs/>
      <w:sz w:val="26"/>
      <w:szCs w:val="26"/>
      <w:u w:val="single"/>
      <w:lang w:val="es-CR" w:eastAsia="es-CR"/>
      <w14:ligatures w14:val="standardContextual"/>
    </w:rPr>
  </w:style>
  <w:style w:type="character" w:customStyle="1" w:styleId="estilocorreo18">
    <w:name w:val="estilocorreo18"/>
    <w:qFormat/>
    <w:rsid w:val="00A539C6"/>
    <w:rPr>
      <w:rFonts w:ascii="Calibri" w:hAnsi="Calibri" w:hint="default"/>
      <w:color w:val="auto"/>
    </w:rPr>
  </w:style>
  <w:style w:type="character" w:customStyle="1" w:styleId="PiedepginaCar1">
    <w:name w:val="Pie de página Car1"/>
    <w:uiPriority w:val="99"/>
    <w:qFormat/>
    <w:rsid w:val="00A539C6"/>
    <w:rPr>
      <w:rFonts w:ascii="Times New Roman" w:eastAsia="Times New Roman" w:hAnsi="Times New Roman" w:cs="Times New Roman"/>
      <w:sz w:val="24"/>
      <w:szCs w:val="24"/>
      <w:lang w:val="es-ES" w:eastAsia="es-ES"/>
    </w:rPr>
  </w:style>
  <w:style w:type="table" w:customStyle="1" w:styleId="Tablaconcuadrcula2">
    <w:name w:val="Tabla con cuadrícula2"/>
    <w:basedOn w:val="Tablanormal"/>
    <w:next w:val="Tablaconcuadrcula"/>
    <w:uiPriority w:val="39"/>
    <w:qFormat/>
    <w:rsid w:val="00A539C6"/>
    <w:rPr>
      <w:rFonts w:ascii="Calibri" w:eastAsia="Calibri" w:hAnsi="Calibri"/>
      <w:sz w:val="22"/>
      <w:szCs w:val="22"/>
      <w:lang w:val="es-C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1">
    <w:name w:val="pa61"/>
    <w:basedOn w:val="Normal"/>
    <w:qFormat/>
    <w:rsid w:val="00A539C6"/>
    <w:pPr>
      <w:suppressAutoHyphens w:val="0"/>
      <w:spacing w:before="100" w:beforeAutospacing="1" w:after="100" w:afterAutospacing="1"/>
    </w:pPr>
    <w:rPr>
      <w:lang w:val="es-CR" w:eastAsia="es-CR"/>
      <w14:ligatures w14:val="standardContextual"/>
    </w:rPr>
  </w:style>
  <w:style w:type="paragraph" w:customStyle="1" w:styleId="pa71">
    <w:name w:val="pa71"/>
    <w:basedOn w:val="Normal"/>
    <w:qFormat/>
    <w:rsid w:val="00A539C6"/>
    <w:pPr>
      <w:suppressAutoHyphens w:val="0"/>
      <w:spacing w:before="100" w:beforeAutospacing="1" w:after="100" w:afterAutospacing="1"/>
    </w:pPr>
    <w:rPr>
      <w:lang w:val="es-CR" w:eastAsia="es-CR"/>
      <w14:ligatures w14:val="standardContextual"/>
    </w:rPr>
  </w:style>
  <w:style w:type="character" w:customStyle="1" w:styleId="a41">
    <w:name w:val="a41"/>
    <w:qFormat/>
    <w:rsid w:val="00A539C6"/>
  </w:style>
  <w:style w:type="paragraph" w:customStyle="1" w:styleId="pa111">
    <w:name w:val="pa111"/>
    <w:basedOn w:val="Normal"/>
    <w:qFormat/>
    <w:rsid w:val="00A539C6"/>
    <w:pPr>
      <w:suppressAutoHyphens w:val="0"/>
      <w:spacing w:before="100" w:beforeAutospacing="1" w:after="100" w:afterAutospacing="1"/>
    </w:pPr>
    <w:rPr>
      <w:lang w:val="es-CR" w:eastAsia="es-CR"/>
      <w14:ligatures w14:val="standardContextual"/>
    </w:rPr>
  </w:style>
  <w:style w:type="numbering" w:customStyle="1" w:styleId="Sinlista1111">
    <w:name w:val="Sin lista1111"/>
    <w:next w:val="Sinlista"/>
    <w:uiPriority w:val="99"/>
    <w:semiHidden/>
    <w:unhideWhenUsed/>
    <w:qFormat/>
    <w:rsid w:val="00A539C6"/>
  </w:style>
  <w:style w:type="table" w:styleId="Sombreadomedio2-nfasis3">
    <w:name w:val="Medium Shading 2 Accent 3"/>
    <w:basedOn w:val="Tablanormal"/>
    <w:uiPriority w:val="64"/>
    <w:rsid w:val="00A539C6"/>
    <w:rPr>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
    <w:name w:val="Table Normal1"/>
    <w:uiPriority w:val="2"/>
    <w:qFormat/>
    <w:rsid w:val="00A539C6"/>
    <w:rPr>
      <w:rFonts w:eastAsia="Arial Unicode MS"/>
      <w:lang w:val="es-MX" w:eastAsia="es-MX"/>
      <w14:ligatures w14:val="standardContextual"/>
    </w:rPr>
    <w:tblPr>
      <w:tblInd w:w="0" w:type="dxa"/>
      <w:tblCellMar>
        <w:top w:w="0" w:type="dxa"/>
        <w:left w:w="0" w:type="dxa"/>
        <w:bottom w:w="0" w:type="dxa"/>
        <w:right w:w="0" w:type="dxa"/>
      </w:tblCellMar>
    </w:tblPr>
  </w:style>
  <w:style w:type="table" w:styleId="Sombreadomedio1-nfasis6">
    <w:name w:val="Medium Shading 1 Accent 6"/>
    <w:basedOn w:val="Tablanormal"/>
    <w:uiPriority w:val="63"/>
    <w:rsid w:val="00A539C6"/>
    <w:rPr>
      <w14:ligatures w14:val="standardContextu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claro-nfasis2">
    <w:name w:val="Light Shading Accent 2"/>
    <w:basedOn w:val="Tablanormal"/>
    <w:uiPriority w:val="60"/>
    <w:rsid w:val="00A539C6"/>
    <w:rPr>
      <w:color w:val="943634"/>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medio2-nfasis2">
    <w:name w:val="Medium Shading 2 Accent 2"/>
    <w:basedOn w:val="Tablanormal"/>
    <w:uiPriority w:val="64"/>
    <w:rsid w:val="00A539C6"/>
    <w:rPr>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ncinsinresolver4">
    <w:name w:val="Mención sin resolver4"/>
    <w:uiPriority w:val="99"/>
    <w:unhideWhenUsed/>
    <w:qFormat/>
    <w:rsid w:val="00A539C6"/>
    <w:rPr>
      <w:color w:val="808080"/>
      <w:shd w:val="clear" w:color="auto" w:fill="E6E6E6"/>
    </w:rPr>
  </w:style>
  <w:style w:type="paragraph" w:customStyle="1" w:styleId="wordsection1">
    <w:name w:val="wordsection1"/>
    <w:basedOn w:val="Normal"/>
    <w:uiPriority w:val="99"/>
    <w:qFormat/>
    <w:rsid w:val="00A539C6"/>
    <w:pPr>
      <w:suppressAutoHyphens w:val="0"/>
      <w:autoSpaceDN w:val="0"/>
    </w:pPr>
    <w:rPr>
      <w:rFonts w:eastAsia="Calibri"/>
      <w:lang w:val="es-CR" w:eastAsia="es-CR"/>
      <w14:ligatures w14:val="standardContextual"/>
    </w:rPr>
  </w:style>
  <w:style w:type="character" w:customStyle="1" w:styleId="mark3rfm4pbvl">
    <w:name w:val="mark3rfm4pbvl"/>
    <w:basedOn w:val="Fuentedeprrafopredeter"/>
    <w:qFormat/>
    <w:rsid w:val="00A539C6"/>
  </w:style>
  <w:style w:type="character" w:customStyle="1" w:styleId="markrd3hfmvg8">
    <w:name w:val="markrd3hfmvg8"/>
    <w:basedOn w:val="Fuentedeprrafopredeter"/>
    <w:qFormat/>
    <w:rsid w:val="00A539C6"/>
  </w:style>
  <w:style w:type="character" w:customStyle="1" w:styleId="Mencinsinresolver5">
    <w:name w:val="Mención sin resolver5"/>
    <w:basedOn w:val="Fuentedeprrafopredeter"/>
    <w:uiPriority w:val="99"/>
    <w:unhideWhenUsed/>
    <w:qFormat/>
    <w:rsid w:val="00A539C6"/>
    <w:rPr>
      <w:color w:val="605E5C"/>
      <w:shd w:val="clear" w:color="auto" w:fill="E1DFDD"/>
    </w:rPr>
  </w:style>
  <w:style w:type="paragraph" w:customStyle="1" w:styleId="FIGURA1">
    <w:name w:val="FIGURA"/>
    <w:basedOn w:val="Normal"/>
    <w:link w:val="FIGURACar"/>
    <w:autoRedefine/>
    <w:qFormat/>
    <w:rsid w:val="00A539C6"/>
    <w:pPr>
      <w:suppressAutoHyphens w:val="0"/>
      <w:spacing w:line="276" w:lineRule="auto"/>
    </w:pPr>
    <w:rPr>
      <w:rFonts w:ascii="Arial Narrow" w:hAnsi="Arial Narrow" w:cs="Calibri,Bold"/>
      <w:b/>
      <w:bCs/>
      <w:lang w:val="es-CR" w:eastAsia="es-CR"/>
      <w14:ligatures w14:val="standardContextual"/>
    </w:rPr>
  </w:style>
  <w:style w:type="paragraph" w:customStyle="1" w:styleId="FuenteoNotas">
    <w:name w:val="Fuente o Notas"/>
    <w:basedOn w:val="Normal"/>
    <w:link w:val="FuenteoNotasCar"/>
    <w:qFormat/>
    <w:rsid w:val="00A539C6"/>
    <w:pPr>
      <w:suppressAutoHyphens w:val="0"/>
      <w:spacing w:line="360" w:lineRule="auto"/>
      <w:jc w:val="both"/>
    </w:pPr>
    <w:rPr>
      <w:rFonts w:ascii="Arial Narrow" w:hAnsi="Arial Narrow" w:cs="Calibri,Bold"/>
      <w:b/>
      <w:bCs/>
      <w:sz w:val="18"/>
      <w:szCs w:val="20"/>
      <w:lang w:val="es-CR" w:eastAsia="es-CR"/>
      <w14:ligatures w14:val="standardContextual"/>
    </w:rPr>
  </w:style>
  <w:style w:type="character" w:customStyle="1" w:styleId="FIGURACar">
    <w:name w:val="FIGURA Car"/>
    <w:basedOn w:val="Fuentedeprrafopredeter"/>
    <w:link w:val="FIGURA1"/>
    <w:qFormat/>
    <w:rsid w:val="00A539C6"/>
    <w:rPr>
      <w:rFonts w:ascii="Arial Narrow" w:hAnsi="Arial Narrow" w:cs="Calibri,Bold"/>
      <w:b/>
      <w:bCs/>
      <w:sz w:val="24"/>
      <w:szCs w:val="24"/>
      <w:lang w:val="es-CR" w:eastAsia="es-CR"/>
      <w14:ligatures w14:val="standardContextual"/>
    </w:rPr>
  </w:style>
  <w:style w:type="character" w:customStyle="1" w:styleId="FuenteoNotasCar">
    <w:name w:val="Fuente o Notas Car"/>
    <w:basedOn w:val="Fuentedeprrafopredeter"/>
    <w:link w:val="FuenteoNotas"/>
    <w:qFormat/>
    <w:rsid w:val="00A539C6"/>
    <w:rPr>
      <w:rFonts w:ascii="Arial Narrow" w:hAnsi="Arial Narrow" w:cs="Calibri,Bold"/>
      <w:b/>
      <w:bCs/>
      <w:sz w:val="18"/>
      <w:lang w:val="es-CR" w:eastAsia="es-CR"/>
      <w14:ligatures w14:val="standardContextual"/>
    </w:rPr>
  </w:style>
  <w:style w:type="paragraph" w:customStyle="1" w:styleId="Tabla1">
    <w:name w:val="Tabla 1"/>
    <w:basedOn w:val="NormalWeb"/>
    <w:link w:val="Tabla1Car"/>
    <w:autoRedefine/>
    <w:qFormat/>
    <w:rsid w:val="00A539C6"/>
    <w:pPr>
      <w:suppressAutoHyphens w:val="0"/>
      <w:spacing w:before="0" w:after="0"/>
    </w:pPr>
    <w:rPr>
      <w:rFonts w:ascii="Calibri" w:hAnsi="Calibri" w:cs="Calibri"/>
      <w14:ligatures w14:val="standardContextual"/>
    </w:rPr>
  </w:style>
  <w:style w:type="character" w:customStyle="1" w:styleId="Tabla1Car">
    <w:name w:val="Tabla 1 Car"/>
    <w:basedOn w:val="NormalWebCar"/>
    <w:link w:val="Tabla1"/>
    <w:qFormat/>
    <w:rsid w:val="00A539C6"/>
    <w:rPr>
      <w:rFonts w:ascii="Calibri" w:hAnsi="Calibri" w:cs="Calibri"/>
      <w:sz w:val="24"/>
      <w:szCs w:val="24"/>
      <w:lang w:val="es-ES" w:eastAsia="ar-SA"/>
      <w14:ligatures w14:val="standardContextual"/>
    </w:rPr>
  </w:style>
  <w:style w:type="numbering" w:customStyle="1" w:styleId="Sinlista12">
    <w:name w:val="Sin lista12"/>
    <w:next w:val="Sinlista"/>
    <w:uiPriority w:val="99"/>
    <w:unhideWhenUsed/>
    <w:qFormat/>
    <w:rsid w:val="00A539C6"/>
  </w:style>
  <w:style w:type="character" w:customStyle="1" w:styleId="Textoindependiente3Car1">
    <w:name w:val="Texto independiente 3 Car1"/>
    <w:basedOn w:val="Fuentedeprrafopredeter"/>
    <w:uiPriority w:val="99"/>
    <w:qFormat/>
    <w:rsid w:val="00A539C6"/>
    <w:rPr>
      <w:sz w:val="16"/>
      <w:szCs w:val="16"/>
      <w:lang w:val="es-CR"/>
    </w:rPr>
  </w:style>
  <w:style w:type="paragraph" w:customStyle="1" w:styleId="xxxxmsonormal">
    <w:name w:val="x_xxxmsonormal"/>
    <w:basedOn w:val="Normal"/>
    <w:uiPriority w:val="99"/>
    <w:qFormat/>
    <w:rsid w:val="00A539C6"/>
    <w:pPr>
      <w:suppressAutoHyphens w:val="0"/>
    </w:pPr>
    <w:rPr>
      <w:rFonts w:ascii="Calibri" w:eastAsia="Calibri" w:hAnsi="Calibri" w:cs="Calibri"/>
      <w:sz w:val="22"/>
      <w:szCs w:val="22"/>
      <w:lang w:val="es-CR" w:eastAsia="es-CR"/>
      <w14:ligatures w14:val="standardContextual"/>
    </w:rPr>
  </w:style>
  <w:style w:type="paragraph" w:customStyle="1" w:styleId="xxxmsonormal">
    <w:name w:val="x_xxmsonormal"/>
    <w:basedOn w:val="Normal"/>
    <w:uiPriority w:val="99"/>
    <w:qFormat/>
    <w:rsid w:val="00A539C6"/>
    <w:pPr>
      <w:suppressAutoHyphens w:val="0"/>
    </w:pPr>
    <w:rPr>
      <w:rFonts w:ascii="Calibri" w:eastAsia="Calibri" w:hAnsi="Calibri" w:cs="Calibri"/>
      <w:sz w:val="22"/>
      <w:szCs w:val="22"/>
      <w:lang w:val="es-CR" w:eastAsia="es-CR"/>
      <w14:ligatures w14:val="standardContextual"/>
    </w:rPr>
  </w:style>
  <w:style w:type="numbering" w:customStyle="1" w:styleId="Sinlista13">
    <w:name w:val="Sin lista13"/>
    <w:next w:val="Sinlista"/>
    <w:uiPriority w:val="99"/>
    <w:semiHidden/>
    <w:unhideWhenUsed/>
    <w:rsid w:val="00A539C6"/>
  </w:style>
  <w:style w:type="numbering" w:customStyle="1" w:styleId="Sinlista211">
    <w:name w:val="Sin lista211"/>
    <w:next w:val="Sinlista"/>
    <w:uiPriority w:val="99"/>
    <w:semiHidden/>
    <w:unhideWhenUsed/>
    <w:rsid w:val="00A539C6"/>
  </w:style>
  <w:style w:type="paragraph" w:customStyle="1" w:styleId="Captulo">
    <w:name w:val="Capítulo"/>
    <w:basedOn w:val="Normal"/>
    <w:uiPriority w:val="5"/>
    <w:unhideWhenUsed/>
    <w:qFormat/>
    <w:rsid w:val="00A539C6"/>
    <w:pPr>
      <w:suppressAutoHyphens w:val="0"/>
      <w:spacing w:before="20" w:line="276" w:lineRule="auto"/>
    </w:pPr>
    <w:rPr>
      <w:rFonts w:ascii="Calibri Light" w:hAnsi="Calibri Light"/>
      <w:caps/>
      <w:color w:val="595959"/>
      <w:sz w:val="28"/>
      <w:szCs w:val="17"/>
      <w:lang w:eastAsia="en-US"/>
      <w14:ligatures w14:val="standardContextual"/>
    </w:rPr>
  </w:style>
  <w:style w:type="table" w:customStyle="1" w:styleId="Tablaconcuadrcula2-nfasis21">
    <w:name w:val="Tabla con cuadrícula 2 - Énfasis 21"/>
    <w:basedOn w:val="Tablanormal"/>
    <w:next w:val="Tablaconcuadrcula2-nfasis2"/>
    <w:uiPriority w:val="47"/>
    <w:rsid w:val="00A539C6"/>
    <w:rPr>
      <w14:ligatures w14:val="standardContextual"/>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11">
    <w:name w:val="Tabla con cuadrícula 6 con colores - Énfasis 11"/>
    <w:basedOn w:val="Tablanormal"/>
    <w:next w:val="Tablaconcuadrcula6concolores-nfasis1"/>
    <w:uiPriority w:val="51"/>
    <w:rsid w:val="00A539C6"/>
    <w:rPr>
      <w:color w:val="2F5496"/>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21">
    <w:name w:val="Tabla con cuadrícula 4 - Énfasis 21"/>
    <w:basedOn w:val="Tablanormal"/>
    <w:next w:val="Tablaconcuadrcula4-nfasis2"/>
    <w:uiPriority w:val="49"/>
    <w:rsid w:val="00A539C6"/>
    <w:rPr>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21">
    <w:name w:val="Tabla con cuadrícula 6 con colores - Énfasis 21"/>
    <w:basedOn w:val="Tablanormal"/>
    <w:next w:val="Tablaconcuadrcula6concolores-nfasis2"/>
    <w:uiPriority w:val="51"/>
    <w:rsid w:val="00A539C6"/>
    <w:rPr>
      <w:rFonts w:ascii="Calibri" w:eastAsia="Calibri" w:hAnsi="Calibri"/>
      <w:color w:val="C45911"/>
      <w:sz w:val="18"/>
      <w:szCs w:val="18"/>
      <w:lang w:eastAsia="en-US"/>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31">
    <w:name w:val="Tabla con cuadrícula 6 con colores - Énfasis 31"/>
    <w:basedOn w:val="Tablanormal"/>
    <w:next w:val="Tablaconcuadrcula6concolores-nfasis3"/>
    <w:uiPriority w:val="51"/>
    <w:rsid w:val="00A539C6"/>
    <w:rPr>
      <w:rFonts w:ascii="Calibri" w:eastAsia="Calibri" w:hAnsi="Calibri"/>
      <w:color w:val="7B7B7B"/>
      <w:sz w:val="18"/>
      <w:szCs w:val="18"/>
      <w:lang w:eastAsia="en-US"/>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4-nfasis51">
    <w:name w:val="Tabla con cuadrícula 4 - Énfasis 51"/>
    <w:basedOn w:val="Tablanormal"/>
    <w:next w:val="Tablaconcuadrcula4-nfasis5"/>
    <w:uiPriority w:val="49"/>
    <w:rsid w:val="00A539C6"/>
    <w:rPr>
      <w:rFonts w:ascii="Calibri" w:eastAsia="Calibri" w:hAnsi="Calibri"/>
      <w:sz w:val="18"/>
      <w:szCs w:val="18"/>
      <w:lang w:eastAsia="en-US"/>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31">
    <w:name w:val="Tabla con cuadrícula 4 - Énfasis 31"/>
    <w:basedOn w:val="Tablanormal"/>
    <w:next w:val="Tablaconcuadrcula4-nfasis3"/>
    <w:uiPriority w:val="49"/>
    <w:rsid w:val="00A539C6"/>
    <w:rPr>
      <w:rFonts w:ascii="Calibri" w:eastAsia="Calibri" w:hAnsi="Calibri"/>
      <w:sz w:val="18"/>
      <w:szCs w:val="18"/>
      <w:lang w:eastAsia="en-US"/>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3-nfasis52">
    <w:name w:val="Tabla de lista 3 - Énfasis 52"/>
    <w:basedOn w:val="Tablanormal"/>
    <w:next w:val="Tabladelista3-nfasis5"/>
    <w:uiPriority w:val="48"/>
    <w:rsid w:val="00A539C6"/>
    <w:pPr>
      <w:jc w:val="both"/>
    </w:pPr>
    <w:rPr>
      <w:rFonts w:ascii="Arial" w:eastAsia="Calibri" w:hAnsi="Arial" w:cs="Arial"/>
      <w:color w:val="000000"/>
      <w:sz w:val="22"/>
      <w:szCs w:val="23"/>
      <w:lang w:val="es-CR" w:eastAsia="en-US"/>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FormatoPRO">
    <w:name w:val="Formato PRO"/>
    <w:basedOn w:val="Normal"/>
    <w:link w:val="FormatoPROCar"/>
    <w:qFormat/>
    <w:rsid w:val="00A539C6"/>
    <w:pPr>
      <w:spacing w:before="120" w:after="120"/>
      <w:ind w:left="851" w:right="851" w:firstLine="709"/>
      <w:jc w:val="both"/>
    </w:pPr>
    <w:rPr>
      <w:color w:val="000099"/>
      <w:sz w:val="26"/>
      <w:szCs w:val="26"/>
      <w:lang w:val="es-ES_tradnl"/>
      <w14:ligatures w14:val="standardContextual"/>
    </w:rPr>
  </w:style>
  <w:style w:type="character" w:customStyle="1" w:styleId="FormatoPROCar">
    <w:name w:val="Formato PRO Car"/>
    <w:link w:val="FormatoPRO"/>
    <w:qFormat/>
    <w:rsid w:val="00A539C6"/>
    <w:rPr>
      <w:color w:val="000099"/>
      <w:sz w:val="26"/>
      <w:szCs w:val="26"/>
      <w:lang w:val="es-ES_tradnl" w:eastAsia="ar-SA"/>
      <w14:ligatures w14:val="standardContextual"/>
    </w:rPr>
  </w:style>
  <w:style w:type="paragraph" w:customStyle="1" w:styleId="Antecedentes">
    <w:name w:val="Antecedentes"/>
    <w:basedOn w:val="FormatoPRO"/>
    <w:link w:val="AntecedentesCar"/>
    <w:qFormat/>
    <w:rsid w:val="00A539C6"/>
    <w:pPr>
      <w:spacing w:before="0" w:after="0" w:line="480" w:lineRule="auto"/>
      <w:ind w:left="0" w:right="0"/>
    </w:pPr>
    <w:rPr>
      <w:sz w:val="28"/>
    </w:rPr>
  </w:style>
  <w:style w:type="character" w:customStyle="1" w:styleId="Encabezado1Car">
    <w:name w:val="Encabezado 1 Car"/>
    <w:basedOn w:val="Fuentedeprrafopredeter"/>
    <w:link w:val="Encabezado10"/>
    <w:uiPriority w:val="99"/>
    <w:qFormat/>
    <w:rsid w:val="00A539C6"/>
    <w:rPr>
      <w:rFonts w:ascii="Comic Sans MS" w:hAnsi="Comic Sans MS" w:cs="Comic Sans MS"/>
      <w:b/>
      <w:bCs/>
      <w:sz w:val="28"/>
      <w:szCs w:val="28"/>
    </w:rPr>
  </w:style>
  <w:style w:type="character" w:customStyle="1" w:styleId="AntecedentesCar">
    <w:name w:val="Antecedentes Car"/>
    <w:basedOn w:val="FormatoPROCar"/>
    <w:link w:val="Antecedentes"/>
    <w:qFormat/>
    <w:rsid w:val="00A539C6"/>
    <w:rPr>
      <w:color w:val="000099"/>
      <w:sz w:val="28"/>
      <w:szCs w:val="26"/>
      <w:lang w:val="es-ES_tradnl" w:eastAsia="ar-SA"/>
      <w14:ligatures w14:val="standardContextual"/>
    </w:rPr>
  </w:style>
  <w:style w:type="character" w:customStyle="1" w:styleId="ListParagraphChar1">
    <w:name w:val="List Paragraph Char1"/>
    <w:aliases w:val="3 Char"/>
    <w:qFormat/>
    <w:locked/>
    <w:rsid w:val="00A539C6"/>
    <w:rPr>
      <w:rFonts w:ascii="Calibri" w:hAnsi="Calibri"/>
      <w:sz w:val="22"/>
      <w:szCs w:val="22"/>
      <w:lang w:val="es-ES" w:eastAsia="en-US"/>
    </w:rPr>
  </w:style>
  <w:style w:type="character" w:customStyle="1" w:styleId="CuerpodeltextoArial">
    <w:name w:val="Cuerpo del texto + Arial"/>
    <w:aliases w:val="9,5 pto"/>
    <w:qFormat/>
    <w:rsid w:val="00A539C6"/>
    <w:rPr>
      <w:rFonts w:ascii="Arial" w:hAnsi="Arial" w:cs="Arial"/>
      <w:b/>
      <w:bCs/>
      <w:sz w:val="19"/>
      <w:szCs w:val="19"/>
      <w:shd w:val="clear" w:color="auto" w:fill="FFFFFF"/>
    </w:rPr>
  </w:style>
  <w:style w:type="character" w:customStyle="1" w:styleId="Cuerpodeltexto2">
    <w:name w:val="Cuerpo del texto (2)_"/>
    <w:link w:val="Cuerpodeltexto20"/>
    <w:qFormat/>
    <w:rsid w:val="00A539C6"/>
    <w:rPr>
      <w:rFonts w:ascii="Microsoft Sans Serif" w:hAnsi="Microsoft Sans Serif"/>
      <w:sz w:val="19"/>
      <w:szCs w:val="19"/>
      <w:shd w:val="clear" w:color="auto" w:fill="FFFFFF"/>
    </w:rPr>
  </w:style>
  <w:style w:type="paragraph" w:customStyle="1" w:styleId="Cuerpodeltexto20">
    <w:name w:val="Cuerpo del texto (2)"/>
    <w:basedOn w:val="Normal"/>
    <w:link w:val="Cuerpodeltexto2"/>
    <w:qFormat/>
    <w:rsid w:val="00A539C6"/>
    <w:pPr>
      <w:widowControl w:val="0"/>
      <w:shd w:val="clear" w:color="auto" w:fill="FFFFFF"/>
      <w:suppressAutoHyphens w:val="0"/>
      <w:spacing w:before="480" w:after="120" w:line="240" w:lineRule="atLeast"/>
      <w:ind w:hanging="860"/>
      <w:jc w:val="both"/>
    </w:pPr>
    <w:rPr>
      <w:rFonts w:ascii="Microsoft Sans Serif" w:hAnsi="Microsoft Sans Serif"/>
      <w:sz w:val="19"/>
      <w:szCs w:val="19"/>
      <w:lang w:eastAsia="es-ES"/>
    </w:rPr>
  </w:style>
  <w:style w:type="character" w:customStyle="1" w:styleId="CuerpodeltextoNegrita">
    <w:name w:val="Cuerpo del texto + Negrita"/>
    <w:qFormat/>
    <w:rsid w:val="00A539C6"/>
    <w:rPr>
      <w:rFonts w:ascii="Microsoft Sans Serif" w:hAnsi="Microsoft Sans Serif" w:cs="Microsoft Sans Serif"/>
      <w:b/>
      <w:bCs/>
      <w:sz w:val="17"/>
      <w:szCs w:val="17"/>
      <w:u w:val="none"/>
      <w:shd w:val="clear" w:color="auto" w:fill="FFFFFF"/>
    </w:rPr>
  </w:style>
  <w:style w:type="character" w:customStyle="1" w:styleId="tgc">
    <w:name w:val="_tgc"/>
    <w:basedOn w:val="Fuentedeprrafopredeter"/>
    <w:qFormat/>
    <w:rsid w:val="00A539C6"/>
  </w:style>
  <w:style w:type="character" w:styleId="CitaHTML">
    <w:name w:val="HTML Cite"/>
    <w:uiPriority w:val="99"/>
    <w:unhideWhenUsed/>
    <w:rsid w:val="00A539C6"/>
    <w:rPr>
      <w:i/>
      <w:iCs/>
    </w:rPr>
  </w:style>
  <w:style w:type="paragraph" w:customStyle="1" w:styleId="mce">
    <w:name w:val="mce"/>
    <w:basedOn w:val="Normal"/>
    <w:uiPriority w:val="99"/>
    <w:qFormat/>
    <w:rsid w:val="00A539C6"/>
    <w:pPr>
      <w:suppressAutoHyphens w:val="0"/>
      <w:spacing w:before="100" w:beforeAutospacing="1" w:after="100" w:afterAutospacing="1"/>
    </w:pPr>
    <w:rPr>
      <w:lang w:val="es-CR" w:eastAsia="es-CR"/>
      <w14:ligatures w14:val="standardContextual"/>
    </w:rPr>
  </w:style>
  <w:style w:type="paragraph" w:customStyle="1" w:styleId="e-mail">
    <w:name w:val="e-mail"/>
    <w:basedOn w:val="Normal"/>
    <w:uiPriority w:val="99"/>
    <w:qFormat/>
    <w:rsid w:val="00A539C6"/>
    <w:pPr>
      <w:suppressAutoHyphens w:val="0"/>
      <w:spacing w:before="100" w:beforeAutospacing="1" w:after="100" w:afterAutospacing="1"/>
    </w:pPr>
    <w:rPr>
      <w:lang w:val="es-CR" w:eastAsia="es-CR"/>
      <w14:ligatures w14:val="standardContextual"/>
    </w:rPr>
  </w:style>
  <w:style w:type="paragraph" w:customStyle="1" w:styleId="sub-area">
    <w:name w:val="sub-area"/>
    <w:basedOn w:val="Normal"/>
    <w:uiPriority w:val="99"/>
    <w:qFormat/>
    <w:rsid w:val="00A539C6"/>
    <w:pPr>
      <w:suppressAutoHyphens w:val="0"/>
      <w:spacing w:before="100" w:beforeAutospacing="1" w:after="100" w:afterAutospacing="1"/>
    </w:pPr>
    <w:rPr>
      <w:lang w:val="es-CR" w:eastAsia="es-CR"/>
      <w14:ligatures w14:val="standardContextual"/>
    </w:rPr>
  </w:style>
  <w:style w:type="paragraph" w:customStyle="1" w:styleId="summary">
    <w:name w:val="summary"/>
    <w:basedOn w:val="Normal"/>
    <w:uiPriority w:val="99"/>
    <w:qFormat/>
    <w:rsid w:val="00A539C6"/>
    <w:pPr>
      <w:suppressAutoHyphens w:val="0"/>
      <w:spacing w:before="100" w:beforeAutospacing="1" w:after="100" w:afterAutospacing="1"/>
    </w:pPr>
    <w:rPr>
      <w:lang w:val="es-CR" w:eastAsia="es-CR"/>
      <w14:ligatures w14:val="standardContextual"/>
    </w:rPr>
  </w:style>
  <w:style w:type="table" w:customStyle="1" w:styleId="Tablaelegante1">
    <w:name w:val="Tabla elegante1"/>
    <w:basedOn w:val="Tablanormal"/>
    <w:next w:val="Tablaelegante"/>
    <w:rsid w:val="00A539C6"/>
    <w:rPr>
      <w:lang w:val="es-CR" w:eastAsia="es-CR"/>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
    <w:name w:val="Tabla moderna1"/>
    <w:basedOn w:val="Tablanormal"/>
    <w:next w:val="Tablamoderna"/>
    <w:rsid w:val="00A539C6"/>
    <w:rPr>
      <w:lang w:val="es-CR" w:eastAsia="es-CR"/>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cuadrcula5oscura-nfasis5">
    <w:name w:val="Grid Table 5 Dark Accent 5"/>
    <w:basedOn w:val="Tablanormal"/>
    <w:uiPriority w:val="50"/>
    <w:rsid w:val="00A539C6"/>
    <w:rPr>
      <w:lang w:val="es-CR" w:eastAsia="es-C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st1">
    <w:name w:val="st1"/>
    <w:qFormat/>
    <w:rsid w:val="00A539C6"/>
  </w:style>
  <w:style w:type="table" w:styleId="Tabladelista3-nfasis1">
    <w:name w:val="List Table 3 Accent 1"/>
    <w:basedOn w:val="Tablanormal"/>
    <w:uiPriority w:val="48"/>
    <w:rsid w:val="00A539C6"/>
    <w:rPr>
      <w:rFonts w:ascii="Calibri" w:eastAsia="Calibri" w:hAnsi="Calibri"/>
      <w:lang w:val="es-CR" w:eastAsia="es-CR"/>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Tablaconcuadrcula5oscura-nfasis1">
    <w:name w:val="Grid Table 5 Dark Accent 1"/>
    <w:basedOn w:val="Tablanormal"/>
    <w:uiPriority w:val="50"/>
    <w:rsid w:val="00A539C6"/>
    <w:rPr>
      <w:rFonts w:ascii="Calibri" w:eastAsia="Calibri" w:hAnsi="Calibri"/>
      <w:lang w:val="es-CR" w:eastAsia="es-C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concuadrcula4-nfasis1">
    <w:name w:val="Grid Table 4 Accent 1"/>
    <w:basedOn w:val="Tablanormal"/>
    <w:uiPriority w:val="49"/>
    <w:rsid w:val="00A539C6"/>
    <w:rPr>
      <w:rFonts w:ascii="Calibri" w:eastAsia="Calibri" w:hAnsi="Calibri"/>
      <w:lang w:val="es-CR" w:eastAsia="es-CR"/>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xxmsonormal0">
    <w:name w:val="x_x_x_msonormal"/>
    <w:basedOn w:val="Normal"/>
    <w:qFormat/>
    <w:rsid w:val="00A539C6"/>
    <w:pPr>
      <w:suppressAutoHyphens w:val="0"/>
      <w:spacing w:before="100" w:beforeAutospacing="1" w:after="100" w:afterAutospacing="1"/>
    </w:pPr>
    <w:rPr>
      <w:rFonts w:ascii="Calibri" w:eastAsia="Calibri" w:hAnsi="Calibri" w:cs="Calibri"/>
      <w:sz w:val="22"/>
      <w:szCs w:val="22"/>
      <w:lang w:val="es-CR" w:eastAsia="es-CR"/>
      <w14:ligatures w14:val="standardContextual"/>
    </w:rPr>
  </w:style>
  <w:style w:type="paragraph" w:customStyle="1" w:styleId="xxxprrafodelista3">
    <w:name w:val="x_x_x_prrafodelista3"/>
    <w:basedOn w:val="Normal"/>
    <w:uiPriority w:val="99"/>
    <w:qFormat/>
    <w:rsid w:val="00A539C6"/>
    <w:pPr>
      <w:suppressAutoHyphens w:val="0"/>
    </w:pPr>
    <w:rPr>
      <w:rFonts w:ascii="Calibri" w:eastAsia="Calibri" w:hAnsi="Calibri" w:cs="Calibri"/>
      <w:sz w:val="22"/>
      <w:szCs w:val="22"/>
      <w:lang w:val="es-CR" w:eastAsia="es-CR"/>
      <w14:ligatures w14:val="standardContextual"/>
    </w:rPr>
  </w:style>
  <w:style w:type="character" w:customStyle="1" w:styleId="hgkelc">
    <w:name w:val="hgkelc"/>
    <w:qFormat/>
    <w:rsid w:val="00A539C6"/>
  </w:style>
  <w:style w:type="table" w:customStyle="1" w:styleId="Tablaconcuadrculaclara1">
    <w:name w:val="Tabla con cuadrícula clara1"/>
    <w:basedOn w:val="Tablanormal"/>
    <w:next w:val="Tablaconcuadrculaclara"/>
    <w:uiPriority w:val="40"/>
    <w:rsid w:val="00A539C6"/>
    <w:rPr>
      <w:rFonts w:ascii="Calibri" w:eastAsia="Calibri" w:hAnsi="Calibri"/>
      <w:lang w:val="es-CR" w:eastAsia="es-CR"/>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A539C6"/>
    <w:rPr>
      <w:rFonts w:ascii="Calibri" w:eastAsia="Calibri" w:hAnsi="Calibri"/>
      <w:lang w:val="es-CR" w:eastAsia="es-CR"/>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pellingerror">
    <w:name w:val="spellingerror"/>
    <w:rsid w:val="00A539C6"/>
  </w:style>
  <w:style w:type="character" w:customStyle="1" w:styleId="contextualspellingandgrammarerror">
    <w:name w:val="contextualspellingandgrammarerror"/>
    <w:uiPriority w:val="99"/>
    <w:rsid w:val="00A539C6"/>
  </w:style>
  <w:style w:type="character" w:customStyle="1" w:styleId="scxw73572822">
    <w:name w:val="scxw73572822"/>
    <w:rsid w:val="00A539C6"/>
  </w:style>
  <w:style w:type="character" w:customStyle="1" w:styleId="contentpasted0">
    <w:name w:val="contentpasted0"/>
    <w:qFormat/>
    <w:rsid w:val="00A539C6"/>
  </w:style>
  <w:style w:type="table" w:customStyle="1" w:styleId="Tablaconcuadrcula1clara1">
    <w:name w:val="Tabla con cuadrícula 1 clara1"/>
    <w:basedOn w:val="Tablanormal"/>
    <w:next w:val="Tablaconcuadrcula1clara"/>
    <w:uiPriority w:val="46"/>
    <w:rsid w:val="00A539C6"/>
    <w:rPr>
      <w:rFonts w:ascii="Calibri" w:eastAsia="Calibri" w:hAnsi="Calibri"/>
      <w:sz w:val="22"/>
      <w:szCs w:val="22"/>
      <w:lang w:val="es-CR" w:eastAsia="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4">
    <w:name w:val="Sin lista14"/>
    <w:next w:val="Sinlista"/>
    <w:uiPriority w:val="99"/>
    <w:semiHidden/>
    <w:unhideWhenUsed/>
    <w:rsid w:val="00A539C6"/>
  </w:style>
  <w:style w:type="character" w:customStyle="1" w:styleId="xui-provider">
    <w:name w:val="x_ui-provider"/>
    <w:rsid w:val="00A539C6"/>
  </w:style>
  <w:style w:type="character" w:customStyle="1" w:styleId="xcontentpasted2">
    <w:name w:val="x_contentpasted2"/>
    <w:qFormat/>
    <w:rsid w:val="00A539C6"/>
  </w:style>
  <w:style w:type="character" w:customStyle="1" w:styleId="xcontentpasted1">
    <w:name w:val="x_contentpasted1"/>
    <w:qFormat/>
    <w:rsid w:val="00A539C6"/>
  </w:style>
  <w:style w:type="character" w:customStyle="1" w:styleId="ListLabel58">
    <w:name w:val="ListLabel 58"/>
    <w:qFormat/>
    <w:rsid w:val="00A539C6"/>
  </w:style>
  <w:style w:type="character" w:customStyle="1" w:styleId="ListLabel59">
    <w:name w:val="ListLabel 59"/>
    <w:qFormat/>
    <w:rsid w:val="00A539C6"/>
  </w:style>
  <w:style w:type="character" w:customStyle="1" w:styleId="ListLabel60">
    <w:name w:val="ListLabel 60"/>
    <w:qFormat/>
    <w:rsid w:val="00A539C6"/>
  </w:style>
  <w:style w:type="character" w:customStyle="1" w:styleId="ListLabel61">
    <w:name w:val="ListLabel 61"/>
    <w:qFormat/>
    <w:rsid w:val="00A539C6"/>
  </w:style>
  <w:style w:type="character" w:customStyle="1" w:styleId="ListLabel62">
    <w:name w:val="ListLabel 62"/>
    <w:qFormat/>
    <w:rsid w:val="00A539C6"/>
  </w:style>
  <w:style w:type="character" w:customStyle="1" w:styleId="ListLabel63">
    <w:name w:val="ListLabel 63"/>
    <w:qFormat/>
    <w:rsid w:val="00A539C6"/>
  </w:style>
  <w:style w:type="character" w:customStyle="1" w:styleId="ListLabel64">
    <w:name w:val="ListLabel 64"/>
    <w:qFormat/>
    <w:rsid w:val="00A539C6"/>
  </w:style>
  <w:style w:type="character" w:customStyle="1" w:styleId="ListLabel65">
    <w:name w:val="ListLabel 65"/>
    <w:qFormat/>
    <w:rsid w:val="00A539C6"/>
  </w:style>
  <w:style w:type="character" w:customStyle="1" w:styleId="ListLabel66">
    <w:name w:val="ListLabel 66"/>
    <w:qFormat/>
    <w:rsid w:val="00A539C6"/>
  </w:style>
  <w:style w:type="character" w:customStyle="1" w:styleId="ListLabel67">
    <w:name w:val="ListLabel 67"/>
    <w:qFormat/>
    <w:rsid w:val="00A539C6"/>
  </w:style>
  <w:style w:type="character" w:customStyle="1" w:styleId="ListLabel68">
    <w:name w:val="ListLabel 68"/>
    <w:qFormat/>
    <w:rsid w:val="00A539C6"/>
  </w:style>
  <w:style w:type="character" w:customStyle="1" w:styleId="ListLabel69">
    <w:name w:val="ListLabel 69"/>
    <w:qFormat/>
    <w:rsid w:val="00A539C6"/>
  </w:style>
  <w:style w:type="character" w:customStyle="1" w:styleId="ListLabel70">
    <w:name w:val="ListLabel 70"/>
    <w:qFormat/>
    <w:rsid w:val="00A539C6"/>
  </w:style>
  <w:style w:type="character" w:customStyle="1" w:styleId="ListLabel71">
    <w:name w:val="ListLabel 71"/>
    <w:qFormat/>
    <w:rsid w:val="00A539C6"/>
  </w:style>
  <w:style w:type="character" w:customStyle="1" w:styleId="ListLabel72">
    <w:name w:val="ListLabel 72"/>
    <w:qFormat/>
    <w:rsid w:val="00A539C6"/>
  </w:style>
  <w:style w:type="character" w:customStyle="1" w:styleId="ListLabel73">
    <w:name w:val="ListLabel 73"/>
    <w:qFormat/>
    <w:rsid w:val="00A539C6"/>
  </w:style>
  <w:style w:type="character" w:customStyle="1" w:styleId="ListLabel74">
    <w:name w:val="ListLabel 74"/>
    <w:qFormat/>
    <w:rsid w:val="00A539C6"/>
  </w:style>
  <w:style w:type="character" w:customStyle="1" w:styleId="ListLabel75">
    <w:name w:val="ListLabel 75"/>
    <w:qFormat/>
    <w:rsid w:val="00A539C6"/>
  </w:style>
  <w:style w:type="character" w:customStyle="1" w:styleId="ListLabel76">
    <w:name w:val="ListLabel 76"/>
    <w:qFormat/>
    <w:rsid w:val="00A539C6"/>
  </w:style>
  <w:style w:type="character" w:customStyle="1" w:styleId="ListLabel77">
    <w:name w:val="ListLabel 77"/>
    <w:qFormat/>
    <w:rsid w:val="00A539C6"/>
  </w:style>
  <w:style w:type="character" w:customStyle="1" w:styleId="ListLabel78">
    <w:name w:val="ListLabel 78"/>
    <w:qFormat/>
    <w:rsid w:val="00A539C6"/>
  </w:style>
  <w:style w:type="character" w:customStyle="1" w:styleId="ListLabel79">
    <w:name w:val="ListLabel 79"/>
    <w:qFormat/>
    <w:rsid w:val="00A539C6"/>
  </w:style>
  <w:style w:type="character" w:customStyle="1" w:styleId="ListLabel80">
    <w:name w:val="ListLabel 80"/>
    <w:rsid w:val="00A539C6"/>
  </w:style>
  <w:style w:type="character" w:customStyle="1" w:styleId="ListLabel81">
    <w:name w:val="ListLabel 81"/>
    <w:rsid w:val="00A539C6"/>
  </w:style>
  <w:style w:type="character" w:customStyle="1" w:styleId="ListLabel82">
    <w:name w:val="ListLabel 82"/>
    <w:rsid w:val="00A539C6"/>
  </w:style>
  <w:style w:type="character" w:customStyle="1" w:styleId="ListLabel83">
    <w:name w:val="ListLabel 83"/>
    <w:rsid w:val="00A539C6"/>
  </w:style>
  <w:style w:type="character" w:customStyle="1" w:styleId="ListLabel84">
    <w:name w:val="ListLabel 84"/>
    <w:rsid w:val="00A539C6"/>
  </w:style>
  <w:style w:type="character" w:customStyle="1" w:styleId="ListLabel85">
    <w:name w:val="ListLabel 85"/>
    <w:rsid w:val="00A539C6"/>
  </w:style>
  <w:style w:type="character" w:customStyle="1" w:styleId="ListLabel86">
    <w:name w:val="ListLabel 86"/>
    <w:rsid w:val="00A539C6"/>
  </w:style>
  <w:style w:type="character" w:customStyle="1" w:styleId="ListLabel87">
    <w:name w:val="ListLabel 87"/>
    <w:rsid w:val="00A539C6"/>
  </w:style>
  <w:style w:type="character" w:customStyle="1" w:styleId="ListLabel88">
    <w:name w:val="ListLabel 88"/>
    <w:rsid w:val="00A539C6"/>
  </w:style>
  <w:style w:type="character" w:customStyle="1" w:styleId="ListLabel89">
    <w:name w:val="ListLabel 89"/>
    <w:rsid w:val="00A539C6"/>
  </w:style>
  <w:style w:type="character" w:customStyle="1" w:styleId="ListLabel90">
    <w:name w:val="ListLabel 90"/>
    <w:rsid w:val="00A539C6"/>
  </w:style>
  <w:style w:type="character" w:customStyle="1" w:styleId="ListLabel91">
    <w:name w:val="ListLabel 91"/>
    <w:rsid w:val="00A539C6"/>
  </w:style>
  <w:style w:type="character" w:customStyle="1" w:styleId="ListLabel92">
    <w:name w:val="ListLabel 92"/>
    <w:rsid w:val="00A539C6"/>
  </w:style>
  <w:style w:type="character" w:customStyle="1" w:styleId="ListLabel93">
    <w:name w:val="ListLabel 93"/>
    <w:rsid w:val="00A539C6"/>
  </w:style>
  <w:style w:type="character" w:customStyle="1" w:styleId="ListLabel94">
    <w:name w:val="ListLabel 94"/>
    <w:rsid w:val="00A539C6"/>
  </w:style>
  <w:style w:type="character" w:customStyle="1" w:styleId="ListLabel95">
    <w:name w:val="ListLabel 95"/>
    <w:rsid w:val="00A539C6"/>
  </w:style>
  <w:style w:type="character" w:customStyle="1" w:styleId="ListLabel96">
    <w:name w:val="ListLabel 96"/>
    <w:rsid w:val="00A539C6"/>
  </w:style>
  <w:style w:type="character" w:customStyle="1" w:styleId="ListLabel97">
    <w:name w:val="ListLabel 97"/>
    <w:rsid w:val="00A539C6"/>
  </w:style>
  <w:style w:type="character" w:customStyle="1" w:styleId="ListLabel98">
    <w:name w:val="ListLabel 98"/>
    <w:rsid w:val="00A539C6"/>
  </w:style>
  <w:style w:type="character" w:customStyle="1" w:styleId="ListLabel99">
    <w:name w:val="ListLabel 99"/>
    <w:rsid w:val="00A539C6"/>
  </w:style>
  <w:style w:type="character" w:customStyle="1" w:styleId="ListLabel100">
    <w:name w:val="ListLabel 100"/>
    <w:rsid w:val="00A539C6"/>
  </w:style>
  <w:style w:type="character" w:customStyle="1" w:styleId="ListLabel101">
    <w:name w:val="ListLabel 101"/>
    <w:rsid w:val="00A539C6"/>
  </w:style>
  <w:style w:type="character" w:customStyle="1" w:styleId="ListLabel102">
    <w:name w:val="ListLabel 102"/>
    <w:rsid w:val="00A539C6"/>
  </w:style>
  <w:style w:type="character" w:customStyle="1" w:styleId="ListLabel103">
    <w:name w:val="ListLabel 103"/>
    <w:rsid w:val="00A539C6"/>
  </w:style>
  <w:style w:type="character" w:customStyle="1" w:styleId="ListLabel104">
    <w:name w:val="ListLabel 104"/>
    <w:rsid w:val="00A539C6"/>
  </w:style>
  <w:style w:type="character" w:customStyle="1" w:styleId="ListLabel105">
    <w:name w:val="ListLabel 105"/>
    <w:rsid w:val="00A539C6"/>
  </w:style>
  <w:style w:type="character" w:customStyle="1" w:styleId="ListLabel106">
    <w:name w:val="ListLabel 106"/>
    <w:rsid w:val="00A539C6"/>
  </w:style>
  <w:style w:type="character" w:customStyle="1" w:styleId="ListLabel107">
    <w:name w:val="ListLabel 107"/>
    <w:rsid w:val="00A539C6"/>
  </w:style>
  <w:style w:type="character" w:customStyle="1" w:styleId="ListLabel108">
    <w:name w:val="ListLabel 108"/>
    <w:rsid w:val="00A539C6"/>
  </w:style>
  <w:style w:type="character" w:customStyle="1" w:styleId="ListLabel109">
    <w:name w:val="ListLabel 109"/>
    <w:rsid w:val="00A539C6"/>
  </w:style>
  <w:style w:type="character" w:customStyle="1" w:styleId="ListLabel110">
    <w:name w:val="ListLabel 110"/>
    <w:rsid w:val="00A539C6"/>
  </w:style>
  <w:style w:type="character" w:customStyle="1" w:styleId="ListLabel111">
    <w:name w:val="ListLabel 111"/>
    <w:rsid w:val="00A539C6"/>
  </w:style>
  <w:style w:type="character" w:customStyle="1" w:styleId="ListLabel112">
    <w:name w:val="ListLabel 112"/>
    <w:rsid w:val="00A539C6"/>
  </w:style>
  <w:style w:type="character" w:customStyle="1" w:styleId="ListLabel113">
    <w:name w:val="ListLabel 113"/>
    <w:rsid w:val="00A539C6"/>
  </w:style>
  <w:style w:type="character" w:customStyle="1" w:styleId="ListLabel114">
    <w:name w:val="ListLabel 114"/>
    <w:rsid w:val="00A539C6"/>
  </w:style>
  <w:style w:type="character" w:customStyle="1" w:styleId="ListLabel115">
    <w:name w:val="ListLabel 115"/>
    <w:rsid w:val="00A539C6"/>
  </w:style>
  <w:style w:type="character" w:customStyle="1" w:styleId="ListLabel116">
    <w:name w:val="ListLabel 116"/>
    <w:rsid w:val="00A539C6"/>
  </w:style>
  <w:style w:type="character" w:customStyle="1" w:styleId="ListLabel117">
    <w:name w:val="ListLabel 117"/>
    <w:rsid w:val="00A539C6"/>
  </w:style>
  <w:style w:type="character" w:customStyle="1" w:styleId="ListLabel118">
    <w:name w:val="ListLabel 118"/>
    <w:rsid w:val="00A539C6"/>
  </w:style>
  <w:style w:type="character" w:customStyle="1" w:styleId="ListLabel119">
    <w:name w:val="ListLabel 119"/>
    <w:qFormat/>
    <w:rsid w:val="00A539C6"/>
  </w:style>
  <w:style w:type="character" w:customStyle="1" w:styleId="ListLabel120">
    <w:name w:val="ListLabel 120"/>
    <w:qFormat/>
    <w:rsid w:val="00A539C6"/>
  </w:style>
  <w:style w:type="character" w:customStyle="1" w:styleId="ListLabel121">
    <w:name w:val="ListLabel 121"/>
    <w:qFormat/>
    <w:rsid w:val="00A539C6"/>
  </w:style>
  <w:style w:type="character" w:customStyle="1" w:styleId="ListLabel122">
    <w:name w:val="ListLabel 122"/>
    <w:qFormat/>
    <w:rsid w:val="00A539C6"/>
  </w:style>
  <w:style w:type="character" w:customStyle="1" w:styleId="ListLabel123">
    <w:name w:val="ListLabel 123"/>
    <w:rsid w:val="00A539C6"/>
  </w:style>
  <w:style w:type="character" w:customStyle="1" w:styleId="ListLabel124">
    <w:name w:val="ListLabel 124"/>
    <w:rsid w:val="00A539C6"/>
  </w:style>
  <w:style w:type="character" w:customStyle="1" w:styleId="ListLabel125">
    <w:name w:val="ListLabel 125"/>
    <w:rsid w:val="00A539C6"/>
  </w:style>
  <w:style w:type="character" w:customStyle="1" w:styleId="ListLabel126">
    <w:name w:val="ListLabel 126"/>
    <w:rsid w:val="00A539C6"/>
  </w:style>
  <w:style w:type="character" w:customStyle="1" w:styleId="ListLabel127">
    <w:name w:val="ListLabel 127"/>
    <w:rsid w:val="00A539C6"/>
  </w:style>
  <w:style w:type="character" w:customStyle="1" w:styleId="ListLabel128">
    <w:name w:val="ListLabel 128"/>
    <w:rsid w:val="00A539C6"/>
  </w:style>
  <w:style w:type="character" w:customStyle="1" w:styleId="ListLabel129">
    <w:name w:val="ListLabel 129"/>
    <w:rsid w:val="00A539C6"/>
  </w:style>
  <w:style w:type="character" w:customStyle="1" w:styleId="ListLabel130">
    <w:name w:val="ListLabel 130"/>
    <w:rsid w:val="00A539C6"/>
  </w:style>
  <w:style w:type="character" w:customStyle="1" w:styleId="ListLabel131">
    <w:name w:val="ListLabel 131"/>
    <w:rsid w:val="00A539C6"/>
  </w:style>
  <w:style w:type="character" w:customStyle="1" w:styleId="ListLabel132">
    <w:name w:val="ListLabel 132"/>
    <w:rsid w:val="00A539C6"/>
  </w:style>
  <w:style w:type="character" w:customStyle="1" w:styleId="ListLabel133">
    <w:name w:val="ListLabel 133"/>
    <w:qFormat/>
    <w:rsid w:val="00A539C6"/>
  </w:style>
  <w:style w:type="character" w:customStyle="1" w:styleId="ListLabel134">
    <w:name w:val="ListLabel 134"/>
    <w:qFormat/>
    <w:rsid w:val="00A539C6"/>
  </w:style>
  <w:style w:type="character" w:customStyle="1" w:styleId="ListLabel135">
    <w:name w:val="ListLabel 135"/>
    <w:qFormat/>
    <w:rsid w:val="00A539C6"/>
  </w:style>
  <w:style w:type="character" w:customStyle="1" w:styleId="ListLabel136">
    <w:name w:val="ListLabel 136"/>
    <w:qFormat/>
    <w:rsid w:val="00A539C6"/>
  </w:style>
  <w:style w:type="character" w:customStyle="1" w:styleId="ListLabel137">
    <w:name w:val="ListLabel 137"/>
    <w:qFormat/>
    <w:rsid w:val="00A539C6"/>
  </w:style>
  <w:style w:type="character" w:customStyle="1" w:styleId="ListLabel138">
    <w:name w:val="ListLabel 138"/>
    <w:qFormat/>
    <w:rsid w:val="00A539C6"/>
  </w:style>
  <w:style w:type="character" w:customStyle="1" w:styleId="ListLabel139">
    <w:name w:val="ListLabel 139"/>
    <w:qFormat/>
    <w:rsid w:val="00A539C6"/>
  </w:style>
  <w:style w:type="character" w:customStyle="1" w:styleId="ListLabel140">
    <w:name w:val="ListLabel 140"/>
    <w:qFormat/>
    <w:rsid w:val="00A539C6"/>
  </w:style>
  <w:style w:type="character" w:customStyle="1" w:styleId="ListLabel141">
    <w:name w:val="ListLabel 141"/>
    <w:qFormat/>
    <w:rsid w:val="00A539C6"/>
  </w:style>
  <w:style w:type="character" w:customStyle="1" w:styleId="ListLabel142">
    <w:name w:val="ListLabel 142"/>
    <w:qFormat/>
    <w:rsid w:val="00A539C6"/>
  </w:style>
  <w:style w:type="character" w:customStyle="1" w:styleId="ListLabel143">
    <w:name w:val="ListLabel 143"/>
    <w:qFormat/>
    <w:rsid w:val="00A539C6"/>
  </w:style>
  <w:style w:type="character" w:customStyle="1" w:styleId="ListLabel144">
    <w:name w:val="ListLabel 144"/>
    <w:qFormat/>
    <w:rsid w:val="00A539C6"/>
  </w:style>
  <w:style w:type="character" w:customStyle="1" w:styleId="ListLabel145">
    <w:name w:val="ListLabel 145"/>
    <w:qFormat/>
    <w:rsid w:val="00A539C6"/>
  </w:style>
  <w:style w:type="character" w:customStyle="1" w:styleId="ListLabel146">
    <w:name w:val="ListLabel 146"/>
    <w:qFormat/>
    <w:rsid w:val="00A539C6"/>
  </w:style>
  <w:style w:type="character" w:customStyle="1" w:styleId="ListLabel147">
    <w:name w:val="ListLabel 147"/>
    <w:qFormat/>
    <w:rsid w:val="00A539C6"/>
  </w:style>
  <w:style w:type="character" w:customStyle="1" w:styleId="ListLabel148">
    <w:name w:val="ListLabel 148"/>
    <w:qFormat/>
    <w:rsid w:val="00A539C6"/>
  </w:style>
  <w:style w:type="character" w:customStyle="1" w:styleId="ListLabel149">
    <w:name w:val="ListLabel 149"/>
    <w:qFormat/>
    <w:rsid w:val="00A539C6"/>
  </w:style>
  <w:style w:type="character" w:customStyle="1" w:styleId="ListLabel150">
    <w:name w:val="ListLabel 150"/>
    <w:qFormat/>
    <w:rsid w:val="00A539C6"/>
  </w:style>
  <w:style w:type="character" w:customStyle="1" w:styleId="ListLabel151">
    <w:name w:val="ListLabel 151"/>
    <w:qFormat/>
    <w:rsid w:val="00A539C6"/>
  </w:style>
  <w:style w:type="character" w:customStyle="1" w:styleId="ListLabel152">
    <w:name w:val="ListLabel 152"/>
    <w:qFormat/>
    <w:rsid w:val="00A539C6"/>
  </w:style>
  <w:style w:type="character" w:customStyle="1" w:styleId="ListLabel153">
    <w:name w:val="ListLabel 153"/>
    <w:qFormat/>
    <w:rsid w:val="00A539C6"/>
  </w:style>
  <w:style w:type="character" w:customStyle="1" w:styleId="AENCABEZADCar">
    <w:name w:val="A ENCABEZAD Car"/>
    <w:link w:val="AENCABEZAD"/>
    <w:qFormat/>
    <w:rsid w:val="00A539C6"/>
    <w:rPr>
      <w:color w:val="000099"/>
      <w:sz w:val="28"/>
      <w:szCs w:val="28"/>
      <w:lang w:eastAsia="ar-SA"/>
    </w:rPr>
  </w:style>
  <w:style w:type="paragraph" w:customStyle="1" w:styleId="AENCABEZAD">
    <w:name w:val="A ENCABEZAD"/>
    <w:basedOn w:val="Normal"/>
    <w:link w:val="AENCABEZADCar"/>
    <w:qFormat/>
    <w:rsid w:val="00A539C6"/>
    <w:pPr>
      <w:spacing w:before="120" w:after="120" w:line="480" w:lineRule="auto"/>
      <w:ind w:firstLine="709"/>
      <w:jc w:val="both"/>
    </w:pPr>
    <w:rPr>
      <w:color w:val="000099"/>
      <w:sz w:val="28"/>
      <w:szCs w:val="28"/>
    </w:rPr>
  </w:style>
  <w:style w:type="character" w:customStyle="1" w:styleId="scxw64332309">
    <w:name w:val="scxw64332309"/>
    <w:basedOn w:val="Fuentedeprrafopredeter"/>
    <w:qFormat/>
    <w:rsid w:val="00A539C6"/>
  </w:style>
  <w:style w:type="character" w:customStyle="1" w:styleId="mi">
    <w:name w:val="mi"/>
    <w:basedOn w:val="Fuentedeprrafopredeter"/>
    <w:qFormat/>
    <w:rsid w:val="00A539C6"/>
  </w:style>
  <w:style w:type="character" w:customStyle="1" w:styleId="mo">
    <w:name w:val="mo"/>
    <w:basedOn w:val="Fuentedeprrafopredeter"/>
    <w:qFormat/>
    <w:rsid w:val="00A539C6"/>
  </w:style>
  <w:style w:type="character" w:customStyle="1" w:styleId="mjxassistivemathml">
    <w:name w:val="mjx_assistive_mathml"/>
    <w:basedOn w:val="Fuentedeprrafopredeter"/>
    <w:qFormat/>
    <w:rsid w:val="00A539C6"/>
  </w:style>
  <w:style w:type="paragraph" w:customStyle="1" w:styleId="font7">
    <w:name w:val="font7"/>
    <w:basedOn w:val="Normal"/>
    <w:qFormat/>
    <w:rsid w:val="00A539C6"/>
    <w:pPr>
      <w:suppressAutoHyphens w:val="0"/>
      <w:spacing w:before="100" w:beforeAutospacing="1" w:after="100" w:afterAutospacing="1"/>
    </w:pPr>
    <w:rPr>
      <w:rFonts w:ascii="Book Antiqua" w:hAnsi="Book Antiqua"/>
      <w:sz w:val="18"/>
      <w:szCs w:val="18"/>
      <w:lang w:eastAsia="es-CR"/>
      <w14:ligatures w14:val="standardContextual"/>
    </w:rPr>
  </w:style>
  <w:style w:type="table" w:customStyle="1" w:styleId="Tabladelista4-nfasis11">
    <w:name w:val="Tabla de lista 4 - Énfasis 11"/>
    <w:basedOn w:val="Tablanormal"/>
    <w:next w:val="Tabladelista4-nfasis1"/>
    <w:uiPriority w:val="49"/>
    <w:rsid w:val="00A539C6"/>
    <w:rPr>
      <w:rFonts w:ascii="Calibri" w:eastAsia="Calibri" w:hAnsi="Calibri"/>
      <w:sz w:val="22"/>
      <w:szCs w:val="22"/>
      <w:lang w:val="es-CR" w:eastAsia="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11">
    <w:name w:val="Tabla de lista 6 con colores - Énfasis 11"/>
    <w:basedOn w:val="Tablanormal"/>
    <w:next w:val="Tabladelista6concolores-nfasis1"/>
    <w:uiPriority w:val="51"/>
    <w:rsid w:val="00A539C6"/>
    <w:rPr>
      <w:rFonts w:ascii="Calibri" w:eastAsia="Calibri" w:hAnsi="Calibri"/>
      <w:color w:val="2F5496"/>
      <w:sz w:val="22"/>
      <w:szCs w:val="22"/>
      <w:lang w:val="es-CR" w:eastAsia="en-US"/>
      <w14:ligatures w14:val="standardContextual"/>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11">
    <w:name w:val="Tabla de lista 2 - Énfasis 11"/>
    <w:basedOn w:val="Tablanormal"/>
    <w:next w:val="Tabladelista2-nfasis1"/>
    <w:uiPriority w:val="47"/>
    <w:rsid w:val="00A539C6"/>
    <w:rPr>
      <w:rFonts w:ascii="Calibri" w:eastAsia="Calibri" w:hAnsi="Calibri"/>
      <w:sz w:val="22"/>
      <w:szCs w:val="22"/>
      <w:lang w:val="es-CR" w:eastAsia="en-US"/>
      <w14:ligatures w14:val="standardContextual"/>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ont481">
    <w:name w:val="font481"/>
    <w:basedOn w:val="Fuentedeprrafopredeter"/>
    <w:qFormat/>
    <w:rsid w:val="00A539C6"/>
    <w:rPr>
      <w:rFonts w:ascii="Calibri" w:hAnsi="Calibri" w:cs="Calibri" w:hint="default"/>
      <w:b/>
      <w:bCs/>
      <w:i w:val="0"/>
      <w:iCs w:val="0"/>
      <w:strike w:val="0"/>
      <w:dstrike w:val="0"/>
      <w:color w:val="FFFFFF"/>
      <w:sz w:val="22"/>
      <w:szCs w:val="22"/>
      <w:u w:val="none"/>
      <w:effect w:val="none"/>
    </w:rPr>
  </w:style>
  <w:style w:type="character" w:customStyle="1" w:styleId="font491">
    <w:name w:val="font491"/>
    <w:basedOn w:val="Fuentedeprrafopredeter"/>
    <w:qFormat/>
    <w:rsid w:val="00A539C6"/>
    <w:rPr>
      <w:rFonts w:ascii="Book Antiqua" w:hAnsi="Book Antiqua" w:hint="default"/>
      <w:b w:val="0"/>
      <w:bCs w:val="0"/>
      <w:i w:val="0"/>
      <w:iCs w:val="0"/>
      <w:strike w:val="0"/>
      <w:dstrike w:val="0"/>
      <w:color w:val="FFFFFF"/>
      <w:sz w:val="22"/>
      <w:szCs w:val="22"/>
      <w:u w:val="none"/>
      <w:effect w:val="none"/>
    </w:rPr>
  </w:style>
  <w:style w:type="numbering" w:customStyle="1" w:styleId="Estilo11">
    <w:name w:val="Estilo11"/>
    <w:uiPriority w:val="99"/>
    <w:rsid w:val="00A539C6"/>
  </w:style>
  <w:style w:type="paragraph" w:customStyle="1" w:styleId="font8">
    <w:name w:val="font8"/>
    <w:basedOn w:val="Normal"/>
    <w:qFormat/>
    <w:rsid w:val="00A539C6"/>
    <w:pPr>
      <w:suppressAutoHyphens w:val="0"/>
      <w:spacing w:before="100" w:beforeAutospacing="1" w:after="100" w:afterAutospacing="1"/>
    </w:pPr>
    <w:rPr>
      <w:rFonts w:ascii="Arial" w:hAnsi="Arial" w:cs="Arial"/>
      <w:color w:val="000000"/>
      <w:sz w:val="20"/>
      <w:szCs w:val="20"/>
      <w:lang w:eastAsia="es-CR"/>
      <w14:ligatures w14:val="standardContextual"/>
    </w:rPr>
  </w:style>
  <w:style w:type="paragraph" w:customStyle="1" w:styleId="font9">
    <w:name w:val="font9"/>
    <w:basedOn w:val="Normal"/>
    <w:qFormat/>
    <w:rsid w:val="00A539C6"/>
    <w:pPr>
      <w:suppressAutoHyphens w:val="0"/>
      <w:spacing w:before="100" w:beforeAutospacing="1" w:after="100" w:afterAutospacing="1"/>
    </w:pPr>
    <w:rPr>
      <w:rFonts w:ascii="Book Antiqua" w:hAnsi="Book Antiqua"/>
      <w:color w:val="000000"/>
      <w:lang w:eastAsia="es-CR"/>
      <w14:ligatures w14:val="standardContextual"/>
    </w:rPr>
  </w:style>
  <w:style w:type="paragraph" w:customStyle="1" w:styleId="font10">
    <w:name w:val="font10"/>
    <w:basedOn w:val="Normal"/>
    <w:qFormat/>
    <w:rsid w:val="00A539C6"/>
    <w:pPr>
      <w:suppressAutoHyphens w:val="0"/>
      <w:spacing w:before="100" w:beforeAutospacing="1" w:after="100" w:afterAutospacing="1"/>
    </w:pPr>
    <w:rPr>
      <w:rFonts w:ascii="Calibri" w:hAnsi="Calibri" w:cs="Calibri"/>
      <w:color w:val="000000"/>
      <w:sz w:val="16"/>
      <w:szCs w:val="16"/>
      <w:lang w:eastAsia="es-CR"/>
      <w14:ligatures w14:val="standardContextual"/>
    </w:rPr>
  </w:style>
  <w:style w:type="paragraph" w:customStyle="1" w:styleId="font11">
    <w:name w:val="font11"/>
    <w:basedOn w:val="Normal"/>
    <w:qFormat/>
    <w:rsid w:val="00A539C6"/>
    <w:pPr>
      <w:suppressAutoHyphens w:val="0"/>
      <w:spacing w:before="100" w:beforeAutospacing="1" w:after="100" w:afterAutospacing="1"/>
    </w:pPr>
    <w:rPr>
      <w:rFonts w:ascii="Calibri" w:hAnsi="Calibri" w:cs="Calibri"/>
      <w:i/>
      <w:iCs/>
      <w:color w:val="000000"/>
      <w:sz w:val="16"/>
      <w:szCs w:val="16"/>
      <w:lang w:eastAsia="es-CR"/>
      <w14:ligatures w14:val="standardContextual"/>
    </w:rPr>
  </w:style>
  <w:style w:type="paragraph" w:customStyle="1" w:styleId="font12">
    <w:name w:val="font12"/>
    <w:basedOn w:val="Normal"/>
    <w:qFormat/>
    <w:rsid w:val="00A539C6"/>
    <w:pPr>
      <w:suppressAutoHyphens w:val="0"/>
      <w:spacing w:before="100" w:beforeAutospacing="1" w:after="100" w:afterAutospacing="1"/>
    </w:pPr>
    <w:rPr>
      <w:rFonts w:ascii="Book Antiqua" w:hAnsi="Book Antiqua"/>
      <w:i/>
      <w:iCs/>
      <w:color w:val="000000"/>
      <w:lang w:eastAsia="es-CR"/>
      <w14:ligatures w14:val="standardContextual"/>
    </w:rPr>
  </w:style>
  <w:style w:type="numbering" w:customStyle="1" w:styleId="Estilo120">
    <w:name w:val="Estilo12"/>
    <w:uiPriority w:val="99"/>
    <w:rsid w:val="00A539C6"/>
  </w:style>
  <w:style w:type="character" w:customStyle="1" w:styleId="textrun">
    <w:name w:val="textrun"/>
    <w:basedOn w:val="Fuentedeprrafopredeter"/>
    <w:rsid w:val="00A539C6"/>
  </w:style>
  <w:style w:type="character" w:customStyle="1" w:styleId="fieldrange">
    <w:name w:val="fieldrange"/>
    <w:basedOn w:val="Fuentedeprrafopredeter"/>
    <w:rsid w:val="00A539C6"/>
  </w:style>
  <w:style w:type="character" w:customStyle="1" w:styleId="wacimagecontainer">
    <w:name w:val="wacimagecontainer"/>
    <w:basedOn w:val="Fuentedeprrafopredeter"/>
    <w:rsid w:val="00A539C6"/>
  </w:style>
  <w:style w:type="paragraph" w:customStyle="1" w:styleId="outlineelement">
    <w:name w:val="outlineelement"/>
    <w:basedOn w:val="Normal"/>
    <w:qFormat/>
    <w:rsid w:val="00A539C6"/>
    <w:pPr>
      <w:suppressAutoHyphens w:val="0"/>
      <w:spacing w:before="100" w:beforeAutospacing="1" w:after="100" w:afterAutospacing="1"/>
    </w:pPr>
    <w:rPr>
      <w:lang w:eastAsia="es-CR"/>
      <w14:ligatures w14:val="standardContextual"/>
    </w:rPr>
  </w:style>
  <w:style w:type="character" w:customStyle="1" w:styleId="tabrun">
    <w:name w:val="tabrun"/>
    <w:basedOn w:val="Fuentedeprrafopredeter"/>
    <w:rsid w:val="00A539C6"/>
  </w:style>
  <w:style w:type="character" w:customStyle="1" w:styleId="tabchar">
    <w:name w:val="tabchar"/>
    <w:basedOn w:val="Fuentedeprrafopredeter"/>
    <w:rsid w:val="00A539C6"/>
  </w:style>
  <w:style w:type="character" w:customStyle="1" w:styleId="tableaderchars">
    <w:name w:val="tableaderchars"/>
    <w:basedOn w:val="Fuentedeprrafopredeter"/>
    <w:rsid w:val="00A539C6"/>
  </w:style>
  <w:style w:type="character" w:customStyle="1" w:styleId="wacimageplaceholder">
    <w:name w:val="wacimageplaceholder"/>
    <w:basedOn w:val="Fuentedeprrafopredeter"/>
    <w:rsid w:val="00A539C6"/>
  </w:style>
  <w:style w:type="character" w:customStyle="1" w:styleId="wacprogress">
    <w:name w:val="wacprogress"/>
    <w:basedOn w:val="Fuentedeprrafopredeter"/>
    <w:rsid w:val="00A539C6"/>
  </w:style>
  <w:style w:type="character" w:customStyle="1" w:styleId="wacimageplaceholderfiller">
    <w:name w:val="wacimageplaceholderfiller"/>
    <w:basedOn w:val="Fuentedeprrafopredeter"/>
    <w:rsid w:val="00A539C6"/>
  </w:style>
  <w:style w:type="character" w:customStyle="1" w:styleId="linebreakblob">
    <w:name w:val="linebreakblob"/>
    <w:basedOn w:val="Fuentedeprrafopredeter"/>
    <w:rsid w:val="00A539C6"/>
  </w:style>
  <w:style w:type="character" w:customStyle="1" w:styleId="scxw101201207">
    <w:name w:val="scxw101201207"/>
    <w:basedOn w:val="Fuentedeprrafopredeter"/>
    <w:rsid w:val="00A539C6"/>
  </w:style>
  <w:style w:type="character" w:customStyle="1" w:styleId="superscript">
    <w:name w:val="superscript"/>
    <w:basedOn w:val="Fuentedeprrafopredeter"/>
    <w:qFormat/>
    <w:rsid w:val="00A539C6"/>
  </w:style>
  <w:style w:type="character" w:customStyle="1" w:styleId="scxw38450832">
    <w:name w:val="scxw38450832"/>
    <w:basedOn w:val="Fuentedeprrafopredeter"/>
    <w:rsid w:val="00A539C6"/>
  </w:style>
  <w:style w:type="character" w:customStyle="1" w:styleId="scxw252227210">
    <w:name w:val="scxw252227210"/>
    <w:basedOn w:val="Fuentedeprrafopredeter"/>
    <w:rsid w:val="00A539C6"/>
  </w:style>
  <w:style w:type="character" w:customStyle="1" w:styleId="scxw141832576">
    <w:name w:val="scxw141832576"/>
    <w:basedOn w:val="Fuentedeprrafopredeter"/>
    <w:rsid w:val="00A539C6"/>
  </w:style>
  <w:style w:type="character" w:customStyle="1" w:styleId="scxw185937555">
    <w:name w:val="scxw185937555"/>
    <w:basedOn w:val="Fuentedeprrafopredeter"/>
    <w:rsid w:val="00A539C6"/>
  </w:style>
  <w:style w:type="numbering" w:customStyle="1" w:styleId="Sinlista15">
    <w:name w:val="Sin lista15"/>
    <w:next w:val="Sinlista"/>
    <w:uiPriority w:val="99"/>
    <w:rsid w:val="00A539C6"/>
  </w:style>
  <w:style w:type="table" w:customStyle="1" w:styleId="Tablaconcuadrcula3">
    <w:name w:val="Tabla con cuadrícula3"/>
    <w:basedOn w:val="Tablanormal"/>
    <w:next w:val="Tablaconcuadrcula"/>
    <w:uiPriority w:val="39"/>
    <w:qFormat/>
    <w:rsid w:val="00A539C6"/>
    <w:rPr>
      <w:rFonts w:ascii="Liberation Serif" w:eastAsia="SimSun" w:hAnsi="Liberation Serif" w:cs="Lucida Sans"/>
      <w:szCs w:val="24"/>
      <w:lang w:eastAsia="zh-CN"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uiPriority w:val="99"/>
    <w:qFormat/>
    <w:rsid w:val="00A539C6"/>
    <w:pPr>
      <w:suppressAutoHyphens w:val="0"/>
    </w:pPr>
    <w:rPr>
      <w:rFonts w:ascii="Calibri" w:eastAsia="Calibri" w:hAnsi="Calibri" w:cs="Calibri"/>
      <w:sz w:val="22"/>
      <w:szCs w:val="22"/>
      <w:lang w:val="es-CR" w:eastAsia="es-CR"/>
      <w14:ligatures w14:val="standardContextual"/>
    </w:rPr>
  </w:style>
  <w:style w:type="paragraph" w:customStyle="1" w:styleId="Textoindependiente24">
    <w:name w:val="Texto independiente 24"/>
    <w:basedOn w:val="Normal"/>
    <w:uiPriority w:val="99"/>
    <w:qFormat/>
    <w:rsid w:val="00A539C6"/>
    <w:pPr>
      <w:suppressAutoHyphens w:val="0"/>
      <w:ind w:right="334" w:hanging="283"/>
      <w:jc w:val="both"/>
    </w:pPr>
    <w:rPr>
      <w:rFonts w:ascii="Arial" w:eastAsia="Batang" w:hAnsi="Arial"/>
      <w:szCs w:val="20"/>
      <w:lang w:val="es-CR" w:eastAsia="es-ES"/>
      <w14:ligatures w14:val="standardContextual"/>
    </w:rPr>
  </w:style>
  <w:style w:type="character" w:customStyle="1" w:styleId="fuentedeprrafopredeter10">
    <w:name w:val="fuentedeprrafopredeter1"/>
    <w:rsid w:val="00A539C6"/>
  </w:style>
  <w:style w:type="character" w:customStyle="1" w:styleId="Refdecomentario2">
    <w:name w:val="Ref. de comentario2"/>
    <w:qFormat/>
    <w:rsid w:val="00A539C6"/>
    <w:rPr>
      <w:sz w:val="16"/>
      <w:szCs w:val="16"/>
    </w:rPr>
  </w:style>
  <w:style w:type="paragraph" w:customStyle="1" w:styleId="Textocomentario11">
    <w:name w:val="Texto comentario11"/>
    <w:basedOn w:val="Normal"/>
    <w:uiPriority w:val="99"/>
    <w:qFormat/>
    <w:rsid w:val="00A539C6"/>
    <w:rPr>
      <w:sz w:val="20"/>
      <w:szCs w:val="20"/>
      <w:lang w:eastAsia="zh-CN"/>
      <w14:ligatures w14:val="standardContextual"/>
    </w:rPr>
  </w:style>
  <w:style w:type="character" w:customStyle="1" w:styleId="WW8Num43z3">
    <w:name w:val="WW8Num43z3"/>
    <w:qFormat/>
    <w:rsid w:val="00A539C6"/>
  </w:style>
  <w:style w:type="character" w:customStyle="1" w:styleId="WW8Num43z4">
    <w:name w:val="WW8Num43z4"/>
    <w:qFormat/>
    <w:rsid w:val="00A539C6"/>
  </w:style>
  <w:style w:type="character" w:customStyle="1" w:styleId="WW8Num43z5">
    <w:name w:val="WW8Num43z5"/>
    <w:qFormat/>
    <w:rsid w:val="00A539C6"/>
  </w:style>
  <w:style w:type="character" w:customStyle="1" w:styleId="WW8Num43z6">
    <w:name w:val="WW8Num43z6"/>
    <w:qFormat/>
    <w:rsid w:val="00A539C6"/>
  </w:style>
  <w:style w:type="character" w:customStyle="1" w:styleId="WW8Num43z7">
    <w:name w:val="WW8Num43z7"/>
    <w:qFormat/>
    <w:rsid w:val="00A539C6"/>
  </w:style>
  <w:style w:type="character" w:customStyle="1" w:styleId="WW8Num43z8">
    <w:name w:val="WW8Num43z8"/>
    <w:qFormat/>
    <w:rsid w:val="00A539C6"/>
  </w:style>
  <w:style w:type="character" w:customStyle="1" w:styleId="WW8Num47z2">
    <w:name w:val="WW8Num47z2"/>
    <w:qFormat/>
    <w:rsid w:val="00A539C6"/>
    <w:rPr>
      <w:rFonts w:ascii="Arial Black" w:eastAsia="Spranq eco sans" w:hAnsi="Arial Black" w:cs="Arial Black" w:hint="default"/>
      <w:sz w:val="22"/>
      <w:szCs w:val="22"/>
      <w:u w:val="none"/>
      <w:lang w:val="es-CR"/>
    </w:rPr>
  </w:style>
  <w:style w:type="character" w:customStyle="1" w:styleId="WW8Num50z0">
    <w:name w:val="WW8Num50z0"/>
    <w:uiPriority w:val="99"/>
    <w:rsid w:val="00A539C6"/>
    <w:rPr>
      <w:rFonts w:hint="default"/>
    </w:rPr>
  </w:style>
  <w:style w:type="character" w:customStyle="1" w:styleId="WW8Num50z3">
    <w:name w:val="WW8Num50z3"/>
    <w:rsid w:val="00A539C6"/>
    <w:rPr>
      <w:rFonts w:ascii="Arial Black" w:hAnsi="Arial Black" w:cs="Arial Black" w:hint="default"/>
      <w:sz w:val="22"/>
      <w:szCs w:val="22"/>
      <w:lang w:val="es-CR"/>
    </w:rPr>
  </w:style>
  <w:style w:type="character" w:customStyle="1" w:styleId="WW8Num51z00">
    <w:name w:val="WW8Num51z0"/>
    <w:uiPriority w:val="99"/>
    <w:rsid w:val="00A539C6"/>
    <w:rPr>
      <w:rFonts w:ascii="Symbol" w:hAnsi="Symbol" w:cs="Symbol" w:hint="default"/>
    </w:rPr>
  </w:style>
  <w:style w:type="character" w:customStyle="1" w:styleId="WW8Num53z0">
    <w:name w:val="WW8Num53z0"/>
    <w:uiPriority w:val="99"/>
    <w:rsid w:val="00A539C6"/>
    <w:rPr>
      <w:rFonts w:hint="default"/>
    </w:rPr>
  </w:style>
  <w:style w:type="character" w:customStyle="1" w:styleId="WW8Num53z1">
    <w:name w:val="WW8Num53z1"/>
    <w:uiPriority w:val="99"/>
    <w:rsid w:val="00A539C6"/>
    <w:rPr>
      <w:rFonts w:ascii="Arial Black" w:hAnsi="Arial Black" w:cs="Arial Black" w:hint="default"/>
      <w:sz w:val="22"/>
      <w:szCs w:val="22"/>
      <w:lang w:val="es-MX" w:eastAsia="ar-SA"/>
    </w:rPr>
  </w:style>
  <w:style w:type="character" w:customStyle="1" w:styleId="WW8Num54z00">
    <w:name w:val="WW8Num54z0"/>
    <w:uiPriority w:val="99"/>
    <w:rsid w:val="00A539C6"/>
    <w:rPr>
      <w:rFonts w:hint="default"/>
    </w:rPr>
  </w:style>
  <w:style w:type="character" w:customStyle="1" w:styleId="WW8Num54z10">
    <w:name w:val="WW8Num54z1"/>
    <w:uiPriority w:val="99"/>
    <w:rsid w:val="00A539C6"/>
    <w:rPr>
      <w:rFonts w:ascii="Arial Black" w:hAnsi="Arial Black" w:cs="Arial Black" w:hint="default"/>
      <w:b/>
      <w:bCs/>
      <w:color w:val="auto"/>
      <w:sz w:val="22"/>
      <w:szCs w:val="22"/>
      <w:highlight w:val="lightGray"/>
      <w:lang w:val="es-CR"/>
    </w:rPr>
  </w:style>
  <w:style w:type="character" w:customStyle="1" w:styleId="WW8Num54z20">
    <w:name w:val="WW8Num54z2"/>
    <w:uiPriority w:val="99"/>
    <w:rsid w:val="00A539C6"/>
    <w:rPr>
      <w:rFonts w:ascii="Arial Black" w:hAnsi="Arial Black" w:cs="Arial Black" w:hint="default"/>
      <w:bCs/>
      <w:iCs/>
      <w:spacing w:val="0"/>
      <w:sz w:val="22"/>
      <w:szCs w:val="22"/>
      <w:lang w:val="es-CR"/>
    </w:rPr>
  </w:style>
  <w:style w:type="character" w:customStyle="1" w:styleId="WW8Num55z0">
    <w:name w:val="WW8Num55z0"/>
    <w:uiPriority w:val="99"/>
    <w:rsid w:val="00A539C6"/>
    <w:rPr>
      <w:rFonts w:hint="default"/>
      <w:color w:val="0000FF"/>
    </w:rPr>
  </w:style>
  <w:style w:type="character" w:customStyle="1" w:styleId="WW8Num55z1">
    <w:name w:val="WW8Num55z1"/>
    <w:uiPriority w:val="99"/>
    <w:rsid w:val="00A539C6"/>
    <w:rPr>
      <w:rFonts w:ascii="Arial Black" w:hAnsi="Arial Black" w:cs="Arial Black" w:hint="default"/>
      <w:iCs/>
      <w:color w:val="auto"/>
      <w:spacing w:val="-3"/>
      <w:sz w:val="22"/>
      <w:szCs w:val="22"/>
      <w:lang w:val="es-CR" w:eastAsia="es-CR"/>
    </w:rPr>
  </w:style>
  <w:style w:type="character" w:customStyle="1" w:styleId="WW8Num56z00">
    <w:name w:val="WW8Num56z0"/>
    <w:uiPriority w:val="99"/>
    <w:rsid w:val="00A539C6"/>
    <w:rPr>
      <w:rFonts w:eastAsia="Times New Roman" w:hint="default"/>
      <w:b/>
    </w:rPr>
  </w:style>
  <w:style w:type="character" w:customStyle="1" w:styleId="WW8Num56z10">
    <w:name w:val="WW8Num56z1"/>
    <w:uiPriority w:val="99"/>
    <w:rsid w:val="00A539C6"/>
    <w:rPr>
      <w:rFonts w:ascii="Arial Black" w:eastAsia="Times New Roman" w:hAnsi="Arial Black" w:cs="Arial Black" w:hint="default"/>
      <w:b/>
      <w:sz w:val="22"/>
      <w:szCs w:val="22"/>
      <w:lang w:val="es-CR"/>
    </w:rPr>
  </w:style>
  <w:style w:type="character" w:customStyle="1" w:styleId="WW8Num57z0">
    <w:name w:val="WW8Num57z0"/>
    <w:uiPriority w:val="99"/>
    <w:rsid w:val="00A539C6"/>
    <w:rPr>
      <w:rFonts w:ascii="Arial Black" w:eastAsia="Spranq eco sans" w:hAnsi="Arial Black" w:cs="Arial Black" w:hint="default"/>
      <w:b/>
      <w:highlight w:val="lightGray"/>
    </w:rPr>
  </w:style>
  <w:style w:type="character" w:customStyle="1" w:styleId="WW8Num58z00">
    <w:name w:val="WW8Num58z0"/>
    <w:uiPriority w:val="99"/>
    <w:rsid w:val="00A539C6"/>
    <w:rPr>
      <w:rFonts w:ascii="Arial Black" w:hAnsi="Arial Black" w:cs="Arial Black" w:hint="default"/>
      <w:b/>
      <w:spacing w:val="-2"/>
      <w:sz w:val="22"/>
      <w:szCs w:val="22"/>
      <w:lang w:val="es-CR"/>
    </w:rPr>
  </w:style>
  <w:style w:type="character" w:customStyle="1" w:styleId="WW8Num59z00">
    <w:name w:val="WW8Num59z0"/>
    <w:uiPriority w:val="99"/>
    <w:rsid w:val="00A539C6"/>
    <w:rPr>
      <w:rFonts w:eastAsia="Calibri" w:hint="default"/>
    </w:rPr>
  </w:style>
  <w:style w:type="character" w:customStyle="1" w:styleId="WW8Num59z10">
    <w:name w:val="WW8Num59z1"/>
    <w:uiPriority w:val="99"/>
    <w:rsid w:val="00A539C6"/>
    <w:rPr>
      <w:rFonts w:ascii="Arial Black" w:eastAsia="Calibri" w:hAnsi="Arial Black" w:cs="Arial Black" w:hint="default"/>
      <w:b/>
      <w:sz w:val="22"/>
      <w:szCs w:val="22"/>
      <w:lang w:val="es-CR"/>
    </w:rPr>
  </w:style>
  <w:style w:type="character" w:customStyle="1" w:styleId="WW8Num60z00">
    <w:name w:val="WW8Num60z0"/>
    <w:uiPriority w:val="99"/>
    <w:rsid w:val="00A539C6"/>
    <w:rPr>
      <w:rFonts w:hint="default"/>
      <w:b w:val="0"/>
      <w:color w:val="auto"/>
    </w:rPr>
  </w:style>
  <w:style w:type="character" w:customStyle="1" w:styleId="WW8Num60z1">
    <w:name w:val="WW8Num60z1"/>
    <w:uiPriority w:val="99"/>
    <w:rsid w:val="00A539C6"/>
    <w:rPr>
      <w:rFonts w:ascii="Arial Black" w:hAnsi="Arial Black" w:cs="Arial Black" w:hint="default"/>
      <w:b w:val="0"/>
      <w:color w:val="auto"/>
      <w:spacing w:val="0"/>
      <w:sz w:val="22"/>
      <w:szCs w:val="22"/>
      <w:highlight w:val="yellow"/>
      <w:lang w:val="es-CR"/>
    </w:rPr>
  </w:style>
  <w:style w:type="character" w:customStyle="1" w:styleId="WW8Num61z00">
    <w:name w:val="WW8Num61z0"/>
    <w:uiPriority w:val="99"/>
    <w:rsid w:val="00A539C6"/>
    <w:rPr>
      <w:rFonts w:hint="default"/>
    </w:rPr>
  </w:style>
  <w:style w:type="character" w:customStyle="1" w:styleId="WW8Num61z1">
    <w:name w:val="WW8Num61z1"/>
    <w:uiPriority w:val="99"/>
    <w:rsid w:val="00A539C6"/>
    <w:rPr>
      <w:rFonts w:ascii="Arial Black" w:hAnsi="Arial Black" w:cs="Arial Black" w:hint="default"/>
    </w:rPr>
  </w:style>
  <w:style w:type="character" w:customStyle="1" w:styleId="WW8Num62z00">
    <w:name w:val="WW8Num62z0"/>
    <w:uiPriority w:val="99"/>
    <w:rsid w:val="00A539C6"/>
    <w:rPr>
      <w:rFonts w:hint="default"/>
      <w:b w:val="0"/>
    </w:rPr>
  </w:style>
  <w:style w:type="character" w:customStyle="1" w:styleId="WW8Num62z1">
    <w:name w:val="WW8Num62z1"/>
    <w:uiPriority w:val="99"/>
    <w:rsid w:val="00A539C6"/>
    <w:rPr>
      <w:rFonts w:ascii="Arial Black" w:hAnsi="Arial Black" w:cs="Arial Black" w:hint="default"/>
      <w:b w:val="0"/>
      <w:sz w:val="22"/>
      <w:szCs w:val="22"/>
      <w:highlight w:val="lightGray"/>
      <w:lang w:val="es-CR"/>
    </w:rPr>
  </w:style>
  <w:style w:type="character" w:customStyle="1" w:styleId="WW8Num63z0">
    <w:name w:val="WW8Num63z0"/>
    <w:uiPriority w:val="99"/>
    <w:rsid w:val="00A539C6"/>
    <w:rPr>
      <w:rFonts w:ascii="Wingdings" w:hAnsi="Wingdings" w:cs="Wingdings" w:hint="default"/>
    </w:rPr>
  </w:style>
  <w:style w:type="character" w:customStyle="1" w:styleId="WW8Num63z1">
    <w:name w:val="WW8Num63z1"/>
    <w:uiPriority w:val="99"/>
    <w:rsid w:val="00A539C6"/>
    <w:rPr>
      <w:rFonts w:ascii="Arial Black" w:hAnsi="Arial Black" w:cs="Arial Black" w:hint="default"/>
      <w:b/>
      <w:i w:val="0"/>
      <w:spacing w:val="0"/>
      <w:sz w:val="22"/>
      <w:szCs w:val="22"/>
      <w:lang w:val="es-CR"/>
    </w:rPr>
  </w:style>
  <w:style w:type="character" w:customStyle="1" w:styleId="WW8Num63z3">
    <w:name w:val="WW8Num63z3"/>
    <w:uiPriority w:val="99"/>
    <w:rsid w:val="00A539C6"/>
    <w:rPr>
      <w:rFonts w:ascii="Symbol" w:hAnsi="Symbol" w:cs="Symbol" w:hint="default"/>
    </w:rPr>
  </w:style>
  <w:style w:type="character" w:customStyle="1" w:styleId="WW8Num63z4">
    <w:name w:val="WW8Num63z4"/>
    <w:uiPriority w:val="99"/>
    <w:rsid w:val="00A539C6"/>
    <w:rPr>
      <w:rFonts w:ascii="Courier New" w:hAnsi="Courier New" w:cs="Courier New" w:hint="default"/>
    </w:rPr>
  </w:style>
  <w:style w:type="character" w:customStyle="1" w:styleId="WW8Num64z00">
    <w:name w:val="WW8Num64z0"/>
    <w:uiPriority w:val="99"/>
    <w:rsid w:val="00A539C6"/>
    <w:rPr>
      <w:rFonts w:eastAsia="Calibri" w:hint="default"/>
      <w:b/>
    </w:rPr>
  </w:style>
  <w:style w:type="character" w:customStyle="1" w:styleId="WW8Num64z10">
    <w:name w:val="WW8Num64z1"/>
    <w:uiPriority w:val="99"/>
    <w:rsid w:val="00A539C6"/>
    <w:rPr>
      <w:rFonts w:ascii="Arial Black" w:eastAsia="Calibri" w:hAnsi="Arial Black" w:cs="Arial Black" w:hint="default"/>
      <w:b/>
    </w:rPr>
  </w:style>
  <w:style w:type="character" w:customStyle="1" w:styleId="WW8Num65z0">
    <w:name w:val="WW8Num65z0"/>
    <w:uiPriority w:val="99"/>
    <w:rsid w:val="00A539C6"/>
    <w:rPr>
      <w:rFonts w:ascii="Arial Black" w:hAnsi="Arial Black" w:cs="Arial Black" w:hint="default"/>
      <w:b/>
    </w:rPr>
  </w:style>
  <w:style w:type="character" w:customStyle="1" w:styleId="WW8Num66z00">
    <w:name w:val="WW8Num66z0"/>
    <w:uiPriority w:val="99"/>
    <w:rsid w:val="00A539C6"/>
    <w:rPr>
      <w:rFonts w:ascii="Arial Black" w:hAnsi="Arial Black" w:cs="Arial Black" w:hint="default"/>
      <w:b/>
      <w:sz w:val="22"/>
      <w:szCs w:val="22"/>
      <w:lang w:val="es-CR"/>
    </w:rPr>
  </w:style>
  <w:style w:type="character" w:customStyle="1" w:styleId="WW8Num67z00">
    <w:name w:val="WW8Num67z0"/>
    <w:uiPriority w:val="99"/>
    <w:rsid w:val="00A539C6"/>
    <w:rPr>
      <w:rFonts w:ascii="Wingdings" w:hAnsi="Wingdings" w:cs="Wingdings" w:hint="default"/>
    </w:rPr>
  </w:style>
  <w:style w:type="character" w:customStyle="1" w:styleId="WW8Num67z10">
    <w:name w:val="WW8Num67z1"/>
    <w:uiPriority w:val="99"/>
    <w:rsid w:val="00A539C6"/>
    <w:rPr>
      <w:rFonts w:ascii="Arial Black" w:hAnsi="Arial Black" w:cs="Arial Black" w:hint="default"/>
      <w:b/>
      <w:sz w:val="22"/>
      <w:szCs w:val="22"/>
      <w:lang w:val="es-CR"/>
    </w:rPr>
  </w:style>
  <w:style w:type="character" w:customStyle="1" w:styleId="WW8Num67z3">
    <w:name w:val="WW8Num67z3"/>
    <w:uiPriority w:val="99"/>
    <w:rsid w:val="00A539C6"/>
    <w:rPr>
      <w:rFonts w:ascii="Symbol" w:hAnsi="Symbol" w:cs="Symbol" w:hint="default"/>
    </w:rPr>
  </w:style>
  <w:style w:type="character" w:customStyle="1" w:styleId="WW8Num67z4">
    <w:name w:val="WW8Num67z4"/>
    <w:uiPriority w:val="99"/>
    <w:rsid w:val="00A539C6"/>
    <w:rPr>
      <w:rFonts w:ascii="Courier New" w:hAnsi="Courier New" w:cs="Courier New" w:hint="default"/>
    </w:rPr>
  </w:style>
  <w:style w:type="character" w:customStyle="1" w:styleId="WW8Num68z00">
    <w:name w:val="WW8Num68z0"/>
    <w:uiPriority w:val="99"/>
    <w:rsid w:val="00A539C6"/>
    <w:rPr>
      <w:rFonts w:hint="default"/>
    </w:rPr>
  </w:style>
  <w:style w:type="character" w:customStyle="1" w:styleId="WW8Num68z10">
    <w:name w:val="WW8Num68z1"/>
    <w:uiPriority w:val="99"/>
    <w:rsid w:val="00A539C6"/>
    <w:rPr>
      <w:rFonts w:ascii="Arial Black" w:hAnsi="Arial Black" w:cs="Arial Black" w:hint="default"/>
      <w:sz w:val="22"/>
      <w:szCs w:val="22"/>
      <w:lang w:val="es-CR"/>
    </w:rPr>
  </w:style>
  <w:style w:type="character" w:customStyle="1" w:styleId="WW8Num69z0">
    <w:name w:val="WW8Num69z0"/>
    <w:uiPriority w:val="99"/>
    <w:rsid w:val="00A539C6"/>
    <w:rPr>
      <w:rFonts w:ascii="Wingdings" w:hAnsi="Wingdings" w:cs="Wingdings" w:hint="default"/>
    </w:rPr>
  </w:style>
  <w:style w:type="character" w:customStyle="1" w:styleId="WW8Num69z1">
    <w:name w:val="WW8Num69z1"/>
    <w:rsid w:val="00A539C6"/>
    <w:rPr>
      <w:rFonts w:ascii="Arial Black" w:hAnsi="Arial Black" w:cs="Arial Black" w:hint="default"/>
      <w:b/>
      <w:i w:val="0"/>
      <w:sz w:val="22"/>
      <w:szCs w:val="22"/>
      <w:lang w:val="es-CR"/>
    </w:rPr>
  </w:style>
  <w:style w:type="character" w:customStyle="1" w:styleId="WW8Num69z3">
    <w:name w:val="WW8Num69z3"/>
    <w:rsid w:val="00A539C6"/>
    <w:rPr>
      <w:rFonts w:ascii="Symbol" w:hAnsi="Symbol" w:cs="Symbol" w:hint="default"/>
    </w:rPr>
  </w:style>
  <w:style w:type="character" w:customStyle="1" w:styleId="WW8Num69z4">
    <w:name w:val="WW8Num69z4"/>
    <w:rsid w:val="00A539C6"/>
    <w:rPr>
      <w:rFonts w:ascii="Courier New" w:hAnsi="Courier New" w:cs="Courier New" w:hint="default"/>
    </w:rPr>
  </w:style>
  <w:style w:type="character" w:customStyle="1" w:styleId="WW8Num70z00">
    <w:name w:val="WW8Num70z0"/>
    <w:uiPriority w:val="99"/>
    <w:rsid w:val="00A539C6"/>
    <w:rPr>
      <w:rFonts w:ascii="Calibri" w:hAnsi="Calibri" w:cs="Times New Roman" w:hint="default"/>
    </w:rPr>
  </w:style>
  <w:style w:type="character" w:customStyle="1" w:styleId="WW8Num71z00">
    <w:name w:val="WW8Num71z0"/>
    <w:uiPriority w:val="99"/>
    <w:rsid w:val="00A539C6"/>
    <w:rPr>
      <w:rFonts w:hint="default"/>
    </w:rPr>
  </w:style>
  <w:style w:type="character" w:customStyle="1" w:styleId="WW8Num71z10">
    <w:name w:val="WW8Num71z1"/>
    <w:uiPriority w:val="99"/>
    <w:rsid w:val="00A539C6"/>
    <w:rPr>
      <w:rFonts w:ascii="Arial Black" w:hAnsi="Arial Black" w:cs="Arial Black" w:hint="default"/>
      <w:bCs/>
      <w:sz w:val="22"/>
      <w:szCs w:val="22"/>
      <w:highlight w:val="lightGray"/>
      <w:lang w:val="es-CR"/>
    </w:rPr>
  </w:style>
  <w:style w:type="character" w:customStyle="1" w:styleId="WW8Num72z0">
    <w:name w:val="WW8Num72z0"/>
    <w:uiPriority w:val="99"/>
    <w:rsid w:val="00A539C6"/>
    <w:rPr>
      <w:rFonts w:ascii="Arial Black" w:hAnsi="Arial Black" w:cs="Arial Black" w:hint="default"/>
      <w:b/>
      <w:bCs/>
      <w:sz w:val="22"/>
      <w:szCs w:val="22"/>
      <w:lang w:val="es-CR"/>
    </w:rPr>
  </w:style>
  <w:style w:type="character" w:customStyle="1" w:styleId="WW8Num73z00">
    <w:name w:val="WW8Num73z0"/>
    <w:uiPriority w:val="99"/>
    <w:rsid w:val="00A539C6"/>
    <w:rPr>
      <w:rFonts w:eastAsia="Calibri" w:hint="default"/>
      <w:u w:val="none"/>
    </w:rPr>
  </w:style>
  <w:style w:type="character" w:customStyle="1" w:styleId="WW8Num73z10">
    <w:name w:val="WW8Num73z1"/>
    <w:uiPriority w:val="99"/>
    <w:rsid w:val="00A539C6"/>
    <w:rPr>
      <w:rFonts w:ascii="Arial Black" w:eastAsia="Calibri" w:hAnsi="Arial Black" w:cs="Arial Black" w:hint="default"/>
      <w:b/>
      <w:bCs/>
      <w:caps/>
      <w:spacing w:val="0"/>
      <w:sz w:val="22"/>
      <w:szCs w:val="22"/>
      <w:highlight w:val="green"/>
      <w:u w:val="none"/>
      <w:lang w:val="es-CR"/>
    </w:rPr>
  </w:style>
  <w:style w:type="character" w:customStyle="1" w:styleId="WW8Num74z00">
    <w:name w:val="WW8Num74z0"/>
    <w:uiPriority w:val="99"/>
    <w:rsid w:val="00A539C6"/>
    <w:rPr>
      <w:rFonts w:hint="default"/>
    </w:rPr>
  </w:style>
  <w:style w:type="character" w:customStyle="1" w:styleId="WW8Num74z10">
    <w:name w:val="WW8Num74z1"/>
    <w:uiPriority w:val="99"/>
    <w:rsid w:val="00A539C6"/>
    <w:rPr>
      <w:rFonts w:ascii="Arial Black" w:hAnsi="Arial Black" w:cs="Arial Black" w:hint="default"/>
      <w:sz w:val="22"/>
      <w:szCs w:val="22"/>
      <w:lang w:val="es-ES"/>
    </w:rPr>
  </w:style>
  <w:style w:type="character" w:customStyle="1" w:styleId="WW8Num75z00">
    <w:name w:val="WW8Num75z0"/>
    <w:uiPriority w:val="99"/>
    <w:rsid w:val="00A539C6"/>
    <w:rPr>
      <w:rFonts w:hint="default"/>
    </w:rPr>
  </w:style>
  <w:style w:type="character" w:customStyle="1" w:styleId="WW8Num75z10">
    <w:name w:val="WW8Num75z1"/>
    <w:uiPriority w:val="99"/>
    <w:rsid w:val="00A539C6"/>
    <w:rPr>
      <w:rFonts w:ascii="Arial Black" w:hAnsi="Arial Black" w:cs="Arial Black" w:hint="default"/>
      <w:bCs/>
      <w:sz w:val="22"/>
      <w:szCs w:val="22"/>
      <w:lang w:val="es-CR"/>
    </w:rPr>
  </w:style>
  <w:style w:type="character" w:customStyle="1" w:styleId="WW8Num75z3">
    <w:name w:val="WW8Num75z3"/>
    <w:rsid w:val="00A539C6"/>
    <w:rPr>
      <w:rFonts w:ascii="Arial Black" w:hAnsi="Arial Black" w:cs="Arial Black" w:hint="default"/>
      <w:b/>
      <w:bCs/>
      <w:spacing w:val="0"/>
      <w:lang w:val="es-CR"/>
    </w:rPr>
  </w:style>
  <w:style w:type="character" w:customStyle="1" w:styleId="WW8Num76z0">
    <w:name w:val="WW8Num76z0"/>
    <w:uiPriority w:val="99"/>
    <w:rsid w:val="00A539C6"/>
    <w:rPr>
      <w:rFonts w:hint="default"/>
      <w:u w:val="none"/>
    </w:rPr>
  </w:style>
  <w:style w:type="character" w:customStyle="1" w:styleId="WW8Num76z1">
    <w:name w:val="WW8Num76z1"/>
    <w:uiPriority w:val="99"/>
    <w:rsid w:val="00A539C6"/>
    <w:rPr>
      <w:rFonts w:ascii="Arial Black" w:hAnsi="Arial Black" w:cs="Arial Black" w:hint="default"/>
      <w:b/>
      <w:sz w:val="22"/>
      <w:szCs w:val="22"/>
      <w:u w:val="none"/>
      <w:lang w:val="es-CR"/>
    </w:rPr>
  </w:style>
  <w:style w:type="character" w:customStyle="1" w:styleId="WW8Num77z0">
    <w:name w:val="WW8Num77z0"/>
    <w:uiPriority w:val="99"/>
    <w:rsid w:val="00A539C6"/>
    <w:rPr>
      <w:rFonts w:hint="default"/>
    </w:rPr>
  </w:style>
  <w:style w:type="character" w:customStyle="1" w:styleId="WW8Num77z1">
    <w:name w:val="WW8Num77z1"/>
    <w:uiPriority w:val="99"/>
    <w:rsid w:val="00A539C6"/>
    <w:rPr>
      <w:rFonts w:ascii="Arial Black" w:hAnsi="Arial Black" w:cs="Arial Black" w:hint="default"/>
      <w:spacing w:val="-3"/>
      <w:kern w:val="2"/>
      <w:sz w:val="22"/>
      <w:szCs w:val="22"/>
      <w:lang w:val="es-CR" w:eastAsia="es-CR" w:bidi="hi-IN"/>
    </w:rPr>
  </w:style>
  <w:style w:type="character" w:customStyle="1" w:styleId="WW8Num78z0">
    <w:name w:val="WW8Num78z0"/>
    <w:uiPriority w:val="99"/>
    <w:rsid w:val="00A539C6"/>
    <w:rPr>
      <w:rFonts w:ascii="Calibri" w:eastAsia="Calibri" w:hAnsi="Calibri" w:cs="Calibri" w:hint="default"/>
      <w:b/>
      <w:sz w:val="20"/>
    </w:rPr>
  </w:style>
  <w:style w:type="character" w:customStyle="1" w:styleId="WW8Num78z1">
    <w:name w:val="WW8Num78z1"/>
    <w:uiPriority w:val="99"/>
    <w:rsid w:val="00A539C6"/>
    <w:rPr>
      <w:rFonts w:ascii="Arial Black" w:eastAsia="Calibri" w:hAnsi="Arial Black" w:cs="Calibri" w:hint="default"/>
      <w:b/>
      <w:sz w:val="22"/>
      <w:szCs w:val="22"/>
      <w:lang w:val="es-CR"/>
    </w:rPr>
  </w:style>
  <w:style w:type="character" w:customStyle="1" w:styleId="WW8Num79z0">
    <w:name w:val="WW8Num79z0"/>
    <w:uiPriority w:val="99"/>
    <w:rsid w:val="00A539C6"/>
    <w:rPr>
      <w:rFonts w:hint="default"/>
    </w:rPr>
  </w:style>
  <w:style w:type="character" w:customStyle="1" w:styleId="WW8Num79z1">
    <w:name w:val="WW8Num79z1"/>
    <w:uiPriority w:val="99"/>
    <w:rsid w:val="00A539C6"/>
    <w:rPr>
      <w:rFonts w:ascii="Arial Black" w:hAnsi="Arial Black" w:cs="Arial Black" w:hint="default"/>
      <w:b/>
      <w:spacing w:val="0"/>
    </w:rPr>
  </w:style>
  <w:style w:type="character" w:customStyle="1" w:styleId="WW8Num80z0">
    <w:name w:val="WW8Num80z0"/>
    <w:uiPriority w:val="99"/>
    <w:rsid w:val="00A539C6"/>
    <w:rPr>
      <w:rFonts w:ascii="Arial Black" w:hAnsi="Arial Black" w:cs="Arial Black" w:hint="default"/>
      <w:b/>
      <w:kern w:val="2"/>
      <w:sz w:val="22"/>
      <w:szCs w:val="22"/>
      <w:highlight w:val="lightGray"/>
      <w:lang w:val="es-CR"/>
    </w:rPr>
  </w:style>
  <w:style w:type="character" w:customStyle="1" w:styleId="WW8Num80z1">
    <w:name w:val="WW8Num80z1"/>
    <w:uiPriority w:val="99"/>
    <w:rsid w:val="00A539C6"/>
    <w:rPr>
      <w:rFonts w:hint="default"/>
      <w:color w:val="auto"/>
    </w:rPr>
  </w:style>
  <w:style w:type="character" w:customStyle="1" w:styleId="WW8Num81z0">
    <w:name w:val="WW8Num81z0"/>
    <w:uiPriority w:val="99"/>
    <w:rsid w:val="00A539C6"/>
    <w:rPr>
      <w:rFonts w:ascii="Arial Black" w:eastAsia="Times New Roman" w:hAnsi="Arial Black" w:cs="Arial Black" w:hint="default"/>
      <w:color w:val="auto"/>
      <w:spacing w:val="-2"/>
      <w:sz w:val="22"/>
      <w:szCs w:val="22"/>
      <w:lang w:val="es-CR"/>
    </w:rPr>
  </w:style>
  <w:style w:type="character" w:customStyle="1" w:styleId="WW8Num82z0">
    <w:name w:val="WW8Num82z0"/>
    <w:uiPriority w:val="99"/>
    <w:rsid w:val="00A539C6"/>
    <w:rPr>
      <w:rFonts w:hint="default"/>
      <w:b/>
    </w:rPr>
  </w:style>
  <w:style w:type="character" w:customStyle="1" w:styleId="WW8Num82z1">
    <w:name w:val="WW8Num82z1"/>
    <w:uiPriority w:val="99"/>
    <w:rsid w:val="00A539C6"/>
    <w:rPr>
      <w:rFonts w:ascii="Arial Black" w:hAnsi="Arial Black" w:cs="Arial Black" w:hint="default"/>
      <w:b/>
      <w:bCs/>
      <w:sz w:val="22"/>
      <w:szCs w:val="22"/>
      <w:lang w:val="es-CR" w:eastAsia="es-CR"/>
    </w:rPr>
  </w:style>
  <w:style w:type="character" w:customStyle="1" w:styleId="WW8Num83z0">
    <w:name w:val="WW8Num83z0"/>
    <w:uiPriority w:val="99"/>
    <w:rsid w:val="00A539C6"/>
    <w:rPr>
      <w:rFonts w:hint="default"/>
    </w:rPr>
  </w:style>
  <w:style w:type="character" w:customStyle="1" w:styleId="WW8Num83z1">
    <w:name w:val="WW8Num83z1"/>
    <w:uiPriority w:val="99"/>
    <w:rsid w:val="00A539C6"/>
    <w:rPr>
      <w:rFonts w:ascii="Arial Black" w:hAnsi="Arial Black" w:cs="Arial Black" w:hint="default"/>
      <w:b/>
      <w:sz w:val="22"/>
      <w:szCs w:val="22"/>
    </w:rPr>
  </w:style>
  <w:style w:type="character" w:customStyle="1" w:styleId="WW8Num84z0">
    <w:name w:val="WW8Num84z0"/>
    <w:uiPriority w:val="99"/>
    <w:rsid w:val="00A539C6"/>
    <w:rPr>
      <w:rFonts w:hint="default"/>
    </w:rPr>
  </w:style>
  <w:style w:type="character" w:customStyle="1" w:styleId="WW8Num84z1">
    <w:name w:val="WW8Num84z1"/>
    <w:uiPriority w:val="99"/>
    <w:rsid w:val="00A539C6"/>
    <w:rPr>
      <w:rFonts w:ascii="Arial Black" w:hAnsi="Arial Black" w:cs="Arial Black" w:hint="default"/>
      <w:bCs/>
      <w:iCs/>
      <w:sz w:val="22"/>
      <w:szCs w:val="22"/>
      <w:lang w:val="es-CR"/>
    </w:rPr>
  </w:style>
  <w:style w:type="character" w:customStyle="1" w:styleId="WW8Num85z0">
    <w:name w:val="WW8Num85z0"/>
    <w:uiPriority w:val="99"/>
    <w:rsid w:val="00A539C6"/>
    <w:rPr>
      <w:rFonts w:ascii="Arial" w:hAnsi="Arial" w:cs="Arial" w:hint="default"/>
      <w:b w:val="0"/>
      <w:spacing w:val="-2"/>
      <w:sz w:val="22"/>
      <w:szCs w:val="22"/>
      <w:u w:val="none"/>
      <w:lang w:val="es-CR"/>
    </w:rPr>
  </w:style>
  <w:style w:type="character" w:customStyle="1" w:styleId="WW8Num85z1">
    <w:name w:val="WW8Num85z1"/>
    <w:uiPriority w:val="99"/>
    <w:rsid w:val="00A539C6"/>
  </w:style>
  <w:style w:type="character" w:customStyle="1" w:styleId="WW8Num85z2">
    <w:name w:val="WW8Num85z2"/>
    <w:uiPriority w:val="99"/>
    <w:rsid w:val="00A539C6"/>
  </w:style>
  <w:style w:type="character" w:customStyle="1" w:styleId="WW8Num85z3">
    <w:name w:val="WW8Num85z3"/>
    <w:uiPriority w:val="99"/>
    <w:rsid w:val="00A539C6"/>
  </w:style>
  <w:style w:type="character" w:customStyle="1" w:styleId="WW8Num85z4">
    <w:name w:val="WW8Num85z4"/>
    <w:uiPriority w:val="99"/>
    <w:rsid w:val="00A539C6"/>
    <w:rPr>
      <w:rFonts w:ascii="Arial Black" w:eastAsia="Times New Roman" w:hAnsi="Arial Black" w:cs="Arial Black" w:hint="default"/>
      <w:color w:val="auto"/>
      <w:spacing w:val="-2"/>
      <w:sz w:val="22"/>
      <w:szCs w:val="22"/>
      <w:lang w:val="es-CR"/>
    </w:rPr>
  </w:style>
  <w:style w:type="character" w:customStyle="1" w:styleId="WW8Num85z5">
    <w:name w:val="WW8Num85z5"/>
    <w:uiPriority w:val="99"/>
    <w:rsid w:val="00A539C6"/>
  </w:style>
  <w:style w:type="character" w:customStyle="1" w:styleId="WW8Num85z6">
    <w:name w:val="WW8Num85z6"/>
    <w:uiPriority w:val="99"/>
    <w:rsid w:val="00A539C6"/>
  </w:style>
  <w:style w:type="character" w:customStyle="1" w:styleId="WW8Num85z7">
    <w:name w:val="WW8Num85z7"/>
    <w:uiPriority w:val="99"/>
    <w:rsid w:val="00A539C6"/>
  </w:style>
  <w:style w:type="character" w:customStyle="1" w:styleId="WW8Num85z8">
    <w:name w:val="WW8Num85z8"/>
    <w:uiPriority w:val="99"/>
    <w:rsid w:val="00A539C6"/>
  </w:style>
  <w:style w:type="character" w:customStyle="1" w:styleId="WW8Num86z0">
    <w:name w:val="WW8Num86z0"/>
    <w:uiPriority w:val="99"/>
    <w:rsid w:val="00A539C6"/>
    <w:rPr>
      <w:rFonts w:ascii="Arial Black" w:hAnsi="Arial Black" w:cs="Arial Black" w:hint="default"/>
      <w:sz w:val="22"/>
      <w:szCs w:val="22"/>
      <w:lang w:val="es-CR"/>
    </w:rPr>
  </w:style>
  <w:style w:type="character" w:customStyle="1" w:styleId="WW8Num86z1">
    <w:name w:val="WW8Num86z1"/>
    <w:uiPriority w:val="99"/>
    <w:rsid w:val="00A539C6"/>
  </w:style>
  <w:style w:type="character" w:customStyle="1" w:styleId="WW8Num86z2">
    <w:name w:val="WW8Num86z2"/>
    <w:uiPriority w:val="99"/>
    <w:rsid w:val="00A539C6"/>
  </w:style>
  <w:style w:type="character" w:customStyle="1" w:styleId="WW8Num86z3">
    <w:name w:val="WW8Num86z3"/>
    <w:uiPriority w:val="99"/>
    <w:rsid w:val="00A539C6"/>
  </w:style>
  <w:style w:type="character" w:customStyle="1" w:styleId="WW8Num86z4">
    <w:name w:val="WW8Num86z4"/>
    <w:uiPriority w:val="99"/>
    <w:rsid w:val="00A539C6"/>
  </w:style>
  <w:style w:type="character" w:customStyle="1" w:styleId="WW8Num86z5">
    <w:name w:val="WW8Num86z5"/>
    <w:uiPriority w:val="99"/>
    <w:rsid w:val="00A539C6"/>
  </w:style>
  <w:style w:type="character" w:customStyle="1" w:styleId="WW8Num86z6">
    <w:name w:val="WW8Num86z6"/>
    <w:uiPriority w:val="99"/>
    <w:rsid w:val="00A539C6"/>
  </w:style>
  <w:style w:type="character" w:customStyle="1" w:styleId="WW8Num86z7">
    <w:name w:val="WW8Num86z7"/>
    <w:uiPriority w:val="99"/>
    <w:rsid w:val="00A539C6"/>
  </w:style>
  <w:style w:type="character" w:customStyle="1" w:styleId="WW8Num86z8">
    <w:name w:val="WW8Num86z8"/>
    <w:uiPriority w:val="99"/>
    <w:rsid w:val="00A539C6"/>
  </w:style>
  <w:style w:type="character" w:customStyle="1" w:styleId="WW8Num87z0">
    <w:name w:val="WW8Num87z0"/>
    <w:uiPriority w:val="99"/>
    <w:rsid w:val="00A539C6"/>
    <w:rPr>
      <w:rFonts w:ascii="Arial Black" w:hAnsi="Arial Black" w:cs="Arial Black" w:hint="default"/>
      <w:sz w:val="22"/>
      <w:szCs w:val="22"/>
      <w:lang w:val="es-CR"/>
    </w:rPr>
  </w:style>
  <w:style w:type="character" w:customStyle="1" w:styleId="WW8Num87z1">
    <w:name w:val="WW8Num87z1"/>
    <w:uiPriority w:val="99"/>
    <w:rsid w:val="00A539C6"/>
  </w:style>
  <w:style w:type="character" w:customStyle="1" w:styleId="WW8Num87z2">
    <w:name w:val="WW8Num87z2"/>
    <w:uiPriority w:val="99"/>
    <w:rsid w:val="00A539C6"/>
  </w:style>
  <w:style w:type="character" w:customStyle="1" w:styleId="WW8Num87z3">
    <w:name w:val="WW8Num87z3"/>
    <w:uiPriority w:val="99"/>
    <w:rsid w:val="00A539C6"/>
  </w:style>
  <w:style w:type="character" w:customStyle="1" w:styleId="WW8Num87z4">
    <w:name w:val="WW8Num87z4"/>
    <w:uiPriority w:val="99"/>
    <w:rsid w:val="00A539C6"/>
  </w:style>
  <w:style w:type="character" w:customStyle="1" w:styleId="WW8Num87z5">
    <w:name w:val="WW8Num87z5"/>
    <w:uiPriority w:val="99"/>
    <w:rsid w:val="00A539C6"/>
  </w:style>
  <w:style w:type="character" w:customStyle="1" w:styleId="WW8Num87z6">
    <w:name w:val="WW8Num87z6"/>
    <w:uiPriority w:val="99"/>
    <w:rsid w:val="00A539C6"/>
  </w:style>
  <w:style w:type="character" w:customStyle="1" w:styleId="WW8Num87z7">
    <w:name w:val="WW8Num87z7"/>
    <w:uiPriority w:val="99"/>
    <w:rsid w:val="00A539C6"/>
  </w:style>
  <w:style w:type="character" w:customStyle="1" w:styleId="WW8Num87z8">
    <w:name w:val="WW8Num87z8"/>
    <w:uiPriority w:val="99"/>
    <w:rsid w:val="00A539C6"/>
  </w:style>
  <w:style w:type="character" w:customStyle="1" w:styleId="WW8Num88z0">
    <w:name w:val="WW8Num88z0"/>
    <w:uiPriority w:val="99"/>
    <w:rsid w:val="00A539C6"/>
    <w:rPr>
      <w:rFonts w:hint="default"/>
    </w:rPr>
  </w:style>
  <w:style w:type="character" w:customStyle="1" w:styleId="WW8Num88z1">
    <w:name w:val="WW8Num88z1"/>
    <w:uiPriority w:val="99"/>
    <w:rsid w:val="00A539C6"/>
    <w:rPr>
      <w:rFonts w:ascii="Arial Black" w:hAnsi="Arial Black" w:cs="Arial Black" w:hint="default"/>
      <w:lang w:val="es-CR"/>
    </w:rPr>
  </w:style>
  <w:style w:type="character" w:customStyle="1" w:styleId="WW8Num88z3">
    <w:name w:val="WW8Num88z3"/>
    <w:uiPriority w:val="99"/>
    <w:rsid w:val="00A539C6"/>
    <w:rPr>
      <w:rFonts w:ascii="Arial Black" w:hAnsi="Arial Black" w:cs="Arial Black" w:hint="default"/>
      <w:lang w:val="es-ES"/>
    </w:rPr>
  </w:style>
  <w:style w:type="character" w:customStyle="1" w:styleId="WW8Num89z0">
    <w:name w:val="WW8Num89z0"/>
    <w:uiPriority w:val="99"/>
    <w:rsid w:val="00A539C6"/>
    <w:rPr>
      <w:rFonts w:hint="default"/>
    </w:rPr>
  </w:style>
  <w:style w:type="character" w:customStyle="1" w:styleId="WW8Num89z1">
    <w:name w:val="WW8Num89z1"/>
    <w:uiPriority w:val="99"/>
    <w:rsid w:val="00A539C6"/>
    <w:rPr>
      <w:rFonts w:ascii="Arial Black" w:hAnsi="Arial Black" w:cs="Arial Black" w:hint="default"/>
      <w:color w:val="auto"/>
    </w:rPr>
  </w:style>
  <w:style w:type="character" w:customStyle="1" w:styleId="WW8Num90z0">
    <w:name w:val="WW8Num90z0"/>
    <w:uiPriority w:val="99"/>
    <w:rsid w:val="00A539C6"/>
    <w:rPr>
      <w:rFonts w:ascii="Symbol" w:hAnsi="Symbol" w:cs="Symbol" w:hint="default"/>
      <w:lang w:val="es-CR"/>
    </w:rPr>
  </w:style>
  <w:style w:type="character" w:customStyle="1" w:styleId="WW8Num90z1">
    <w:name w:val="WW8Num90z1"/>
    <w:uiPriority w:val="99"/>
    <w:rsid w:val="00A539C6"/>
    <w:rPr>
      <w:rFonts w:ascii="Courier New" w:hAnsi="Courier New" w:cs="Courier New" w:hint="default"/>
    </w:rPr>
  </w:style>
  <w:style w:type="character" w:customStyle="1" w:styleId="WW8Num90z2">
    <w:name w:val="WW8Num90z2"/>
    <w:uiPriority w:val="99"/>
    <w:rsid w:val="00A539C6"/>
    <w:rPr>
      <w:rFonts w:ascii="Wingdings" w:hAnsi="Wingdings" w:cs="Wingdings" w:hint="default"/>
    </w:rPr>
  </w:style>
  <w:style w:type="character" w:customStyle="1" w:styleId="WW8Num91z0">
    <w:name w:val="WW8Num91z0"/>
    <w:uiPriority w:val="99"/>
    <w:rsid w:val="00A539C6"/>
    <w:rPr>
      <w:rFonts w:eastAsia="Arial" w:hint="default"/>
    </w:rPr>
  </w:style>
  <w:style w:type="character" w:customStyle="1" w:styleId="WW8Num91z1">
    <w:name w:val="WW8Num91z1"/>
    <w:uiPriority w:val="99"/>
    <w:rsid w:val="00A539C6"/>
    <w:rPr>
      <w:rFonts w:ascii="Arial Black" w:eastAsia="Arial" w:hAnsi="Arial Black" w:cs="Arial Black" w:hint="default"/>
    </w:rPr>
  </w:style>
  <w:style w:type="character" w:customStyle="1" w:styleId="WW8Num92z0">
    <w:name w:val="WW8Num92z0"/>
    <w:uiPriority w:val="99"/>
    <w:rsid w:val="00A539C6"/>
    <w:rPr>
      <w:rFonts w:hint="default"/>
    </w:rPr>
  </w:style>
  <w:style w:type="character" w:customStyle="1" w:styleId="WW8Num92z1">
    <w:name w:val="WW8Num92z1"/>
    <w:uiPriority w:val="99"/>
    <w:rsid w:val="00A539C6"/>
    <w:rPr>
      <w:rFonts w:ascii="Arial Black" w:hAnsi="Arial Black" w:cs="Arial Black" w:hint="default"/>
    </w:rPr>
  </w:style>
  <w:style w:type="character" w:customStyle="1" w:styleId="WW8Num93z0">
    <w:name w:val="WW8Num93z0"/>
    <w:uiPriority w:val="99"/>
    <w:rsid w:val="00A539C6"/>
    <w:rPr>
      <w:rFonts w:hint="default"/>
    </w:rPr>
  </w:style>
  <w:style w:type="character" w:customStyle="1" w:styleId="WW8Num93z1">
    <w:name w:val="WW8Num93z1"/>
    <w:uiPriority w:val="99"/>
    <w:rsid w:val="00A539C6"/>
    <w:rPr>
      <w:rFonts w:ascii="Arial Black" w:hAnsi="Arial Black" w:cs="Arial Black" w:hint="default"/>
      <w:lang w:val="es-CR"/>
    </w:rPr>
  </w:style>
  <w:style w:type="character" w:customStyle="1" w:styleId="WW8Num94z0">
    <w:name w:val="WW8Num94z0"/>
    <w:rsid w:val="00A539C6"/>
    <w:rPr>
      <w:rFonts w:hint="default"/>
    </w:rPr>
  </w:style>
  <w:style w:type="character" w:customStyle="1" w:styleId="WW8Num94z1">
    <w:name w:val="WW8Num94z1"/>
    <w:rsid w:val="00A539C6"/>
    <w:rPr>
      <w:rFonts w:ascii="Arial Black" w:hAnsi="Arial Black" w:cs="Arial Black" w:hint="default"/>
      <w:spacing w:val="-2"/>
      <w:sz w:val="22"/>
      <w:szCs w:val="22"/>
      <w:lang w:val="es-CR"/>
    </w:rPr>
  </w:style>
  <w:style w:type="character" w:customStyle="1" w:styleId="WW8Num95z0">
    <w:name w:val="WW8Num95z0"/>
    <w:rsid w:val="00A539C6"/>
    <w:rPr>
      <w:rFonts w:hint="default"/>
    </w:rPr>
  </w:style>
  <w:style w:type="character" w:customStyle="1" w:styleId="WW8Num95z1">
    <w:name w:val="WW8Num95z1"/>
    <w:rsid w:val="00A539C6"/>
    <w:rPr>
      <w:rFonts w:ascii="Arial Black" w:hAnsi="Arial Black" w:cs="Arial Black" w:hint="default"/>
    </w:rPr>
  </w:style>
  <w:style w:type="character" w:customStyle="1" w:styleId="WW8Num96z0">
    <w:name w:val="WW8Num96z0"/>
    <w:rsid w:val="00A539C6"/>
    <w:rPr>
      <w:rFonts w:hint="default"/>
    </w:rPr>
  </w:style>
  <w:style w:type="character" w:customStyle="1" w:styleId="WW8Num96z1">
    <w:name w:val="WW8Num96z1"/>
    <w:rsid w:val="00A539C6"/>
    <w:rPr>
      <w:rFonts w:ascii="Arial Black" w:hAnsi="Arial Black" w:cs="Arial Black" w:hint="default"/>
    </w:rPr>
  </w:style>
  <w:style w:type="character" w:customStyle="1" w:styleId="WW8Num97z0">
    <w:name w:val="WW8Num97z0"/>
    <w:rsid w:val="00A539C6"/>
    <w:rPr>
      <w:rFonts w:eastAsia="Times New Roman" w:hint="default"/>
      <w:color w:val="auto"/>
    </w:rPr>
  </w:style>
  <w:style w:type="character" w:customStyle="1" w:styleId="WW8Num97z1">
    <w:name w:val="WW8Num97z1"/>
    <w:rsid w:val="00A539C6"/>
    <w:rPr>
      <w:rFonts w:ascii="Arial Black" w:eastAsia="Times New Roman" w:hAnsi="Arial Black" w:cs="Arial Black" w:hint="default"/>
      <w:color w:val="auto"/>
    </w:rPr>
  </w:style>
  <w:style w:type="character" w:customStyle="1" w:styleId="WW8Num98z0">
    <w:name w:val="WW8Num98z0"/>
    <w:rsid w:val="00A539C6"/>
    <w:rPr>
      <w:rFonts w:hint="default"/>
    </w:rPr>
  </w:style>
  <w:style w:type="character" w:customStyle="1" w:styleId="WW8Num98z1">
    <w:name w:val="WW8Num98z1"/>
    <w:rsid w:val="00A539C6"/>
    <w:rPr>
      <w:rFonts w:ascii="Arial Black" w:hAnsi="Arial Black" w:cs="Arial Black" w:hint="default"/>
      <w:b/>
      <w:color w:val="auto"/>
      <w:sz w:val="22"/>
      <w:szCs w:val="22"/>
      <w:lang w:val="es-CR"/>
    </w:rPr>
  </w:style>
  <w:style w:type="character" w:customStyle="1" w:styleId="WW8Num99z0">
    <w:name w:val="WW8Num99z0"/>
    <w:rsid w:val="00A539C6"/>
    <w:rPr>
      <w:rFonts w:hint="default"/>
    </w:rPr>
  </w:style>
  <w:style w:type="character" w:customStyle="1" w:styleId="WW8Num99z1">
    <w:name w:val="WW8Num99z1"/>
    <w:rsid w:val="00A539C6"/>
    <w:rPr>
      <w:rFonts w:ascii="Arial Black" w:hAnsi="Arial Black" w:cs="Arial Black" w:hint="default"/>
      <w:sz w:val="22"/>
      <w:szCs w:val="22"/>
      <w:lang w:val="es-CR"/>
    </w:rPr>
  </w:style>
  <w:style w:type="character" w:customStyle="1" w:styleId="WW8Num100z0">
    <w:name w:val="WW8Num100z0"/>
    <w:rsid w:val="00A539C6"/>
    <w:rPr>
      <w:rFonts w:hint="default"/>
    </w:rPr>
  </w:style>
  <w:style w:type="character" w:customStyle="1" w:styleId="WW8Num100z1">
    <w:name w:val="WW8Num100z1"/>
    <w:rsid w:val="00A539C6"/>
    <w:rPr>
      <w:rFonts w:ascii="Arial Black" w:hAnsi="Arial Black" w:cs="Arial Black" w:hint="default"/>
      <w:lang w:val="es-CR"/>
    </w:rPr>
  </w:style>
  <w:style w:type="character" w:customStyle="1" w:styleId="WW8Num101z0">
    <w:name w:val="WW8Num101z0"/>
    <w:rsid w:val="00A539C6"/>
    <w:rPr>
      <w:rFonts w:hint="default"/>
    </w:rPr>
  </w:style>
  <w:style w:type="character" w:customStyle="1" w:styleId="WW8Num101z1">
    <w:name w:val="WW8Num101z1"/>
    <w:rsid w:val="00A539C6"/>
    <w:rPr>
      <w:rFonts w:ascii="Arial Black" w:hAnsi="Arial Black" w:cs="Arial Black" w:hint="default"/>
    </w:rPr>
  </w:style>
  <w:style w:type="character" w:customStyle="1" w:styleId="WW8Num102z0">
    <w:name w:val="WW8Num102z0"/>
    <w:rsid w:val="00A539C6"/>
    <w:rPr>
      <w:rFonts w:hint="default"/>
    </w:rPr>
  </w:style>
  <w:style w:type="character" w:customStyle="1" w:styleId="WW8Num102z1">
    <w:name w:val="WW8Num102z1"/>
    <w:rsid w:val="00A539C6"/>
    <w:rPr>
      <w:rFonts w:ascii="Arial Black" w:hAnsi="Arial Black" w:cs="Arial Black" w:hint="default"/>
      <w:lang w:val="es-CR"/>
    </w:rPr>
  </w:style>
  <w:style w:type="character" w:customStyle="1" w:styleId="WW8Num103z0">
    <w:name w:val="WW8Num103z0"/>
    <w:rsid w:val="00A539C6"/>
    <w:rPr>
      <w:rFonts w:hint="default"/>
    </w:rPr>
  </w:style>
  <w:style w:type="character" w:customStyle="1" w:styleId="WW8Num103z1">
    <w:name w:val="WW8Num103z1"/>
    <w:rsid w:val="00A539C6"/>
    <w:rPr>
      <w:rFonts w:ascii="Arial Black" w:hAnsi="Arial Black" w:cs="Arial Black" w:hint="default"/>
      <w:color w:val="auto"/>
    </w:rPr>
  </w:style>
  <w:style w:type="character" w:customStyle="1" w:styleId="WW8Num104z0">
    <w:name w:val="WW8Num104z0"/>
    <w:rsid w:val="00A539C6"/>
    <w:rPr>
      <w:rFonts w:hint="default"/>
    </w:rPr>
  </w:style>
  <w:style w:type="character" w:customStyle="1" w:styleId="WW8Num104z1">
    <w:name w:val="WW8Num104z1"/>
    <w:rsid w:val="00A539C6"/>
    <w:rPr>
      <w:rFonts w:ascii="Arial Black" w:hAnsi="Arial Black" w:cs="Arial Black" w:hint="default"/>
      <w:lang w:val="es-CR"/>
    </w:rPr>
  </w:style>
  <w:style w:type="character" w:customStyle="1" w:styleId="WW8Num105z0">
    <w:name w:val="WW8Num105z0"/>
    <w:rsid w:val="00A539C6"/>
    <w:rPr>
      <w:rFonts w:hint="default"/>
      <w:b w:val="0"/>
      <w:u w:val="none"/>
    </w:rPr>
  </w:style>
  <w:style w:type="character" w:customStyle="1" w:styleId="WW8Num105z1">
    <w:name w:val="WW8Num105z1"/>
    <w:rsid w:val="00A539C6"/>
    <w:rPr>
      <w:rFonts w:ascii="Arial Black" w:hAnsi="Arial Black" w:cs="Arial Black" w:hint="default"/>
      <w:b w:val="0"/>
      <w:u w:val="none"/>
    </w:rPr>
  </w:style>
  <w:style w:type="character" w:customStyle="1" w:styleId="WW8Num106z0">
    <w:name w:val="WW8Num106z0"/>
    <w:rsid w:val="00A539C6"/>
    <w:rPr>
      <w:rFonts w:hint="default"/>
    </w:rPr>
  </w:style>
  <w:style w:type="character" w:customStyle="1" w:styleId="WW8Num106z1">
    <w:name w:val="WW8Num106z1"/>
    <w:rsid w:val="00A539C6"/>
    <w:rPr>
      <w:rFonts w:ascii="Arial Black" w:hAnsi="Arial Black" w:cs="Arial Black" w:hint="default"/>
      <w:sz w:val="22"/>
      <w:szCs w:val="22"/>
      <w:lang w:val="es-CR"/>
    </w:rPr>
  </w:style>
  <w:style w:type="character" w:customStyle="1" w:styleId="WW8Num107z0">
    <w:name w:val="WW8Num107z0"/>
    <w:rsid w:val="00A539C6"/>
    <w:rPr>
      <w:rFonts w:ascii="Arial Black" w:hAnsi="Arial Black" w:cs="Arial Black" w:hint="default"/>
      <w:b/>
      <w:bCs/>
      <w:iCs/>
      <w:spacing w:val="-3"/>
      <w:sz w:val="22"/>
      <w:szCs w:val="22"/>
      <w:lang w:val="es-CR" w:eastAsia="es-CR"/>
    </w:rPr>
  </w:style>
  <w:style w:type="character" w:customStyle="1" w:styleId="WW8Num107z1">
    <w:name w:val="WW8Num107z1"/>
    <w:rsid w:val="00A539C6"/>
    <w:rPr>
      <w:rFonts w:ascii="Arial Black" w:eastAsia="Times New Roman" w:hAnsi="Arial Black" w:cs="Arial Black" w:hint="default"/>
      <w:b/>
      <w:sz w:val="22"/>
      <w:szCs w:val="22"/>
      <w:lang w:val="es-CR"/>
    </w:rPr>
  </w:style>
  <w:style w:type="character" w:customStyle="1" w:styleId="WW8Num107z2">
    <w:name w:val="WW8Num107z2"/>
    <w:rsid w:val="00A539C6"/>
  </w:style>
  <w:style w:type="character" w:customStyle="1" w:styleId="WW8Num107z3">
    <w:name w:val="WW8Num107z3"/>
    <w:rsid w:val="00A539C6"/>
  </w:style>
  <w:style w:type="character" w:customStyle="1" w:styleId="WW8Num107z4">
    <w:name w:val="WW8Num107z4"/>
    <w:rsid w:val="00A539C6"/>
  </w:style>
  <w:style w:type="character" w:customStyle="1" w:styleId="WW8Num107z5">
    <w:name w:val="WW8Num107z5"/>
    <w:rsid w:val="00A539C6"/>
  </w:style>
  <w:style w:type="character" w:customStyle="1" w:styleId="WW8Num107z6">
    <w:name w:val="WW8Num107z6"/>
    <w:rsid w:val="00A539C6"/>
  </w:style>
  <w:style w:type="character" w:customStyle="1" w:styleId="WW8Num107z7">
    <w:name w:val="WW8Num107z7"/>
    <w:rsid w:val="00A539C6"/>
  </w:style>
  <w:style w:type="character" w:customStyle="1" w:styleId="WW8Num107z8">
    <w:name w:val="WW8Num107z8"/>
    <w:rsid w:val="00A539C6"/>
  </w:style>
  <w:style w:type="character" w:customStyle="1" w:styleId="WW8Num108z0">
    <w:name w:val="WW8Num108z0"/>
    <w:rsid w:val="00A539C6"/>
    <w:rPr>
      <w:rFonts w:hint="default"/>
    </w:rPr>
  </w:style>
  <w:style w:type="character" w:customStyle="1" w:styleId="WW8Num108z1">
    <w:name w:val="WW8Num108z1"/>
    <w:rsid w:val="00A539C6"/>
    <w:rPr>
      <w:rFonts w:ascii="Arial Black" w:hAnsi="Arial Black" w:cs="Arial Black" w:hint="default"/>
      <w:sz w:val="22"/>
      <w:szCs w:val="22"/>
      <w:lang w:val="es-CR"/>
    </w:rPr>
  </w:style>
  <w:style w:type="character" w:customStyle="1" w:styleId="WW8Num109z0">
    <w:name w:val="WW8Num109z0"/>
    <w:rsid w:val="00A539C6"/>
    <w:rPr>
      <w:rFonts w:hint="default"/>
    </w:rPr>
  </w:style>
  <w:style w:type="character" w:customStyle="1" w:styleId="WW8Num109z1">
    <w:name w:val="WW8Num109z1"/>
    <w:rsid w:val="00A539C6"/>
    <w:rPr>
      <w:rFonts w:ascii="Arial Black" w:hAnsi="Arial Black" w:cs="Arial Black" w:hint="default"/>
      <w:lang w:val="es-CR"/>
    </w:rPr>
  </w:style>
  <w:style w:type="character" w:customStyle="1" w:styleId="WW8Num110z0">
    <w:name w:val="WW8Num110z0"/>
    <w:rsid w:val="00A539C6"/>
    <w:rPr>
      <w:rFonts w:hint="default"/>
      <w:b w:val="0"/>
    </w:rPr>
  </w:style>
  <w:style w:type="character" w:customStyle="1" w:styleId="WW8Num110z1">
    <w:name w:val="WW8Num110z1"/>
    <w:rsid w:val="00A539C6"/>
    <w:rPr>
      <w:rFonts w:ascii="Arial Black" w:hAnsi="Arial Black" w:cs="Arial Black" w:hint="default"/>
      <w:b w:val="0"/>
      <w:lang w:val="es-CR"/>
    </w:rPr>
  </w:style>
  <w:style w:type="character" w:customStyle="1" w:styleId="WW8Num111z0">
    <w:name w:val="WW8Num111z0"/>
    <w:rsid w:val="00A539C6"/>
    <w:rPr>
      <w:rFonts w:hint="default"/>
    </w:rPr>
  </w:style>
  <w:style w:type="character" w:customStyle="1" w:styleId="WW8Num112z0">
    <w:name w:val="WW8Num112z0"/>
    <w:rsid w:val="00A539C6"/>
    <w:rPr>
      <w:rFonts w:hint="default"/>
    </w:rPr>
  </w:style>
  <w:style w:type="character" w:customStyle="1" w:styleId="WW8Num112z1">
    <w:name w:val="WW8Num112z1"/>
    <w:rsid w:val="00A539C6"/>
    <w:rPr>
      <w:rFonts w:ascii="Arial Black" w:hAnsi="Arial Black" w:cs="Arial Black" w:hint="default"/>
    </w:rPr>
  </w:style>
  <w:style w:type="character" w:customStyle="1" w:styleId="WW8Num113z0">
    <w:name w:val="WW8Num113z0"/>
    <w:rsid w:val="00A539C6"/>
    <w:rPr>
      <w:rFonts w:hint="default"/>
    </w:rPr>
  </w:style>
  <w:style w:type="character" w:customStyle="1" w:styleId="WW8Num113z1">
    <w:name w:val="WW8Num113z1"/>
    <w:rsid w:val="00A539C6"/>
    <w:rPr>
      <w:rFonts w:ascii="Arial Black" w:hAnsi="Arial Black" w:cs="Arial Black" w:hint="default"/>
    </w:rPr>
  </w:style>
  <w:style w:type="character" w:customStyle="1" w:styleId="WW8Num114z0">
    <w:name w:val="WW8Num114z0"/>
    <w:rsid w:val="00A539C6"/>
    <w:rPr>
      <w:rFonts w:hint="default"/>
    </w:rPr>
  </w:style>
  <w:style w:type="character" w:customStyle="1" w:styleId="WW8Num114z1">
    <w:name w:val="WW8Num114z1"/>
    <w:rsid w:val="00A539C6"/>
    <w:rPr>
      <w:rFonts w:ascii="Arial Black" w:hAnsi="Arial Black" w:cs="Arial Black" w:hint="default"/>
      <w:bCs/>
      <w:sz w:val="22"/>
      <w:szCs w:val="22"/>
      <w:lang w:val="es-CR"/>
    </w:rPr>
  </w:style>
  <w:style w:type="character" w:customStyle="1" w:styleId="WW8Num115z0">
    <w:name w:val="WW8Num115z0"/>
    <w:rsid w:val="00A539C6"/>
    <w:rPr>
      <w:rFonts w:hint="default"/>
    </w:rPr>
  </w:style>
  <w:style w:type="character" w:customStyle="1" w:styleId="WW8Num116z0">
    <w:name w:val="WW8Num116z0"/>
    <w:rsid w:val="00A539C6"/>
    <w:rPr>
      <w:rFonts w:hint="default"/>
    </w:rPr>
  </w:style>
  <w:style w:type="character" w:customStyle="1" w:styleId="WW8Num116z1">
    <w:name w:val="WW8Num116z1"/>
    <w:rsid w:val="00A539C6"/>
    <w:rPr>
      <w:rFonts w:ascii="Arial Black" w:hAnsi="Arial Black" w:cs="Arial Black" w:hint="default"/>
    </w:rPr>
  </w:style>
  <w:style w:type="character" w:customStyle="1" w:styleId="WW8Num117z0">
    <w:name w:val="WW8Num117z0"/>
    <w:rsid w:val="00A539C6"/>
    <w:rPr>
      <w:rFonts w:ascii="Arial Black" w:hAnsi="Arial Black" w:cs="Arial Black" w:hint="default"/>
      <w:b/>
      <w:color w:val="auto"/>
      <w:spacing w:val="0"/>
      <w:sz w:val="22"/>
      <w:szCs w:val="22"/>
      <w:u w:val="none"/>
      <w:lang w:val="es-CR"/>
    </w:rPr>
  </w:style>
  <w:style w:type="character" w:customStyle="1" w:styleId="WW8Num117z1">
    <w:name w:val="WW8Num117z1"/>
    <w:rsid w:val="00A539C6"/>
  </w:style>
  <w:style w:type="character" w:customStyle="1" w:styleId="WW8Num117z2">
    <w:name w:val="WW8Num117z2"/>
    <w:rsid w:val="00A539C6"/>
  </w:style>
  <w:style w:type="character" w:customStyle="1" w:styleId="WW8Num117z3">
    <w:name w:val="WW8Num117z3"/>
    <w:rsid w:val="00A539C6"/>
  </w:style>
  <w:style w:type="character" w:customStyle="1" w:styleId="WW8Num117z4">
    <w:name w:val="WW8Num117z4"/>
    <w:rsid w:val="00A539C6"/>
  </w:style>
  <w:style w:type="character" w:customStyle="1" w:styleId="WW8Num117z5">
    <w:name w:val="WW8Num117z5"/>
    <w:rsid w:val="00A539C6"/>
  </w:style>
  <w:style w:type="character" w:customStyle="1" w:styleId="WW8Num117z6">
    <w:name w:val="WW8Num117z6"/>
    <w:rsid w:val="00A539C6"/>
  </w:style>
  <w:style w:type="character" w:customStyle="1" w:styleId="WW8Num117z7">
    <w:name w:val="WW8Num117z7"/>
    <w:rsid w:val="00A539C6"/>
  </w:style>
  <w:style w:type="character" w:customStyle="1" w:styleId="WW8Num117z8">
    <w:name w:val="WW8Num117z8"/>
    <w:rsid w:val="00A539C6"/>
  </w:style>
  <w:style w:type="character" w:customStyle="1" w:styleId="Fuentedeprrafopredeter13">
    <w:name w:val="Fuente de párrafo predeter.13"/>
    <w:qFormat/>
    <w:rsid w:val="00A539C6"/>
  </w:style>
  <w:style w:type="character" w:customStyle="1" w:styleId="WW8Num47z4">
    <w:name w:val="WW8Num47z4"/>
    <w:qFormat/>
    <w:rsid w:val="00A539C6"/>
  </w:style>
  <w:style w:type="character" w:customStyle="1" w:styleId="WW8Num47z5">
    <w:name w:val="WW8Num47z5"/>
    <w:qFormat/>
    <w:rsid w:val="00A539C6"/>
  </w:style>
  <w:style w:type="character" w:customStyle="1" w:styleId="WW8Num47z6">
    <w:name w:val="WW8Num47z6"/>
    <w:qFormat/>
    <w:rsid w:val="00A539C6"/>
  </w:style>
  <w:style w:type="character" w:customStyle="1" w:styleId="WW8Num47z7">
    <w:name w:val="WW8Num47z7"/>
    <w:qFormat/>
    <w:rsid w:val="00A539C6"/>
  </w:style>
  <w:style w:type="character" w:customStyle="1" w:styleId="WW8Num47z8">
    <w:name w:val="WW8Num47z8"/>
    <w:qFormat/>
    <w:rsid w:val="00A539C6"/>
  </w:style>
  <w:style w:type="character" w:customStyle="1" w:styleId="WW8Num51z10">
    <w:name w:val="WW8Num51z1"/>
    <w:uiPriority w:val="99"/>
    <w:rsid w:val="00A539C6"/>
    <w:rPr>
      <w:rFonts w:ascii="Arial Black" w:hAnsi="Arial Black" w:cs="Arial Black" w:hint="default"/>
      <w:color w:val="auto"/>
      <w:sz w:val="22"/>
      <w:szCs w:val="22"/>
      <w:lang w:val="es-CR"/>
    </w:rPr>
  </w:style>
  <w:style w:type="character" w:customStyle="1" w:styleId="WW8Num54z3">
    <w:name w:val="WW8Num54z3"/>
    <w:uiPriority w:val="99"/>
    <w:rsid w:val="00A539C6"/>
  </w:style>
  <w:style w:type="character" w:customStyle="1" w:styleId="WW8Num54z4">
    <w:name w:val="WW8Num54z4"/>
    <w:uiPriority w:val="99"/>
    <w:rsid w:val="00A539C6"/>
  </w:style>
  <w:style w:type="character" w:customStyle="1" w:styleId="WW8Num54z5">
    <w:name w:val="WW8Num54z5"/>
    <w:uiPriority w:val="99"/>
    <w:rsid w:val="00A539C6"/>
  </w:style>
  <w:style w:type="character" w:customStyle="1" w:styleId="WW8Num54z6">
    <w:name w:val="WW8Num54z6"/>
    <w:uiPriority w:val="99"/>
    <w:rsid w:val="00A539C6"/>
  </w:style>
  <w:style w:type="character" w:customStyle="1" w:styleId="WW8Num54z7">
    <w:name w:val="WW8Num54z7"/>
    <w:uiPriority w:val="99"/>
    <w:rsid w:val="00A539C6"/>
  </w:style>
  <w:style w:type="character" w:customStyle="1" w:styleId="WW8Num54z8">
    <w:name w:val="WW8Num54z8"/>
    <w:uiPriority w:val="99"/>
    <w:rsid w:val="00A539C6"/>
  </w:style>
  <w:style w:type="character" w:customStyle="1" w:styleId="WW8Num55z2">
    <w:name w:val="WW8Num55z2"/>
    <w:uiPriority w:val="99"/>
    <w:rsid w:val="00A539C6"/>
    <w:rPr>
      <w:rFonts w:ascii="Arial Black" w:eastAsia="Arial" w:hAnsi="Arial Black" w:cs="Arial Black" w:hint="default"/>
      <w:b/>
      <w:bCs/>
      <w:color w:val="auto"/>
      <w:sz w:val="22"/>
      <w:szCs w:val="22"/>
      <w:lang w:val="es-CR"/>
    </w:rPr>
  </w:style>
  <w:style w:type="character" w:customStyle="1" w:styleId="WW8Num56z2">
    <w:name w:val="WW8Num56z2"/>
    <w:uiPriority w:val="99"/>
    <w:rsid w:val="00A539C6"/>
    <w:rPr>
      <w:rFonts w:ascii="Arial Black" w:hAnsi="Arial Black" w:cs="Arial Black" w:hint="default"/>
      <w:b/>
      <w:sz w:val="22"/>
      <w:szCs w:val="22"/>
      <w:highlight w:val="green"/>
      <w:lang w:val="es-CR"/>
    </w:rPr>
  </w:style>
  <w:style w:type="character" w:customStyle="1" w:styleId="WW8Num57z1">
    <w:name w:val="WW8Num57z1"/>
    <w:uiPriority w:val="99"/>
    <w:rsid w:val="00A539C6"/>
    <w:rPr>
      <w:rFonts w:ascii="Arial Black" w:eastAsia="Times New Roman" w:hAnsi="Arial Black" w:cs="Spranq eco sans" w:hint="default"/>
      <w:b/>
      <w:strike w:val="0"/>
      <w:dstrike w:val="0"/>
      <w:spacing w:val="-2"/>
      <w:sz w:val="22"/>
      <w:szCs w:val="22"/>
      <w:u w:val="none"/>
      <w:lang w:val="es-ES_tradnl"/>
    </w:rPr>
  </w:style>
  <w:style w:type="character" w:customStyle="1" w:styleId="WW8Num63z2">
    <w:name w:val="WW8Num63z2"/>
    <w:uiPriority w:val="99"/>
    <w:rsid w:val="00A539C6"/>
    <w:rPr>
      <w:rFonts w:ascii="Arial Black" w:eastAsia="Spranq eco sans" w:hAnsi="Arial Black" w:cs="Arial Black" w:hint="default"/>
      <w:sz w:val="22"/>
      <w:szCs w:val="22"/>
      <w:u w:val="none"/>
      <w:lang w:val="es-CR"/>
    </w:rPr>
  </w:style>
  <w:style w:type="character" w:customStyle="1" w:styleId="WW8Num68z3">
    <w:name w:val="WW8Num68z3"/>
    <w:uiPriority w:val="99"/>
    <w:rsid w:val="00A539C6"/>
    <w:rPr>
      <w:rFonts w:ascii="Arial Black" w:hAnsi="Arial Black" w:cs="Arial Black" w:hint="default"/>
    </w:rPr>
  </w:style>
  <w:style w:type="character" w:customStyle="1" w:styleId="WW8Num72z1">
    <w:name w:val="WW8Num72z1"/>
    <w:uiPriority w:val="99"/>
    <w:rsid w:val="00A539C6"/>
    <w:rPr>
      <w:rFonts w:ascii="Arial Black" w:hAnsi="Arial Black" w:cs="Arial Black" w:hint="default"/>
      <w:lang w:val="es-MX"/>
    </w:rPr>
  </w:style>
  <w:style w:type="character" w:customStyle="1" w:styleId="WW8Num73z20">
    <w:name w:val="WW8Num73z2"/>
    <w:uiPriority w:val="99"/>
    <w:rsid w:val="00A539C6"/>
    <w:rPr>
      <w:rFonts w:ascii="Arial Black" w:hAnsi="Arial Black" w:cs="Arial Black" w:hint="default"/>
      <w:bCs/>
      <w:iCs/>
      <w:sz w:val="22"/>
      <w:szCs w:val="22"/>
      <w:lang w:val="es-CR"/>
    </w:rPr>
  </w:style>
  <w:style w:type="character" w:customStyle="1" w:styleId="WW8Num76z2">
    <w:name w:val="WW8Num76z2"/>
    <w:uiPriority w:val="99"/>
    <w:rsid w:val="00A539C6"/>
  </w:style>
  <w:style w:type="character" w:customStyle="1" w:styleId="WW8Num76z3">
    <w:name w:val="WW8Num76z3"/>
    <w:rsid w:val="00A539C6"/>
  </w:style>
  <w:style w:type="character" w:customStyle="1" w:styleId="WW8Num76z4">
    <w:name w:val="WW8Num76z4"/>
    <w:rsid w:val="00A539C6"/>
  </w:style>
  <w:style w:type="character" w:customStyle="1" w:styleId="WW8Num76z5">
    <w:name w:val="WW8Num76z5"/>
    <w:rsid w:val="00A539C6"/>
  </w:style>
  <w:style w:type="character" w:customStyle="1" w:styleId="WW8Num76z6">
    <w:name w:val="WW8Num76z6"/>
    <w:rsid w:val="00A539C6"/>
  </w:style>
  <w:style w:type="character" w:customStyle="1" w:styleId="WW8Num76z7">
    <w:name w:val="WW8Num76z7"/>
    <w:rsid w:val="00A539C6"/>
  </w:style>
  <w:style w:type="character" w:customStyle="1" w:styleId="WW8Num76z8">
    <w:name w:val="WW8Num76z8"/>
    <w:rsid w:val="00A539C6"/>
  </w:style>
  <w:style w:type="character" w:customStyle="1" w:styleId="WW8Num77z2">
    <w:name w:val="WW8Num77z2"/>
    <w:uiPriority w:val="99"/>
    <w:rsid w:val="00A539C6"/>
  </w:style>
  <w:style w:type="character" w:customStyle="1" w:styleId="WW8Num77z3">
    <w:name w:val="WW8Num77z3"/>
    <w:uiPriority w:val="99"/>
    <w:rsid w:val="00A539C6"/>
  </w:style>
  <w:style w:type="character" w:customStyle="1" w:styleId="WW8Num77z4">
    <w:name w:val="WW8Num77z4"/>
    <w:uiPriority w:val="99"/>
    <w:rsid w:val="00A539C6"/>
  </w:style>
  <w:style w:type="character" w:customStyle="1" w:styleId="WW8Num77z5">
    <w:name w:val="WW8Num77z5"/>
    <w:uiPriority w:val="99"/>
    <w:rsid w:val="00A539C6"/>
  </w:style>
  <w:style w:type="character" w:customStyle="1" w:styleId="WW8Num77z6">
    <w:name w:val="WW8Num77z6"/>
    <w:uiPriority w:val="99"/>
    <w:rsid w:val="00A539C6"/>
  </w:style>
  <w:style w:type="character" w:customStyle="1" w:styleId="WW8Num77z7">
    <w:name w:val="WW8Num77z7"/>
    <w:uiPriority w:val="99"/>
    <w:rsid w:val="00A539C6"/>
  </w:style>
  <w:style w:type="character" w:customStyle="1" w:styleId="WW8Num77z8">
    <w:name w:val="WW8Num77z8"/>
    <w:uiPriority w:val="99"/>
    <w:rsid w:val="00A539C6"/>
  </w:style>
  <w:style w:type="character" w:customStyle="1" w:styleId="WW8Num81z1">
    <w:name w:val="WW8Num81z1"/>
    <w:uiPriority w:val="99"/>
    <w:rsid w:val="00A539C6"/>
    <w:rPr>
      <w:rFonts w:ascii="Arial Black" w:hAnsi="Arial Black" w:cs="Arial Black" w:hint="default"/>
      <w:b w:val="0"/>
      <w:sz w:val="22"/>
      <w:szCs w:val="22"/>
      <w:lang w:val="es-CR"/>
    </w:rPr>
  </w:style>
  <w:style w:type="character" w:customStyle="1" w:styleId="WW8Num82z3">
    <w:name w:val="WW8Num82z3"/>
    <w:uiPriority w:val="99"/>
    <w:rsid w:val="00A539C6"/>
    <w:rPr>
      <w:rFonts w:ascii="Symbol" w:hAnsi="Symbol" w:cs="Symbol" w:hint="default"/>
    </w:rPr>
  </w:style>
  <w:style w:type="character" w:customStyle="1" w:styleId="WW8Num82z4">
    <w:name w:val="WW8Num82z4"/>
    <w:rsid w:val="00A539C6"/>
    <w:rPr>
      <w:rFonts w:ascii="Courier New" w:hAnsi="Courier New" w:cs="Courier New" w:hint="default"/>
    </w:rPr>
  </w:style>
  <w:style w:type="character" w:customStyle="1" w:styleId="WW8Num84z2">
    <w:name w:val="WW8Num84z2"/>
    <w:uiPriority w:val="99"/>
    <w:rsid w:val="00A539C6"/>
  </w:style>
  <w:style w:type="character" w:customStyle="1" w:styleId="WW8Num84z3">
    <w:name w:val="WW8Num84z3"/>
    <w:rsid w:val="00A539C6"/>
  </w:style>
  <w:style w:type="character" w:customStyle="1" w:styleId="WW8Num84z4">
    <w:name w:val="WW8Num84z4"/>
    <w:rsid w:val="00A539C6"/>
  </w:style>
  <w:style w:type="character" w:customStyle="1" w:styleId="WW8Num84z5">
    <w:name w:val="WW8Num84z5"/>
    <w:rsid w:val="00A539C6"/>
  </w:style>
  <w:style w:type="character" w:customStyle="1" w:styleId="WW8Num84z6">
    <w:name w:val="WW8Num84z6"/>
    <w:rsid w:val="00A539C6"/>
  </w:style>
  <w:style w:type="character" w:customStyle="1" w:styleId="WW8Num84z7">
    <w:name w:val="WW8Num84z7"/>
    <w:rsid w:val="00A539C6"/>
  </w:style>
  <w:style w:type="character" w:customStyle="1" w:styleId="WW8Num84z8">
    <w:name w:val="WW8Num84z8"/>
    <w:rsid w:val="00A539C6"/>
  </w:style>
  <w:style w:type="character" w:customStyle="1" w:styleId="WW8Num88z4">
    <w:name w:val="WW8Num88z4"/>
    <w:uiPriority w:val="99"/>
    <w:rsid w:val="00A539C6"/>
    <w:rPr>
      <w:rFonts w:ascii="Courier New" w:hAnsi="Courier New" w:cs="Courier New" w:hint="default"/>
    </w:rPr>
  </w:style>
  <w:style w:type="character" w:customStyle="1" w:styleId="WW8Num89z2">
    <w:name w:val="WW8Num89z2"/>
    <w:uiPriority w:val="99"/>
    <w:rsid w:val="00A539C6"/>
    <w:rPr>
      <w:rFonts w:ascii="Wingdings" w:hAnsi="Wingdings" w:cs="Wingdings" w:hint="default"/>
    </w:rPr>
  </w:style>
  <w:style w:type="character" w:customStyle="1" w:styleId="WW8Num89z3">
    <w:name w:val="WW8Num89z3"/>
    <w:uiPriority w:val="99"/>
    <w:rsid w:val="00A539C6"/>
    <w:rPr>
      <w:rFonts w:ascii="Symbol" w:hAnsi="Symbol" w:cs="Symbol" w:hint="default"/>
    </w:rPr>
  </w:style>
  <w:style w:type="character" w:customStyle="1" w:styleId="WW8Num91z2">
    <w:name w:val="WW8Num91z2"/>
    <w:uiPriority w:val="99"/>
    <w:rsid w:val="00A539C6"/>
  </w:style>
  <w:style w:type="character" w:customStyle="1" w:styleId="WW8Num91z3">
    <w:name w:val="WW8Num91z3"/>
    <w:uiPriority w:val="99"/>
    <w:rsid w:val="00A539C6"/>
  </w:style>
  <w:style w:type="character" w:customStyle="1" w:styleId="WW8Num91z4">
    <w:name w:val="WW8Num91z4"/>
    <w:uiPriority w:val="99"/>
    <w:rsid w:val="00A539C6"/>
  </w:style>
  <w:style w:type="character" w:customStyle="1" w:styleId="WW8Num91z5">
    <w:name w:val="WW8Num91z5"/>
    <w:uiPriority w:val="99"/>
    <w:rsid w:val="00A539C6"/>
  </w:style>
  <w:style w:type="character" w:customStyle="1" w:styleId="WW8Num91z6">
    <w:name w:val="WW8Num91z6"/>
    <w:uiPriority w:val="99"/>
    <w:rsid w:val="00A539C6"/>
  </w:style>
  <w:style w:type="character" w:customStyle="1" w:styleId="WW8Num91z7">
    <w:name w:val="WW8Num91z7"/>
    <w:uiPriority w:val="99"/>
    <w:rsid w:val="00A539C6"/>
  </w:style>
  <w:style w:type="character" w:customStyle="1" w:styleId="WW8Num91z8">
    <w:name w:val="WW8Num91z8"/>
    <w:uiPriority w:val="99"/>
    <w:rsid w:val="00A539C6"/>
  </w:style>
  <w:style w:type="character" w:customStyle="1" w:styleId="WW8Num94z3">
    <w:name w:val="WW8Num94z3"/>
    <w:rsid w:val="00A539C6"/>
    <w:rPr>
      <w:rFonts w:ascii="Arial Black" w:hAnsi="Arial Black" w:cs="Arial Black" w:hint="default"/>
      <w:b/>
      <w:bCs/>
      <w:lang w:val="es-CR"/>
    </w:rPr>
  </w:style>
  <w:style w:type="character" w:customStyle="1" w:styleId="WW8Num97z2">
    <w:name w:val="WW8Num97z2"/>
    <w:rsid w:val="00A539C6"/>
  </w:style>
  <w:style w:type="character" w:customStyle="1" w:styleId="WW8Num97z3">
    <w:name w:val="WW8Num97z3"/>
    <w:rsid w:val="00A539C6"/>
  </w:style>
  <w:style w:type="character" w:customStyle="1" w:styleId="WW8Num97z4">
    <w:name w:val="WW8Num97z4"/>
    <w:rsid w:val="00A539C6"/>
  </w:style>
  <w:style w:type="character" w:customStyle="1" w:styleId="WW8Num97z5">
    <w:name w:val="WW8Num97z5"/>
    <w:rsid w:val="00A539C6"/>
  </w:style>
  <w:style w:type="character" w:customStyle="1" w:styleId="WW8Num97z6">
    <w:name w:val="WW8Num97z6"/>
    <w:rsid w:val="00A539C6"/>
  </w:style>
  <w:style w:type="character" w:customStyle="1" w:styleId="WW8Num97z7">
    <w:name w:val="WW8Num97z7"/>
    <w:rsid w:val="00A539C6"/>
  </w:style>
  <w:style w:type="character" w:customStyle="1" w:styleId="WW8Num97z8">
    <w:name w:val="WW8Num97z8"/>
    <w:rsid w:val="00A539C6"/>
  </w:style>
  <w:style w:type="character" w:customStyle="1" w:styleId="WW8Num101z2">
    <w:name w:val="WW8Num101z2"/>
    <w:rsid w:val="00A539C6"/>
  </w:style>
  <w:style w:type="character" w:customStyle="1" w:styleId="WW8Num101z3">
    <w:name w:val="WW8Num101z3"/>
    <w:rsid w:val="00A539C6"/>
  </w:style>
  <w:style w:type="character" w:customStyle="1" w:styleId="WW8Num101z4">
    <w:name w:val="WW8Num101z4"/>
    <w:rsid w:val="00A539C6"/>
  </w:style>
  <w:style w:type="character" w:customStyle="1" w:styleId="WW8Num101z5">
    <w:name w:val="WW8Num101z5"/>
    <w:rsid w:val="00A539C6"/>
  </w:style>
  <w:style w:type="character" w:customStyle="1" w:styleId="WW8Num101z6">
    <w:name w:val="WW8Num101z6"/>
    <w:rsid w:val="00A539C6"/>
  </w:style>
  <w:style w:type="character" w:customStyle="1" w:styleId="WW8Num101z7">
    <w:name w:val="WW8Num101z7"/>
    <w:rsid w:val="00A539C6"/>
  </w:style>
  <w:style w:type="character" w:customStyle="1" w:styleId="WW8Num101z8">
    <w:name w:val="WW8Num101z8"/>
    <w:rsid w:val="00A539C6"/>
  </w:style>
  <w:style w:type="character" w:customStyle="1" w:styleId="WW8Num105z2">
    <w:name w:val="WW8Num105z2"/>
    <w:rsid w:val="00A539C6"/>
  </w:style>
  <w:style w:type="character" w:customStyle="1" w:styleId="WW8Num105z3">
    <w:name w:val="WW8Num105z3"/>
    <w:rsid w:val="00A539C6"/>
  </w:style>
  <w:style w:type="character" w:customStyle="1" w:styleId="WW8Num105z4">
    <w:name w:val="WW8Num105z4"/>
    <w:rsid w:val="00A539C6"/>
    <w:rPr>
      <w:rFonts w:ascii="Arial Black" w:eastAsia="Times New Roman" w:hAnsi="Arial Black" w:cs="Arial Black" w:hint="default"/>
      <w:color w:val="auto"/>
      <w:spacing w:val="-2"/>
      <w:sz w:val="22"/>
      <w:szCs w:val="22"/>
      <w:lang w:val="es-CR"/>
    </w:rPr>
  </w:style>
  <w:style w:type="character" w:customStyle="1" w:styleId="WW8Num105z5">
    <w:name w:val="WW8Num105z5"/>
    <w:rsid w:val="00A539C6"/>
  </w:style>
  <w:style w:type="character" w:customStyle="1" w:styleId="WW8Num105z6">
    <w:name w:val="WW8Num105z6"/>
    <w:rsid w:val="00A539C6"/>
  </w:style>
  <w:style w:type="character" w:customStyle="1" w:styleId="WW8Num105z7">
    <w:name w:val="WW8Num105z7"/>
    <w:rsid w:val="00A539C6"/>
  </w:style>
  <w:style w:type="character" w:customStyle="1" w:styleId="WW8Num105z8">
    <w:name w:val="WW8Num105z8"/>
    <w:rsid w:val="00A539C6"/>
  </w:style>
  <w:style w:type="character" w:customStyle="1" w:styleId="Fuentedeprrafopredeter12">
    <w:name w:val="Fuente de párrafo predeter.12"/>
    <w:qFormat/>
    <w:rsid w:val="00A539C6"/>
  </w:style>
  <w:style w:type="character" w:customStyle="1" w:styleId="WW8Num50z1">
    <w:name w:val="WW8Num50z1"/>
    <w:uiPriority w:val="99"/>
    <w:rsid w:val="00A539C6"/>
    <w:rPr>
      <w:rFonts w:ascii="Arial Black" w:hAnsi="Arial Black" w:cs="Arial Black" w:hint="default"/>
      <w:sz w:val="22"/>
      <w:szCs w:val="22"/>
      <w:lang w:val="es-CR"/>
    </w:rPr>
  </w:style>
  <w:style w:type="character" w:customStyle="1" w:styleId="WW8Num53z2">
    <w:name w:val="WW8Num53z2"/>
    <w:rsid w:val="00A539C6"/>
    <w:rPr>
      <w:rFonts w:ascii="Arial Black" w:hAnsi="Arial Black" w:cs="Arial Black" w:hint="default"/>
      <w:b/>
      <w:bCs/>
      <w:sz w:val="22"/>
      <w:szCs w:val="22"/>
      <w:lang w:val="es-CR"/>
    </w:rPr>
  </w:style>
  <w:style w:type="character" w:customStyle="1" w:styleId="WW8Num53z3">
    <w:name w:val="WW8Num53z3"/>
    <w:uiPriority w:val="99"/>
    <w:rsid w:val="00A539C6"/>
  </w:style>
  <w:style w:type="character" w:customStyle="1" w:styleId="WW8Num53z4">
    <w:name w:val="WW8Num53z4"/>
    <w:rsid w:val="00A539C6"/>
  </w:style>
  <w:style w:type="character" w:customStyle="1" w:styleId="WW8Num53z5">
    <w:name w:val="WW8Num53z5"/>
    <w:rsid w:val="00A539C6"/>
  </w:style>
  <w:style w:type="character" w:customStyle="1" w:styleId="WW8Num53z6">
    <w:name w:val="WW8Num53z6"/>
    <w:rsid w:val="00A539C6"/>
  </w:style>
  <w:style w:type="character" w:customStyle="1" w:styleId="WW8Num53z7">
    <w:name w:val="WW8Num53z7"/>
    <w:rsid w:val="00A539C6"/>
  </w:style>
  <w:style w:type="character" w:customStyle="1" w:styleId="WW8Num53z8">
    <w:name w:val="WW8Num53z8"/>
    <w:rsid w:val="00A539C6"/>
  </w:style>
  <w:style w:type="character" w:customStyle="1" w:styleId="WW8Num58z10">
    <w:name w:val="WW8Num58z1"/>
    <w:uiPriority w:val="99"/>
    <w:rsid w:val="00A539C6"/>
    <w:rPr>
      <w:rFonts w:ascii="Arial Black" w:hAnsi="Arial Black" w:cs="Arial Black" w:hint="default"/>
      <w:b/>
      <w:sz w:val="20"/>
      <w:szCs w:val="20"/>
      <w:lang w:val="es-CR"/>
    </w:rPr>
  </w:style>
  <w:style w:type="character" w:customStyle="1" w:styleId="WW8Num66z1">
    <w:name w:val="WW8Num66z1"/>
    <w:uiPriority w:val="99"/>
    <w:rsid w:val="00A539C6"/>
    <w:rPr>
      <w:rFonts w:ascii="Arial Black" w:eastAsia="Wingdings" w:hAnsi="Arial Black" w:cs="Arial Black" w:hint="default"/>
      <w:b/>
      <w:iCs/>
      <w:sz w:val="20"/>
      <w:szCs w:val="20"/>
      <w:lang w:val="es-CR"/>
    </w:rPr>
  </w:style>
  <w:style w:type="character" w:customStyle="1" w:styleId="WW8Num11z5">
    <w:name w:val="WW8Num11z5"/>
    <w:uiPriority w:val="99"/>
    <w:qFormat/>
    <w:rsid w:val="00A539C6"/>
    <w:rPr>
      <w:rFonts w:hint="default"/>
    </w:rPr>
  </w:style>
  <w:style w:type="character" w:customStyle="1" w:styleId="WW8Num61z2">
    <w:name w:val="WW8Num61z2"/>
    <w:uiPriority w:val="99"/>
    <w:rsid w:val="00A539C6"/>
    <w:rPr>
      <w:rFonts w:ascii="Arial Black" w:hAnsi="Arial Black" w:cs="Arial Black" w:hint="default"/>
      <w:b/>
      <w:bCs/>
      <w:sz w:val="22"/>
      <w:szCs w:val="22"/>
      <w:lang w:val="es-CR"/>
    </w:rPr>
  </w:style>
  <w:style w:type="character" w:customStyle="1" w:styleId="WW8Num61z3">
    <w:name w:val="WW8Num61z3"/>
    <w:uiPriority w:val="99"/>
    <w:rsid w:val="00A539C6"/>
  </w:style>
  <w:style w:type="character" w:customStyle="1" w:styleId="WW8Num61z4">
    <w:name w:val="WW8Num61z4"/>
    <w:uiPriority w:val="99"/>
    <w:rsid w:val="00A539C6"/>
  </w:style>
  <w:style w:type="character" w:customStyle="1" w:styleId="WW8Num61z5">
    <w:name w:val="WW8Num61z5"/>
    <w:uiPriority w:val="99"/>
    <w:rsid w:val="00A539C6"/>
  </w:style>
  <w:style w:type="character" w:customStyle="1" w:styleId="WW8Num61z6">
    <w:name w:val="WW8Num61z6"/>
    <w:uiPriority w:val="99"/>
    <w:rsid w:val="00A539C6"/>
  </w:style>
  <w:style w:type="character" w:customStyle="1" w:styleId="WW8Num61z7">
    <w:name w:val="WW8Num61z7"/>
    <w:uiPriority w:val="99"/>
    <w:rsid w:val="00A539C6"/>
  </w:style>
  <w:style w:type="character" w:customStyle="1" w:styleId="WW8Num61z8">
    <w:name w:val="WW8Num61z8"/>
    <w:uiPriority w:val="99"/>
    <w:rsid w:val="00A539C6"/>
  </w:style>
  <w:style w:type="character" w:customStyle="1" w:styleId="WW8Num64z2">
    <w:name w:val="WW8Num64z2"/>
    <w:uiPriority w:val="99"/>
    <w:rsid w:val="00A539C6"/>
    <w:rPr>
      <w:rFonts w:ascii="Arial Black" w:hAnsi="Arial Black" w:cs="Arial Black" w:hint="default"/>
      <w:b/>
      <w:sz w:val="22"/>
      <w:szCs w:val="22"/>
      <w:highlight w:val="green"/>
      <w:lang w:val="es-CR"/>
    </w:rPr>
  </w:style>
  <w:style w:type="character" w:customStyle="1" w:styleId="WW8Num65z1">
    <w:name w:val="WW8Num65z1"/>
    <w:uiPriority w:val="99"/>
    <w:rsid w:val="00A539C6"/>
    <w:rPr>
      <w:rFonts w:ascii="Arial Black" w:eastAsia="Times New Roman" w:hAnsi="Arial Black" w:cs="Spranq eco sans" w:hint="default"/>
      <w:b/>
      <w:strike w:val="0"/>
      <w:dstrike w:val="0"/>
      <w:spacing w:val="-2"/>
      <w:sz w:val="22"/>
      <w:szCs w:val="22"/>
      <w:u w:val="none"/>
      <w:lang w:val="es-ES_tradnl"/>
    </w:rPr>
  </w:style>
  <w:style w:type="character" w:customStyle="1" w:styleId="WW8Num66z2">
    <w:name w:val="WW8Num66z2"/>
    <w:uiPriority w:val="99"/>
    <w:rsid w:val="00A539C6"/>
  </w:style>
  <w:style w:type="character" w:customStyle="1" w:styleId="WW8Num66z3">
    <w:name w:val="WW8Num66z3"/>
    <w:uiPriority w:val="99"/>
    <w:rsid w:val="00A539C6"/>
  </w:style>
  <w:style w:type="character" w:customStyle="1" w:styleId="WW8Num66z4">
    <w:name w:val="WW8Num66z4"/>
    <w:rsid w:val="00A539C6"/>
  </w:style>
  <w:style w:type="character" w:customStyle="1" w:styleId="WW8Num66z5">
    <w:name w:val="WW8Num66z5"/>
    <w:rsid w:val="00A539C6"/>
  </w:style>
  <w:style w:type="character" w:customStyle="1" w:styleId="WW8Num66z6">
    <w:name w:val="WW8Num66z6"/>
    <w:rsid w:val="00A539C6"/>
  </w:style>
  <w:style w:type="character" w:customStyle="1" w:styleId="WW8Num66z7">
    <w:name w:val="WW8Num66z7"/>
    <w:rsid w:val="00A539C6"/>
  </w:style>
  <w:style w:type="character" w:customStyle="1" w:styleId="WW8Num66z8">
    <w:name w:val="WW8Num66z8"/>
    <w:rsid w:val="00A539C6"/>
  </w:style>
  <w:style w:type="character" w:customStyle="1" w:styleId="WW8Num68z20">
    <w:name w:val="WW8Num68z2"/>
    <w:uiPriority w:val="99"/>
    <w:rsid w:val="00A539C6"/>
  </w:style>
  <w:style w:type="character" w:customStyle="1" w:styleId="WW8Num68z4">
    <w:name w:val="WW8Num68z4"/>
    <w:uiPriority w:val="99"/>
    <w:rsid w:val="00A539C6"/>
  </w:style>
  <w:style w:type="character" w:customStyle="1" w:styleId="WW8Num68z5">
    <w:name w:val="WW8Num68z5"/>
    <w:uiPriority w:val="99"/>
    <w:rsid w:val="00A539C6"/>
  </w:style>
  <w:style w:type="character" w:customStyle="1" w:styleId="WW8Num68z6">
    <w:name w:val="WW8Num68z6"/>
    <w:uiPriority w:val="99"/>
    <w:rsid w:val="00A539C6"/>
  </w:style>
  <w:style w:type="character" w:customStyle="1" w:styleId="WW8Num68z7">
    <w:name w:val="WW8Num68z7"/>
    <w:uiPriority w:val="99"/>
    <w:rsid w:val="00A539C6"/>
  </w:style>
  <w:style w:type="character" w:customStyle="1" w:styleId="WW8Num68z8">
    <w:name w:val="WW8Num68z8"/>
    <w:uiPriority w:val="99"/>
    <w:rsid w:val="00A539C6"/>
  </w:style>
  <w:style w:type="character" w:customStyle="1" w:styleId="WW8Num70z10">
    <w:name w:val="WW8Num70z1"/>
    <w:uiPriority w:val="99"/>
    <w:rsid w:val="00A539C6"/>
    <w:rPr>
      <w:rFonts w:ascii="Courier New" w:hAnsi="Courier New" w:cs="Courier New" w:hint="default"/>
    </w:rPr>
  </w:style>
  <w:style w:type="character" w:customStyle="1" w:styleId="WW8Num70z20">
    <w:name w:val="WW8Num70z2"/>
    <w:uiPriority w:val="99"/>
    <w:rsid w:val="00A539C6"/>
    <w:rPr>
      <w:rFonts w:ascii="Wingdings" w:hAnsi="Wingdings" w:cs="Wingdings" w:hint="default"/>
    </w:rPr>
  </w:style>
  <w:style w:type="character" w:customStyle="1" w:styleId="WW8Num72z2">
    <w:name w:val="WW8Num72z2"/>
    <w:uiPriority w:val="99"/>
    <w:rsid w:val="00A539C6"/>
    <w:rPr>
      <w:rFonts w:ascii="Wingdings" w:hAnsi="Wingdings" w:cs="Wingdings" w:hint="default"/>
    </w:rPr>
  </w:style>
  <w:style w:type="character" w:customStyle="1" w:styleId="WW8Num72z3">
    <w:name w:val="WW8Num72z3"/>
    <w:uiPriority w:val="99"/>
    <w:rsid w:val="00A539C6"/>
    <w:rPr>
      <w:rFonts w:ascii="Symbol" w:hAnsi="Symbol" w:cs="Symbol" w:hint="default"/>
    </w:rPr>
  </w:style>
  <w:style w:type="character" w:customStyle="1" w:styleId="WW8Num74z20">
    <w:name w:val="WW8Num74z2"/>
    <w:uiPriority w:val="99"/>
    <w:rsid w:val="00A539C6"/>
  </w:style>
  <w:style w:type="character" w:customStyle="1" w:styleId="WW8Num74z30">
    <w:name w:val="WW8Num74z3"/>
    <w:uiPriority w:val="99"/>
    <w:rsid w:val="00A539C6"/>
  </w:style>
  <w:style w:type="character" w:customStyle="1" w:styleId="WW8Num74z4">
    <w:name w:val="WW8Num74z4"/>
    <w:uiPriority w:val="99"/>
    <w:rsid w:val="00A539C6"/>
  </w:style>
  <w:style w:type="character" w:customStyle="1" w:styleId="WW8Num74z5">
    <w:name w:val="WW8Num74z5"/>
    <w:uiPriority w:val="99"/>
    <w:rsid w:val="00A539C6"/>
  </w:style>
  <w:style w:type="character" w:customStyle="1" w:styleId="WW8Num74z6">
    <w:name w:val="WW8Num74z6"/>
    <w:uiPriority w:val="99"/>
    <w:rsid w:val="00A539C6"/>
  </w:style>
  <w:style w:type="character" w:customStyle="1" w:styleId="WW8Num74z7">
    <w:name w:val="WW8Num74z7"/>
    <w:uiPriority w:val="99"/>
    <w:rsid w:val="00A539C6"/>
  </w:style>
  <w:style w:type="character" w:customStyle="1" w:styleId="WW8Num74z8">
    <w:name w:val="WW8Num74z8"/>
    <w:uiPriority w:val="99"/>
    <w:rsid w:val="00A539C6"/>
  </w:style>
  <w:style w:type="character" w:customStyle="1" w:styleId="WW8Num78z2">
    <w:name w:val="WW8Num78z2"/>
    <w:uiPriority w:val="99"/>
    <w:rsid w:val="00A539C6"/>
    <w:rPr>
      <w:rFonts w:ascii="Wingdings" w:hAnsi="Wingdings" w:cs="Wingdings" w:hint="default"/>
    </w:rPr>
  </w:style>
  <w:style w:type="character" w:customStyle="1" w:styleId="WW8Num79z2">
    <w:name w:val="WW8Num79z2"/>
    <w:uiPriority w:val="99"/>
    <w:rsid w:val="00A539C6"/>
    <w:rPr>
      <w:rFonts w:ascii="Wingdings" w:hAnsi="Wingdings" w:cs="Wingdings" w:hint="default"/>
    </w:rPr>
  </w:style>
  <w:style w:type="character" w:customStyle="1" w:styleId="WW8Num79z3">
    <w:name w:val="WW8Num79z3"/>
    <w:rsid w:val="00A539C6"/>
    <w:rPr>
      <w:rFonts w:ascii="Symbol" w:hAnsi="Symbol" w:cs="Symbol" w:hint="default"/>
    </w:rPr>
  </w:style>
  <w:style w:type="character" w:customStyle="1" w:styleId="WW8Num80z2">
    <w:name w:val="WW8Num80z2"/>
    <w:uiPriority w:val="99"/>
    <w:rsid w:val="00A539C6"/>
  </w:style>
  <w:style w:type="character" w:customStyle="1" w:styleId="WW8Num80z3">
    <w:name w:val="WW8Num80z3"/>
    <w:uiPriority w:val="99"/>
    <w:rsid w:val="00A539C6"/>
  </w:style>
  <w:style w:type="character" w:customStyle="1" w:styleId="WW8Num80z4">
    <w:name w:val="WW8Num80z4"/>
    <w:uiPriority w:val="99"/>
    <w:rsid w:val="00A539C6"/>
  </w:style>
  <w:style w:type="character" w:customStyle="1" w:styleId="WW8Num80z5">
    <w:name w:val="WW8Num80z5"/>
    <w:uiPriority w:val="99"/>
    <w:rsid w:val="00A539C6"/>
  </w:style>
  <w:style w:type="character" w:customStyle="1" w:styleId="WW8Num80z6">
    <w:name w:val="WW8Num80z6"/>
    <w:uiPriority w:val="99"/>
    <w:rsid w:val="00A539C6"/>
  </w:style>
  <w:style w:type="character" w:customStyle="1" w:styleId="WW8Num80z7">
    <w:name w:val="WW8Num80z7"/>
    <w:uiPriority w:val="99"/>
    <w:rsid w:val="00A539C6"/>
  </w:style>
  <w:style w:type="character" w:customStyle="1" w:styleId="WW8Num80z8">
    <w:name w:val="WW8Num80z8"/>
    <w:uiPriority w:val="99"/>
    <w:rsid w:val="00A539C6"/>
  </w:style>
  <w:style w:type="character" w:customStyle="1" w:styleId="Fuentedeprrafopredeter11">
    <w:name w:val="Fuente de párrafo predeter.11"/>
    <w:qFormat/>
    <w:rsid w:val="00A539C6"/>
  </w:style>
  <w:style w:type="character" w:customStyle="1" w:styleId="Fuentedeprrafopredeter100">
    <w:name w:val="Fuente de párrafo predeter.10"/>
    <w:qFormat/>
    <w:rsid w:val="00A539C6"/>
  </w:style>
  <w:style w:type="character" w:customStyle="1" w:styleId="Fuentedeprrafopredeter9">
    <w:name w:val="Fuente de párrafo predeter.9"/>
    <w:qFormat/>
    <w:rsid w:val="00A539C6"/>
  </w:style>
  <w:style w:type="character" w:customStyle="1" w:styleId="Fuentedeprrafopredeter8">
    <w:name w:val="Fuente de párrafo predeter.8"/>
    <w:qFormat/>
    <w:rsid w:val="00A539C6"/>
  </w:style>
  <w:style w:type="character" w:customStyle="1" w:styleId="Fuentedeprrafopredeter7">
    <w:name w:val="Fuente de párrafo predeter.7"/>
    <w:qFormat/>
    <w:rsid w:val="00A539C6"/>
  </w:style>
  <w:style w:type="character" w:customStyle="1" w:styleId="WW8Num12z5">
    <w:name w:val="WW8Num12z5"/>
    <w:qFormat/>
    <w:rsid w:val="00A539C6"/>
    <w:rPr>
      <w:rFonts w:hint="default"/>
    </w:rPr>
  </w:style>
  <w:style w:type="character" w:customStyle="1" w:styleId="WW8Num28z4">
    <w:name w:val="WW8Num28z4"/>
    <w:qFormat/>
    <w:rsid w:val="00A539C6"/>
    <w:rPr>
      <w:rFonts w:hint="default"/>
    </w:rPr>
  </w:style>
  <w:style w:type="character" w:customStyle="1" w:styleId="WW8Num62z2">
    <w:name w:val="WW8Num62z2"/>
    <w:rsid w:val="00A539C6"/>
    <w:rPr>
      <w:rFonts w:ascii="Arial Black" w:hAnsi="Arial Black" w:cs="Arial Black" w:hint="default"/>
      <w:b/>
      <w:bCs/>
      <w:sz w:val="22"/>
      <w:szCs w:val="22"/>
      <w:lang w:val="es-CR"/>
    </w:rPr>
  </w:style>
  <w:style w:type="character" w:customStyle="1" w:styleId="WW8Num62z3">
    <w:name w:val="WW8Num62z3"/>
    <w:rsid w:val="00A539C6"/>
  </w:style>
  <w:style w:type="character" w:customStyle="1" w:styleId="WW8Num62z4">
    <w:name w:val="WW8Num62z4"/>
    <w:uiPriority w:val="99"/>
    <w:rsid w:val="00A539C6"/>
  </w:style>
  <w:style w:type="character" w:customStyle="1" w:styleId="WW8Num62z5">
    <w:name w:val="WW8Num62z5"/>
    <w:rsid w:val="00A539C6"/>
  </w:style>
  <w:style w:type="character" w:customStyle="1" w:styleId="WW8Num62z6">
    <w:name w:val="WW8Num62z6"/>
    <w:rsid w:val="00A539C6"/>
  </w:style>
  <w:style w:type="character" w:customStyle="1" w:styleId="WW8Num62z7">
    <w:name w:val="WW8Num62z7"/>
    <w:rsid w:val="00A539C6"/>
  </w:style>
  <w:style w:type="character" w:customStyle="1" w:styleId="WW8Num62z8">
    <w:name w:val="WW8Num62z8"/>
    <w:rsid w:val="00A539C6"/>
  </w:style>
  <w:style w:type="character" w:customStyle="1" w:styleId="WW8Num65z2">
    <w:name w:val="WW8Num65z2"/>
    <w:uiPriority w:val="99"/>
    <w:rsid w:val="00A539C6"/>
    <w:rPr>
      <w:rFonts w:ascii="Arial Black" w:hAnsi="Arial Black" w:cs="Arial Black" w:hint="default"/>
      <w:b/>
      <w:sz w:val="22"/>
      <w:szCs w:val="22"/>
      <w:lang w:val="es-CR"/>
    </w:rPr>
  </w:style>
  <w:style w:type="character" w:customStyle="1" w:styleId="Fuentedeprrafopredeter6">
    <w:name w:val="Fuente de párrafo predeter.6"/>
    <w:qFormat/>
    <w:rsid w:val="00A539C6"/>
  </w:style>
  <w:style w:type="character" w:customStyle="1" w:styleId="WW8Num6z4">
    <w:name w:val="WW8Num6z4"/>
    <w:uiPriority w:val="99"/>
    <w:qFormat/>
    <w:rsid w:val="00A539C6"/>
  </w:style>
  <w:style w:type="character" w:customStyle="1" w:styleId="WW8Num6z5">
    <w:name w:val="WW8Num6z5"/>
    <w:uiPriority w:val="99"/>
    <w:qFormat/>
    <w:rsid w:val="00A539C6"/>
  </w:style>
  <w:style w:type="character" w:customStyle="1" w:styleId="WW8Num6z6">
    <w:name w:val="WW8Num6z6"/>
    <w:uiPriority w:val="99"/>
    <w:qFormat/>
    <w:rsid w:val="00A539C6"/>
  </w:style>
  <w:style w:type="character" w:customStyle="1" w:styleId="WW8Num6z7">
    <w:name w:val="WW8Num6z7"/>
    <w:uiPriority w:val="99"/>
    <w:qFormat/>
    <w:rsid w:val="00A539C6"/>
  </w:style>
  <w:style w:type="character" w:customStyle="1" w:styleId="WW8Num6z8">
    <w:name w:val="WW8Num6z8"/>
    <w:uiPriority w:val="99"/>
    <w:qFormat/>
    <w:rsid w:val="00A539C6"/>
  </w:style>
  <w:style w:type="character" w:customStyle="1" w:styleId="WW8Num12z6">
    <w:name w:val="WW8Num12z6"/>
    <w:qFormat/>
    <w:rsid w:val="00A539C6"/>
  </w:style>
  <w:style w:type="character" w:customStyle="1" w:styleId="WW8Num12z7">
    <w:name w:val="WW8Num12z7"/>
    <w:qFormat/>
    <w:rsid w:val="00A539C6"/>
  </w:style>
  <w:style w:type="character" w:customStyle="1" w:styleId="WW8Num12z8">
    <w:name w:val="WW8Num12z8"/>
    <w:qFormat/>
    <w:rsid w:val="00A539C6"/>
  </w:style>
  <w:style w:type="character" w:customStyle="1" w:styleId="WW8Num18z4">
    <w:name w:val="WW8Num18z4"/>
    <w:qFormat/>
    <w:rsid w:val="00A539C6"/>
    <w:rPr>
      <w:rFonts w:hint="default"/>
    </w:rPr>
  </w:style>
  <w:style w:type="character" w:customStyle="1" w:styleId="WW8Num50z2">
    <w:name w:val="WW8Num50z2"/>
    <w:uiPriority w:val="99"/>
    <w:rsid w:val="00A539C6"/>
    <w:rPr>
      <w:rFonts w:hint="default"/>
      <w:b/>
    </w:rPr>
  </w:style>
  <w:style w:type="character" w:customStyle="1" w:styleId="WW8Num51z20">
    <w:name w:val="WW8Num51z2"/>
    <w:uiPriority w:val="99"/>
    <w:rsid w:val="00A539C6"/>
  </w:style>
  <w:style w:type="character" w:customStyle="1" w:styleId="WW8Num51z3">
    <w:name w:val="WW8Num51z3"/>
    <w:uiPriority w:val="99"/>
    <w:rsid w:val="00A539C6"/>
  </w:style>
  <w:style w:type="character" w:customStyle="1" w:styleId="WW8Num51z4">
    <w:name w:val="WW8Num51z4"/>
    <w:uiPriority w:val="99"/>
    <w:rsid w:val="00A539C6"/>
  </w:style>
  <w:style w:type="character" w:customStyle="1" w:styleId="WW8Num51z5">
    <w:name w:val="WW8Num51z5"/>
    <w:uiPriority w:val="99"/>
    <w:rsid w:val="00A539C6"/>
  </w:style>
  <w:style w:type="character" w:customStyle="1" w:styleId="WW8Num51z6">
    <w:name w:val="WW8Num51z6"/>
    <w:uiPriority w:val="99"/>
    <w:rsid w:val="00A539C6"/>
  </w:style>
  <w:style w:type="character" w:customStyle="1" w:styleId="WW8Num51z7">
    <w:name w:val="WW8Num51z7"/>
    <w:uiPriority w:val="99"/>
    <w:rsid w:val="00A539C6"/>
  </w:style>
  <w:style w:type="character" w:customStyle="1" w:styleId="WW8Num51z8">
    <w:name w:val="WW8Num51z8"/>
    <w:uiPriority w:val="99"/>
    <w:rsid w:val="00A539C6"/>
  </w:style>
  <w:style w:type="character" w:customStyle="1" w:styleId="WW8Num59z5">
    <w:name w:val="WW8Num59z5"/>
    <w:uiPriority w:val="99"/>
    <w:rsid w:val="00A539C6"/>
    <w:rPr>
      <w:rFonts w:hint="default"/>
    </w:rPr>
  </w:style>
  <w:style w:type="character" w:customStyle="1" w:styleId="WW8Num65z3">
    <w:name w:val="WW8Num65z3"/>
    <w:rsid w:val="00A539C6"/>
  </w:style>
  <w:style w:type="character" w:customStyle="1" w:styleId="WW8Num65z4">
    <w:name w:val="WW8Num65z4"/>
    <w:rsid w:val="00A539C6"/>
  </w:style>
  <w:style w:type="character" w:customStyle="1" w:styleId="WW8Num65z5">
    <w:name w:val="WW8Num65z5"/>
    <w:rsid w:val="00A539C6"/>
  </w:style>
  <w:style w:type="character" w:customStyle="1" w:styleId="WW8Num65z6">
    <w:name w:val="WW8Num65z6"/>
    <w:rsid w:val="00A539C6"/>
  </w:style>
  <w:style w:type="character" w:customStyle="1" w:styleId="WW8Num65z7">
    <w:name w:val="WW8Num65z7"/>
    <w:rsid w:val="00A539C6"/>
  </w:style>
  <w:style w:type="character" w:customStyle="1" w:styleId="WW8Num65z8">
    <w:name w:val="WW8Num65z8"/>
    <w:rsid w:val="00A539C6"/>
  </w:style>
  <w:style w:type="character" w:customStyle="1" w:styleId="WW8Num71z20">
    <w:name w:val="WW8Num71z2"/>
    <w:rsid w:val="00A539C6"/>
  </w:style>
  <w:style w:type="character" w:customStyle="1" w:styleId="WW8Num71z3">
    <w:name w:val="WW8Num71z3"/>
    <w:uiPriority w:val="99"/>
    <w:rsid w:val="00A539C6"/>
  </w:style>
  <w:style w:type="character" w:customStyle="1" w:styleId="WW8Num71z4">
    <w:name w:val="WW8Num71z4"/>
    <w:rsid w:val="00A539C6"/>
  </w:style>
  <w:style w:type="character" w:customStyle="1" w:styleId="WW8Num71z5">
    <w:name w:val="WW8Num71z5"/>
    <w:rsid w:val="00A539C6"/>
  </w:style>
  <w:style w:type="character" w:customStyle="1" w:styleId="WW8Num71z6">
    <w:name w:val="WW8Num71z6"/>
    <w:rsid w:val="00A539C6"/>
  </w:style>
  <w:style w:type="character" w:customStyle="1" w:styleId="WW8Num71z7">
    <w:name w:val="WW8Num71z7"/>
    <w:rsid w:val="00A539C6"/>
  </w:style>
  <w:style w:type="character" w:customStyle="1" w:styleId="WW8Num71z8">
    <w:name w:val="WW8Num71z8"/>
    <w:rsid w:val="00A539C6"/>
  </w:style>
  <w:style w:type="character" w:customStyle="1" w:styleId="WW8Num75z20">
    <w:name w:val="WW8Num75z2"/>
    <w:uiPriority w:val="99"/>
    <w:rsid w:val="00A539C6"/>
  </w:style>
  <w:style w:type="character" w:customStyle="1" w:styleId="WW8Num75z4">
    <w:name w:val="WW8Num75z4"/>
    <w:rsid w:val="00A539C6"/>
  </w:style>
  <w:style w:type="character" w:customStyle="1" w:styleId="WW8Num75z5">
    <w:name w:val="WW8Num75z5"/>
    <w:rsid w:val="00A539C6"/>
  </w:style>
  <w:style w:type="character" w:customStyle="1" w:styleId="WW8Num75z6">
    <w:name w:val="WW8Num75z6"/>
    <w:rsid w:val="00A539C6"/>
  </w:style>
  <w:style w:type="character" w:customStyle="1" w:styleId="WW8Num75z7">
    <w:name w:val="WW8Num75z7"/>
    <w:rsid w:val="00A539C6"/>
  </w:style>
  <w:style w:type="character" w:customStyle="1" w:styleId="WW8Num75z8">
    <w:name w:val="WW8Num75z8"/>
    <w:rsid w:val="00A539C6"/>
  </w:style>
  <w:style w:type="character" w:customStyle="1" w:styleId="WW8Num78z3">
    <w:name w:val="WW8Num78z3"/>
    <w:rsid w:val="00A539C6"/>
  </w:style>
  <w:style w:type="character" w:customStyle="1" w:styleId="WW8Num78z4">
    <w:name w:val="WW8Num78z4"/>
    <w:rsid w:val="00A539C6"/>
  </w:style>
  <w:style w:type="character" w:customStyle="1" w:styleId="WW8Num78z5">
    <w:name w:val="WW8Num78z5"/>
    <w:rsid w:val="00A539C6"/>
  </w:style>
  <w:style w:type="character" w:customStyle="1" w:styleId="WW8Num78z6">
    <w:name w:val="WW8Num78z6"/>
    <w:rsid w:val="00A539C6"/>
  </w:style>
  <w:style w:type="character" w:customStyle="1" w:styleId="WW8Num78z7">
    <w:name w:val="WW8Num78z7"/>
    <w:rsid w:val="00A539C6"/>
  </w:style>
  <w:style w:type="character" w:customStyle="1" w:styleId="WW8Num78z8">
    <w:name w:val="WW8Num78z8"/>
    <w:rsid w:val="00A539C6"/>
  </w:style>
  <w:style w:type="character" w:customStyle="1" w:styleId="WW8Num79z4">
    <w:name w:val="WW8Num79z4"/>
    <w:rsid w:val="00A539C6"/>
  </w:style>
  <w:style w:type="character" w:customStyle="1" w:styleId="WW8Num79z5">
    <w:name w:val="WW8Num79z5"/>
    <w:rsid w:val="00A539C6"/>
  </w:style>
  <w:style w:type="character" w:customStyle="1" w:styleId="WW8Num79z6">
    <w:name w:val="WW8Num79z6"/>
    <w:rsid w:val="00A539C6"/>
  </w:style>
  <w:style w:type="character" w:customStyle="1" w:styleId="WW8Num79z7">
    <w:name w:val="WW8Num79z7"/>
    <w:rsid w:val="00A539C6"/>
  </w:style>
  <w:style w:type="character" w:customStyle="1" w:styleId="WW8Num79z8">
    <w:name w:val="WW8Num79z8"/>
    <w:rsid w:val="00A539C6"/>
  </w:style>
  <w:style w:type="character" w:customStyle="1" w:styleId="WW8Num81z2">
    <w:name w:val="WW8Num81z2"/>
    <w:uiPriority w:val="99"/>
    <w:rsid w:val="00A539C6"/>
    <w:rPr>
      <w:rFonts w:cs="Times New Roman"/>
    </w:rPr>
  </w:style>
  <w:style w:type="character" w:customStyle="1" w:styleId="WW8Num83z2">
    <w:name w:val="WW8Num83z2"/>
    <w:uiPriority w:val="99"/>
    <w:rsid w:val="00A539C6"/>
  </w:style>
  <w:style w:type="character" w:customStyle="1" w:styleId="WW8Num83z3">
    <w:name w:val="WW8Num83z3"/>
    <w:uiPriority w:val="99"/>
    <w:rsid w:val="00A539C6"/>
  </w:style>
  <w:style w:type="character" w:customStyle="1" w:styleId="WW8Num83z4">
    <w:name w:val="WW8Num83z4"/>
    <w:uiPriority w:val="99"/>
    <w:rsid w:val="00A539C6"/>
  </w:style>
  <w:style w:type="character" w:customStyle="1" w:styleId="WW8Num83z5">
    <w:name w:val="WW8Num83z5"/>
    <w:uiPriority w:val="99"/>
    <w:rsid w:val="00A539C6"/>
  </w:style>
  <w:style w:type="character" w:customStyle="1" w:styleId="WW8Num83z6">
    <w:name w:val="WW8Num83z6"/>
    <w:uiPriority w:val="99"/>
    <w:rsid w:val="00A539C6"/>
  </w:style>
  <w:style w:type="character" w:customStyle="1" w:styleId="WW8Num83z7">
    <w:name w:val="WW8Num83z7"/>
    <w:uiPriority w:val="99"/>
    <w:rsid w:val="00A539C6"/>
  </w:style>
  <w:style w:type="character" w:customStyle="1" w:styleId="WW8Num83z8">
    <w:name w:val="WW8Num83z8"/>
    <w:uiPriority w:val="99"/>
    <w:rsid w:val="00A539C6"/>
  </w:style>
  <w:style w:type="character" w:customStyle="1" w:styleId="WW8Num88z2">
    <w:name w:val="WW8Num88z2"/>
    <w:uiPriority w:val="99"/>
    <w:rsid w:val="00A539C6"/>
  </w:style>
  <w:style w:type="character" w:customStyle="1" w:styleId="WW8Num88z5">
    <w:name w:val="WW8Num88z5"/>
    <w:uiPriority w:val="99"/>
    <w:rsid w:val="00A539C6"/>
  </w:style>
  <w:style w:type="character" w:customStyle="1" w:styleId="WW8Num88z6">
    <w:name w:val="WW8Num88z6"/>
    <w:uiPriority w:val="99"/>
    <w:rsid w:val="00A539C6"/>
  </w:style>
  <w:style w:type="character" w:customStyle="1" w:styleId="WW8Num88z7">
    <w:name w:val="WW8Num88z7"/>
    <w:uiPriority w:val="99"/>
    <w:rsid w:val="00A539C6"/>
  </w:style>
  <w:style w:type="character" w:customStyle="1" w:styleId="WW8Num88z8">
    <w:name w:val="WW8Num88z8"/>
    <w:uiPriority w:val="99"/>
    <w:rsid w:val="00A539C6"/>
  </w:style>
  <w:style w:type="character" w:customStyle="1" w:styleId="WW8Num90z3">
    <w:name w:val="WW8Num90z3"/>
    <w:uiPriority w:val="99"/>
    <w:rsid w:val="00A539C6"/>
    <w:rPr>
      <w:rFonts w:ascii="Symbol" w:hAnsi="Symbol" w:cs="Symbol" w:hint="default"/>
    </w:rPr>
  </w:style>
  <w:style w:type="character" w:customStyle="1" w:styleId="WW8Num92z2">
    <w:name w:val="WW8Num92z2"/>
    <w:uiPriority w:val="99"/>
    <w:rsid w:val="00A539C6"/>
  </w:style>
  <w:style w:type="character" w:customStyle="1" w:styleId="WW8Num92z3">
    <w:name w:val="WW8Num92z3"/>
    <w:uiPriority w:val="99"/>
    <w:rsid w:val="00A539C6"/>
  </w:style>
  <w:style w:type="character" w:customStyle="1" w:styleId="WW8Num92z4">
    <w:name w:val="WW8Num92z4"/>
    <w:uiPriority w:val="99"/>
    <w:rsid w:val="00A539C6"/>
  </w:style>
  <w:style w:type="character" w:customStyle="1" w:styleId="WW8Num92z5">
    <w:name w:val="WW8Num92z5"/>
    <w:uiPriority w:val="99"/>
    <w:rsid w:val="00A539C6"/>
  </w:style>
  <w:style w:type="character" w:customStyle="1" w:styleId="WW8Num92z6">
    <w:name w:val="WW8Num92z6"/>
    <w:uiPriority w:val="99"/>
    <w:rsid w:val="00A539C6"/>
  </w:style>
  <w:style w:type="character" w:customStyle="1" w:styleId="WW8Num92z7">
    <w:name w:val="WW8Num92z7"/>
    <w:uiPriority w:val="99"/>
    <w:rsid w:val="00A539C6"/>
  </w:style>
  <w:style w:type="character" w:customStyle="1" w:styleId="WW8Num92z8">
    <w:name w:val="WW8Num92z8"/>
    <w:uiPriority w:val="99"/>
    <w:rsid w:val="00A539C6"/>
  </w:style>
  <w:style w:type="character" w:customStyle="1" w:styleId="WW8Num93z2">
    <w:name w:val="WW8Num93z2"/>
    <w:uiPriority w:val="99"/>
    <w:rsid w:val="00A539C6"/>
  </w:style>
  <w:style w:type="character" w:customStyle="1" w:styleId="WW8Num93z3">
    <w:name w:val="WW8Num93z3"/>
    <w:uiPriority w:val="99"/>
    <w:rsid w:val="00A539C6"/>
  </w:style>
  <w:style w:type="character" w:customStyle="1" w:styleId="WW8Num93z4">
    <w:name w:val="WW8Num93z4"/>
    <w:uiPriority w:val="99"/>
    <w:rsid w:val="00A539C6"/>
  </w:style>
  <w:style w:type="character" w:customStyle="1" w:styleId="WW8Num93z5">
    <w:name w:val="WW8Num93z5"/>
    <w:uiPriority w:val="99"/>
    <w:rsid w:val="00A539C6"/>
  </w:style>
  <w:style w:type="character" w:customStyle="1" w:styleId="WW8Num93z6">
    <w:name w:val="WW8Num93z6"/>
    <w:uiPriority w:val="99"/>
    <w:rsid w:val="00A539C6"/>
  </w:style>
  <w:style w:type="character" w:customStyle="1" w:styleId="WW8Num93z7">
    <w:name w:val="WW8Num93z7"/>
    <w:uiPriority w:val="99"/>
    <w:rsid w:val="00A539C6"/>
  </w:style>
  <w:style w:type="character" w:customStyle="1" w:styleId="WW8Num93z8">
    <w:name w:val="WW8Num93z8"/>
    <w:uiPriority w:val="99"/>
    <w:rsid w:val="00A539C6"/>
  </w:style>
  <w:style w:type="character" w:customStyle="1" w:styleId="WW8Num94z2">
    <w:name w:val="WW8Num94z2"/>
    <w:rsid w:val="00A539C6"/>
    <w:rPr>
      <w:rFonts w:ascii="Wingdings" w:hAnsi="Wingdings" w:cs="Wingdings" w:hint="default"/>
    </w:rPr>
  </w:style>
  <w:style w:type="character" w:customStyle="1" w:styleId="WW8Num95z2">
    <w:name w:val="WW8Num95z2"/>
    <w:rsid w:val="00A539C6"/>
    <w:rPr>
      <w:rFonts w:hint="default"/>
    </w:rPr>
  </w:style>
  <w:style w:type="character" w:customStyle="1" w:styleId="WW8Num95z3">
    <w:name w:val="WW8Num95z3"/>
    <w:rsid w:val="00A539C6"/>
    <w:rPr>
      <w:rFonts w:ascii="Arial Black" w:hAnsi="Arial Black" w:cs="Arial Black" w:hint="default"/>
      <w:b/>
      <w:sz w:val="22"/>
      <w:szCs w:val="22"/>
      <w:lang w:val="es-CR"/>
    </w:rPr>
  </w:style>
  <w:style w:type="character" w:customStyle="1" w:styleId="WW8Num95z4">
    <w:name w:val="WW8Num95z4"/>
    <w:rsid w:val="00A539C6"/>
  </w:style>
  <w:style w:type="character" w:customStyle="1" w:styleId="WW8Num95z5">
    <w:name w:val="WW8Num95z5"/>
    <w:rsid w:val="00A539C6"/>
  </w:style>
  <w:style w:type="character" w:customStyle="1" w:styleId="WW8Num95z6">
    <w:name w:val="WW8Num95z6"/>
    <w:rsid w:val="00A539C6"/>
  </w:style>
  <w:style w:type="character" w:customStyle="1" w:styleId="WW8Num95z7">
    <w:name w:val="WW8Num95z7"/>
    <w:rsid w:val="00A539C6"/>
  </w:style>
  <w:style w:type="character" w:customStyle="1" w:styleId="WW8Num95z8">
    <w:name w:val="WW8Num95z8"/>
    <w:rsid w:val="00A539C6"/>
  </w:style>
  <w:style w:type="character" w:customStyle="1" w:styleId="WW8Num99z2">
    <w:name w:val="WW8Num99z2"/>
    <w:rsid w:val="00A539C6"/>
  </w:style>
  <w:style w:type="character" w:customStyle="1" w:styleId="WW8Num99z3">
    <w:name w:val="WW8Num99z3"/>
    <w:rsid w:val="00A539C6"/>
  </w:style>
  <w:style w:type="character" w:customStyle="1" w:styleId="WW8Num99z4">
    <w:name w:val="WW8Num99z4"/>
    <w:rsid w:val="00A539C6"/>
  </w:style>
  <w:style w:type="character" w:customStyle="1" w:styleId="WW8Num99z5">
    <w:name w:val="WW8Num99z5"/>
    <w:rsid w:val="00A539C6"/>
  </w:style>
  <w:style w:type="character" w:customStyle="1" w:styleId="WW8Num99z6">
    <w:name w:val="WW8Num99z6"/>
    <w:rsid w:val="00A539C6"/>
  </w:style>
  <w:style w:type="character" w:customStyle="1" w:styleId="WW8Num99z7">
    <w:name w:val="WW8Num99z7"/>
    <w:rsid w:val="00A539C6"/>
  </w:style>
  <w:style w:type="character" w:customStyle="1" w:styleId="WW8Num99z8">
    <w:name w:val="WW8Num99z8"/>
    <w:rsid w:val="00A539C6"/>
  </w:style>
  <w:style w:type="character" w:customStyle="1" w:styleId="WW8Num100z2">
    <w:name w:val="WW8Num100z2"/>
    <w:rsid w:val="00A539C6"/>
  </w:style>
  <w:style w:type="character" w:customStyle="1" w:styleId="WW8Num100z3">
    <w:name w:val="WW8Num100z3"/>
    <w:rsid w:val="00A539C6"/>
  </w:style>
  <w:style w:type="character" w:customStyle="1" w:styleId="WW8Num100z4">
    <w:name w:val="WW8Num100z4"/>
    <w:rsid w:val="00A539C6"/>
  </w:style>
  <w:style w:type="character" w:customStyle="1" w:styleId="WW8Num100z5">
    <w:name w:val="WW8Num100z5"/>
    <w:rsid w:val="00A539C6"/>
  </w:style>
  <w:style w:type="character" w:customStyle="1" w:styleId="WW8Num100z6">
    <w:name w:val="WW8Num100z6"/>
    <w:rsid w:val="00A539C6"/>
  </w:style>
  <w:style w:type="character" w:customStyle="1" w:styleId="WW8Num100z7">
    <w:name w:val="WW8Num100z7"/>
    <w:rsid w:val="00A539C6"/>
  </w:style>
  <w:style w:type="character" w:customStyle="1" w:styleId="WW8Num100z8">
    <w:name w:val="WW8Num100z8"/>
    <w:rsid w:val="00A539C6"/>
  </w:style>
  <w:style w:type="character" w:customStyle="1" w:styleId="WW8Num103z2">
    <w:name w:val="WW8Num103z2"/>
    <w:rsid w:val="00A539C6"/>
  </w:style>
  <w:style w:type="character" w:customStyle="1" w:styleId="WW8Num103z3">
    <w:name w:val="WW8Num103z3"/>
    <w:rsid w:val="00A539C6"/>
  </w:style>
  <w:style w:type="character" w:customStyle="1" w:styleId="WW8Num103z4">
    <w:name w:val="WW8Num103z4"/>
    <w:rsid w:val="00A539C6"/>
  </w:style>
  <w:style w:type="character" w:customStyle="1" w:styleId="WW8Num103z5">
    <w:name w:val="WW8Num103z5"/>
    <w:rsid w:val="00A539C6"/>
  </w:style>
  <w:style w:type="character" w:customStyle="1" w:styleId="WW8Num103z6">
    <w:name w:val="WW8Num103z6"/>
    <w:rsid w:val="00A539C6"/>
  </w:style>
  <w:style w:type="character" w:customStyle="1" w:styleId="WW8Num103z7">
    <w:name w:val="WW8Num103z7"/>
    <w:rsid w:val="00A539C6"/>
  </w:style>
  <w:style w:type="character" w:customStyle="1" w:styleId="WW8Num103z8">
    <w:name w:val="WW8Num103z8"/>
    <w:rsid w:val="00A539C6"/>
  </w:style>
  <w:style w:type="character" w:customStyle="1" w:styleId="WW8Num104z2">
    <w:name w:val="WW8Num104z2"/>
    <w:rsid w:val="00A539C6"/>
    <w:rPr>
      <w:rFonts w:ascii="Arial Black" w:hAnsi="Arial Black" w:cs="Arial Black" w:hint="default"/>
      <w:b/>
      <w:bCs/>
      <w:color w:val="000000"/>
      <w:sz w:val="22"/>
      <w:szCs w:val="22"/>
      <w:lang w:val="es-CR"/>
    </w:rPr>
  </w:style>
  <w:style w:type="character" w:customStyle="1" w:styleId="WW8Num109z2">
    <w:name w:val="WW8Num109z2"/>
    <w:rsid w:val="00A539C6"/>
  </w:style>
  <w:style w:type="character" w:customStyle="1" w:styleId="WW8Num109z3">
    <w:name w:val="WW8Num109z3"/>
    <w:rsid w:val="00A539C6"/>
  </w:style>
  <w:style w:type="character" w:customStyle="1" w:styleId="WW8Num109z4">
    <w:name w:val="WW8Num109z4"/>
    <w:rsid w:val="00A539C6"/>
  </w:style>
  <w:style w:type="character" w:customStyle="1" w:styleId="WW8Num109z5">
    <w:name w:val="WW8Num109z5"/>
    <w:rsid w:val="00A539C6"/>
  </w:style>
  <w:style w:type="character" w:customStyle="1" w:styleId="WW8Num109z6">
    <w:name w:val="WW8Num109z6"/>
    <w:rsid w:val="00A539C6"/>
  </w:style>
  <w:style w:type="character" w:customStyle="1" w:styleId="WW8Num109z7">
    <w:name w:val="WW8Num109z7"/>
    <w:rsid w:val="00A539C6"/>
  </w:style>
  <w:style w:type="character" w:customStyle="1" w:styleId="WW8Num109z8">
    <w:name w:val="WW8Num109z8"/>
    <w:rsid w:val="00A539C6"/>
  </w:style>
  <w:style w:type="character" w:customStyle="1" w:styleId="WW8Num110z3">
    <w:name w:val="WW8Num110z3"/>
    <w:rsid w:val="00A539C6"/>
    <w:rPr>
      <w:rFonts w:ascii="Symbol" w:hAnsi="Symbol" w:cs="Symbol" w:hint="default"/>
    </w:rPr>
  </w:style>
  <w:style w:type="character" w:customStyle="1" w:styleId="WW8Num111z1">
    <w:name w:val="WW8Num111z1"/>
    <w:rsid w:val="00A539C6"/>
    <w:rPr>
      <w:rFonts w:ascii="Arial Black" w:hAnsi="Arial Black" w:cs="Arial Black" w:hint="default"/>
      <w:b/>
      <w:spacing w:val="0"/>
      <w:sz w:val="22"/>
      <w:szCs w:val="22"/>
    </w:rPr>
  </w:style>
  <w:style w:type="character" w:customStyle="1" w:styleId="WW8Num111z2">
    <w:name w:val="WW8Num111z2"/>
    <w:rsid w:val="00A539C6"/>
    <w:rPr>
      <w:rFonts w:ascii="Arial Black" w:hAnsi="Arial Black" w:cs="Arial Black" w:hint="default"/>
      <w:b/>
      <w:sz w:val="22"/>
      <w:szCs w:val="22"/>
      <w:lang w:val="es-CR"/>
    </w:rPr>
  </w:style>
  <w:style w:type="character" w:customStyle="1" w:styleId="WW8Num111z3">
    <w:name w:val="WW8Num111z3"/>
    <w:rsid w:val="00A539C6"/>
  </w:style>
  <w:style w:type="character" w:customStyle="1" w:styleId="WW8Num111z4">
    <w:name w:val="WW8Num111z4"/>
    <w:rsid w:val="00A539C6"/>
  </w:style>
  <w:style w:type="character" w:customStyle="1" w:styleId="WW8Num111z5">
    <w:name w:val="WW8Num111z5"/>
    <w:rsid w:val="00A539C6"/>
  </w:style>
  <w:style w:type="character" w:customStyle="1" w:styleId="WW8Num111z6">
    <w:name w:val="WW8Num111z6"/>
    <w:rsid w:val="00A539C6"/>
  </w:style>
  <w:style w:type="character" w:customStyle="1" w:styleId="WW8Num111z7">
    <w:name w:val="WW8Num111z7"/>
    <w:rsid w:val="00A539C6"/>
  </w:style>
  <w:style w:type="character" w:customStyle="1" w:styleId="WW8Num111z8">
    <w:name w:val="WW8Num111z8"/>
    <w:rsid w:val="00A539C6"/>
  </w:style>
  <w:style w:type="character" w:customStyle="1" w:styleId="WW8Num113z2">
    <w:name w:val="WW8Num113z2"/>
    <w:rsid w:val="00A539C6"/>
    <w:rPr>
      <w:rFonts w:ascii="Arial Black" w:eastAsia="Arial" w:hAnsi="Arial Black" w:cs="Arial Black" w:hint="default"/>
      <w:b/>
      <w:bCs/>
      <w:color w:val="auto"/>
      <w:sz w:val="22"/>
      <w:szCs w:val="22"/>
      <w:lang w:val="es-CR"/>
    </w:rPr>
  </w:style>
  <w:style w:type="character" w:customStyle="1" w:styleId="WW8Num114z2">
    <w:name w:val="WW8Num114z2"/>
    <w:rsid w:val="00A539C6"/>
    <w:rPr>
      <w:rFonts w:ascii="Arial Black" w:hAnsi="Arial Black" w:cs="Arial Black" w:hint="default"/>
      <w:b/>
      <w:sz w:val="22"/>
      <w:szCs w:val="22"/>
      <w:lang w:val="es-CR"/>
    </w:rPr>
  </w:style>
  <w:style w:type="character" w:customStyle="1" w:styleId="WW8Num115z1">
    <w:name w:val="WW8Num115z1"/>
    <w:rsid w:val="00A539C6"/>
  </w:style>
  <w:style w:type="character" w:customStyle="1" w:styleId="WW8Num115z2">
    <w:name w:val="WW8Num115z2"/>
    <w:rsid w:val="00A539C6"/>
  </w:style>
  <w:style w:type="character" w:customStyle="1" w:styleId="WW8Num115z3">
    <w:name w:val="WW8Num115z3"/>
    <w:rsid w:val="00A539C6"/>
  </w:style>
  <w:style w:type="character" w:customStyle="1" w:styleId="WW8Num115z4">
    <w:name w:val="WW8Num115z4"/>
    <w:rsid w:val="00A539C6"/>
  </w:style>
  <w:style w:type="character" w:customStyle="1" w:styleId="WW8Num115z5">
    <w:name w:val="WW8Num115z5"/>
    <w:rsid w:val="00A539C6"/>
  </w:style>
  <w:style w:type="character" w:customStyle="1" w:styleId="WW8Num115z6">
    <w:name w:val="WW8Num115z6"/>
    <w:rsid w:val="00A539C6"/>
  </w:style>
  <w:style w:type="character" w:customStyle="1" w:styleId="WW8Num115z7">
    <w:name w:val="WW8Num115z7"/>
    <w:rsid w:val="00A539C6"/>
  </w:style>
  <w:style w:type="character" w:customStyle="1" w:styleId="WW8Num115z8">
    <w:name w:val="WW8Num115z8"/>
    <w:rsid w:val="00A539C6"/>
  </w:style>
  <w:style w:type="character" w:customStyle="1" w:styleId="WW8Num18z5">
    <w:name w:val="WW8Num18z5"/>
    <w:qFormat/>
    <w:rsid w:val="00A539C6"/>
  </w:style>
  <w:style w:type="character" w:customStyle="1" w:styleId="WW8Num18z6">
    <w:name w:val="WW8Num18z6"/>
    <w:qFormat/>
    <w:rsid w:val="00A539C6"/>
  </w:style>
  <w:style w:type="character" w:customStyle="1" w:styleId="WW8Num18z7">
    <w:name w:val="WW8Num18z7"/>
    <w:qFormat/>
    <w:rsid w:val="00A539C6"/>
  </w:style>
  <w:style w:type="character" w:customStyle="1" w:styleId="WW8Num18z8">
    <w:name w:val="WW8Num18z8"/>
    <w:qFormat/>
    <w:rsid w:val="00A539C6"/>
  </w:style>
  <w:style w:type="character" w:customStyle="1" w:styleId="WW8Num44z4">
    <w:name w:val="WW8Num44z4"/>
    <w:qFormat/>
    <w:rsid w:val="00A539C6"/>
    <w:rPr>
      <w:rFonts w:hint="default"/>
    </w:rPr>
  </w:style>
  <w:style w:type="character" w:customStyle="1" w:styleId="WW8Num60z2">
    <w:name w:val="WW8Num60z2"/>
    <w:uiPriority w:val="99"/>
    <w:rsid w:val="00A539C6"/>
  </w:style>
  <w:style w:type="character" w:customStyle="1" w:styleId="WW8Num60z3">
    <w:name w:val="WW8Num60z3"/>
    <w:rsid w:val="00A539C6"/>
  </w:style>
  <w:style w:type="character" w:customStyle="1" w:styleId="WW8Num60z4">
    <w:name w:val="WW8Num60z4"/>
    <w:rsid w:val="00A539C6"/>
  </w:style>
  <w:style w:type="character" w:customStyle="1" w:styleId="WW8Num60z5">
    <w:name w:val="WW8Num60z5"/>
    <w:rsid w:val="00A539C6"/>
  </w:style>
  <w:style w:type="character" w:customStyle="1" w:styleId="WW8Num60z6">
    <w:name w:val="WW8Num60z6"/>
    <w:rsid w:val="00A539C6"/>
  </w:style>
  <w:style w:type="character" w:customStyle="1" w:styleId="WW8Num60z7">
    <w:name w:val="WW8Num60z7"/>
    <w:rsid w:val="00A539C6"/>
  </w:style>
  <w:style w:type="character" w:customStyle="1" w:styleId="WW8Num60z8">
    <w:name w:val="WW8Num60z8"/>
    <w:rsid w:val="00A539C6"/>
  </w:style>
  <w:style w:type="character" w:customStyle="1" w:styleId="WW8Num63z5">
    <w:name w:val="WW8Num63z5"/>
    <w:uiPriority w:val="99"/>
    <w:rsid w:val="00A539C6"/>
  </w:style>
  <w:style w:type="character" w:customStyle="1" w:styleId="WW8Num63z6">
    <w:name w:val="WW8Num63z6"/>
    <w:uiPriority w:val="99"/>
    <w:rsid w:val="00A539C6"/>
  </w:style>
  <w:style w:type="character" w:customStyle="1" w:styleId="WW8Num63z7">
    <w:name w:val="WW8Num63z7"/>
    <w:uiPriority w:val="99"/>
    <w:rsid w:val="00A539C6"/>
  </w:style>
  <w:style w:type="character" w:customStyle="1" w:styleId="WW8Num63z8">
    <w:name w:val="WW8Num63z8"/>
    <w:uiPriority w:val="99"/>
    <w:rsid w:val="00A539C6"/>
  </w:style>
  <w:style w:type="character" w:customStyle="1" w:styleId="WW8Num64z30">
    <w:name w:val="WW8Num64z3"/>
    <w:rsid w:val="00A539C6"/>
  </w:style>
  <w:style w:type="character" w:customStyle="1" w:styleId="WW8Num64z4">
    <w:name w:val="WW8Num64z4"/>
    <w:rsid w:val="00A539C6"/>
  </w:style>
  <w:style w:type="character" w:customStyle="1" w:styleId="WW8Num64z5">
    <w:name w:val="WW8Num64z5"/>
    <w:rsid w:val="00A539C6"/>
  </w:style>
  <w:style w:type="character" w:customStyle="1" w:styleId="WW8Num64z6">
    <w:name w:val="WW8Num64z6"/>
    <w:rsid w:val="00A539C6"/>
  </w:style>
  <w:style w:type="character" w:customStyle="1" w:styleId="WW8Num64z7">
    <w:name w:val="WW8Num64z7"/>
    <w:rsid w:val="00A539C6"/>
  </w:style>
  <w:style w:type="character" w:customStyle="1" w:styleId="WW8Num64z8">
    <w:name w:val="WW8Num64z8"/>
    <w:rsid w:val="00A539C6"/>
  </w:style>
  <w:style w:type="character" w:customStyle="1" w:styleId="WW8Num69z2">
    <w:name w:val="WW8Num69z2"/>
    <w:rsid w:val="00A539C6"/>
  </w:style>
  <w:style w:type="character" w:customStyle="1" w:styleId="WW8Num69z5">
    <w:name w:val="WW8Num69z5"/>
    <w:rsid w:val="00A539C6"/>
  </w:style>
  <w:style w:type="character" w:customStyle="1" w:styleId="WW8Num69z6">
    <w:name w:val="WW8Num69z6"/>
    <w:rsid w:val="00A539C6"/>
  </w:style>
  <w:style w:type="character" w:customStyle="1" w:styleId="WW8Num69z7">
    <w:name w:val="WW8Num69z7"/>
    <w:rsid w:val="00A539C6"/>
  </w:style>
  <w:style w:type="character" w:customStyle="1" w:styleId="WW8Num69z8">
    <w:name w:val="WW8Num69z8"/>
    <w:rsid w:val="00A539C6"/>
  </w:style>
  <w:style w:type="character" w:customStyle="1" w:styleId="Heading1Char">
    <w:name w:val="Heading 1 Char"/>
    <w:aliases w:val="Título Principal Char,CAPITULO 1 Char"/>
    <w:rsid w:val="00A539C6"/>
    <w:rPr>
      <w:rFonts w:ascii="Cambria" w:hAnsi="Cambria" w:cs="Times New Roman"/>
      <w:b/>
      <w:bCs/>
      <w:color w:val="365F91"/>
      <w:sz w:val="28"/>
      <w:szCs w:val="28"/>
      <w:lang w:val="en-US"/>
    </w:rPr>
  </w:style>
  <w:style w:type="character" w:customStyle="1" w:styleId="Heading3Char">
    <w:name w:val="Heading 3 Char"/>
    <w:qFormat/>
    <w:rsid w:val="00A539C6"/>
    <w:rPr>
      <w:rFonts w:ascii="Times New Roman" w:hAnsi="Times New Roman" w:cs="Times New Roman"/>
      <w:b/>
      <w:sz w:val="26"/>
      <w:szCs w:val="26"/>
      <w:lang w:val="en-US"/>
    </w:rPr>
  </w:style>
  <w:style w:type="character" w:customStyle="1" w:styleId="BodyTextChar">
    <w:name w:val="Body Text Char"/>
    <w:uiPriority w:val="99"/>
    <w:qFormat/>
    <w:rsid w:val="00A539C6"/>
    <w:rPr>
      <w:rFonts w:ascii="Times New Roman" w:eastAsia="Times New Roman" w:hAnsi="Times New Roman" w:cs="Times New Roman"/>
      <w:sz w:val="24"/>
      <w:szCs w:val="24"/>
      <w:lang w:val="en-US"/>
    </w:rPr>
  </w:style>
  <w:style w:type="character" w:customStyle="1" w:styleId="WW-Fuentedeprrafopredeter">
    <w:name w:val="WW-Fuente de párrafo predeter."/>
    <w:rsid w:val="00A539C6"/>
  </w:style>
  <w:style w:type="character" w:customStyle="1" w:styleId="RTFNum51">
    <w:name w:val="RTF_Num 5 1"/>
    <w:rsid w:val="00A539C6"/>
    <w:rPr>
      <w:rFonts w:eastAsia="Times New Roman"/>
    </w:rPr>
  </w:style>
  <w:style w:type="character" w:customStyle="1" w:styleId="RTFNum53">
    <w:name w:val="RTF_Num 5 3"/>
    <w:rsid w:val="00A539C6"/>
    <w:rPr>
      <w:rFonts w:eastAsia="Times New Roman"/>
    </w:rPr>
  </w:style>
  <w:style w:type="character" w:customStyle="1" w:styleId="RTFNum54">
    <w:name w:val="RTF_Num 5 4"/>
    <w:rsid w:val="00A539C6"/>
    <w:rPr>
      <w:rFonts w:eastAsia="Times New Roman"/>
    </w:rPr>
  </w:style>
  <w:style w:type="character" w:customStyle="1" w:styleId="RTFNum55">
    <w:name w:val="RTF_Num 5 5"/>
    <w:rsid w:val="00A539C6"/>
    <w:rPr>
      <w:rFonts w:eastAsia="Times New Roman"/>
    </w:rPr>
  </w:style>
  <w:style w:type="character" w:customStyle="1" w:styleId="RTFNum56">
    <w:name w:val="RTF_Num 5 6"/>
    <w:rsid w:val="00A539C6"/>
    <w:rPr>
      <w:rFonts w:eastAsia="Times New Roman"/>
    </w:rPr>
  </w:style>
  <w:style w:type="character" w:customStyle="1" w:styleId="RTFNum57">
    <w:name w:val="RTF_Num 5 7"/>
    <w:rsid w:val="00A539C6"/>
    <w:rPr>
      <w:rFonts w:eastAsia="Times New Roman"/>
    </w:rPr>
  </w:style>
  <w:style w:type="character" w:customStyle="1" w:styleId="RTFNum58">
    <w:name w:val="RTF_Num 5 8"/>
    <w:rsid w:val="00A539C6"/>
    <w:rPr>
      <w:rFonts w:eastAsia="Times New Roman"/>
    </w:rPr>
  </w:style>
  <w:style w:type="character" w:customStyle="1" w:styleId="RTFNum59">
    <w:name w:val="RTF_Num 5 9"/>
    <w:rsid w:val="00A539C6"/>
    <w:rPr>
      <w:rFonts w:eastAsia="Times New Roman"/>
    </w:rPr>
  </w:style>
  <w:style w:type="character" w:customStyle="1" w:styleId="Refdecomentario3">
    <w:name w:val="Ref. de comentario3"/>
    <w:rsid w:val="00A539C6"/>
    <w:rPr>
      <w:sz w:val="16"/>
      <w:szCs w:val="16"/>
    </w:rPr>
  </w:style>
  <w:style w:type="character" w:customStyle="1" w:styleId="tfernandeza">
    <w:name w:val="tfernandeza"/>
    <w:rsid w:val="00A539C6"/>
    <w:rPr>
      <w:rFonts w:ascii="Century Gothic" w:hAnsi="Century Gothic" w:cs="Century Gothic"/>
      <w:b w:val="0"/>
      <w:bCs w:val="0"/>
      <w:i w:val="0"/>
      <w:iCs w:val="0"/>
      <w:strike w:val="0"/>
      <w:dstrike w:val="0"/>
      <w:color w:val="000000"/>
      <w:sz w:val="20"/>
      <w:szCs w:val="20"/>
      <w:u w:val="none"/>
    </w:rPr>
  </w:style>
  <w:style w:type="character" w:customStyle="1" w:styleId="WW8Num6z2">
    <w:name w:val="WW8Num6z2"/>
    <w:uiPriority w:val="99"/>
    <w:qFormat/>
    <w:rsid w:val="00A539C6"/>
    <w:rPr>
      <w:b/>
    </w:rPr>
  </w:style>
  <w:style w:type="character" w:customStyle="1" w:styleId="EstiloTtulo2NegroCar">
    <w:name w:val="Estilo Título 2 + Negro Car"/>
    <w:rsid w:val="00A539C6"/>
    <w:rPr>
      <w:rFonts w:ascii="Arial" w:hAnsi="Arial" w:cs="Arial"/>
      <w:b/>
      <w:bCs/>
      <w:color w:val="000000"/>
      <w:sz w:val="24"/>
      <w:lang w:val="es-ES_tradnl" w:bidi="ar-SA"/>
    </w:rPr>
  </w:style>
  <w:style w:type="character" w:customStyle="1" w:styleId="nfernandez">
    <w:name w:val="nfernandez"/>
    <w:rsid w:val="00A539C6"/>
    <w:rPr>
      <w:rFonts w:ascii="Arial" w:hAnsi="Arial" w:cs="Arial"/>
      <w:color w:val="000080"/>
      <w:sz w:val="20"/>
      <w:szCs w:val="20"/>
    </w:rPr>
  </w:style>
  <w:style w:type="character" w:customStyle="1" w:styleId="kpiedra">
    <w:name w:val="kpiedra"/>
    <w:rsid w:val="00A539C6"/>
    <w:rPr>
      <w:rFonts w:ascii="Bookman Old Style" w:hAnsi="Bookman Old Style" w:cs="Bookman Old Style"/>
      <w:b w:val="0"/>
      <w:bCs w:val="0"/>
      <w:i w:val="0"/>
      <w:iCs w:val="0"/>
      <w:strike w:val="0"/>
      <w:dstrike w:val="0"/>
      <w:color w:val="000080"/>
      <w:sz w:val="20"/>
      <w:szCs w:val="20"/>
      <w:u w:val="none"/>
    </w:rPr>
  </w:style>
  <w:style w:type="character" w:customStyle="1" w:styleId="Refdenotaalfinal3">
    <w:name w:val="Ref. de nota al final3"/>
    <w:rsid w:val="00A539C6"/>
    <w:rPr>
      <w:vertAlign w:val="superscript"/>
    </w:rPr>
  </w:style>
  <w:style w:type="character" w:customStyle="1" w:styleId="Refdecomentario4">
    <w:name w:val="Ref. de comentario4"/>
    <w:uiPriority w:val="99"/>
    <w:rsid w:val="00A539C6"/>
    <w:rPr>
      <w:sz w:val="16"/>
      <w:szCs w:val="16"/>
    </w:rPr>
  </w:style>
  <w:style w:type="character" w:customStyle="1" w:styleId="WW-EnlacedeInternet">
    <w:name w:val="WW-Enlace de Internet"/>
    <w:qFormat/>
    <w:rsid w:val="00A539C6"/>
    <w:rPr>
      <w:color w:val="0000FF"/>
      <w:u w:val="single"/>
    </w:rPr>
  </w:style>
  <w:style w:type="character" w:customStyle="1" w:styleId="Refdenotaalpie4">
    <w:name w:val="Ref. de nota al pie4"/>
    <w:rsid w:val="00A539C6"/>
    <w:rPr>
      <w:vertAlign w:val="superscript"/>
    </w:rPr>
  </w:style>
  <w:style w:type="character" w:customStyle="1" w:styleId="Refdenotaalfinal4">
    <w:name w:val="Ref. de nota al final4"/>
    <w:rsid w:val="00A539C6"/>
    <w:rPr>
      <w:vertAlign w:val="superscript"/>
    </w:rPr>
  </w:style>
  <w:style w:type="character" w:customStyle="1" w:styleId="Refdecomentario5">
    <w:name w:val="Ref. de comentario5"/>
    <w:rsid w:val="00A539C6"/>
    <w:rPr>
      <w:sz w:val="16"/>
      <w:szCs w:val="16"/>
    </w:rPr>
  </w:style>
  <w:style w:type="character" w:customStyle="1" w:styleId="Refdenotaalpie5">
    <w:name w:val="Ref. de nota al pie5"/>
    <w:rsid w:val="00A539C6"/>
    <w:rPr>
      <w:vertAlign w:val="superscript"/>
    </w:rPr>
  </w:style>
  <w:style w:type="character" w:customStyle="1" w:styleId="Refdenotaalfinal5">
    <w:name w:val="Ref. de nota al final5"/>
    <w:rsid w:val="00A539C6"/>
    <w:rPr>
      <w:vertAlign w:val="superscript"/>
    </w:rPr>
  </w:style>
  <w:style w:type="character" w:customStyle="1" w:styleId="Refdecomentario6">
    <w:name w:val="Ref. de comentario6"/>
    <w:rsid w:val="00A539C6"/>
    <w:rPr>
      <w:sz w:val="16"/>
      <w:szCs w:val="16"/>
    </w:rPr>
  </w:style>
  <w:style w:type="character" w:customStyle="1" w:styleId="TextocomentarioCar2">
    <w:name w:val="Texto comentario Car2"/>
    <w:uiPriority w:val="99"/>
    <w:qFormat/>
    <w:rsid w:val="00A539C6"/>
    <w:rPr>
      <w:lang w:eastAsia="zh-CN"/>
    </w:rPr>
  </w:style>
  <w:style w:type="character" w:customStyle="1" w:styleId="Refdenotaalpie6">
    <w:name w:val="Ref. de nota al pie6"/>
    <w:rsid w:val="00A539C6"/>
    <w:rPr>
      <w:vertAlign w:val="superscript"/>
    </w:rPr>
  </w:style>
  <w:style w:type="character" w:customStyle="1" w:styleId="Refdenotaalfinal6">
    <w:name w:val="Ref. de nota al final6"/>
    <w:rsid w:val="00A539C6"/>
    <w:rPr>
      <w:vertAlign w:val="superscript"/>
    </w:rPr>
  </w:style>
  <w:style w:type="character" w:customStyle="1" w:styleId="Refdecomentario7">
    <w:name w:val="Ref. de comentario7"/>
    <w:rsid w:val="00A539C6"/>
    <w:rPr>
      <w:sz w:val="16"/>
      <w:szCs w:val="16"/>
    </w:rPr>
  </w:style>
  <w:style w:type="character" w:customStyle="1" w:styleId="TextocomentarioCar3">
    <w:name w:val="Texto comentario Car3"/>
    <w:uiPriority w:val="99"/>
    <w:rsid w:val="00A539C6"/>
    <w:rPr>
      <w:lang w:eastAsia="zh-CN"/>
    </w:rPr>
  </w:style>
  <w:style w:type="character" w:customStyle="1" w:styleId="Refdenotaalpie7">
    <w:name w:val="Ref. de nota al pie7"/>
    <w:rsid w:val="00A539C6"/>
    <w:rPr>
      <w:vertAlign w:val="superscript"/>
    </w:rPr>
  </w:style>
  <w:style w:type="character" w:customStyle="1" w:styleId="Refdenotaalfinal7">
    <w:name w:val="Ref. de nota al final7"/>
    <w:rsid w:val="00A539C6"/>
    <w:rPr>
      <w:vertAlign w:val="superscript"/>
    </w:rPr>
  </w:style>
  <w:style w:type="character" w:customStyle="1" w:styleId="Refdecomentario8">
    <w:name w:val="Ref. de comentario8"/>
    <w:rsid w:val="00A539C6"/>
    <w:rPr>
      <w:sz w:val="16"/>
      <w:szCs w:val="16"/>
    </w:rPr>
  </w:style>
  <w:style w:type="character" w:customStyle="1" w:styleId="TextocomentarioCar4">
    <w:name w:val="Texto comentario Car4"/>
    <w:rsid w:val="00A539C6"/>
    <w:rPr>
      <w:lang w:val="es-ES" w:eastAsia="zh-CN"/>
    </w:rPr>
  </w:style>
  <w:style w:type="character" w:customStyle="1" w:styleId="Refdenotaalpie8">
    <w:name w:val="Ref. de nota al pie8"/>
    <w:rsid w:val="00A539C6"/>
    <w:rPr>
      <w:vertAlign w:val="superscript"/>
    </w:rPr>
  </w:style>
  <w:style w:type="character" w:customStyle="1" w:styleId="Refdenotaalfinal8">
    <w:name w:val="Ref. de nota al final8"/>
    <w:rsid w:val="00A539C6"/>
    <w:rPr>
      <w:vertAlign w:val="superscript"/>
    </w:rPr>
  </w:style>
  <w:style w:type="character" w:customStyle="1" w:styleId="Refdenotaalpie9">
    <w:name w:val="Ref. de nota al pie9"/>
    <w:rsid w:val="00A539C6"/>
    <w:rPr>
      <w:vertAlign w:val="superscript"/>
    </w:rPr>
  </w:style>
  <w:style w:type="character" w:customStyle="1" w:styleId="Refdenotaalfinal9">
    <w:name w:val="Ref. de nota al final9"/>
    <w:rsid w:val="00A539C6"/>
    <w:rPr>
      <w:vertAlign w:val="superscript"/>
    </w:rPr>
  </w:style>
  <w:style w:type="character" w:customStyle="1" w:styleId="Refdecomentario9">
    <w:name w:val="Ref. de comentario9"/>
    <w:rsid w:val="00A539C6"/>
    <w:rPr>
      <w:sz w:val="16"/>
      <w:szCs w:val="16"/>
    </w:rPr>
  </w:style>
  <w:style w:type="character" w:customStyle="1" w:styleId="TextocomentarioCar5">
    <w:name w:val="Texto comentario Car5"/>
    <w:rsid w:val="00A539C6"/>
    <w:rPr>
      <w:lang w:val="es-ES" w:eastAsia="zh-CN"/>
    </w:rPr>
  </w:style>
  <w:style w:type="character" w:customStyle="1" w:styleId="Refdenotaalpie100">
    <w:name w:val="Ref. de nota al pie10"/>
    <w:rsid w:val="00A539C6"/>
    <w:rPr>
      <w:vertAlign w:val="superscript"/>
    </w:rPr>
  </w:style>
  <w:style w:type="character" w:customStyle="1" w:styleId="Refdenotaalfinal10">
    <w:name w:val="Ref. de nota al final10"/>
    <w:rsid w:val="00A539C6"/>
    <w:rPr>
      <w:vertAlign w:val="superscript"/>
    </w:rPr>
  </w:style>
  <w:style w:type="character" w:customStyle="1" w:styleId="Refdecomentario10">
    <w:name w:val="Ref. de comentario10"/>
    <w:rsid w:val="00A539C6"/>
    <w:rPr>
      <w:sz w:val="16"/>
      <w:szCs w:val="16"/>
    </w:rPr>
  </w:style>
  <w:style w:type="character" w:customStyle="1" w:styleId="TextocomentarioCar6">
    <w:name w:val="Texto comentario Car6"/>
    <w:rsid w:val="00A539C6"/>
    <w:rPr>
      <w:lang w:val="es-ES" w:eastAsia="zh-CN"/>
    </w:rPr>
  </w:style>
  <w:style w:type="character" w:customStyle="1" w:styleId="Refdenotaalpie11">
    <w:name w:val="Ref. de nota al pie11"/>
    <w:rsid w:val="00A539C6"/>
    <w:rPr>
      <w:vertAlign w:val="superscript"/>
    </w:rPr>
  </w:style>
  <w:style w:type="character" w:customStyle="1" w:styleId="Refdenotaalfinal11">
    <w:name w:val="Ref. de nota al final11"/>
    <w:rsid w:val="00A539C6"/>
    <w:rPr>
      <w:vertAlign w:val="superscript"/>
    </w:rPr>
  </w:style>
  <w:style w:type="character" w:customStyle="1" w:styleId="Refdecomentario11">
    <w:name w:val="Ref. de comentario11"/>
    <w:rsid w:val="00A539C6"/>
    <w:rPr>
      <w:sz w:val="16"/>
      <w:szCs w:val="16"/>
    </w:rPr>
  </w:style>
  <w:style w:type="character" w:customStyle="1" w:styleId="TextocomentarioCar7">
    <w:name w:val="Texto comentario Car7"/>
    <w:uiPriority w:val="99"/>
    <w:rsid w:val="00A539C6"/>
    <w:rPr>
      <w:lang w:eastAsia="zh-CN"/>
    </w:rPr>
  </w:style>
  <w:style w:type="paragraph" w:customStyle="1" w:styleId="Encabezado13">
    <w:name w:val="Encabezado13"/>
    <w:basedOn w:val="Normal"/>
    <w:next w:val="Textoindependiente"/>
    <w:uiPriority w:val="99"/>
    <w:qFormat/>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Encabezado12">
    <w:name w:val="Encabezado12"/>
    <w:basedOn w:val="Normal"/>
    <w:next w:val="Textoindependiente"/>
    <w:uiPriority w:val="99"/>
    <w:qFormat/>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Descripcin4">
    <w:name w:val="Descripción4"/>
    <w:basedOn w:val="Normal"/>
    <w:uiPriority w:val="99"/>
    <w:qFormat/>
    <w:rsid w:val="00A539C6"/>
    <w:pPr>
      <w:suppressLineNumbers/>
      <w:spacing w:before="120" w:after="120"/>
    </w:pPr>
    <w:rPr>
      <w:rFonts w:cs="Mangal"/>
      <w:i/>
      <w:iCs/>
      <w:lang w:eastAsia="zh-CN"/>
      <w14:ligatures w14:val="standardContextual"/>
    </w:rPr>
  </w:style>
  <w:style w:type="paragraph" w:customStyle="1" w:styleId="Encabezado110">
    <w:name w:val="Encabezado11"/>
    <w:basedOn w:val="Normal"/>
    <w:next w:val="Textoindependiente"/>
    <w:uiPriority w:val="99"/>
    <w:qFormat/>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Descripcin3">
    <w:name w:val="Descripción3"/>
    <w:basedOn w:val="Normal"/>
    <w:uiPriority w:val="99"/>
    <w:qFormat/>
    <w:rsid w:val="00A539C6"/>
    <w:pPr>
      <w:suppressLineNumbers/>
      <w:spacing w:before="120" w:after="120"/>
    </w:pPr>
    <w:rPr>
      <w:rFonts w:cs="Mangal"/>
      <w:i/>
      <w:iCs/>
      <w:lang w:eastAsia="zh-CN"/>
      <w14:ligatures w14:val="standardContextual"/>
    </w:rPr>
  </w:style>
  <w:style w:type="paragraph" w:customStyle="1" w:styleId="Encabezado101">
    <w:name w:val="Encabezado10"/>
    <w:basedOn w:val="Normal"/>
    <w:next w:val="Textoindependiente"/>
    <w:uiPriority w:val="99"/>
    <w:qFormat/>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Encabezado9">
    <w:name w:val="Encabezado9"/>
    <w:basedOn w:val="Normal"/>
    <w:next w:val="Textoindependiente"/>
    <w:uiPriority w:val="99"/>
    <w:qFormat/>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Encabezado8">
    <w:name w:val="Encabezado8"/>
    <w:basedOn w:val="Normal"/>
    <w:next w:val="Textoindependiente"/>
    <w:uiPriority w:val="99"/>
    <w:qFormat/>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Epgrafe7">
    <w:name w:val="Epígrafe7"/>
    <w:basedOn w:val="Normal"/>
    <w:uiPriority w:val="99"/>
    <w:qFormat/>
    <w:rsid w:val="00A539C6"/>
    <w:pPr>
      <w:suppressLineNumbers/>
      <w:spacing w:before="120" w:after="120"/>
    </w:pPr>
    <w:rPr>
      <w:rFonts w:cs="Mangal"/>
      <w:i/>
      <w:iCs/>
      <w:lang w:eastAsia="zh-CN"/>
      <w14:ligatures w14:val="standardContextual"/>
    </w:rPr>
  </w:style>
  <w:style w:type="paragraph" w:customStyle="1" w:styleId="Epgrafe6">
    <w:name w:val="Epígrafe6"/>
    <w:basedOn w:val="Normal"/>
    <w:uiPriority w:val="99"/>
    <w:qFormat/>
    <w:rsid w:val="00A539C6"/>
    <w:pPr>
      <w:suppressLineNumbers/>
      <w:spacing w:before="120" w:after="120"/>
    </w:pPr>
    <w:rPr>
      <w:rFonts w:cs="Mangal"/>
      <w:i/>
      <w:iCs/>
      <w:lang w:eastAsia="zh-CN"/>
      <w14:ligatures w14:val="standardContextual"/>
    </w:rPr>
  </w:style>
  <w:style w:type="paragraph" w:customStyle="1" w:styleId="Epgrafe5">
    <w:name w:val="Epígrafe5"/>
    <w:basedOn w:val="Normal"/>
    <w:uiPriority w:val="99"/>
    <w:qFormat/>
    <w:rsid w:val="00A539C6"/>
    <w:pPr>
      <w:suppressLineNumbers/>
      <w:spacing w:before="120" w:after="120"/>
    </w:pPr>
    <w:rPr>
      <w:rFonts w:cs="Mangal"/>
      <w:i/>
      <w:iCs/>
      <w:lang w:eastAsia="zh-CN"/>
      <w14:ligatures w14:val="standardContextual"/>
    </w:rPr>
  </w:style>
  <w:style w:type="paragraph" w:customStyle="1" w:styleId="Epgrafe40">
    <w:name w:val="Epígrafe4"/>
    <w:basedOn w:val="Normal"/>
    <w:uiPriority w:val="99"/>
    <w:qFormat/>
    <w:rsid w:val="00A539C6"/>
    <w:pPr>
      <w:suppressLineNumbers/>
      <w:spacing w:before="120" w:after="120"/>
    </w:pPr>
    <w:rPr>
      <w:rFonts w:cs="Mangal"/>
      <w:i/>
      <w:iCs/>
      <w:lang w:eastAsia="zh-CN"/>
      <w14:ligatures w14:val="standardContextual"/>
    </w:rPr>
  </w:style>
  <w:style w:type="paragraph" w:customStyle="1" w:styleId="Textocomentario4">
    <w:name w:val="Texto comentario4"/>
    <w:basedOn w:val="Normal"/>
    <w:uiPriority w:val="99"/>
    <w:qFormat/>
    <w:rsid w:val="00A539C6"/>
    <w:rPr>
      <w:sz w:val="20"/>
      <w:szCs w:val="20"/>
      <w:lang w:eastAsia="zh-CN"/>
      <w14:ligatures w14:val="standardContextual"/>
    </w:rPr>
  </w:style>
  <w:style w:type="paragraph" w:customStyle="1" w:styleId="WW-Car">
    <w:name w:val="WW-Car"/>
    <w:basedOn w:val="Normal"/>
    <w:uiPriority w:val="99"/>
    <w:qFormat/>
    <w:rsid w:val="00A539C6"/>
    <w:pPr>
      <w:spacing w:after="160" w:line="240" w:lineRule="exact"/>
    </w:pPr>
    <w:rPr>
      <w:rFonts w:ascii="Verdana" w:hAnsi="Verdana" w:cs="Verdana"/>
      <w:sz w:val="20"/>
      <w:szCs w:val="20"/>
      <w:lang w:val="en-AU" w:eastAsia="zh-CN"/>
      <w14:ligatures w14:val="standardContextual"/>
    </w:rPr>
  </w:style>
  <w:style w:type="paragraph" w:customStyle="1" w:styleId="WW-CharChar">
    <w:name w:val="WW-Char Char"/>
    <w:basedOn w:val="Normal"/>
    <w:uiPriority w:val="99"/>
    <w:qFormat/>
    <w:rsid w:val="00A539C6"/>
    <w:pPr>
      <w:spacing w:after="160" w:line="240" w:lineRule="exact"/>
    </w:pPr>
    <w:rPr>
      <w:rFonts w:ascii="Verdana" w:hAnsi="Verdana" w:cs="Verdana"/>
      <w:sz w:val="20"/>
      <w:szCs w:val="21"/>
      <w:lang w:val="en-AU" w:eastAsia="zh-CN"/>
      <w14:ligatures w14:val="standardContextual"/>
    </w:rPr>
  </w:style>
  <w:style w:type="paragraph" w:customStyle="1" w:styleId="Caption1">
    <w:name w:val="Caption1"/>
    <w:basedOn w:val="Normal"/>
    <w:uiPriority w:val="99"/>
    <w:qFormat/>
    <w:rsid w:val="00A539C6"/>
    <w:pPr>
      <w:suppressLineNumbers/>
      <w:spacing w:before="120" w:after="120"/>
    </w:pPr>
    <w:rPr>
      <w:rFonts w:cs="Lohit Hindi"/>
      <w:i/>
      <w:iCs/>
      <w:kern w:val="2"/>
      <w:lang w:val="en-US" w:eastAsia="zh-CN" w:bidi="hi-IN"/>
      <w14:ligatures w14:val="standardContextual"/>
    </w:rPr>
  </w:style>
  <w:style w:type="paragraph" w:customStyle="1" w:styleId="CM31">
    <w:name w:val="CM31"/>
    <w:basedOn w:val="Normal"/>
    <w:next w:val="Normal"/>
    <w:uiPriority w:val="99"/>
    <w:qFormat/>
    <w:rsid w:val="00A539C6"/>
    <w:pPr>
      <w:spacing w:line="273" w:lineRule="atLeast"/>
    </w:pPr>
    <w:rPr>
      <w:rFonts w:ascii="Arial" w:hAnsi="Arial" w:cs="Arial"/>
      <w:kern w:val="2"/>
      <w:lang w:eastAsia="zh-CN" w:bidi="hi-IN"/>
      <w14:ligatures w14:val="standardContextual"/>
    </w:rPr>
  </w:style>
  <w:style w:type="paragraph" w:customStyle="1" w:styleId="cm41">
    <w:name w:val="cm41"/>
    <w:basedOn w:val="Normal"/>
    <w:uiPriority w:val="99"/>
    <w:qFormat/>
    <w:rsid w:val="00A539C6"/>
    <w:pPr>
      <w:spacing w:before="280" w:after="280"/>
    </w:pPr>
    <w:rPr>
      <w:rFonts w:cs="Calibri"/>
      <w:kern w:val="2"/>
      <w:lang w:val="es-CR" w:eastAsia="zh-CN" w:bidi="hi-IN"/>
      <w14:ligatures w14:val="standardContextual"/>
    </w:rPr>
  </w:style>
  <w:style w:type="paragraph" w:customStyle="1" w:styleId="CM32">
    <w:name w:val="CM32"/>
    <w:basedOn w:val="Normal"/>
    <w:next w:val="Normal"/>
    <w:uiPriority w:val="99"/>
    <w:qFormat/>
    <w:rsid w:val="00A539C6"/>
    <w:pPr>
      <w:spacing w:line="271" w:lineRule="atLeast"/>
    </w:pPr>
    <w:rPr>
      <w:rFonts w:ascii="Arial" w:hAnsi="Arial" w:cs="Arial"/>
      <w:kern w:val="2"/>
      <w:lang w:eastAsia="zh-CN" w:bidi="hi-IN"/>
      <w14:ligatures w14:val="standardContextual"/>
    </w:rPr>
  </w:style>
  <w:style w:type="paragraph" w:customStyle="1" w:styleId="Level1">
    <w:name w:val="Level 1"/>
    <w:uiPriority w:val="99"/>
    <w:qFormat/>
    <w:rsid w:val="00A539C6"/>
    <w:pPr>
      <w:suppressAutoHyphens/>
      <w:overflowPunct w:val="0"/>
      <w:autoSpaceDE w:val="0"/>
      <w:spacing w:before="240" w:line="280" w:lineRule="exact"/>
      <w:ind w:left="720" w:hanging="720"/>
      <w:textAlignment w:val="baseline"/>
    </w:pPr>
    <w:rPr>
      <w:rFonts w:ascii="Helvetica" w:hAnsi="Helvetica" w:cs="Helvetica"/>
      <w:caps/>
      <w:sz w:val="24"/>
      <w:lang w:val="en-US" w:eastAsia="zh-CN"/>
      <w14:ligatures w14:val="standardContextual"/>
    </w:rPr>
  </w:style>
  <w:style w:type="paragraph" w:customStyle="1" w:styleId="Level2">
    <w:name w:val="Level 2"/>
    <w:uiPriority w:val="99"/>
    <w:qFormat/>
    <w:rsid w:val="00A539C6"/>
    <w:pPr>
      <w:tabs>
        <w:tab w:val="right" w:pos="1520"/>
        <w:tab w:val="left" w:pos="5760"/>
        <w:tab w:val="left" w:pos="6300"/>
      </w:tabs>
      <w:suppressAutoHyphens/>
      <w:overflowPunct w:val="0"/>
      <w:autoSpaceDE w:val="0"/>
      <w:spacing w:before="240" w:line="280" w:lineRule="exact"/>
      <w:ind w:left="1800" w:hanging="1440"/>
      <w:textAlignment w:val="baseline"/>
    </w:pPr>
    <w:rPr>
      <w:rFonts w:ascii="Helvetica" w:hAnsi="Helvetica" w:cs="Helvetica"/>
      <w:sz w:val="24"/>
      <w:lang w:val="en-US" w:eastAsia="zh-CN"/>
      <w14:ligatures w14:val="standardContextual"/>
    </w:rPr>
  </w:style>
  <w:style w:type="paragraph" w:customStyle="1" w:styleId="Level3">
    <w:name w:val="Level 3"/>
    <w:uiPriority w:val="99"/>
    <w:qFormat/>
    <w:rsid w:val="00A539C6"/>
    <w:pPr>
      <w:tabs>
        <w:tab w:val="right" w:pos="2240"/>
        <w:tab w:val="left" w:pos="2880"/>
      </w:tabs>
      <w:suppressAutoHyphens/>
      <w:overflowPunct w:val="0"/>
      <w:autoSpaceDE w:val="0"/>
      <w:spacing w:before="240" w:line="280" w:lineRule="exact"/>
      <w:ind w:left="2520" w:hanging="1800"/>
      <w:textAlignment w:val="baseline"/>
    </w:pPr>
    <w:rPr>
      <w:rFonts w:ascii="Helvetica" w:hAnsi="Helvetica" w:cs="Helvetica"/>
      <w:sz w:val="24"/>
      <w:lang w:val="en-US" w:eastAsia="zh-CN"/>
      <w14:ligatures w14:val="standardContextual"/>
    </w:rPr>
  </w:style>
  <w:style w:type="paragraph" w:customStyle="1" w:styleId="Level3no">
    <w:name w:val="Level 3no"/>
    <w:basedOn w:val="Level3"/>
    <w:uiPriority w:val="99"/>
    <w:qFormat/>
    <w:rsid w:val="00A539C6"/>
    <w:pPr>
      <w:spacing w:before="0"/>
    </w:pPr>
    <w:rPr>
      <w:color w:val="000000"/>
    </w:rPr>
  </w:style>
  <w:style w:type="paragraph" w:customStyle="1" w:styleId="Level4no">
    <w:name w:val="Level 4no"/>
    <w:basedOn w:val="Normal"/>
    <w:uiPriority w:val="99"/>
    <w:qFormat/>
    <w:rsid w:val="00A539C6"/>
    <w:pPr>
      <w:overflowPunct w:val="0"/>
      <w:autoSpaceDE w:val="0"/>
      <w:spacing w:line="280" w:lineRule="exact"/>
      <w:ind w:left="3240" w:hanging="2160"/>
      <w:textAlignment w:val="baseline"/>
    </w:pPr>
    <w:rPr>
      <w:rFonts w:ascii="Helvetica" w:hAnsi="Helvetica" w:cs="Helvetica"/>
      <w:szCs w:val="20"/>
      <w:lang w:val="en-US" w:eastAsia="zh-CN"/>
      <w14:ligatures w14:val="standardContextual"/>
    </w:rPr>
  </w:style>
  <w:style w:type="paragraph" w:customStyle="1" w:styleId="Level2no">
    <w:name w:val="Level 2no"/>
    <w:basedOn w:val="Level2"/>
    <w:uiPriority w:val="99"/>
    <w:qFormat/>
    <w:rsid w:val="00A539C6"/>
    <w:pPr>
      <w:spacing w:before="0"/>
    </w:pPr>
    <w:rPr>
      <w:color w:val="000000"/>
    </w:rPr>
  </w:style>
  <w:style w:type="paragraph" w:customStyle="1" w:styleId="Textocomentario2">
    <w:name w:val="Texto comentario2"/>
    <w:basedOn w:val="Normal"/>
    <w:uiPriority w:val="99"/>
    <w:qFormat/>
    <w:rsid w:val="00A539C6"/>
    <w:rPr>
      <w:sz w:val="20"/>
      <w:szCs w:val="20"/>
      <w:lang w:eastAsia="zh-CN"/>
      <w14:ligatures w14:val="standardContextual"/>
    </w:rPr>
  </w:style>
  <w:style w:type="paragraph" w:customStyle="1" w:styleId="CM15">
    <w:name w:val="CM15"/>
    <w:basedOn w:val="Normal1"/>
    <w:next w:val="Normal1"/>
    <w:uiPriority w:val="99"/>
    <w:qFormat/>
    <w:rsid w:val="00A539C6"/>
    <w:pPr>
      <w:autoSpaceDE w:val="0"/>
    </w:pPr>
    <w:rPr>
      <w:rFonts w:eastAsia="Times New Roman"/>
      <w:sz w:val="24"/>
      <w:szCs w:val="24"/>
      <w:lang w:val="es-ES" w:eastAsia="zh-CN"/>
      <w14:ligatures w14:val="standardContextual"/>
    </w:rPr>
  </w:style>
  <w:style w:type="paragraph" w:customStyle="1" w:styleId="CM19">
    <w:name w:val="CM19"/>
    <w:basedOn w:val="Normal1"/>
    <w:next w:val="Normal1"/>
    <w:uiPriority w:val="99"/>
    <w:qFormat/>
    <w:rsid w:val="00A539C6"/>
    <w:pPr>
      <w:autoSpaceDE w:val="0"/>
    </w:pPr>
    <w:rPr>
      <w:rFonts w:eastAsia="Times New Roman"/>
      <w:sz w:val="24"/>
      <w:szCs w:val="24"/>
      <w:lang w:val="es-ES" w:eastAsia="zh-CN"/>
      <w14:ligatures w14:val="standardContextual"/>
    </w:rPr>
  </w:style>
  <w:style w:type="paragraph" w:customStyle="1" w:styleId="CM16">
    <w:name w:val="CM16"/>
    <w:basedOn w:val="Normal1"/>
    <w:next w:val="Normal1"/>
    <w:uiPriority w:val="99"/>
    <w:qFormat/>
    <w:rsid w:val="00A539C6"/>
    <w:pPr>
      <w:autoSpaceDE w:val="0"/>
    </w:pPr>
    <w:rPr>
      <w:rFonts w:eastAsia="Times New Roman"/>
      <w:sz w:val="24"/>
      <w:szCs w:val="24"/>
      <w:lang w:val="es-ES" w:eastAsia="zh-CN"/>
      <w14:ligatures w14:val="standardContextual"/>
    </w:rPr>
  </w:style>
  <w:style w:type="paragraph" w:customStyle="1" w:styleId="Listaconvietas220">
    <w:name w:val="Lista con viñetas 22"/>
    <w:basedOn w:val="Normal"/>
    <w:uiPriority w:val="99"/>
    <w:qFormat/>
    <w:rsid w:val="00A539C6"/>
    <w:pPr>
      <w:suppressAutoHyphens w:val="0"/>
      <w:overflowPunct w:val="0"/>
      <w:autoSpaceDE w:val="0"/>
      <w:ind w:left="720" w:hanging="360"/>
    </w:pPr>
    <w:rPr>
      <w:rFonts w:ascii="Courier New" w:hAnsi="Courier New" w:cs="Courier New"/>
      <w:sz w:val="20"/>
      <w:szCs w:val="20"/>
      <w:lang w:val="es-CR" w:eastAsia="zh-CN"/>
      <w14:ligatures w14:val="standardContextual"/>
    </w:rPr>
  </w:style>
  <w:style w:type="paragraph" w:customStyle="1" w:styleId="Listaconvietas23">
    <w:name w:val="Lista con viñetas 23"/>
    <w:basedOn w:val="Normal"/>
    <w:uiPriority w:val="99"/>
    <w:qFormat/>
    <w:rsid w:val="00A539C6"/>
    <w:pPr>
      <w:suppressAutoHyphens w:val="0"/>
      <w:overflowPunct w:val="0"/>
      <w:autoSpaceDE w:val="0"/>
      <w:ind w:left="720" w:hanging="360"/>
    </w:pPr>
    <w:rPr>
      <w:rFonts w:ascii="Courier New" w:hAnsi="Courier New" w:cs="Courier New"/>
      <w:sz w:val="20"/>
      <w:szCs w:val="20"/>
      <w:lang w:val="es-CR" w:eastAsia="zh-CN"/>
      <w14:ligatures w14:val="standardContextual"/>
    </w:rPr>
  </w:style>
  <w:style w:type="paragraph" w:customStyle="1" w:styleId="BodyTextIndent31">
    <w:name w:val="Body Text Indent 31"/>
    <w:basedOn w:val="Normal"/>
    <w:uiPriority w:val="99"/>
    <w:qFormat/>
    <w:rsid w:val="00A539C6"/>
    <w:pPr>
      <w:suppressAutoHyphens w:val="0"/>
      <w:ind w:left="851" w:hanging="851"/>
      <w:jc w:val="both"/>
    </w:pPr>
    <w:rPr>
      <w:rFonts w:ascii="Arial Black" w:hAnsi="Arial Black" w:cs="Arial Black"/>
      <w:sz w:val="28"/>
      <w:szCs w:val="20"/>
      <w:lang w:val="es-CR" w:eastAsia="zh-CN"/>
      <w14:ligatures w14:val="standardContextual"/>
    </w:rPr>
  </w:style>
  <w:style w:type="character" w:customStyle="1" w:styleId="SubttuloCar1">
    <w:name w:val="Subtítulo Car1"/>
    <w:aliases w:val="Cuadros Car1"/>
    <w:uiPriority w:val="11"/>
    <w:qFormat/>
    <w:rsid w:val="00A539C6"/>
    <w:rPr>
      <w:rFonts w:ascii="Arial" w:hAnsi="Arial" w:cs="Arial"/>
      <w:sz w:val="24"/>
      <w:szCs w:val="24"/>
      <w:lang w:val="x-none" w:eastAsia="zh-CN"/>
    </w:rPr>
  </w:style>
  <w:style w:type="paragraph" w:customStyle="1" w:styleId="Textoindependiente34">
    <w:name w:val="Texto independiente 34"/>
    <w:basedOn w:val="Normal"/>
    <w:uiPriority w:val="99"/>
    <w:qFormat/>
    <w:rsid w:val="00A539C6"/>
    <w:pPr>
      <w:spacing w:after="120"/>
    </w:pPr>
    <w:rPr>
      <w:sz w:val="16"/>
      <w:szCs w:val="16"/>
      <w:lang w:eastAsia="zh-CN"/>
      <w14:ligatures w14:val="standardContextual"/>
    </w:rPr>
  </w:style>
  <w:style w:type="paragraph" w:customStyle="1" w:styleId="Textoindependiente212">
    <w:name w:val="Texto independiente 212"/>
    <w:basedOn w:val="Normal"/>
    <w:uiPriority w:val="99"/>
    <w:qFormat/>
    <w:rsid w:val="00A539C6"/>
    <w:pPr>
      <w:tabs>
        <w:tab w:val="left" w:pos="-1008"/>
        <w:tab w:val="left" w:pos="-288"/>
      </w:tabs>
      <w:jc w:val="both"/>
    </w:pPr>
    <w:rPr>
      <w:rFonts w:ascii="Arial" w:hAnsi="Arial" w:cs="Arial"/>
      <w:spacing w:val="-3"/>
      <w:kern w:val="2"/>
      <w:szCs w:val="20"/>
      <w:lang w:val="es-CR" w:eastAsia="zh-CN"/>
      <w14:ligatures w14:val="standardContextual"/>
    </w:rPr>
  </w:style>
  <w:style w:type="paragraph" w:customStyle="1" w:styleId="Sangra3detindependiente3">
    <w:name w:val="Sangría 3 de t. independiente3"/>
    <w:basedOn w:val="Normal"/>
    <w:uiPriority w:val="99"/>
    <w:qFormat/>
    <w:rsid w:val="00A539C6"/>
    <w:pPr>
      <w:suppressAutoHyphens w:val="0"/>
      <w:ind w:left="851" w:hanging="851"/>
      <w:jc w:val="both"/>
    </w:pPr>
    <w:rPr>
      <w:rFonts w:ascii="Arial Black" w:hAnsi="Arial Black" w:cs="Arial Black"/>
      <w:sz w:val="28"/>
      <w:szCs w:val="20"/>
      <w:lang w:val="es-CR" w:eastAsia="zh-CN"/>
      <w14:ligatures w14:val="standardContextual"/>
    </w:rPr>
  </w:style>
  <w:style w:type="paragraph" w:customStyle="1" w:styleId="Textocomentario5">
    <w:name w:val="Texto comentario5"/>
    <w:basedOn w:val="Normal"/>
    <w:uiPriority w:val="99"/>
    <w:qFormat/>
    <w:rsid w:val="00A539C6"/>
    <w:rPr>
      <w:sz w:val="20"/>
      <w:szCs w:val="20"/>
      <w:lang w:eastAsia="zh-CN"/>
      <w14:ligatures w14:val="standardContextual"/>
    </w:rPr>
  </w:style>
  <w:style w:type="paragraph" w:customStyle="1" w:styleId="Textocomentario6">
    <w:name w:val="Texto comentario6"/>
    <w:basedOn w:val="Normal"/>
    <w:uiPriority w:val="99"/>
    <w:qFormat/>
    <w:rsid w:val="00A539C6"/>
    <w:rPr>
      <w:sz w:val="20"/>
      <w:szCs w:val="20"/>
      <w:lang w:eastAsia="zh-CN"/>
      <w14:ligatures w14:val="standardContextual"/>
    </w:rPr>
  </w:style>
  <w:style w:type="paragraph" w:customStyle="1" w:styleId="Textocomentario7">
    <w:name w:val="Texto comentario7"/>
    <w:basedOn w:val="Normal"/>
    <w:uiPriority w:val="99"/>
    <w:qFormat/>
    <w:rsid w:val="00A539C6"/>
    <w:rPr>
      <w:sz w:val="20"/>
      <w:szCs w:val="20"/>
      <w:lang w:eastAsia="zh-CN"/>
      <w14:ligatures w14:val="standardContextual"/>
    </w:rPr>
  </w:style>
  <w:style w:type="paragraph" w:customStyle="1" w:styleId="Textocomentario8">
    <w:name w:val="Texto comentario8"/>
    <w:basedOn w:val="Normal"/>
    <w:uiPriority w:val="99"/>
    <w:qFormat/>
    <w:rsid w:val="00A539C6"/>
    <w:rPr>
      <w:sz w:val="20"/>
      <w:szCs w:val="20"/>
      <w:lang w:eastAsia="zh-CN"/>
      <w14:ligatures w14:val="standardContextual"/>
    </w:rPr>
  </w:style>
  <w:style w:type="paragraph" w:customStyle="1" w:styleId="Textocomentario9">
    <w:name w:val="Texto comentario9"/>
    <w:basedOn w:val="Normal"/>
    <w:uiPriority w:val="99"/>
    <w:qFormat/>
    <w:rsid w:val="00A539C6"/>
    <w:rPr>
      <w:sz w:val="20"/>
      <w:szCs w:val="20"/>
      <w:lang w:eastAsia="zh-CN"/>
      <w14:ligatures w14:val="standardContextual"/>
    </w:rPr>
  </w:style>
  <w:style w:type="paragraph" w:customStyle="1" w:styleId="Textocomentario100">
    <w:name w:val="Texto comentario10"/>
    <w:basedOn w:val="Normal"/>
    <w:uiPriority w:val="99"/>
    <w:qFormat/>
    <w:rsid w:val="00A539C6"/>
    <w:rPr>
      <w:sz w:val="20"/>
      <w:szCs w:val="20"/>
      <w:lang w:eastAsia="zh-CN"/>
      <w14:ligatures w14:val="standardContextual"/>
    </w:rPr>
  </w:style>
  <w:style w:type="character" w:customStyle="1" w:styleId="TextocomentarioCar8">
    <w:name w:val="Texto comentario Car8"/>
    <w:uiPriority w:val="99"/>
    <w:semiHidden/>
    <w:rsid w:val="00A539C6"/>
    <w:rPr>
      <w:lang w:val="es-ES" w:eastAsia="zh-CN"/>
    </w:rPr>
  </w:style>
  <w:style w:type="table" w:styleId="Tablaconcuadrcula4-nfasis6">
    <w:name w:val="Grid Table 4 Accent 6"/>
    <w:basedOn w:val="Tablanormal"/>
    <w:uiPriority w:val="49"/>
    <w:rsid w:val="00A539C6"/>
    <w:rPr>
      <w:lang w:val="es-CR" w:eastAsia="es-CR"/>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2-nfasis2">
    <w:name w:val="Grid Table 2 Accent 2"/>
    <w:basedOn w:val="Tablanormal"/>
    <w:uiPriority w:val="47"/>
    <w:rsid w:val="00A539C6"/>
    <w:rPr>
      <w:lang w:val="es-CR" w:eastAsia="es-CR"/>
      <w14:ligatures w14:val="standardContextu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1">
    <w:name w:val="Grid Table 6 Colorful Accent 1"/>
    <w:basedOn w:val="Tablanormal"/>
    <w:uiPriority w:val="51"/>
    <w:rsid w:val="00A539C6"/>
    <w:rPr>
      <w:color w:val="365F91" w:themeColor="accent1" w:themeShade="BF"/>
      <w:lang w:val="es-CR" w:eastAsia="es-CR"/>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A539C6"/>
    <w:rPr>
      <w:lang w:val="es-CR" w:eastAsia="es-CR"/>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2">
    <w:name w:val="Grid Table 6 Colorful Accent 2"/>
    <w:basedOn w:val="Tablanormal"/>
    <w:uiPriority w:val="51"/>
    <w:rsid w:val="00A539C6"/>
    <w:rPr>
      <w:color w:val="943634" w:themeColor="accent2" w:themeShade="BF"/>
      <w:lang w:val="es-CR" w:eastAsia="es-CR"/>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A539C6"/>
    <w:rPr>
      <w:color w:val="76923C" w:themeColor="accent3" w:themeShade="BF"/>
      <w:lang w:val="es-CR" w:eastAsia="es-CR"/>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5">
    <w:name w:val="Grid Table 4 Accent 5"/>
    <w:basedOn w:val="Tablanormal"/>
    <w:uiPriority w:val="49"/>
    <w:rsid w:val="00A539C6"/>
    <w:rPr>
      <w:lang w:val="es-CR" w:eastAsia="es-CR"/>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3">
    <w:name w:val="Grid Table 4 Accent 3"/>
    <w:basedOn w:val="Tablanormal"/>
    <w:uiPriority w:val="49"/>
    <w:rsid w:val="00A539C6"/>
    <w:rPr>
      <w:lang w:val="es-CR" w:eastAsia="es-CR"/>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
    <w:name w:val="Grid Table 1 Light"/>
    <w:basedOn w:val="Tablanormal"/>
    <w:uiPriority w:val="46"/>
    <w:rsid w:val="00A539C6"/>
    <w:rPr>
      <w:lang w:val="es-CR" w:eastAsia="es-CR"/>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4-nfasis1">
    <w:name w:val="List Table 4 Accent 1"/>
    <w:basedOn w:val="Tablanormal"/>
    <w:uiPriority w:val="49"/>
    <w:rsid w:val="00A539C6"/>
    <w:rPr>
      <w:lang w:val="es-CR" w:eastAsia="es-CR"/>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1">
    <w:name w:val="List Table 6 Colorful Accent 1"/>
    <w:basedOn w:val="Tablanormal"/>
    <w:uiPriority w:val="51"/>
    <w:rsid w:val="00A539C6"/>
    <w:rPr>
      <w:color w:val="365F91" w:themeColor="accent1" w:themeShade="BF"/>
      <w:lang w:val="es-CR" w:eastAsia="es-CR"/>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1">
    <w:name w:val="List Table 2 Accent 1"/>
    <w:basedOn w:val="Tablanormal"/>
    <w:uiPriority w:val="47"/>
    <w:rsid w:val="00A539C6"/>
    <w:rPr>
      <w:lang w:val="es-CR" w:eastAsia="es-CR"/>
      <w14:ligatures w14:val="standardContextu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xxxnormaltextrun">
    <w:name w:val="x_xxnormaltextrun"/>
    <w:basedOn w:val="Fuentedeprrafopredeter"/>
    <w:rsid w:val="00A539C6"/>
  </w:style>
  <w:style w:type="character" w:customStyle="1" w:styleId="xxxeop">
    <w:name w:val="x_xxeop"/>
    <w:basedOn w:val="Fuentedeprrafopredeter"/>
    <w:rsid w:val="00A539C6"/>
  </w:style>
  <w:style w:type="table" w:customStyle="1" w:styleId="Tablanormal11">
    <w:name w:val="Tabla normal 11"/>
    <w:basedOn w:val="Tablanormal"/>
    <w:next w:val="Tablanormal1"/>
    <w:uiPriority w:val="41"/>
    <w:rsid w:val="00A539C6"/>
    <w:rPr>
      <w:rFonts w:ascii="Calibri" w:eastAsia="Calibri" w:hAnsi="Calibri" w:cs="Arial"/>
      <w:sz w:val="24"/>
      <w:szCs w:val="24"/>
      <w:lang w:val="es-ES_tradnl" w:eastAsia="en-US"/>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cuadrcula4">
    <w:name w:val="Grid Table 4"/>
    <w:basedOn w:val="Tablanormal"/>
    <w:uiPriority w:val="49"/>
    <w:rsid w:val="00A539C6"/>
    <w:rPr>
      <w:rFonts w:asciiTheme="minorHAnsi" w:eastAsiaTheme="minorHAnsi" w:hAnsiTheme="minorHAnsi" w:cstheme="minorBidi"/>
      <w:sz w:val="22"/>
      <w:szCs w:val="22"/>
      <w:lang w:val="es-CR"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racteresenmarcados">
    <w:name w:val="Caracteres enmarcados"/>
    <w:basedOn w:val="Normal"/>
    <w:uiPriority w:val="99"/>
    <w:qFormat/>
    <w:rsid w:val="00A539C6"/>
    <w:pPr>
      <w:widowControl w:val="0"/>
      <w:suppressAutoHyphens w:val="0"/>
    </w:pPr>
    <w:rPr>
      <w:sz w:val="20"/>
      <w:szCs w:val="20"/>
      <w:lang w:val="es-CR" w:eastAsia="en-US"/>
      <w14:ligatures w14:val="standardContextual"/>
    </w:rPr>
  </w:style>
  <w:style w:type="table" w:styleId="Tabladelista3-nfasis3">
    <w:name w:val="List Table 3 Accent 3"/>
    <w:basedOn w:val="Tablanormal"/>
    <w:uiPriority w:val="48"/>
    <w:rsid w:val="00A539C6"/>
    <w:rPr>
      <w:lang w:val="es-CR" w:eastAsia="es-CR"/>
      <w14:ligatures w14:val="standardContextua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pf0">
    <w:name w:val="pf0"/>
    <w:basedOn w:val="Normal"/>
    <w:uiPriority w:val="99"/>
    <w:qFormat/>
    <w:rsid w:val="00A539C6"/>
    <w:pPr>
      <w:suppressAutoHyphens w:val="0"/>
      <w:spacing w:before="100" w:beforeAutospacing="1" w:after="100" w:afterAutospacing="1"/>
    </w:pPr>
    <w:rPr>
      <w:lang w:val="es-CR" w:eastAsia="es-CR"/>
      <w14:ligatures w14:val="standardContextual"/>
    </w:rPr>
  </w:style>
  <w:style w:type="paragraph" w:customStyle="1" w:styleId="Car6">
    <w:name w:val="Car6"/>
    <w:basedOn w:val="Normal"/>
    <w:uiPriority w:val="99"/>
    <w:qFormat/>
    <w:rsid w:val="00A539C6"/>
    <w:pPr>
      <w:spacing w:after="160" w:line="240" w:lineRule="exact"/>
    </w:pPr>
    <w:rPr>
      <w:rFonts w:ascii="Verdana" w:hAnsi="Verdana"/>
      <w:sz w:val="20"/>
      <w:szCs w:val="21"/>
      <w:lang w:val="en-AU"/>
      <w14:ligatures w14:val="standardContextual"/>
    </w:rPr>
  </w:style>
  <w:style w:type="paragraph" w:customStyle="1" w:styleId="CharChar4">
    <w:name w:val="Char Char4"/>
    <w:basedOn w:val="Normal"/>
    <w:uiPriority w:val="99"/>
    <w:qFormat/>
    <w:rsid w:val="00A539C6"/>
    <w:pPr>
      <w:suppressAutoHyphens w:val="0"/>
      <w:spacing w:after="160" w:line="240" w:lineRule="exact"/>
    </w:pPr>
    <w:rPr>
      <w:rFonts w:ascii="Verdana" w:hAnsi="Verdana"/>
      <w:sz w:val="20"/>
      <w:szCs w:val="21"/>
      <w:lang w:val="en-AU" w:eastAsia="en-US"/>
      <w14:ligatures w14:val="standardContextual"/>
    </w:rPr>
  </w:style>
  <w:style w:type="paragraph" w:customStyle="1" w:styleId="Prrafodelista12">
    <w:name w:val="Párrafo de lista12"/>
    <w:basedOn w:val="Normal"/>
    <w:uiPriority w:val="99"/>
    <w:qFormat/>
    <w:rsid w:val="00A539C6"/>
    <w:pPr>
      <w:widowControl w:val="0"/>
      <w:suppressAutoHyphens w:val="0"/>
      <w:autoSpaceDE w:val="0"/>
      <w:autoSpaceDN w:val="0"/>
      <w:adjustRightInd w:val="0"/>
      <w:ind w:left="708"/>
    </w:pPr>
    <w:rPr>
      <w:rFonts w:ascii="Arial" w:hAnsi="Arial" w:cs="Arial"/>
      <w:sz w:val="20"/>
      <w:szCs w:val="20"/>
      <w:u w:color="000000"/>
      <w:shd w:val="clear" w:color="auto" w:fill="FFFFFF"/>
      <w:lang w:eastAsia="es-ES"/>
      <w14:ligatures w14:val="standardContextual"/>
    </w:rPr>
  </w:style>
  <w:style w:type="paragraph" w:customStyle="1" w:styleId="CarCarCarCarCarCar2">
    <w:name w:val="Car Car Car Car Car Car2"/>
    <w:basedOn w:val="Normal"/>
    <w:uiPriority w:val="99"/>
    <w:semiHidden/>
    <w:qFormat/>
    <w:rsid w:val="00A539C6"/>
    <w:pPr>
      <w:suppressAutoHyphens w:val="0"/>
      <w:spacing w:after="160" w:line="240" w:lineRule="exact"/>
    </w:pPr>
    <w:rPr>
      <w:rFonts w:ascii="Verdana" w:hAnsi="Verdana" w:cs="Verdana"/>
      <w:sz w:val="20"/>
      <w:szCs w:val="20"/>
      <w:lang w:val="en-AU" w:eastAsia="en-US"/>
      <w14:ligatures w14:val="standardContextual"/>
    </w:rPr>
  </w:style>
  <w:style w:type="paragraph" w:customStyle="1" w:styleId="Textodebloque12">
    <w:name w:val="Texto de bloque12"/>
    <w:basedOn w:val="Normal"/>
    <w:uiPriority w:val="99"/>
    <w:qFormat/>
    <w:rsid w:val="00A539C6"/>
    <w:pPr>
      <w:widowControl w:val="0"/>
      <w:autoSpaceDE w:val="0"/>
      <w:ind w:left="-540" w:right="-415" w:firstLine="1248"/>
      <w:jc w:val="both"/>
    </w:pPr>
    <w:rPr>
      <w:rFonts w:ascii="Arial" w:hAnsi="Arial" w:cs="Arial"/>
      <w:lang w:eastAsia="zh-CN"/>
      <w14:ligatures w14:val="standardContextual"/>
    </w:rPr>
  </w:style>
  <w:style w:type="paragraph" w:customStyle="1" w:styleId="Textoindependiente222">
    <w:name w:val="Texto independiente 222"/>
    <w:basedOn w:val="Normal"/>
    <w:uiPriority w:val="99"/>
    <w:qFormat/>
    <w:rsid w:val="00A539C6"/>
    <w:pPr>
      <w:spacing w:line="360" w:lineRule="auto"/>
      <w:jc w:val="both"/>
    </w:pPr>
    <w:rPr>
      <w:rFonts w:ascii="Arial" w:hAnsi="Arial" w:cs="Arial"/>
      <w:kern w:val="1"/>
      <w:szCs w:val="20"/>
      <w:lang w:val="es-CR"/>
      <w14:ligatures w14:val="standardContextual"/>
    </w:rPr>
  </w:style>
  <w:style w:type="paragraph" w:customStyle="1" w:styleId="Sangra2detindependiente12">
    <w:name w:val="Sangría 2 de t. independiente12"/>
    <w:basedOn w:val="Normal"/>
    <w:uiPriority w:val="99"/>
    <w:qFormat/>
    <w:rsid w:val="00A539C6"/>
    <w:pPr>
      <w:tabs>
        <w:tab w:val="left" w:pos="2835"/>
      </w:tabs>
      <w:overflowPunct w:val="0"/>
      <w:autoSpaceDE w:val="0"/>
      <w:ind w:left="2835" w:hanging="2835"/>
      <w:jc w:val="both"/>
      <w:textAlignment w:val="baseline"/>
    </w:pPr>
    <w:rPr>
      <w:rFonts w:ascii="Georgia" w:hAnsi="Georgia" w:cs="Georgia"/>
      <w:sz w:val="28"/>
      <w:szCs w:val="20"/>
      <w:lang w:val="es-ES_tradnl" w:eastAsia="zh-CN"/>
      <w14:ligatures w14:val="standardContextual"/>
    </w:rPr>
  </w:style>
  <w:style w:type="paragraph" w:customStyle="1" w:styleId="ListParagraph2">
    <w:name w:val="List Paragraph2"/>
    <w:basedOn w:val="Normal"/>
    <w:qFormat/>
    <w:rsid w:val="00A539C6"/>
    <w:pPr>
      <w:suppressAutoHyphens w:val="0"/>
      <w:spacing w:after="200" w:line="276" w:lineRule="auto"/>
      <w:ind w:left="720"/>
      <w:contextualSpacing/>
    </w:pPr>
    <w:rPr>
      <w:rFonts w:ascii="Calibri" w:eastAsia="Calibri" w:hAnsi="Calibri" w:cs="Calibri"/>
      <w:sz w:val="22"/>
      <w:szCs w:val="22"/>
      <w:lang w:val="es-CR" w:eastAsia="en-US"/>
      <w14:ligatures w14:val="standardContextual"/>
    </w:rPr>
  </w:style>
  <w:style w:type="character" w:customStyle="1" w:styleId="Mencinsinresolver6">
    <w:name w:val="Mención sin resolver6"/>
    <w:basedOn w:val="Fuentedeprrafopredeter"/>
    <w:uiPriority w:val="99"/>
    <w:unhideWhenUsed/>
    <w:qFormat/>
    <w:rsid w:val="00A539C6"/>
    <w:rPr>
      <w:color w:val="605E5C"/>
      <w:shd w:val="clear" w:color="auto" w:fill="E1DFDD"/>
    </w:rPr>
  </w:style>
  <w:style w:type="paragraph" w:customStyle="1" w:styleId="CharChar3">
    <w:name w:val="Char Char3"/>
    <w:basedOn w:val="Normal"/>
    <w:uiPriority w:val="99"/>
    <w:qFormat/>
    <w:rsid w:val="00A539C6"/>
    <w:pPr>
      <w:suppressAutoHyphens w:val="0"/>
      <w:spacing w:after="160" w:line="240" w:lineRule="exact"/>
    </w:pPr>
    <w:rPr>
      <w:rFonts w:ascii="Verdana" w:hAnsi="Verdana"/>
      <w:sz w:val="20"/>
      <w:szCs w:val="21"/>
      <w:lang w:val="en-AU" w:eastAsia="en-US"/>
      <w14:ligatures w14:val="standardContextual"/>
    </w:rPr>
  </w:style>
  <w:style w:type="numbering" w:customStyle="1" w:styleId="11111111121118">
    <w:name w:val="1.1 / 1.1.1 / 1.1.1.121118"/>
    <w:basedOn w:val="Sinlista"/>
    <w:next w:val="111111"/>
    <w:unhideWhenUsed/>
    <w:rsid w:val="00A539C6"/>
  </w:style>
  <w:style w:type="numbering" w:customStyle="1" w:styleId="WWOutlineListStyle128">
    <w:name w:val="WW_OutlineListStyle_128"/>
    <w:basedOn w:val="Sinlista"/>
    <w:rsid w:val="00A539C6"/>
    <w:pPr>
      <w:numPr>
        <w:numId w:val="31"/>
      </w:numPr>
    </w:pPr>
  </w:style>
  <w:style w:type="numbering" w:customStyle="1" w:styleId="WWOutlineListStyle118">
    <w:name w:val="WW_OutlineListStyle_118"/>
    <w:basedOn w:val="Sinlista"/>
    <w:rsid w:val="00A539C6"/>
    <w:pPr>
      <w:numPr>
        <w:numId w:val="27"/>
      </w:numPr>
    </w:pPr>
  </w:style>
  <w:style w:type="numbering" w:customStyle="1" w:styleId="WWOutlineListStyle108">
    <w:name w:val="WW_OutlineListStyle_108"/>
    <w:basedOn w:val="Sinlista"/>
    <w:rsid w:val="00A539C6"/>
    <w:pPr>
      <w:numPr>
        <w:numId w:val="19"/>
      </w:numPr>
    </w:pPr>
  </w:style>
  <w:style w:type="numbering" w:customStyle="1" w:styleId="WWOutlineListStyle88">
    <w:name w:val="WW_OutlineListStyle_88"/>
    <w:basedOn w:val="Sinlista"/>
    <w:rsid w:val="00A539C6"/>
    <w:pPr>
      <w:numPr>
        <w:numId w:val="29"/>
      </w:numPr>
    </w:pPr>
  </w:style>
  <w:style w:type="numbering" w:customStyle="1" w:styleId="WWOutlineListStyle78">
    <w:name w:val="WW_OutlineListStyle_78"/>
    <w:basedOn w:val="Sinlista"/>
    <w:rsid w:val="00A539C6"/>
    <w:pPr>
      <w:numPr>
        <w:numId w:val="20"/>
      </w:numPr>
    </w:pPr>
  </w:style>
  <w:style w:type="numbering" w:customStyle="1" w:styleId="WWOutlineListStyle68">
    <w:name w:val="WW_OutlineListStyle_68"/>
    <w:basedOn w:val="Sinlista"/>
    <w:rsid w:val="00A539C6"/>
    <w:pPr>
      <w:numPr>
        <w:numId w:val="28"/>
      </w:numPr>
    </w:pPr>
  </w:style>
  <w:style w:type="numbering" w:customStyle="1" w:styleId="WWOutlineListStyle58">
    <w:name w:val="WW_OutlineListStyle_58"/>
    <w:basedOn w:val="Sinlista"/>
    <w:rsid w:val="00A539C6"/>
    <w:pPr>
      <w:numPr>
        <w:numId w:val="30"/>
      </w:numPr>
    </w:pPr>
  </w:style>
  <w:style w:type="numbering" w:customStyle="1" w:styleId="WWOutlineListStyle48">
    <w:name w:val="WW_OutlineListStyle_48"/>
    <w:basedOn w:val="Sinlista"/>
    <w:rsid w:val="00A539C6"/>
    <w:pPr>
      <w:numPr>
        <w:numId w:val="21"/>
      </w:numPr>
    </w:pPr>
  </w:style>
  <w:style w:type="numbering" w:customStyle="1" w:styleId="WWOutlineListStyle38">
    <w:name w:val="WW_OutlineListStyle_38"/>
    <w:basedOn w:val="Sinlista"/>
    <w:rsid w:val="00A539C6"/>
    <w:pPr>
      <w:numPr>
        <w:numId w:val="22"/>
      </w:numPr>
    </w:pPr>
  </w:style>
  <w:style w:type="numbering" w:customStyle="1" w:styleId="WWOutlineListStyle8">
    <w:name w:val="WW_OutlineListStyle8"/>
    <w:basedOn w:val="Sinlista"/>
    <w:rsid w:val="00A539C6"/>
    <w:pPr>
      <w:numPr>
        <w:numId w:val="24"/>
      </w:numPr>
    </w:pPr>
  </w:style>
  <w:style w:type="numbering" w:customStyle="1" w:styleId="WW8Num128">
    <w:name w:val="WW8Num128"/>
    <w:basedOn w:val="Sinlista"/>
    <w:rsid w:val="00A539C6"/>
    <w:pPr>
      <w:numPr>
        <w:numId w:val="26"/>
      </w:numPr>
    </w:pPr>
  </w:style>
  <w:style w:type="numbering" w:customStyle="1" w:styleId="WW8Num138">
    <w:name w:val="WW8Num138"/>
    <w:basedOn w:val="Sinlista"/>
    <w:rsid w:val="00A539C6"/>
    <w:pPr>
      <w:numPr>
        <w:numId w:val="25"/>
      </w:numPr>
    </w:pPr>
  </w:style>
  <w:style w:type="paragraph" w:customStyle="1" w:styleId="Prrafodelista200">
    <w:name w:val="Párrafo de lista20"/>
    <w:basedOn w:val="Normal"/>
    <w:uiPriority w:val="99"/>
    <w:qFormat/>
    <w:rsid w:val="00A539C6"/>
    <w:pPr>
      <w:suppressAutoHyphens w:val="0"/>
      <w:spacing w:after="200" w:line="276" w:lineRule="auto"/>
      <w:ind w:left="720"/>
      <w:contextualSpacing/>
    </w:pPr>
    <w:rPr>
      <w:rFonts w:ascii="Calibri" w:hAnsi="Calibri"/>
      <w:sz w:val="22"/>
      <w:szCs w:val="22"/>
      <w:lang w:eastAsia="en-US"/>
      <w14:ligatures w14:val="standardContextual"/>
    </w:rPr>
  </w:style>
  <w:style w:type="paragraph" w:customStyle="1" w:styleId="xl108">
    <w:name w:val="xl108"/>
    <w:basedOn w:val="Normal"/>
    <w:qFormat/>
    <w:rsid w:val="00A539C6"/>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pPr>
    <w:rPr>
      <w:b/>
      <w:bCs/>
      <w:sz w:val="16"/>
      <w:szCs w:val="16"/>
      <w:lang w:eastAsia="es-ES"/>
      <w14:ligatures w14:val="standardContextual"/>
    </w:rPr>
  </w:style>
  <w:style w:type="paragraph" w:customStyle="1" w:styleId="xl109">
    <w:name w:val="xl109"/>
    <w:basedOn w:val="Normal"/>
    <w:qFormat/>
    <w:rsid w:val="00A539C6"/>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pPr>
    <w:rPr>
      <w:b/>
      <w:bCs/>
      <w:sz w:val="16"/>
      <w:szCs w:val="16"/>
      <w:lang w:eastAsia="es-ES"/>
      <w14:ligatures w14:val="standardContextual"/>
    </w:rPr>
  </w:style>
  <w:style w:type="paragraph" w:customStyle="1" w:styleId="xl110">
    <w:name w:val="xl110"/>
    <w:basedOn w:val="Normal"/>
    <w:qFormat/>
    <w:rsid w:val="00A539C6"/>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16"/>
      <w:szCs w:val="16"/>
      <w:lang w:eastAsia="es-ES"/>
      <w14:ligatures w14:val="standardContextual"/>
    </w:rPr>
  </w:style>
  <w:style w:type="paragraph" w:customStyle="1" w:styleId="xl111">
    <w:name w:val="xl111"/>
    <w:basedOn w:val="Normal"/>
    <w:qFormat/>
    <w:rsid w:val="00A539C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color w:val="000000"/>
      <w:sz w:val="16"/>
      <w:szCs w:val="16"/>
      <w:lang w:eastAsia="es-ES"/>
      <w14:ligatures w14:val="standardContextual"/>
    </w:rPr>
  </w:style>
  <w:style w:type="paragraph" w:customStyle="1" w:styleId="xl112">
    <w:name w:val="xl112"/>
    <w:basedOn w:val="Normal"/>
    <w:qFormat/>
    <w:rsid w:val="00A539C6"/>
    <w:pPr>
      <w:pBdr>
        <w:top w:val="single" w:sz="4" w:space="0" w:color="auto"/>
        <w:left w:val="single" w:sz="4" w:space="0" w:color="auto"/>
        <w:bottom w:val="single" w:sz="4" w:space="0" w:color="auto"/>
        <w:right w:val="single" w:sz="4" w:space="0" w:color="auto"/>
      </w:pBdr>
      <w:shd w:val="clear" w:color="FFFFFF" w:fill="FFFF00"/>
      <w:suppressAutoHyphens w:val="0"/>
      <w:spacing w:before="100" w:beforeAutospacing="1" w:after="100" w:afterAutospacing="1"/>
      <w:jc w:val="center"/>
    </w:pPr>
    <w:rPr>
      <w:color w:val="424242"/>
      <w:sz w:val="16"/>
      <w:szCs w:val="16"/>
      <w:lang w:eastAsia="es-ES"/>
      <w14:ligatures w14:val="standardContextual"/>
    </w:rPr>
  </w:style>
  <w:style w:type="paragraph" w:customStyle="1" w:styleId="xl113">
    <w:name w:val="xl113"/>
    <w:basedOn w:val="Normal"/>
    <w:qFormat/>
    <w:rsid w:val="00A539C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sz w:val="16"/>
      <w:szCs w:val="16"/>
      <w:lang w:eastAsia="es-ES"/>
      <w14:ligatures w14:val="standardContextual"/>
    </w:rPr>
  </w:style>
  <w:style w:type="paragraph" w:customStyle="1" w:styleId="xl114">
    <w:name w:val="xl114"/>
    <w:basedOn w:val="Normal"/>
    <w:qFormat/>
    <w:rsid w:val="00A539C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eastAsia="es-ES"/>
      <w14:ligatures w14:val="standardContextual"/>
    </w:rPr>
  </w:style>
  <w:style w:type="paragraph" w:customStyle="1" w:styleId="xl115">
    <w:name w:val="xl115"/>
    <w:basedOn w:val="Normal"/>
    <w:qFormat/>
    <w:rsid w:val="00A539C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es-ES"/>
      <w14:ligatures w14:val="standardContextual"/>
    </w:rPr>
  </w:style>
  <w:style w:type="paragraph" w:customStyle="1" w:styleId="xl116">
    <w:name w:val="xl116"/>
    <w:basedOn w:val="Normal"/>
    <w:qFormat/>
    <w:rsid w:val="00A539C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es-ES"/>
      <w14:ligatures w14:val="standardContextual"/>
    </w:rPr>
  </w:style>
  <w:style w:type="character" w:styleId="Nmerodelnea">
    <w:name w:val="line number"/>
    <w:qFormat/>
    <w:rsid w:val="00A539C6"/>
  </w:style>
  <w:style w:type="paragraph" w:customStyle="1" w:styleId="xl117">
    <w:name w:val="xl117"/>
    <w:basedOn w:val="Normal"/>
    <w:qFormat/>
    <w:rsid w:val="00A539C6"/>
    <w:pPr>
      <w:shd w:val="clear" w:color="000000" w:fill="9D9D9D"/>
      <w:suppressAutoHyphens w:val="0"/>
      <w:spacing w:before="100" w:beforeAutospacing="1" w:after="100" w:afterAutospacing="1"/>
      <w:jc w:val="right"/>
      <w:textAlignment w:val="center"/>
    </w:pPr>
    <w:rPr>
      <w:rFonts w:ascii="Arial Narrow" w:hAnsi="Arial Narrow"/>
      <w:b/>
      <w:bCs/>
      <w:color w:val="FFFFFF"/>
      <w:sz w:val="16"/>
      <w:szCs w:val="16"/>
      <w:lang w:val="es-CR" w:eastAsia="es-CR"/>
      <w14:ligatures w14:val="standardContextual"/>
    </w:rPr>
  </w:style>
  <w:style w:type="paragraph" w:customStyle="1" w:styleId="xl118">
    <w:name w:val="xl118"/>
    <w:basedOn w:val="Normal"/>
    <w:qFormat/>
    <w:rsid w:val="00A539C6"/>
    <w:pPr>
      <w:shd w:val="clear" w:color="000000" w:fill="0070C0"/>
      <w:suppressAutoHyphens w:val="0"/>
      <w:spacing w:before="100" w:beforeAutospacing="1" w:after="100" w:afterAutospacing="1"/>
      <w:jc w:val="center"/>
      <w:textAlignment w:val="center"/>
    </w:pPr>
    <w:rPr>
      <w:rFonts w:ascii="Arial Narrow" w:hAnsi="Arial Narrow"/>
      <w:b/>
      <w:bCs/>
      <w:color w:val="FFFFFF"/>
      <w:sz w:val="16"/>
      <w:szCs w:val="16"/>
      <w:lang w:val="es-CR" w:eastAsia="es-CR"/>
      <w14:ligatures w14:val="standardContextual"/>
    </w:rPr>
  </w:style>
  <w:style w:type="paragraph" w:customStyle="1" w:styleId="xl119">
    <w:name w:val="xl119"/>
    <w:basedOn w:val="Normal"/>
    <w:qFormat/>
    <w:rsid w:val="00A539C6"/>
    <w:pPr>
      <w:pBdr>
        <w:top w:val="single" w:sz="8" w:space="0" w:color="auto"/>
      </w:pBdr>
      <w:shd w:val="clear" w:color="000000" w:fill="0070C0"/>
      <w:suppressAutoHyphens w:val="0"/>
      <w:spacing w:before="100" w:beforeAutospacing="1" w:after="100" w:afterAutospacing="1"/>
      <w:jc w:val="center"/>
      <w:textAlignment w:val="center"/>
    </w:pPr>
    <w:rPr>
      <w:rFonts w:ascii="Arial Narrow" w:hAnsi="Arial Narrow"/>
      <w:b/>
      <w:bCs/>
      <w:color w:val="FFFFFF"/>
      <w:sz w:val="16"/>
      <w:szCs w:val="16"/>
      <w:lang w:val="es-CR" w:eastAsia="es-CR"/>
      <w14:ligatures w14:val="standardContextual"/>
    </w:rPr>
  </w:style>
  <w:style w:type="paragraph" w:customStyle="1" w:styleId="Prrafodelista2000">
    <w:name w:val="Párrafo de lista200"/>
    <w:basedOn w:val="Normal"/>
    <w:uiPriority w:val="99"/>
    <w:qFormat/>
    <w:rsid w:val="00A539C6"/>
    <w:pPr>
      <w:suppressAutoHyphens w:val="0"/>
      <w:spacing w:after="200" w:line="276" w:lineRule="auto"/>
      <w:ind w:left="720"/>
      <w:contextualSpacing/>
    </w:pPr>
    <w:rPr>
      <w:rFonts w:ascii="Calibri" w:hAnsi="Calibri"/>
      <w:sz w:val="22"/>
      <w:szCs w:val="22"/>
      <w:lang w:eastAsia="en-US"/>
      <w14:ligatures w14:val="standardContextual"/>
    </w:rPr>
  </w:style>
  <w:style w:type="paragraph" w:customStyle="1" w:styleId="Prrafodelista20000">
    <w:name w:val="Párrafo de lista2000"/>
    <w:basedOn w:val="Normal"/>
    <w:uiPriority w:val="99"/>
    <w:qFormat/>
    <w:rsid w:val="00A539C6"/>
    <w:pPr>
      <w:suppressAutoHyphens w:val="0"/>
      <w:spacing w:after="200" w:line="276" w:lineRule="auto"/>
      <w:ind w:left="720"/>
      <w:contextualSpacing/>
    </w:pPr>
    <w:rPr>
      <w:rFonts w:ascii="Calibri" w:hAnsi="Calibri"/>
      <w:sz w:val="22"/>
      <w:szCs w:val="22"/>
      <w:lang w:eastAsia="en-US"/>
      <w14:ligatures w14:val="standardContextual"/>
    </w:rPr>
  </w:style>
  <w:style w:type="paragraph" w:customStyle="1" w:styleId="Prrafodelista200000">
    <w:name w:val="Párrafo de lista20000"/>
    <w:basedOn w:val="Normal"/>
    <w:uiPriority w:val="99"/>
    <w:qFormat/>
    <w:rsid w:val="00A539C6"/>
    <w:pPr>
      <w:suppressAutoHyphens w:val="0"/>
      <w:spacing w:after="200" w:line="276" w:lineRule="auto"/>
      <w:ind w:left="720"/>
      <w:contextualSpacing/>
    </w:pPr>
    <w:rPr>
      <w:rFonts w:ascii="Calibri" w:hAnsi="Calibri"/>
      <w:sz w:val="22"/>
      <w:szCs w:val="22"/>
      <w:lang w:eastAsia="en-US"/>
      <w14:ligatures w14:val="standardContextual"/>
    </w:rPr>
  </w:style>
  <w:style w:type="paragraph" w:customStyle="1" w:styleId="xl120">
    <w:name w:val="xl120"/>
    <w:basedOn w:val="Normal"/>
    <w:qFormat/>
    <w:rsid w:val="00A539C6"/>
    <w:pPr>
      <w:shd w:val="clear" w:color="000000" w:fill="FFFFFF"/>
      <w:suppressAutoHyphens w:val="0"/>
      <w:spacing w:before="100" w:beforeAutospacing="1" w:after="100" w:afterAutospacing="1"/>
      <w:jc w:val="right"/>
      <w:textAlignment w:val="center"/>
    </w:pPr>
    <w:rPr>
      <w:rFonts w:ascii="Arial Narrow" w:hAnsi="Arial Narrow"/>
      <w:b/>
      <w:bCs/>
      <w:color w:val="000000"/>
      <w:sz w:val="16"/>
      <w:szCs w:val="16"/>
      <w:lang w:val="es-CR" w:eastAsia="es-CR"/>
      <w14:ligatures w14:val="standardContextual"/>
    </w:rPr>
  </w:style>
  <w:style w:type="paragraph" w:customStyle="1" w:styleId="xl121">
    <w:name w:val="xl121"/>
    <w:basedOn w:val="Normal"/>
    <w:qFormat/>
    <w:rsid w:val="00A539C6"/>
    <w:pPr>
      <w:pBdr>
        <w:top w:val="single" w:sz="8" w:space="0" w:color="BFBFBF"/>
      </w:pBdr>
      <w:shd w:val="clear" w:color="000000" w:fill="0070C0"/>
      <w:suppressAutoHyphens w:val="0"/>
      <w:spacing w:before="100" w:beforeAutospacing="1" w:after="100" w:afterAutospacing="1"/>
      <w:jc w:val="center"/>
      <w:textAlignment w:val="center"/>
    </w:pPr>
    <w:rPr>
      <w:rFonts w:ascii="Arial Narrow" w:hAnsi="Arial Narrow"/>
      <w:b/>
      <w:bCs/>
      <w:color w:val="FFFFFF"/>
      <w:sz w:val="16"/>
      <w:szCs w:val="16"/>
      <w:lang w:val="es-CR" w:eastAsia="es-CR"/>
      <w14:ligatures w14:val="standardContextual"/>
    </w:rPr>
  </w:style>
  <w:style w:type="paragraph" w:customStyle="1" w:styleId="xl122">
    <w:name w:val="xl122"/>
    <w:basedOn w:val="Normal"/>
    <w:qFormat/>
    <w:rsid w:val="00A539C6"/>
    <w:pPr>
      <w:pBdr>
        <w:top w:val="single" w:sz="8" w:space="0" w:color="BFBFBF"/>
        <w:bottom w:val="single" w:sz="8" w:space="0" w:color="FFFFFF"/>
      </w:pBdr>
      <w:shd w:val="clear" w:color="000000" w:fill="0070C0"/>
      <w:suppressAutoHyphens w:val="0"/>
      <w:spacing w:before="100" w:beforeAutospacing="1" w:after="100" w:afterAutospacing="1"/>
      <w:jc w:val="center"/>
      <w:textAlignment w:val="center"/>
    </w:pPr>
    <w:rPr>
      <w:rFonts w:ascii="Arial Narrow" w:hAnsi="Arial Narrow"/>
      <w:b/>
      <w:bCs/>
      <w:color w:val="FFFFFF"/>
      <w:sz w:val="16"/>
      <w:szCs w:val="16"/>
      <w:lang w:val="es-CR" w:eastAsia="es-CR"/>
      <w14:ligatures w14:val="standardContextual"/>
    </w:rPr>
  </w:style>
  <w:style w:type="paragraph" w:customStyle="1" w:styleId="xl123">
    <w:name w:val="xl123"/>
    <w:basedOn w:val="Normal"/>
    <w:qFormat/>
    <w:rsid w:val="00A539C6"/>
    <w:pPr>
      <w:suppressAutoHyphens w:val="0"/>
      <w:spacing w:before="100" w:beforeAutospacing="1" w:after="100" w:afterAutospacing="1"/>
      <w:jc w:val="right"/>
    </w:pPr>
    <w:rPr>
      <w:rFonts w:ascii="Arial Narrow" w:hAnsi="Arial Narrow"/>
      <w:sz w:val="16"/>
      <w:szCs w:val="16"/>
      <w:lang w:val="es-CR" w:eastAsia="es-CR"/>
      <w14:ligatures w14:val="standardContextual"/>
    </w:rPr>
  </w:style>
  <w:style w:type="numbering" w:customStyle="1" w:styleId="Sinlista16">
    <w:name w:val="Sin lista16"/>
    <w:next w:val="Sinlista"/>
    <w:uiPriority w:val="99"/>
    <w:unhideWhenUsed/>
    <w:rsid w:val="00A539C6"/>
  </w:style>
  <w:style w:type="table" w:customStyle="1" w:styleId="Tablaconcuadrcula4">
    <w:name w:val="Tabla con cuadrícula4"/>
    <w:basedOn w:val="Tablanormal"/>
    <w:next w:val="Tablaconcuadrcula"/>
    <w:uiPriority w:val="59"/>
    <w:qFormat/>
    <w:rsid w:val="00A539C6"/>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
    <w:name w:val="Tabla profesional1"/>
    <w:basedOn w:val="Tablanormal"/>
    <w:next w:val="Tablaprofesional"/>
    <w:rsid w:val="00A539C6"/>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rsid w:val="00A539C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10">
    <w:name w:val="Tabla web 11"/>
    <w:basedOn w:val="Tablanormal"/>
    <w:next w:val="Tablaweb10"/>
    <w:uiPriority w:val="99"/>
    <w:rsid w:val="00A539C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1">
    <w:name w:val="Cuadrícula clara - Énfasis 111"/>
    <w:basedOn w:val="Tablanormal"/>
    <w:uiPriority w:val="62"/>
    <w:rsid w:val="00A539C6"/>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3-nfasis511">
    <w:name w:val="Tabla de lista 3 - Énfasis 511"/>
    <w:basedOn w:val="Tablanormal"/>
    <w:next w:val="Tabladelista3-nfasis5"/>
    <w:uiPriority w:val="48"/>
    <w:rsid w:val="00A539C6"/>
    <w:pPr>
      <w:jc w:val="both"/>
    </w:pPr>
    <w:rPr>
      <w:rFonts w:ascii="Arial" w:eastAsia="Calibri" w:hAnsi="Arial" w:cs="Arial"/>
      <w:color w:val="000000"/>
      <w:sz w:val="22"/>
      <w:szCs w:val="23"/>
      <w:lang w:val="es-CR"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53">
    <w:name w:val="Tabla de lista 3 - Énfasis 53"/>
    <w:basedOn w:val="Tablanormal"/>
    <w:next w:val="Tabladelista3-nfasis5"/>
    <w:uiPriority w:val="48"/>
    <w:rsid w:val="00A539C6"/>
    <w:rPr>
      <w:lang w:val="es-CR" w:eastAsia="es-CR"/>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Normal2">
    <w:name w:val="Table Normal2"/>
    <w:unhideWhenUsed/>
    <w:qFormat/>
    <w:rsid w:val="00A539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7">
    <w:name w:val="Sin lista17"/>
    <w:next w:val="Sinlista"/>
    <w:uiPriority w:val="99"/>
    <w:unhideWhenUsed/>
    <w:rsid w:val="00A539C6"/>
  </w:style>
  <w:style w:type="table" w:customStyle="1" w:styleId="TableGrid1">
    <w:name w:val="TableGrid1"/>
    <w:rsid w:val="00A539C6"/>
    <w:rPr>
      <w:rFonts w:asciiTheme="minorHAnsi" w:eastAsiaTheme="minorEastAsia" w:hAnsiTheme="minorHAnsi" w:cstheme="minorBidi"/>
      <w:sz w:val="22"/>
      <w:szCs w:val="22"/>
      <w:lang w:val="es-CR" w:eastAsia="es-CR"/>
    </w:rPr>
    <w:tblPr>
      <w:tblCellMar>
        <w:top w:w="0" w:type="dxa"/>
        <w:left w:w="0" w:type="dxa"/>
        <w:bottom w:w="0" w:type="dxa"/>
        <w:right w:w="0" w:type="dxa"/>
      </w:tblCellMar>
    </w:tblPr>
  </w:style>
  <w:style w:type="numbering" w:customStyle="1" w:styleId="WWOutlineListStyle13231">
    <w:name w:val="WW_OutlineListStyle_13231"/>
    <w:basedOn w:val="Sinlista"/>
    <w:rsid w:val="00A539C6"/>
  </w:style>
  <w:style w:type="table" w:customStyle="1" w:styleId="Sombreadoclaro-nfasis11">
    <w:name w:val="Sombreado claro - Énfasis 11"/>
    <w:basedOn w:val="Tablanormal"/>
    <w:next w:val="Sombreadoclaro-nfasis1"/>
    <w:uiPriority w:val="60"/>
    <w:rsid w:val="00A539C6"/>
    <w:rPr>
      <w:color w:val="365F91"/>
      <w:lang w:val="es-CR" w:eastAsia="es-C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2">
    <w:name w:val="Tabla elegante2"/>
    <w:basedOn w:val="Tablanormal"/>
    <w:next w:val="Tablaelegante"/>
    <w:rsid w:val="00A539C6"/>
    <w:pPr>
      <w:widowControl w:val="0"/>
      <w:jc w:val="both"/>
    </w:pPr>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2">
    <w:name w:val="Tabla moderna2"/>
    <w:basedOn w:val="Tablanormal"/>
    <w:next w:val="Tablamoderna"/>
    <w:rsid w:val="00A539C6"/>
    <w:pPr>
      <w:widowControl w:val="0"/>
      <w:jc w:val="both"/>
    </w:pPr>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1">
    <w:name w:val="Tabla clásica 21"/>
    <w:basedOn w:val="Tablanormal"/>
    <w:next w:val="Tablaclsica2"/>
    <w:rsid w:val="00A539C6"/>
    <w:pPr>
      <w:widowControl w:val="0"/>
      <w:jc w:val="both"/>
    </w:pPr>
    <w:rPr>
      <w:lang w:val="es-CR" w:eastAsia="es-C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1">
    <w:name w:val="Lista clara - Énfasis 11"/>
    <w:basedOn w:val="Tablanormal"/>
    <w:next w:val="Listaclara-nfasis1"/>
    <w:uiPriority w:val="61"/>
    <w:rsid w:val="00A539C6"/>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next w:val="Listaclara"/>
    <w:uiPriority w:val="61"/>
    <w:rsid w:val="00A539C6"/>
    <w:rPr>
      <w:lang w:val="es-CR" w:eastAsia="es-C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1">
    <w:name w:val="Sombreado medio 2 - Énfasis 11"/>
    <w:basedOn w:val="Tablanormal"/>
    <w:next w:val="Sombreadomedio2-nfasis1"/>
    <w:uiPriority w:val="64"/>
    <w:rsid w:val="00A539C6"/>
    <w:rPr>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1">
    <w:name w:val="Cuadrícula media 3 - Énfasis 11"/>
    <w:basedOn w:val="Tablanormal"/>
    <w:next w:val="Cuadrculamedia3-nfasis1"/>
    <w:uiPriority w:val="69"/>
    <w:rsid w:val="00A539C6"/>
    <w:rPr>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2-nfasis11">
    <w:name w:val="Cuadrícula media 2 - Énfasis 11"/>
    <w:basedOn w:val="Tablanormal"/>
    <w:next w:val="Cuadrculamedia2-nfasis1"/>
    <w:uiPriority w:val="68"/>
    <w:rsid w:val="00A539C6"/>
    <w:rPr>
      <w:rFonts w:ascii="Cambria" w:hAnsi="Cambria"/>
      <w:color w:val="00000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aconcuadrculaclara2">
    <w:name w:val="Tabla con cuadrícula clara2"/>
    <w:basedOn w:val="Tablanormal"/>
    <w:next w:val="Tablaconcuadrculaclara"/>
    <w:uiPriority w:val="40"/>
    <w:rsid w:val="00A539C6"/>
    <w:rPr>
      <w:rFonts w:asciiTheme="minorHAnsi" w:eastAsiaTheme="minorHAnsi" w:hAnsiTheme="minorHAnsi" w:cstheme="minorBidi"/>
      <w:sz w:val="22"/>
      <w:szCs w:val="22"/>
      <w:lang w:val="es-C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22">
    <w:name w:val="Sin lista22"/>
    <w:next w:val="Sinlista"/>
    <w:uiPriority w:val="99"/>
    <w:semiHidden/>
    <w:unhideWhenUsed/>
    <w:rsid w:val="00A539C6"/>
  </w:style>
  <w:style w:type="numbering" w:customStyle="1" w:styleId="Sinlista112">
    <w:name w:val="Sin lista112"/>
    <w:next w:val="Sinlista"/>
    <w:uiPriority w:val="99"/>
    <w:unhideWhenUsed/>
    <w:qFormat/>
    <w:rsid w:val="00A539C6"/>
  </w:style>
  <w:style w:type="table" w:customStyle="1" w:styleId="Tablaconcuadrcula11">
    <w:name w:val="Tabla con cuadrícula11"/>
    <w:basedOn w:val="Tablanormal"/>
    <w:next w:val="Tablaconcuadrcula"/>
    <w:rsid w:val="00A539C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11">
    <w:name w:val="Tabla con cuadrícula 4 - Énfasis 611"/>
    <w:basedOn w:val="Tablanormal"/>
    <w:next w:val="Tablaconcuadrcula4-nfasis6"/>
    <w:uiPriority w:val="49"/>
    <w:rsid w:val="00A539C6"/>
    <w:rPr>
      <w:rFonts w:ascii="Calibri" w:eastAsia="Calibri" w:hAnsi="Calibri"/>
      <w:sz w:val="22"/>
      <w:szCs w:val="22"/>
      <w:lang w:val="es-C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WW8Num110">
    <w:name w:val="WW8Num110"/>
    <w:qFormat/>
    <w:rsid w:val="00A539C6"/>
  </w:style>
  <w:style w:type="numbering" w:customStyle="1" w:styleId="WW8Num210">
    <w:name w:val="WW8Num210"/>
    <w:qFormat/>
    <w:rsid w:val="00A539C6"/>
  </w:style>
  <w:style w:type="numbering" w:customStyle="1" w:styleId="WW8Num310">
    <w:name w:val="WW8Num310"/>
    <w:qFormat/>
    <w:rsid w:val="00A539C6"/>
  </w:style>
  <w:style w:type="numbering" w:customStyle="1" w:styleId="WW8Num410">
    <w:name w:val="WW8Num410"/>
    <w:qFormat/>
    <w:rsid w:val="00A539C6"/>
  </w:style>
  <w:style w:type="numbering" w:customStyle="1" w:styleId="WW8Num51">
    <w:name w:val="WW8Num51"/>
    <w:qFormat/>
    <w:rsid w:val="00A539C6"/>
  </w:style>
  <w:style w:type="numbering" w:customStyle="1" w:styleId="WW8Num61">
    <w:name w:val="WW8Num61"/>
    <w:qFormat/>
    <w:rsid w:val="00A539C6"/>
  </w:style>
  <w:style w:type="numbering" w:customStyle="1" w:styleId="WW8Num71">
    <w:name w:val="WW8Num71"/>
    <w:qFormat/>
    <w:rsid w:val="00A539C6"/>
  </w:style>
  <w:style w:type="numbering" w:customStyle="1" w:styleId="WW8Num81">
    <w:name w:val="WW8Num81"/>
    <w:qFormat/>
    <w:rsid w:val="00A539C6"/>
  </w:style>
  <w:style w:type="numbering" w:customStyle="1" w:styleId="WW8Num91">
    <w:name w:val="WW8Num91"/>
    <w:qFormat/>
    <w:rsid w:val="00A539C6"/>
  </w:style>
  <w:style w:type="numbering" w:customStyle="1" w:styleId="WW8Num101">
    <w:name w:val="WW8Num101"/>
    <w:qFormat/>
    <w:rsid w:val="00A539C6"/>
  </w:style>
  <w:style w:type="numbering" w:customStyle="1" w:styleId="WW8Num111">
    <w:name w:val="WW8Num111"/>
    <w:qFormat/>
    <w:rsid w:val="00A539C6"/>
    <w:pPr>
      <w:numPr>
        <w:numId w:val="44"/>
      </w:numPr>
    </w:pPr>
  </w:style>
  <w:style w:type="numbering" w:customStyle="1" w:styleId="WW8Num121">
    <w:name w:val="WW8Num121"/>
    <w:qFormat/>
    <w:rsid w:val="00A539C6"/>
  </w:style>
  <w:style w:type="numbering" w:customStyle="1" w:styleId="WW8Num131">
    <w:name w:val="WW8Num131"/>
    <w:qFormat/>
    <w:rsid w:val="00A539C6"/>
  </w:style>
  <w:style w:type="numbering" w:customStyle="1" w:styleId="WW8Num141">
    <w:name w:val="WW8Num141"/>
    <w:qFormat/>
    <w:rsid w:val="00A539C6"/>
  </w:style>
  <w:style w:type="numbering" w:customStyle="1" w:styleId="WW8Num151">
    <w:name w:val="WW8Num151"/>
    <w:qFormat/>
    <w:rsid w:val="00A539C6"/>
  </w:style>
  <w:style w:type="numbering" w:customStyle="1" w:styleId="WW8Num161">
    <w:name w:val="WW8Num161"/>
    <w:qFormat/>
    <w:rsid w:val="00A539C6"/>
  </w:style>
  <w:style w:type="numbering" w:customStyle="1" w:styleId="WW8Num171">
    <w:name w:val="WW8Num171"/>
    <w:qFormat/>
    <w:rsid w:val="00A539C6"/>
  </w:style>
  <w:style w:type="numbering" w:customStyle="1" w:styleId="WW8Num181">
    <w:name w:val="WW8Num181"/>
    <w:qFormat/>
    <w:rsid w:val="00A539C6"/>
  </w:style>
  <w:style w:type="numbering" w:customStyle="1" w:styleId="WW8Num191">
    <w:name w:val="WW8Num191"/>
    <w:qFormat/>
    <w:rsid w:val="00A539C6"/>
  </w:style>
  <w:style w:type="numbering" w:customStyle="1" w:styleId="WW8Num201">
    <w:name w:val="WW8Num201"/>
    <w:qFormat/>
    <w:rsid w:val="00A539C6"/>
  </w:style>
  <w:style w:type="numbering" w:customStyle="1" w:styleId="WW8Num211">
    <w:name w:val="WW8Num211"/>
    <w:qFormat/>
    <w:rsid w:val="00A539C6"/>
    <w:pPr>
      <w:numPr>
        <w:numId w:val="43"/>
      </w:numPr>
    </w:pPr>
  </w:style>
  <w:style w:type="numbering" w:customStyle="1" w:styleId="WW8Num221">
    <w:name w:val="WW8Num221"/>
    <w:qFormat/>
    <w:rsid w:val="00A539C6"/>
  </w:style>
  <w:style w:type="numbering" w:customStyle="1" w:styleId="WW8Num231">
    <w:name w:val="WW8Num231"/>
    <w:qFormat/>
    <w:rsid w:val="00A539C6"/>
  </w:style>
  <w:style w:type="numbering" w:customStyle="1" w:styleId="WW8Num241">
    <w:name w:val="WW8Num241"/>
    <w:qFormat/>
    <w:rsid w:val="00A539C6"/>
  </w:style>
  <w:style w:type="numbering" w:customStyle="1" w:styleId="WW8Num251">
    <w:name w:val="WW8Num251"/>
    <w:qFormat/>
    <w:rsid w:val="00A539C6"/>
  </w:style>
  <w:style w:type="numbering" w:customStyle="1" w:styleId="WW8Num261">
    <w:name w:val="WW8Num261"/>
    <w:qFormat/>
    <w:rsid w:val="00A539C6"/>
  </w:style>
  <w:style w:type="numbering" w:customStyle="1" w:styleId="WW8Num271">
    <w:name w:val="WW8Num271"/>
    <w:qFormat/>
    <w:rsid w:val="00A539C6"/>
  </w:style>
  <w:style w:type="numbering" w:customStyle="1" w:styleId="WW8Num281">
    <w:name w:val="WW8Num281"/>
    <w:qFormat/>
    <w:rsid w:val="00A539C6"/>
  </w:style>
  <w:style w:type="numbering" w:customStyle="1" w:styleId="WW8Num291">
    <w:name w:val="WW8Num291"/>
    <w:qFormat/>
    <w:rsid w:val="00A539C6"/>
  </w:style>
  <w:style w:type="numbering" w:customStyle="1" w:styleId="WW8Num301">
    <w:name w:val="WW8Num301"/>
    <w:qFormat/>
    <w:rsid w:val="00A539C6"/>
  </w:style>
  <w:style w:type="numbering" w:customStyle="1" w:styleId="WW8Num311">
    <w:name w:val="WW8Num311"/>
    <w:qFormat/>
    <w:rsid w:val="00A539C6"/>
    <w:pPr>
      <w:numPr>
        <w:numId w:val="42"/>
      </w:numPr>
    </w:pPr>
  </w:style>
  <w:style w:type="numbering" w:customStyle="1" w:styleId="WW8Num321">
    <w:name w:val="WW8Num321"/>
    <w:qFormat/>
    <w:rsid w:val="00A539C6"/>
  </w:style>
  <w:style w:type="numbering" w:customStyle="1" w:styleId="WW8Num331">
    <w:name w:val="WW8Num331"/>
    <w:qFormat/>
    <w:rsid w:val="00A539C6"/>
  </w:style>
  <w:style w:type="numbering" w:customStyle="1" w:styleId="WW8Num341">
    <w:name w:val="WW8Num341"/>
    <w:qFormat/>
    <w:rsid w:val="00A539C6"/>
  </w:style>
  <w:style w:type="numbering" w:customStyle="1" w:styleId="WW8Num351">
    <w:name w:val="WW8Num351"/>
    <w:qFormat/>
    <w:rsid w:val="00A539C6"/>
  </w:style>
  <w:style w:type="numbering" w:customStyle="1" w:styleId="WW8Num361">
    <w:name w:val="WW8Num361"/>
    <w:qFormat/>
    <w:rsid w:val="00A539C6"/>
  </w:style>
  <w:style w:type="numbering" w:customStyle="1" w:styleId="WW8Num371">
    <w:name w:val="WW8Num371"/>
    <w:qFormat/>
    <w:rsid w:val="00A539C6"/>
  </w:style>
  <w:style w:type="numbering" w:customStyle="1" w:styleId="WW8Num381">
    <w:name w:val="WW8Num381"/>
    <w:qFormat/>
    <w:rsid w:val="00A539C6"/>
  </w:style>
  <w:style w:type="numbering" w:customStyle="1" w:styleId="WW8Num391">
    <w:name w:val="WW8Num391"/>
    <w:qFormat/>
    <w:rsid w:val="00A539C6"/>
  </w:style>
  <w:style w:type="numbering" w:customStyle="1" w:styleId="WW8Num401">
    <w:name w:val="WW8Num401"/>
    <w:qFormat/>
    <w:rsid w:val="00A539C6"/>
  </w:style>
  <w:style w:type="numbering" w:customStyle="1" w:styleId="WW8Num411">
    <w:name w:val="WW8Num411"/>
    <w:qFormat/>
    <w:rsid w:val="00A539C6"/>
  </w:style>
  <w:style w:type="numbering" w:customStyle="1" w:styleId="WW8Num421">
    <w:name w:val="WW8Num421"/>
    <w:qFormat/>
    <w:rsid w:val="00A539C6"/>
  </w:style>
  <w:style w:type="numbering" w:customStyle="1" w:styleId="WW8Num431">
    <w:name w:val="WW8Num431"/>
    <w:qFormat/>
    <w:rsid w:val="00A539C6"/>
  </w:style>
  <w:style w:type="numbering" w:customStyle="1" w:styleId="WW8Num441">
    <w:name w:val="WW8Num441"/>
    <w:qFormat/>
    <w:rsid w:val="00A539C6"/>
  </w:style>
  <w:style w:type="numbering" w:customStyle="1" w:styleId="WW8Num451">
    <w:name w:val="WW8Num451"/>
    <w:qFormat/>
    <w:rsid w:val="00A539C6"/>
  </w:style>
  <w:style w:type="numbering" w:customStyle="1" w:styleId="WW8Num461">
    <w:name w:val="WW8Num461"/>
    <w:qFormat/>
    <w:rsid w:val="00A539C6"/>
  </w:style>
  <w:style w:type="numbering" w:customStyle="1" w:styleId="WW8Num471">
    <w:name w:val="WW8Num471"/>
    <w:qFormat/>
    <w:rsid w:val="00A539C6"/>
  </w:style>
  <w:style w:type="numbering" w:customStyle="1" w:styleId="WW8Num491">
    <w:name w:val="WW8Num491"/>
    <w:qFormat/>
    <w:rsid w:val="00A539C6"/>
  </w:style>
  <w:style w:type="numbering" w:customStyle="1" w:styleId="Sinlista1112">
    <w:name w:val="Sin lista1112"/>
    <w:next w:val="Sinlista"/>
    <w:uiPriority w:val="99"/>
    <w:semiHidden/>
    <w:unhideWhenUsed/>
    <w:qFormat/>
    <w:rsid w:val="00A539C6"/>
  </w:style>
  <w:style w:type="numbering" w:customStyle="1" w:styleId="Sinlista212">
    <w:name w:val="Sin lista212"/>
    <w:next w:val="Sinlista"/>
    <w:uiPriority w:val="99"/>
    <w:semiHidden/>
    <w:unhideWhenUsed/>
    <w:rsid w:val="00A539C6"/>
  </w:style>
  <w:style w:type="numbering" w:customStyle="1" w:styleId="Sinlista31">
    <w:name w:val="Sin lista31"/>
    <w:next w:val="Sinlista"/>
    <w:uiPriority w:val="99"/>
    <w:semiHidden/>
    <w:unhideWhenUsed/>
    <w:rsid w:val="00A539C6"/>
  </w:style>
  <w:style w:type="numbering" w:customStyle="1" w:styleId="Sinlista41">
    <w:name w:val="Sin lista41"/>
    <w:next w:val="Sinlista"/>
    <w:uiPriority w:val="99"/>
    <w:semiHidden/>
    <w:unhideWhenUsed/>
    <w:rsid w:val="00A539C6"/>
  </w:style>
  <w:style w:type="numbering" w:customStyle="1" w:styleId="Sinlista51">
    <w:name w:val="Sin lista51"/>
    <w:next w:val="Sinlista"/>
    <w:uiPriority w:val="99"/>
    <w:semiHidden/>
    <w:unhideWhenUsed/>
    <w:rsid w:val="00A539C6"/>
  </w:style>
  <w:style w:type="numbering" w:customStyle="1" w:styleId="Sinlista61">
    <w:name w:val="Sin lista61"/>
    <w:next w:val="Sinlista"/>
    <w:uiPriority w:val="99"/>
    <w:semiHidden/>
    <w:unhideWhenUsed/>
    <w:rsid w:val="00A539C6"/>
  </w:style>
  <w:style w:type="numbering" w:customStyle="1" w:styleId="Sinlista71">
    <w:name w:val="Sin lista71"/>
    <w:next w:val="Sinlista"/>
    <w:uiPriority w:val="99"/>
    <w:semiHidden/>
    <w:unhideWhenUsed/>
    <w:rsid w:val="00A539C6"/>
  </w:style>
  <w:style w:type="numbering" w:customStyle="1" w:styleId="Sinlista81">
    <w:name w:val="Sin lista81"/>
    <w:next w:val="Sinlista"/>
    <w:uiPriority w:val="99"/>
    <w:semiHidden/>
    <w:unhideWhenUsed/>
    <w:rsid w:val="00A539C6"/>
  </w:style>
  <w:style w:type="numbering" w:customStyle="1" w:styleId="Sinlista91">
    <w:name w:val="Sin lista91"/>
    <w:next w:val="Sinlista"/>
    <w:uiPriority w:val="99"/>
    <w:semiHidden/>
    <w:unhideWhenUsed/>
    <w:rsid w:val="00A539C6"/>
  </w:style>
  <w:style w:type="numbering" w:customStyle="1" w:styleId="Sinlista101">
    <w:name w:val="Sin lista101"/>
    <w:next w:val="Sinlista"/>
    <w:uiPriority w:val="99"/>
    <w:semiHidden/>
    <w:unhideWhenUsed/>
    <w:rsid w:val="00A539C6"/>
  </w:style>
  <w:style w:type="table" w:customStyle="1" w:styleId="Tablaconcuadrcula21">
    <w:name w:val="Tabla con cuadrícula21"/>
    <w:basedOn w:val="Tablanormal"/>
    <w:next w:val="Tablaconcuadrcula"/>
    <w:uiPriority w:val="39"/>
    <w:rsid w:val="00A539C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unhideWhenUsed/>
    <w:qFormat/>
    <w:rsid w:val="00A539C6"/>
  </w:style>
  <w:style w:type="table" w:customStyle="1" w:styleId="Sombreadomedio2-nfasis31">
    <w:name w:val="Sombreado medio 2 - Énfasis 31"/>
    <w:basedOn w:val="Tablanormal"/>
    <w:next w:val="Sombreadomedio2-nfasis3"/>
    <w:uiPriority w:val="64"/>
    <w:rsid w:val="00A53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1">
    <w:name w:val="Table Normal11"/>
    <w:uiPriority w:val="2"/>
    <w:qFormat/>
    <w:rsid w:val="00A539C6"/>
    <w:rPr>
      <w:rFonts w:eastAsia="Arial Unicode MS"/>
      <w:lang w:val="es-MX" w:eastAsia="es-MX"/>
    </w:rPr>
    <w:tblPr>
      <w:tblInd w:w="0" w:type="dxa"/>
      <w:tblCellMar>
        <w:top w:w="0" w:type="dxa"/>
        <w:left w:w="0" w:type="dxa"/>
        <w:bottom w:w="0" w:type="dxa"/>
        <w:right w:w="0" w:type="dxa"/>
      </w:tblCellMar>
    </w:tblPr>
  </w:style>
  <w:style w:type="table" w:customStyle="1" w:styleId="Sombreadomedio1-nfasis61">
    <w:name w:val="Sombreado medio 1 - Énfasis 61"/>
    <w:basedOn w:val="Tablanormal"/>
    <w:next w:val="Sombreadomedio1-nfasis6"/>
    <w:uiPriority w:val="63"/>
    <w:rsid w:val="00A539C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Sombreadoclaro-nfasis21">
    <w:name w:val="Sombreado claro - Énfasis 21"/>
    <w:basedOn w:val="Tablanormal"/>
    <w:next w:val="Sombreadoclaro-nfasis2"/>
    <w:uiPriority w:val="60"/>
    <w:rsid w:val="00A539C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medio2-nfasis21">
    <w:name w:val="Sombreado medio 2 - Énfasis 21"/>
    <w:basedOn w:val="Tablanormal"/>
    <w:next w:val="Sombreadomedio2-nfasis2"/>
    <w:uiPriority w:val="64"/>
    <w:rsid w:val="00A53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121">
    <w:name w:val="Sin lista121"/>
    <w:next w:val="Sinlista"/>
    <w:uiPriority w:val="99"/>
    <w:unhideWhenUsed/>
    <w:rsid w:val="00A539C6"/>
  </w:style>
  <w:style w:type="numbering" w:customStyle="1" w:styleId="Sinlista131">
    <w:name w:val="Sin lista131"/>
    <w:next w:val="Sinlista"/>
    <w:uiPriority w:val="99"/>
    <w:semiHidden/>
    <w:unhideWhenUsed/>
    <w:rsid w:val="00A539C6"/>
  </w:style>
  <w:style w:type="numbering" w:customStyle="1" w:styleId="Sinlista2111">
    <w:name w:val="Sin lista2111"/>
    <w:next w:val="Sinlista"/>
    <w:uiPriority w:val="99"/>
    <w:semiHidden/>
    <w:unhideWhenUsed/>
    <w:rsid w:val="00A539C6"/>
  </w:style>
  <w:style w:type="table" w:customStyle="1" w:styleId="Tablaconcuadrcula2-nfasis211">
    <w:name w:val="Tabla con cuadrícula 2 - Énfasis 211"/>
    <w:basedOn w:val="Tablanormal"/>
    <w:next w:val="Tablaconcuadrcula2-nfasis2"/>
    <w:uiPriority w:val="47"/>
    <w:rsid w:val="00A539C6"/>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111">
    <w:name w:val="Tabla con cuadrícula 6 con colores - Énfasis 111"/>
    <w:basedOn w:val="Tablanormal"/>
    <w:next w:val="Tablaconcuadrcula6concolores-nfasis1"/>
    <w:uiPriority w:val="51"/>
    <w:rsid w:val="00A539C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211">
    <w:name w:val="Tabla con cuadrícula 4 - Énfasis 211"/>
    <w:basedOn w:val="Tablanormal"/>
    <w:next w:val="Tablaconcuadrcula4-nfasis2"/>
    <w:uiPriority w:val="49"/>
    <w:rsid w:val="00A539C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211">
    <w:name w:val="Tabla con cuadrícula 6 con colores - Énfasis 211"/>
    <w:basedOn w:val="Tablanormal"/>
    <w:next w:val="Tablaconcuadrcula6concolores-nfasis2"/>
    <w:uiPriority w:val="51"/>
    <w:rsid w:val="00A539C6"/>
    <w:rPr>
      <w:rFonts w:ascii="Calibri" w:eastAsia="Calibri" w:hAnsi="Calibri"/>
      <w:color w:val="C45911"/>
      <w:sz w:val="18"/>
      <w:szCs w:val="18"/>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311">
    <w:name w:val="Tabla con cuadrícula 6 con colores - Énfasis 311"/>
    <w:basedOn w:val="Tablanormal"/>
    <w:next w:val="Tablaconcuadrcula6concolores-nfasis3"/>
    <w:uiPriority w:val="51"/>
    <w:rsid w:val="00A539C6"/>
    <w:rPr>
      <w:rFonts w:ascii="Calibri" w:eastAsia="Calibri" w:hAnsi="Calibri"/>
      <w:color w:val="7B7B7B"/>
      <w:sz w:val="18"/>
      <w:szCs w:val="18"/>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4-nfasis511">
    <w:name w:val="Tabla con cuadrícula 4 - Énfasis 511"/>
    <w:basedOn w:val="Tablanormal"/>
    <w:next w:val="Tablaconcuadrcula4-nfasis5"/>
    <w:uiPriority w:val="49"/>
    <w:rsid w:val="00A539C6"/>
    <w:rPr>
      <w:rFonts w:ascii="Calibri" w:eastAsia="Calibri" w:hAnsi="Calibri"/>
      <w:sz w:val="18"/>
      <w:szCs w:val="18"/>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311">
    <w:name w:val="Tabla con cuadrícula 4 - Énfasis 311"/>
    <w:basedOn w:val="Tablanormal"/>
    <w:next w:val="Tablaconcuadrcula4-nfasis3"/>
    <w:uiPriority w:val="49"/>
    <w:rsid w:val="00A539C6"/>
    <w:rPr>
      <w:rFonts w:ascii="Calibri" w:eastAsia="Calibri" w:hAnsi="Calibri"/>
      <w:sz w:val="18"/>
      <w:szCs w:val="18"/>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3-nfasis521">
    <w:name w:val="Tabla de lista 3 - Énfasis 521"/>
    <w:basedOn w:val="Tablanormal"/>
    <w:next w:val="Tabladelista3-nfasis5"/>
    <w:uiPriority w:val="48"/>
    <w:rsid w:val="00A539C6"/>
    <w:pPr>
      <w:jc w:val="both"/>
    </w:pPr>
    <w:rPr>
      <w:rFonts w:ascii="Arial" w:eastAsia="Calibri" w:hAnsi="Arial" w:cs="Arial"/>
      <w:color w:val="000000"/>
      <w:sz w:val="22"/>
      <w:szCs w:val="23"/>
      <w:lang w:val="es-CR"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elegante11">
    <w:name w:val="Tabla elegante11"/>
    <w:basedOn w:val="Tablanormal"/>
    <w:next w:val="Tablaelegante"/>
    <w:rsid w:val="00A539C6"/>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1">
    <w:name w:val="Tabla moderna11"/>
    <w:basedOn w:val="Tablanormal"/>
    <w:next w:val="Tablamoderna"/>
    <w:rsid w:val="00A539C6"/>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oncuadrcula5oscura-nfasis51">
    <w:name w:val="Tabla con cuadrícula 5 oscura - Énfasis 51"/>
    <w:basedOn w:val="Tablanormal"/>
    <w:next w:val="Tablaconcuadrcula5oscura-nfasis5"/>
    <w:uiPriority w:val="50"/>
    <w:rsid w:val="00A539C6"/>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lista3-nfasis11">
    <w:name w:val="Tabla de lista 3 - Énfasis 11"/>
    <w:basedOn w:val="Tablanormal"/>
    <w:next w:val="Tabladelista3-nfasis1"/>
    <w:uiPriority w:val="48"/>
    <w:rsid w:val="00A539C6"/>
    <w:rPr>
      <w:rFonts w:ascii="Calibri" w:eastAsia="Calibri" w:hAnsi="Calibri"/>
      <w:lang w:val="es-CR" w:eastAsia="es-CR"/>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5oscura-nfasis11">
    <w:name w:val="Tabla con cuadrícula 5 oscura - Énfasis 11"/>
    <w:basedOn w:val="Tablanormal"/>
    <w:next w:val="Tablaconcuadrcula5oscura-nfasis1"/>
    <w:uiPriority w:val="50"/>
    <w:rsid w:val="00A539C6"/>
    <w:rPr>
      <w:rFonts w:ascii="Calibri" w:eastAsia="Calibri" w:hAnsi="Calibri"/>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concuadrcula4-nfasis11">
    <w:name w:val="Tabla con cuadrícula 4 - Énfasis 11"/>
    <w:basedOn w:val="Tablanormal"/>
    <w:next w:val="Tablaconcuadrcula4-nfasis1"/>
    <w:uiPriority w:val="49"/>
    <w:rsid w:val="00A539C6"/>
    <w:rPr>
      <w:rFonts w:ascii="Calibri" w:eastAsia="Calibri" w:hAnsi="Calibri"/>
      <w:lang w:val="es-CR"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clara11">
    <w:name w:val="Tabla con cuadrícula clara11"/>
    <w:basedOn w:val="Tablanormal"/>
    <w:next w:val="Tablaconcuadrculaclara"/>
    <w:uiPriority w:val="40"/>
    <w:rsid w:val="00A539C6"/>
    <w:rPr>
      <w:rFonts w:ascii="Calibri" w:eastAsia="Calibri" w:hAnsi="Calibri"/>
      <w:lang w:val="es-CR" w:eastAsia="es-C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2">
    <w:name w:val="Tabla normal 12"/>
    <w:basedOn w:val="Tablanormal"/>
    <w:next w:val="Tablanormal1"/>
    <w:uiPriority w:val="41"/>
    <w:rsid w:val="00A539C6"/>
    <w:rPr>
      <w:rFonts w:ascii="Calibri" w:eastAsia="Calibri" w:hAnsi="Calibri"/>
      <w:lang w:val="es-CR"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clara11">
    <w:name w:val="Tabla con cuadrícula 1 clara11"/>
    <w:basedOn w:val="Tablanormal"/>
    <w:next w:val="Tablaconcuadrcula1clara"/>
    <w:uiPriority w:val="46"/>
    <w:rsid w:val="00A539C6"/>
    <w:rPr>
      <w:rFonts w:ascii="Calibri" w:eastAsia="Calibri" w:hAnsi="Calibri"/>
      <w:sz w:val="22"/>
      <w:szCs w:val="22"/>
      <w:lang w:val="es-CR"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41">
    <w:name w:val="Sin lista141"/>
    <w:next w:val="Sinlista"/>
    <w:uiPriority w:val="99"/>
    <w:unhideWhenUsed/>
    <w:rsid w:val="00A539C6"/>
  </w:style>
  <w:style w:type="table" w:customStyle="1" w:styleId="Tabladelista4-nfasis111">
    <w:name w:val="Tabla de lista 4 - Énfasis 111"/>
    <w:basedOn w:val="Tablanormal"/>
    <w:next w:val="Tabladelista4-nfasis1"/>
    <w:uiPriority w:val="49"/>
    <w:rsid w:val="00A539C6"/>
    <w:rPr>
      <w:rFonts w:ascii="Calibri" w:eastAsia="Calibri" w:hAnsi="Calibri"/>
      <w:sz w:val="22"/>
      <w:szCs w:val="22"/>
      <w:lang w:val="es-CR"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111">
    <w:name w:val="Tabla de lista 6 con colores - Énfasis 111"/>
    <w:basedOn w:val="Tablanormal"/>
    <w:next w:val="Tabladelista6concolores-nfasis1"/>
    <w:uiPriority w:val="51"/>
    <w:rsid w:val="00A539C6"/>
    <w:rPr>
      <w:rFonts w:ascii="Calibri" w:eastAsia="Calibri" w:hAnsi="Calibri"/>
      <w:color w:val="2F5496"/>
      <w:sz w:val="22"/>
      <w:szCs w:val="22"/>
      <w:lang w:val="es-CR"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111">
    <w:name w:val="Tabla de lista 2 - Énfasis 111"/>
    <w:basedOn w:val="Tablanormal"/>
    <w:next w:val="Tabladelista2-nfasis1"/>
    <w:uiPriority w:val="47"/>
    <w:rsid w:val="00A539C6"/>
    <w:rPr>
      <w:rFonts w:ascii="Calibri" w:eastAsia="Calibri" w:hAnsi="Calibri"/>
      <w:sz w:val="22"/>
      <w:szCs w:val="22"/>
      <w:lang w:val="es-CR"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1110">
    <w:name w:val="Estilo111"/>
    <w:uiPriority w:val="99"/>
    <w:rsid w:val="00A539C6"/>
  </w:style>
  <w:style w:type="numbering" w:customStyle="1" w:styleId="Estilo121">
    <w:name w:val="Estilo121"/>
    <w:uiPriority w:val="99"/>
    <w:rsid w:val="00A539C6"/>
  </w:style>
  <w:style w:type="numbering" w:customStyle="1" w:styleId="Sinlista151">
    <w:name w:val="Sin lista151"/>
    <w:next w:val="Sinlista"/>
    <w:uiPriority w:val="99"/>
    <w:rsid w:val="00A539C6"/>
  </w:style>
  <w:style w:type="table" w:customStyle="1" w:styleId="Tablaconcuadrcula31">
    <w:name w:val="Tabla con cuadrícula31"/>
    <w:basedOn w:val="Tablanormal"/>
    <w:next w:val="Tablaconcuadrcula"/>
    <w:uiPriority w:val="39"/>
    <w:rsid w:val="00A539C6"/>
    <w:rPr>
      <w:rFonts w:ascii="Liberation Serif" w:eastAsia="SimSun" w:hAnsi="Liberation Serif" w:cs="Lucida 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2">
    <w:name w:val="Tabla con cuadrícula 4 - Énfasis 62"/>
    <w:basedOn w:val="Tablanormal"/>
    <w:next w:val="Tablaconcuadrcula4-nfasis6"/>
    <w:uiPriority w:val="49"/>
    <w:rsid w:val="00A539C6"/>
    <w:rPr>
      <w:lang w:val="es-CR" w:eastAsia="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2-nfasis22">
    <w:name w:val="Tabla con cuadrícula 2 - Énfasis 22"/>
    <w:basedOn w:val="Tablanormal"/>
    <w:next w:val="Tablaconcuadrcula2-nfasis2"/>
    <w:uiPriority w:val="47"/>
    <w:rsid w:val="00A539C6"/>
    <w:rPr>
      <w:lang w:val="es-CR" w:eastAsia="es-CR"/>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6concolores-nfasis12">
    <w:name w:val="Tabla con cuadrícula 6 con colores - Énfasis 12"/>
    <w:basedOn w:val="Tablanormal"/>
    <w:next w:val="Tablaconcuadrcula6concolores-nfasis1"/>
    <w:uiPriority w:val="51"/>
    <w:rsid w:val="00A539C6"/>
    <w:rPr>
      <w:color w:val="365F91" w:themeColor="accent1" w:themeShade="BF"/>
      <w:lang w:val="es-CR" w:eastAsia="es-C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nfasis22">
    <w:name w:val="Tabla con cuadrícula 4 - Énfasis 22"/>
    <w:basedOn w:val="Tablanormal"/>
    <w:next w:val="Tablaconcuadrcula4-nfasis2"/>
    <w:uiPriority w:val="49"/>
    <w:rsid w:val="00A539C6"/>
    <w:rPr>
      <w:lang w:val="es-CR" w:eastAsia="es-C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6concolores-nfasis22">
    <w:name w:val="Tabla con cuadrícula 6 con colores - Énfasis 22"/>
    <w:basedOn w:val="Tablanormal"/>
    <w:next w:val="Tablaconcuadrcula6concolores-nfasis2"/>
    <w:uiPriority w:val="51"/>
    <w:rsid w:val="00A539C6"/>
    <w:rPr>
      <w:color w:val="943634" w:themeColor="accent2" w:themeShade="BF"/>
      <w:lang w:val="es-CR" w:eastAsia="es-C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6concolores-nfasis32">
    <w:name w:val="Tabla con cuadrícula 6 con colores - Énfasis 32"/>
    <w:basedOn w:val="Tablanormal"/>
    <w:next w:val="Tablaconcuadrcula6concolores-nfasis3"/>
    <w:uiPriority w:val="51"/>
    <w:rsid w:val="00A539C6"/>
    <w:rPr>
      <w:color w:val="76923C" w:themeColor="accent3" w:themeShade="BF"/>
      <w:lang w:val="es-CR" w:eastAsia="es-C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4-nfasis52">
    <w:name w:val="Tabla con cuadrícula 4 - Énfasis 52"/>
    <w:basedOn w:val="Tablanormal"/>
    <w:next w:val="Tablaconcuadrcula4-nfasis5"/>
    <w:uiPriority w:val="49"/>
    <w:rsid w:val="00A539C6"/>
    <w:rPr>
      <w:lang w:val="es-CR" w:eastAsia="es-C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4-nfasis32">
    <w:name w:val="Tabla con cuadrícula 4 - Énfasis 32"/>
    <w:basedOn w:val="Tablanormal"/>
    <w:next w:val="Tablaconcuadrcula4-nfasis3"/>
    <w:uiPriority w:val="49"/>
    <w:rsid w:val="00A539C6"/>
    <w:rPr>
      <w:lang w:val="es-CR" w:eastAsia="es-C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clara2">
    <w:name w:val="Tabla con cuadrícula 1 clara2"/>
    <w:basedOn w:val="Tablanormal"/>
    <w:next w:val="Tablaconcuadrcula1clara"/>
    <w:uiPriority w:val="46"/>
    <w:rsid w:val="00A539C6"/>
    <w:rPr>
      <w:lang w:val="es-CR" w:eastAsia="es-C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next w:val="Tabladelista4-nfasis1"/>
    <w:uiPriority w:val="49"/>
    <w:rsid w:val="00A539C6"/>
    <w:rPr>
      <w:lang w:val="es-CR" w:eastAsia="es-C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6concolores-nfasis12">
    <w:name w:val="Tabla de lista 6 con colores - Énfasis 12"/>
    <w:basedOn w:val="Tablanormal"/>
    <w:next w:val="Tabladelista6concolores-nfasis1"/>
    <w:uiPriority w:val="51"/>
    <w:rsid w:val="00A539C6"/>
    <w:rPr>
      <w:color w:val="365F91" w:themeColor="accent1" w:themeShade="BF"/>
      <w:lang w:val="es-CR" w:eastAsia="es-CR"/>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2-nfasis12">
    <w:name w:val="Tabla de lista 2 - Énfasis 12"/>
    <w:basedOn w:val="Tablanormal"/>
    <w:next w:val="Tabladelista2-nfasis1"/>
    <w:uiPriority w:val="47"/>
    <w:rsid w:val="00A539C6"/>
    <w:rPr>
      <w:lang w:val="es-CR" w:eastAsia="es-CR"/>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normal111">
    <w:name w:val="Tabla normal 111"/>
    <w:basedOn w:val="Tablanormal"/>
    <w:next w:val="Tablanormal1"/>
    <w:uiPriority w:val="41"/>
    <w:rsid w:val="00A539C6"/>
    <w:rPr>
      <w:rFonts w:ascii="Calibri" w:eastAsia="Calibri" w:hAnsi="Calibri" w:cs="Arial"/>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next w:val="Tabladecuadrcula4"/>
    <w:uiPriority w:val="49"/>
    <w:rsid w:val="00A539C6"/>
    <w:rPr>
      <w:rFonts w:asciiTheme="minorHAnsi" w:eastAsiaTheme="minorHAnsi" w:hAnsiTheme="minorHAnsi" w:cstheme="minorBidi"/>
      <w:sz w:val="22"/>
      <w:szCs w:val="22"/>
      <w:lang w:val="es-C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3-nfasis31">
    <w:name w:val="Tabla de lista 3 - Énfasis 31"/>
    <w:basedOn w:val="Tablanormal"/>
    <w:next w:val="Tabladelista3-nfasis3"/>
    <w:uiPriority w:val="48"/>
    <w:rsid w:val="00A539C6"/>
    <w:rPr>
      <w:lang w:val="es-CR" w:eastAsia="es-CR"/>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numbering" w:customStyle="1" w:styleId="111111111211181">
    <w:name w:val="1.1 / 1.1.1 / 1.1.1.1211181"/>
    <w:basedOn w:val="Sinlista"/>
    <w:next w:val="111111"/>
    <w:unhideWhenUsed/>
    <w:rsid w:val="00A539C6"/>
  </w:style>
  <w:style w:type="numbering" w:customStyle="1" w:styleId="Sinlista18">
    <w:name w:val="Sin lista18"/>
    <w:next w:val="Sinlista"/>
    <w:uiPriority w:val="99"/>
    <w:semiHidden/>
    <w:unhideWhenUsed/>
    <w:rsid w:val="00A539C6"/>
  </w:style>
  <w:style w:type="table" w:customStyle="1" w:styleId="Tablaconcuadrcula5">
    <w:name w:val="Tabla con cuadrícula5"/>
    <w:basedOn w:val="Tablanormal"/>
    <w:next w:val="Tablaconcuadrcula"/>
    <w:uiPriority w:val="39"/>
    <w:qFormat/>
    <w:rsid w:val="00A539C6"/>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2">
    <w:name w:val="Tabla profesional2"/>
    <w:basedOn w:val="Tablanormal"/>
    <w:next w:val="Tablaprofesional"/>
    <w:rsid w:val="00A539C6"/>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
    <w:name w:val="Tabla Web 12"/>
    <w:basedOn w:val="Tablanormal"/>
    <w:rsid w:val="00A539C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20">
    <w:name w:val="Tabla web 12"/>
    <w:basedOn w:val="Tablanormal"/>
    <w:next w:val="Tablaweb10"/>
    <w:rsid w:val="00A539C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2">
    <w:name w:val="Cuadrícula clara - Énfasis 112"/>
    <w:basedOn w:val="Tablanormal"/>
    <w:uiPriority w:val="62"/>
    <w:rsid w:val="00A539C6"/>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3-nfasis512">
    <w:name w:val="Tabla de lista 3 - Énfasis 512"/>
    <w:basedOn w:val="Tablanormal"/>
    <w:next w:val="Tabladelista3-nfasis5"/>
    <w:uiPriority w:val="48"/>
    <w:rsid w:val="00A539C6"/>
    <w:pPr>
      <w:jc w:val="both"/>
    </w:pPr>
    <w:rPr>
      <w:rFonts w:ascii="Arial" w:eastAsia="Calibri" w:hAnsi="Arial" w:cs="Arial"/>
      <w:color w:val="000000"/>
      <w:sz w:val="22"/>
      <w:szCs w:val="23"/>
      <w:lang w:val="es-CR"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54">
    <w:name w:val="Tabla de lista 3 - Énfasis 54"/>
    <w:basedOn w:val="Tablanormal"/>
    <w:next w:val="Tabladelista3-nfasis5"/>
    <w:uiPriority w:val="48"/>
    <w:rsid w:val="00A539C6"/>
    <w:rPr>
      <w:lang w:val="es-CR" w:eastAsia="es-CR"/>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TableNormal3">
    <w:name w:val="Table Normal3"/>
    <w:unhideWhenUsed/>
    <w:qFormat/>
    <w:rsid w:val="00A539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9">
    <w:name w:val="Sin lista19"/>
    <w:next w:val="Sinlista"/>
    <w:uiPriority w:val="99"/>
    <w:semiHidden/>
    <w:unhideWhenUsed/>
    <w:rsid w:val="00A539C6"/>
  </w:style>
  <w:style w:type="table" w:customStyle="1" w:styleId="TableGrid2">
    <w:name w:val="TableGrid2"/>
    <w:rsid w:val="00A539C6"/>
    <w:rPr>
      <w:rFonts w:asciiTheme="minorHAnsi" w:hAnsiTheme="minorHAnsi" w:cstheme="minorBidi"/>
      <w:sz w:val="22"/>
      <w:szCs w:val="22"/>
      <w:lang w:val="es-CR" w:eastAsia="es-CR"/>
    </w:rPr>
    <w:tblPr>
      <w:tblCellMar>
        <w:top w:w="0" w:type="dxa"/>
        <w:left w:w="0" w:type="dxa"/>
        <w:bottom w:w="0" w:type="dxa"/>
        <w:right w:w="0" w:type="dxa"/>
      </w:tblCellMar>
    </w:tblPr>
  </w:style>
  <w:style w:type="numbering" w:customStyle="1" w:styleId="WWOutlineListStyle13232">
    <w:name w:val="WW_OutlineListStyle_13232"/>
    <w:basedOn w:val="Sinlista"/>
    <w:rsid w:val="00A539C6"/>
  </w:style>
  <w:style w:type="table" w:customStyle="1" w:styleId="Sombreadoclaro-nfasis12">
    <w:name w:val="Sombreado claro - Énfasis 12"/>
    <w:basedOn w:val="Tablanormal"/>
    <w:next w:val="Sombreadoclaro-nfasis1"/>
    <w:uiPriority w:val="60"/>
    <w:rsid w:val="00A539C6"/>
    <w:rPr>
      <w:color w:val="365F91"/>
      <w:lang w:val="es-CR" w:eastAsia="es-C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3">
    <w:name w:val="Tabla elegante3"/>
    <w:basedOn w:val="Tablanormal"/>
    <w:next w:val="Tablaelegante"/>
    <w:rsid w:val="00A539C6"/>
    <w:pPr>
      <w:widowControl w:val="0"/>
      <w:jc w:val="both"/>
    </w:pPr>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3">
    <w:name w:val="Tabla moderna3"/>
    <w:basedOn w:val="Tablanormal"/>
    <w:next w:val="Tablamoderna"/>
    <w:rsid w:val="00A539C6"/>
    <w:pPr>
      <w:widowControl w:val="0"/>
      <w:jc w:val="both"/>
    </w:pPr>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2">
    <w:name w:val="Tabla clásica 22"/>
    <w:basedOn w:val="Tablanormal"/>
    <w:next w:val="Tablaclsica2"/>
    <w:rsid w:val="00A539C6"/>
    <w:pPr>
      <w:widowControl w:val="0"/>
      <w:jc w:val="both"/>
    </w:pPr>
    <w:rPr>
      <w:lang w:val="es-CR" w:eastAsia="es-C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2">
    <w:name w:val="Lista clara - Énfasis 12"/>
    <w:basedOn w:val="Tablanormal"/>
    <w:next w:val="Listaclara-nfasis1"/>
    <w:uiPriority w:val="61"/>
    <w:rsid w:val="00A539C6"/>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2">
    <w:name w:val="Lista clara2"/>
    <w:basedOn w:val="Tablanormal"/>
    <w:next w:val="Listaclara"/>
    <w:uiPriority w:val="61"/>
    <w:rsid w:val="00A539C6"/>
    <w:rPr>
      <w:lang w:val="es-CR" w:eastAsia="es-C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2">
    <w:name w:val="Sombreado medio 2 - Énfasis 12"/>
    <w:basedOn w:val="Tablanormal"/>
    <w:next w:val="Sombreadomedio2-nfasis1"/>
    <w:uiPriority w:val="64"/>
    <w:rsid w:val="00A539C6"/>
    <w:rPr>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2">
    <w:name w:val="Cuadrícula media 3 - Énfasis 12"/>
    <w:basedOn w:val="Tablanormal"/>
    <w:next w:val="Cuadrculamedia3-nfasis1"/>
    <w:uiPriority w:val="69"/>
    <w:rsid w:val="00A539C6"/>
    <w:rPr>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2-nfasis12">
    <w:name w:val="Cuadrícula media 2 - Énfasis 12"/>
    <w:basedOn w:val="Tablanormal"/>
    <w:next w:val="Cuadrculamedia2-nfasis1"/>
    <w:uiPriority w:val="68"/>
    <w:rsid w:val="00A539C6"/>
    <w:rPr>
      <w:rFonts w:ascii="Cambria" w:hAnsi="Cambria"/>
      <w:color w:val="00000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aconcuadrculaclara3">
    <w:name w:val="Tabla con cuadrícula clara3"/>
    <w:basedOn w:val="Tablanormal"/>
    <w:next w:val="Tablaconcuadrculaclara"/>
    <w:uiPriority w:val="40"/>
    <w:rsid w:val="00A539C6"/>
    <w:rPr>
      <w:rFonts w:asciiTheme="minorHAnsi" w:eastAsiaTheme="minorHAnsi" w:hAnsiTheme="minorHAnsi" w:cstheme="minorBidi"/>
      <w:sz w:val="22"/>
      <w:szCs w:val="22"/>
      <w:lang w:val="es-CR"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23">
    <w:name w:val="Sin lista23"/>
    <w:next w:val="Sinlista"/>
    <w:semiHidden/>
    <w:unhideWhenUsed/>
    <w:rsid w:val="00A539C6"/>
  </w:style>
  <w:style w:type="numbering" w:customStyle="1" w:styleId="Sinlista113">
    <w:name w:val="Sin lista113"/>
    <w:next w:val="Sinlista"/>
    <w:uiPriority w:val="99"/>
    <w:unhideWhenUsed/>
    <w:rsid w:val="00A539C6"/>
  </w:style>
  <w:style w:type="table" w:customStyle="1" w:styleId="Tablaconcuadrcula12">
    <w:name w:val="Tabla con cuadrícula12"/>
    <w:basedOn w:val="Tablanormal"/>
    <w:next w:val="Tablaconcuadrcula"/>
    <w:uiPriority w:val="39"/>
    <w:rsid w:val="00A539C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12">
    <w:name w:val="Tabla con cuadrícula 4 - Énfasis 612"/>
    <w:basedOn w:val="Tablanormal"/>
    <w:next w:val="Tablaconcuadrcula4-nfasis6"/>
    <w:uiPriority w:val="49"/>
    <w:rsid w:val="00A539C6"/>
    <w:rPr>
      <w:rFonts w:ascii="Calibri" w:eastAsia="Calibri" w:hAnsi="Calibri"/>
      <w:sz w:val="22"/>
      <w:szCs w:val="22"/>
      <w:lang w:val="es-C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WW8Num112">
    <w:name w:val="WW8Num112"/>
    <w:qFormat/>
    <w:rsid w:val="00A539C6"/>
  </w:style>
  <w:style w:type="numbering" w:customStyle="1" w:styleId="WW8Num212">
    <w:name w:val="WW8Num212"/>
    <w:qFormat/>
    <w:rsid w:val="00A539C6"/>
  </w:style>
  <w:style w:type="numbering" w:customStyle="1" w:styleId="WW8Num312">
    <w:name w:val="WW8Num312"/>
    <w:qFormat/>
    <w:rsid w:val="00A539C6"/>
  </w:style>
  <w:style w:type="numbering" w:customStyle="1" w:styleId="WW8Num412">
    <w:name w:val="WW8Num412"/>
    <w:qFormat/>
    <w:rsid w:val="00A539C6"/>
  </w:style>
  <w:style w:type="numbering" w:customStyle="1" w:styleId="WW8Num52">
    <w:name w:val="WW8Num52"/>
    <w:qFormat/>
    <w:rsid w:val="00A539C6"/>
  </w:style>
  <w:style w:type="numbering" w:customStyle="1" w:styleId="WW8Num62">
    <w:name w:val="WW8Num62"/>
    <w:qFormat/>
    <w:rsid w:val="00A539C6"/>
  </w:style>
  <w:style w:type="numbering" w:customStyle="1" w:styleId="WW8Num72">
    <w:name w:val="WW8Num72"/>
    <w:qFormat/>
    <w:rsid w:val="00A539C6"/>
  </w:style>
  <w:style w:type="numbering" w:customStyle="1" w:styleId="WW8Num82">
    <w:name w:val="WW8Num82"/>
    <w:qFormat/>
    <w:rsid w:val="00A539C6"/>
  </w:style>
  <w:style w:type="numbering" w:customStyle="1" w:styleId="WW8Num92">
    <w:name w:val="WW8Num92"/>
    <w:qFormat/>
    <w:rsid w:val="00A539C6"/>
  </w:style>
  <w:style w:type="numbering" w:customStyle="1" w:styleId="WW8Num102">
    <w:name w:val="WW8Num102"/>
    <w:qFormat/>
    <w:rsid w:val="00A539C6"/>
  </w:style>
  <w:style w:type="numbering" w:customStyle="1" w:styleId="WW8Num113">
    <w:name w:val="WW8Num113"/>
    <w:qFormat/>
    <w:rsid w:val="00A539C6"/>
  </w:style>
  <w:style w:type="numbering" w:customStyle="1" w:styleId="WW8Num122">
    <w:name w:val="WW8Num122"/>
    <w:qFormat/>
    <w:rsid w:val="00A539C6"/>
  </w:style>
  <w:style w:type="numbering" w:customStyle="1" w:styleId="WW8Num132">
    <w:name w:val="WW8Num132"/>
    <w:qFormat/>
    <w:rsid w:val="00A539C6"/>
  </w:style>
  <w:style w:type="numbering" w:customStyle="1" w:styleId="WW8Num142">
    <w:name w:val="WW8Num142"/>
    <w:qFormat/>
    <w:rsid w:val="00A539C6"/>
  </w:style>
  <w:style w:type="numbering" w:customStyle="1" w:styleId="WW8Num152">
    <w:name w:val="WW8Num152"/>
    <w:qFormat/>
    <w:rsid w:val="00A539C6"/>
  </w:style>
  <w:style w:type="numbering" w:customStyle="1" w:styleId="WW8Num162">
    <w:name w:val="WW8Num162"/>
    <w:qFormat/>
    <w:rsid w:val="00A539C6"/>
  </w:style>
  <w:style w:type="numbering" w:customStyle="1" w:styleId="WW8Num172">
    <w:name w:val="WW8Num172"/>
    <w:qFormat/>
    <w:rsid w:val="00A539C6"/>
  </w:style>
  <w:style w:type="numbering" w:customStyle="1" w:styleId="WW8Num182">
    <w:name w:val="WW8Num182"/>
    <w:qFormat/>
    <w:rsid w:val="00A539C6"/>
  </w:style>
  <w:style w:type="numbering" w:customStyle="1" w:styleId="WW8Num192">
    <w:name w:val="WW8Num192"/>
    <w:qFormat/>
    <w:rsid w:val="00A539C6"/>
  </w:style>
  <w:style w:type="numbering" w:customStyle="1" w:styleId="WW8Num202">
    <w:name w:val="WW8Num202"/>
    <w:qFormat/>
    <w:rsid w:val="00A539C6"/>
  </w:style>
  <w:style w:type="numbering" w:customStyle="1" w:styleId="WW8Num213">
    <w:name w:val="WW8Num213"/>
    <w:qFormat/>
    <w:rsid w:val="00A539C6"/>
  </w:style>
  <w:style w:type="numbering" w:customStyle="1" w:styleId="WW8Num222">
    <w:name w:val="WW8Num222"/>
    <w:qFormat/>
    <w:rsid w:val="00A539C6"/>
  </w:style>
  <w:style w:type="numbering" w:customStyle="1" w:styleId="WW8Num232">
    <w:name w:val="WW8Num232"/>
    <w:qFormat/>
    <w:rsid w:val="00A539C6"/>
  </w:style>
  <w:style w:type="numbering" w:customStyle="1" w:styleId="WW8Num242">
    <w:name w:val="WW8Num242"/>
    <w:qFormat/>
    <w:rsid w:val="00A539C6"/>
  </w:style>
  <w:style w:type="numbering" w:customStyle="1" w:styleId="WW8Num252">
    <w:name w:val="WW8Num252"/>
    <w:qFormat/>
    <w:rsid w:val="00A539C6"/>
  </w:style>
  <w:style w:type="numbering" w:customStyle="1" w:styleId="WW8Num262">
    <w:name w:val="WW8Num262"/>
    <w:qFormat/>
    <w:rsid w:val="00A539C6"/>
  </w:style>
  <w:style w:type="numbering" w:customStyle="1" w:styleId="WW8Num272">
    <w:name w:val="WW8Num272"/>
    <w:qFormat/>
    <w:rsid w:val="00A539C6"/>
  </w:style>
  <w:style w:type="numbering" w:customStyle="1" w:styleId="WW8Num282">
    <w:name w:val="WW8Num282"/>
    <w:qFormat/>
    <w:rsid w:val="00A539C6"/>
  </w:style>
  <w:style w:type="numbering" w:customStyle="1" w:styleId="WW8Num292">
    <w:name w:val="WW8Num292"/>
    <w:qFormat/>
    <w:rsid w:val="00A539C6"/>
  </w:style>
  <w:style w:type="numbering" w:customStyle="1" w:styleId="WW8Num302">
    <w:name w:val="WW8Num302"/>
    <w:qFormat/>
    <w:rsid w:val="00A539C6"/>
  </w:style>
  <w:style w:type="numbering" w:customStyle="1" w:styleId="WW8Num313">
    <w:name w:val="WW8Num313"/>
    <w:qFormat/>
    <w:rsid w:val="00A539C6"/>
  </w:style>
  <w:style w:type="numbering" w:customStyle="1" w:styleId="WW8Num322">
    <w:name w:val="WW8Num322"/>
    <w:qFormat/>
    <w:rsid w:val="00A539C6"/>
  </w:style>
  <w:style w:type="numbering" w:customStyle="1" w:styleId="WW8Num332">
    <w:name w:val="WW8Num332"/>
    <w:qFormat/>
    <w:rsid w:val="00A539C6"/>
  </w:style>
  <w:style w:type="numbering" w:customStyle="1" w:styleId="WW8Num342">
    <w:name w:val="WW8Num342"/>
    <w:qFormat/>
    <w:rsid w:val="00A539C6"/>
  </w:style>
  <w:style w:type="numbering" w:customStyle="1" w:styleId="WW8Num352">
    <w:name w:val="WW8Num352"/>
    <w:qFormat/>
    <w:rsid w:val="00A539C6"/>
  </w:style>
  <w:style w:type="numbering" w:customStyle="1" w:styleId="WW8Num362">
    <w:name w:val="WW8Num362"/>
    <w:qFormat/>
    <w:rsid w:val="00A539C6"/>
  </w:style>
  <w:style w:type="numbering" w:customStyle="1" w:styleId="WW8Num372">
    <w:name w:val="WW8Num372"/>
    <w:qFormat/>
    <w:rsid w:val="00A539C6"/>
  </w:style>
  <w:style w:type="numbering" w:customStyle="1" w:styleId="WW8Num382">
    <w:name w:val="WW8Num382"/>
    <w:qFormat/>
    <w:rsid w:val="00A539C6"/>
  </w:style>
  <w:style w:type="numbering" w:customStyle="1" w:styleId="WW8Num392">
    <w:name w:val="WW8Num392"/>
    <w:qFormat/>
    <w:rsid w:val="00A539C6"/>
  </w:style>
  <w:style w:type="numbering" w:customStyle="1" w:styleId="WW8Num402">
    <w:name w:val="WW8Num402"/>
    <w:qFormat/>
    <w:rsid w:val="00A539C6"/>
  </w:style>
  <w:style w:type="numbering" w:customStyle="1" w:styleId="WW8Num413">
    <w:name w:val="WW8Num413"/>
    <w:qFormat/>
    <w:rsid w:val="00A539C6"/>
  </w:style>
  <w:style w:type="numbering" w:customStyle="1" w:styleId="WW8Num422">
    <w:name w:val="WW8Num422"/>
    <w:qFormat/>
    <w:rsid w:val="00A539C6"/>
  </w:style>
  <w:style w:type="numbering" w:customStyle="1" w:styleId="WW8Num432">
    <w:name w:val="WW8Num432"/>
    <w:qFormat/>
    <w:rsid w:val="00A539C6"/>
  </w:style>
  <w:style w:type="numbering" w:customStyle="1" w:styleId="WW8Num442">
    <w:name w:val="WW8Num442"/>
    <w:qFormat/>
    <w:rsid w:val="00A539C6"/>
  </w:style>
  <w:style w:type="numbering" w:customStyle="1" w:styleId="WW8Num452">
    <w:name w:val="WW8Num452"/>
    <w:qFormat/>
    <w:rsid w:val="00A539C6"/>
  </w:style>
  <w:style w:type="numbering" w:customStyle="1" w:styleId="WW8Num462">
    <w:name w:val="WW8Num462"/>
    <w:qFormat/>
    <w:rsid w:val="00A539C6"/>
  </w:style>
  <w:style w:type="numbering" w:customStyle="1" w:styleId="WW8Num472">
    <w:name w:val="WW8Num472"/>
    <w:qFormat/>
    <w:rsid w:val="00A539C6"/>
  </w:style>
  <w:style w:type="numbering" w:customStyle="1" w:styleId="WW8Num492">
    <w:name w:val="WW8Num492"/>
    <w:qFormat/>
    <w:rsid w:val="00A539C6"/>
  </w:style>
  <w:style w:type="numbering" w:customStyle="1" w:styleId="Sinlista1113">
    <w:name w:val="Sin lista1113"/>
    <w:next w:val="Sinlista"/>
    <w:uiPriority w:val="99"/>
    <w:unhideWhenUsed/>
    <w:rsid w:val="00A539C6"/>
  </w:style>
  <w:style w:type="numbering" w:customStyle="1" w:styleId="Sinlista213">
    <w:name w:val="Sin lista213"/>
    <w:next w:val="Sinlista"/>
    <w:semiHidden/>
    <w:unhideWhenUsed/>
    <w:rsid w:val="00A539C6"/>
  </w:style>
  <w:style w:type="numbering" w:customStyle="1" w:styleId="Sinlista32">
    <w:name w:val="Sin lista32"/>
    <w:next w:val="Sinlista"/>
    <w:uiPriority w:val="99"/>
    <w:semiHidden/>
    <w:unhideWhenUsed/>
    <w:rsid w:val="00A539C6"/>
  </w:style>
  <w:style w:type="numbering" w:customStyle="1" w:styleId="Sinlista42">
    <w:name w:val="Sin lista42"/>
    <w:next w:val="Sinlista"/>
    <w:uiPriority w:val="99"/>
    <w:semiHidden/>
    <w:unhideWhenUsed/>
    <w:rsid w:val="00A539C6"/>
  </w:style>
  <w:style w:type="numbering" w:customStyle="1" w:styleId="Sinlista52">
    <w:name w:val="Sin lista52"/>
    <w:next w:val="Sinlista"/>
    <w:uiPriority w:val="99"/>
    <w:semiHidden/>
    <w:unhideWhenUsed/>
    <w:rsid w:val="00A539C6"/>
  </w:style>
  <w:style w:type="numbering" w:customStyle="1" w:styleId="Sinlista62">
    <w:name w:val="Sin lista62"/>
    <w:next w:val="Sinlista"/>
    <w:uiPriority w:val="99"/>
    <w:semiHidden/>
    <w:unhideWhenUsed/>
    <w:rsid w:val="00A539C6"/>
  </w:style>
  <w:style w:type="numbering" w:customStyle="1" w:styleId="Sinlista72">
    <w:name w:val="Sin lista72"/>
    <w:next w:val="Sinlista"/>
    <w:uiPriority w:val="99"/>
    <w:semiHidden/>
    <w:unhideWhenUsed/>
    <w:rsid w:val="00A539C6"/>
  </w:style>
  <w:style w:type="numbering" w:customStyle="1" w:styleId="Sinlista82">
    <w:name w:val="Sin lista82"/>
    <w:next w:val="Sinlista"/>
    <w:uiPriority w:val="99"/>
    <w:semiHidden/>
    <w:unhideWhenUsed/>
    <w:rsid w:val="00A539C6"/>
  </w:style>
  <w:style w:type="numbering" w:customStyle="1" w:styleId="Sinlista92">
    <w:name w:val="Sin lista92"/>
    <w:next w:val="Sinlista"/>
    <w:uiPriority w:val="99"/>
    <w:semiHidden/>
    <w:unhideWhenUsed/>
    <w:rsid w:val="00A539C6"/>
  </w:style>
  <w:style w:type="numbering" w:customStyle="1" w:styleId="Sinlista102">
    <w:name w:val="Sin lista102"/>
    <w:next w:val="Sinlista"/>
    <w:uiPriority w:val="99"/>
    <w:semiHidden/>
    <w:unhideWhenUsed/>
    <w:rsid w:val="00A539C6"/>
  </w:style>
  <w:style w:type="table" w:customStyle="1" w:styleId="Tablaconcuadrcula22">
    <w:name w:val="Tabla con cuadrícula22"/>
    <w:basedOn w:val="Tablanormal"/>
    <w:next w:val="Tablaconcuadrcula"/>
    <w:uiPriority w:val="39"/>
    <w:rsid w:val="00A539C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unhideWhenUsed/>
    <w:qFormat/>
    <w:rsid w:val="00A539C6"/>
  </w:style>
  <w:style w:type="table" w:customStyle="1" w:styleId="Sombreadomedio2-nfasis32">
    <w:name w:val="Sombreado medio 2 - Énfasis 32"/>
    <w:basedOn w:val="Tablanormal"/>
    <w:next w:val="Sombreadomedio2-nfasis3"/>
    <w:uiPriority w:val="64"/>
    <w:rsid w:val="00A53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2">
    <w:name w:val="Table Normal12"/>
    <w:rsid w:val="00A539C6"/>
    <w:rPr>
      <w:rFonts w:eastAsia="Arial Unicode MS"/>
      <w:lang w:val="es-MX" w:eastAsia="es-MX"/>
    </w:rPr>
    <w:tblPr>
      <w:tblInd w:w="0" w:type="dxa"/>
      <w:tblCellMar>
        <w:top w:w="0" w:type="dxa"/>
        <w:left w:w="0" w:type="dxa"/>
        <w:bottom w:w="0" w:type="dxa"/>
        <w:right w:w="0" w:type="dxa"/>
      </w:tblCellMar>
    </w:tblPr>
  </w:style>
  <w:style w:type="table" w:customStyle="1" w:styleId="Sombreadomedio1-nfasis62">
    <w:name w:val="Sombreado medio 1 - Énfasis 62"/>
    <w:basedOn w:val="Tablanormal"/>
    <w:next w:val="Sombreadomedio1-nfasis6"/>
    <w:uiPriority w:val="63"/>
    <w:rsid w:val="00A539C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Sombreadoclaro-nfasis22">
    <w:name w:val="Sombreado claro - Énfasis 22"/>
    <w:basedOn w:val="Tablanormal"/>
    <w:next w:val="Sombreadoclaro-nfasis2"/>
    <w:uiPriority w:val="60"/>
    <w:rsid w:val="00A539C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medio2-nfasis22">
    <w:name w:val="Sombreado medio 2 - Énfasis 22"/>
    <w:basedOn w:val="Tablanormal"/>
    <w:next w:val="Sombreadomedio2-nfasis2"/>
    <w:uiPriority w:val="64"/>
    <w:rsid w:val="00A53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122">
    <w:name w:val="Sin lista122"/>
    <w:next w:val="Sinlista"/>
    <w:uiPriority w:val="99"/>
    <w:semiHidden/>
    <w:unhideWhenUsed/>
    <w:rsid w:val="00A539C6"/>
  </w:style>
  <w:style w:type="numbering" w:customStyle="1" w:styleId="Sinlista132">
    <w:name w:val="Sin lista132"/>
    <w:next w:val="Sinlista"/>
    <w:uiPriority w:val="99"/>
    <w:semiHidden/>
    <w:unhideWhenUsed/>
    <w:rsid w:val="00A539C6"/>
  </w:style>
  <w:style w:type="numbering" w:customStyle="1" w:styleId="Sinlista2112">
    <w:name w:val="Sin lista2112"/>
    <w:next w:val="Sinlista"/>
    <w:uiPriority w:val="99"/>
    <w:semiHidden/>
    <w:unhideWhenUsed/>
    <w:rsid w:val="00A539C6"/>
  </w:style>
  <w:style w:type="table" w:customStyle="1" w:styleId="Tablaconcuadrcula2-nfasis212">
    <w:name w:val="Tabla con cuadrícula 2 - Énfasis 212"/>
    <w:basedOn w:val="Tablanormal"/>
    <w:next w:val="Tablaconcuadrcula2-nfasis2"/>
    <w:uiPriority w:val="47"/>
    <w:rsid w:val="00A539C6"/>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112">
    <w:name w:val="Tabla con cuadrícula 6 con colores - Énfasis 112"/>
    <w:basedOn w:val="Tablanormal"/>
    <w:next w:val="Tablaconcuadrcula6concolores-nfasis1"/>
    <w:uiPriority w:val="51"/>
    <w:rsid w:val="00A539C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212">
    <w:name w:val="Tabla con cuadrícula 4 - Énfasis 212"/>
    <w:basedOn w:val="Tablanormal"/>
    <w:next w:val="Tablaconcuadrcula4-nfasis2"/>
    <w:uiPriority w:val="49"/>
    <w:rsid w:val="00A539C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212">
    <w:name w:val="Tabla con cuadrícula 6 con colores - Énfasis 212"/>
    <w:basedOn w:val="Tablanormal"/>
    <w:next w:val="Tablaconcuadrcula6concolores-nfasis2"/>
    <w:uiPriority w:val="51"/>
    <w:rsid w:val="00A539C6"/>
    <w:rPr>
      <w:rFonts w:ascii="Calibri" w:eastAsia="Calibri" w:hAnsi="Calibri"/>
      <w:color w:val="C45911"/>
      <w:sz w:val="18"/>
      <w:szCs w:val="18"/>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312">
    <w:name w:val="Tabla con cuadrícula 6 con colores - Énfasis 312"/>
    <w:basedOn w:val="Tablanormal"/>
    <w:next w:val="Tablaconcuadrcula6concolores-nfasis3"/>
    <w:uiPriority w:val="51"/>
    <w:rsid w:val="00A539C6"/>
    <w:rPr>
      <w:rFonts w:ascii="Calibri" w:eastAsia="Calibri" w:hAnsi="Calibri"/>
      <w:color w:val="7B7B7B"/>
      <w:sz w:val="18"/>
      <w:szCs w:val="18"/>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4-nfasis512">
    <w:name w:val="Tabla con cuadrícula 4 - Énfasis 512"/>
    <w:basedOn w:val="Tablanormal"/>
    <w:next w:val="Tablaconcuadrcula4-nfasis5"/>
    <w:uiPriority w:val="49"/>
    <w:rsid w:val="00A539C6"/>
    <w:rPr>
      <w:rFonts w:ascii="Calibri" w:eastAsia="Calibri" w:hAnsi="Calibri"/>
      <w:sz w:val="18"/>
      <w:szCs w:val="18"/>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312">
    <w:name w:val="Tabla con cuadrícula 4 - Énfasis 312"/>
    <w:basedOn w:val="Tablanormal"/>
    <w:next w:val="Tablaconcuadrcula4-nfasis3"/>
    <w:uiPriority w:val="49"/>
    <w:rsid w:val="00A539C6"/>
    <w:rPr>
      <w:rFonts w:ascii="Calibri" w:eastAsia="Calibri" w:hAnsi="Calibri"/>
      <w:sz w:val="18"/>
      <w:szCs w:val="18"/>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3-nfasis522">
    <w:name w:val="Tabla de lista 3 - Énfasis 522"/>
    <w:basedOn w:val="Tablanormal"/>
    <w:next w:val="Tabladelista3-nfasis5"/>
    <w:uiPriority w:val="48"/>
    <w:rsid w:val="00A539C6"/>
    <w:pPr>
      <w:jc w:val="both"/>
    </w:pPr>
    <w:rPr>
      <w:rFonts w:ascii="Arial" w:eastAsia="Calibri" w:hAnsi="Arial" w:cs="Arial"/>
      <w:color w:val="000000"/>
      <w:sz w:val="22"/>
      <w:szCs w:val="23"/>
      <w:lang w:val="es-CR"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elegante12">
    <w:name w:val="Tabla elegante12"/>
    <w:basedOn w:val="Tablanormal"/>
    <w:next w:val="Tablaelegante"/>
    <w:rsid w:val="00A539C6"/>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2">
    <w:name w:val="Tabla moderna12"/>
    <w:basedOn w:val="Tablanormal"/>
    <w:next w:val="Tablamoderna"/>
    <w:rsid w:val="00A539C6"/>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oncuadrcula5oscura-nfasis52">
    <w:name w:val="Tabla con cuadrícula 5 oscura - Énfasis 52"/>
    <w:basedOn w:val="Tablanormal"/>
    <w:next w:val="Tablaconcuadrcula5oscura-nfasis5"/>
    <w:uiPriority w:val="50"/>
    <w:rsid w:val="00A539C6"/>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lista3-nfasis12">
    <w:name w:val="Tabla de lista 3 - Énfasis 12"/>
    <w:basedOn w:val="Tablanormal"/>
    <w:next w:val="Tabladelista3-nfasis1"/>
    <w:uiPriority w:val="48"/>
    <w:rsid w:val="00A539C6"/>
    <w:rPr>
      <w:rFonts w:ascii="Calibri" w:eastAsia="Calibri" w:hAnsi="Calibri"/>
      <w:lang w:val="es-CR" w:eastAsia="es-CR"/>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5oscura-nfasis12">
    <w:name w:val="Tabla con cuadrícula 5 oscura - Énfasis 12"/>
    <w:basedOn w:val="Tablanormal"/>
    <w:next w:val="Tablaconcuadrcula5oscura-nfasis1"/>
    <w:uiPriority w:val="50"/>
    <w:rsid w:val="00A539C6"/>
    <w:rPr>
      <w:rFonts w:ascii="Calibri" w:eastAsia="Calibri" w:hAnsi="Calibri"/>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concuadrcula4-nfasis12">
    <w:name w:val="Tabla con cuadrícula 4 - Énfasis 12"/>
    <w:basedOn w:val="Tablanormal"/>
    <w:next w:val="Tablaconcuadrcula4-nfasis1"/>
    <w:uiPriority w:val="49"/>
    <w:rsid w:val="00A539C6"/>
    <w:rPr>
      <w:rFonts w:ascii="Calibri" w:eastAsia="Calibri" w:hAnsi="Calibri"/>
      <w:lang w:val="es-CR"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clara12">
    <w:name w:val="Tabla con cuadrícula clara12"/>
    <w:basedOn w:val="Tablanormal"/>
    <w:next w:val="Tablaconcuadrculaclara"/>
    <w:uiPriority w:val="40"/>
    <w:rsid w:val="00A539C6"/>
    <w:rPr>
      <w:rFonts w:ascii="Calibri" w:eastAsia="Calibri" w:hAnsi="Calibri"/>
      <w:lang w:val="es-CR" w:eastAsia="es-C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3">
    <w:name w:val="Tabla normal 13"/>
    <w:basedOn w:val="Tablanormal"/>
    <w:next w:val="Tablanormal1"/>
    <w:uiPriority w:val="41"/>
    <w:rsid w:val="00A539C6"/>
    <w:rPr>
      <w:rFonts w:ascii="Calibri" w:eastAsia="Calibri" w:hAnsi="Calibri"/>
      <w:lang w:val="es-CR"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clara12">
    <w:name w:val="Tabla con cuadrícula 1 clara12"/>
    <w:basedOn w:val="Tablanormal"/>
    <w:next w:val="Tablaconcuadrcula1clara"/>
    <w:uiPriority w:val="46"/>
    <w:rsid w:val="00A539C6"/>
    <w:rPr>
      <w:rFonts w:ascii="Calibri" w:eastAsia="Calibri" w:hAnsi="Calibri"/>
      <w:sz w:val="22"/>
      <w:szCs w:val="22"/>
      <w:lang w:val="es-CR"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42">
    <w:name w:val="Sin lista142"/>
    <w:next w:val="Sinlista"/>
    <w:uiPriority w:val="99"/>
    <w:unhideWhenUsed/>
    <w:rsid w:val="00A539C6"/>
  </w:style>
  <w:style w:type="table" w:customStyle="1" w:styleId="Tabladelista4-nfasis112">
    <w:name w:val="Tabla de lista 4 - Énfasis 112"/>
    <w:basedOn w:val="Tablanormal"/>
    <w:next w:val="Tabladelista4-nfasis1"/>
    <w:uiPriority w:val="49"/>
    <w:rsid w:val="00A539C6"/>
    <w:rPr>
      <w:rFonts w:ascii="Calibri" w:eastAsia="Calibri" w:hAnsi="Calibri"/>
      <w:sz w:val="22"/>
      <w:szCs w:val="22"/>
      <w:lang w:val="es-CR"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112">
    <w:name w:val="Tabla de lista 6 con colores - Énfasis 112"/>
    <w:basedOn w:val="Tablanormal"/>
    <w:next w:val="Tabladelista6concolores-nfasis1"/>
    <w:uiPriority w:val="51"/>
    <w:rsid w:val="00A539C6"/>
    <w:rPr>
      <w:rFonts w:ascii="Calibri" w:eastAsia="Calibri" w:hAnsi="Calibri"/>
      <w:color w:val="2F5496"/>
      <w:sz w:val="22"/>
      <w:szCs w:val="22"/>
      <w:lang w:val="es-CR"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112">
    <w:name w:val="Tabla de lista 2 - Énfasis 112"/>
    <w:basedOn w:val="Tablanormal"/>
    <w:next w:val="Tabladelista2-nfasis1"/>
    <w:uiPriority w:val="47"/>
    <w:rsid w:val="00A539C6"/>
    <w:rPr>
      <w:rFonts w:ascii="Calibri" w:eastAsia="Calibri" w:hAnsi="Calibri"/>
      <w:sz w:val="22"/>
      <w:szCs w:val="22"/>
      <w:lang w:val="es-CR"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112">
    <w:name w:val="Estilo112"/>
    <w:uiPriority w:val="99"/>
    <w:rsid w:val="00A539C6"/>
  </w:style>
  <w:style w:type="numbering" w:customStyle="1" w:styleId="Estilo122">
    <w:name w:val="Estilo122"/>
    <w:uiPriority w:val="99"/>
    <w:rsid w:val="00A539C6"/>
  </w:style>
  <w:style w:type="numbering" w:customStyle="1" w:styleId="Sinlista152">
    <w:name w:val="Sin lista152"/>
    <w:next w:val="Sinlista"/>
    <w:uiPriority w:val="99"/>
    <w:semiHidden/>
    <w:rsid w:val="00A539C6"/>
  </w:style>
  <w:style w:type="table" w:customStyle="1" w:styleId="Tablaconcuadrcula32">
    <w:name w:val="Tabla con cuadrícula32"/>
    <w:basedOn w:val="Tablanormal"/>
    <w:next w:val="Tablaconcuadrcula"/>
    <w:uiPriority w:val="39"/>
    <w:rsid w:val="00A539C6"/>
    <w:rPr>
      <w:rFonts w:ascii="Liberation Serif" w:eastAsia="SimSun" w:hAnsi="Liberation Serif" w:cs="Lucida 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3">
    <w:name w:val="Tabla con cuadrícula 4 - Énfasis 63"/>
    <w:basedOn w:val="Tablanormal"/>
    <w:next w:val="Tablaconcuadrcula4-nfasis6"/>
    <w:uiPriority w:val="49"/>
    <w:rsid w:val="00A539C6"/>
    <w:rPr>
      <w:lang w:val="es-CR" w:eastAsia="es-C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2-nfasis23">
    <w:name w:val="Tabla con cuadrícula 2 - Énfasis 23"/>
    <w:basedOn w:val="Tablanormal"/>
    <w:next w:val="Tablaconcuadrcula2-nfasis2"/>
    <w:uiPriority w:val="47"/>
    <w:rsid w:val="00A539C6"/>
    <w:rPr>
      <w:lang w:val="es-CR" w:eastAsia="es-CR"/>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concuadrcula6concolores-nfasis13">
    <w:name w:val="Tabla con cuadrícula 6 con colores - Énfasis 13"/>
    <w:basedOn w:val="Tablanormal"/>
    <w:next w:val="Tablaconcuadrcula6concolores-nfasis1"/>
    <w:uiPriority w:val="51"/>
    <w:rsid w:val="00A539C6"/>
    <w:rPr>
      <w:color w:val="365F91"/>
      <w:lang w:val="es-CR" w:eastAsia="es-C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23">
    <w:name w:val="Tabla con cuadrícula 4 - Énfasis 23"/>
    <w:basedOn w:val="Tablanormal"/>
    <w:next w:val="Tablaconcuadrcula4-nfasis2"/>
    <w:uiPriority w:val="49"/>
    <w:rsid w:val="00A539C6"/>
    <w:rPr>
      <w:lang w:val="es-CR" w:eastAsia="es-C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concuadrcula6concolores-nfasis23">
    <w:name w:val="Tabla con cuadrícula 6 con colores - Énfasis 23"/>
    <w:basedOn w:val="Tablanormal"/>
    <w:next w:val="Tablaconcuadrcula6concolores-nfasis2"/>
    <w:uiPriority w:val="51"/>
    <w:rsid w:val="00A539C6"/>
    <w:rPr>
      <w:color w:val="943634"/>
      <w:lang w:val="es-CR" w:eastAsia="es-C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concuadrcula6concolores-nfasis33">
    <w:name w:val="Tabla con cuadrícula 6 con colores - Énfasis 33"/>
    <w:basedOn w:val="Tablanormal"/>
    <w:next w:val="Tablaconcuadrcula6concolores-nfasis3"/>
    <w:uiPriority w:val="51"/>
    <w:rsid w:val="00A539C6"/>
    <w:rPr>
      <w:color w:val="76923C"/>
      <w:lang w:val="es-CR" w:eastAsia="es-C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4-nfasis53">
    <w:name w:val="Tabla con cuadrícula 4 - Énfasis 53"/>
    <w:basedOn w:val="Tablanormal"/>
    <w:next w:val="Tablaconcuadrcula4-nfasis5"/>
    <w:uiPriority w:val="49"/>
    <w:rsid w:val="00A539C6"/>
    <w:rPr>
      <w:lang w:val="es-CR" w:eastAsia="es-C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4-nfasis33">
    <w:name w:val="Tabla con cuadrícula 4 - Énfasis 33"/>
    <w:basedOn w:val="Tablanormal"/>
    <w:next w:val="Tablaconcuadrcula4-nfasis3"/>
    <w:uiPriority w:val="49"/>
    <w:rsid w:val="00A539C6"/>
    <w:rPr>
      <w:lang w:val="es-CR" w:eastAsia="es-C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clara3">
    <w:name w:val="Tabla con cuadrícula 1 clara3"/>
    <w:basedOn w:val="Tablanormal"/>
    <w:next w:val="Tablaconcuadrcula1clara"/>
    <w:uiPriority w:val="46"/>
    <w:rsid w:val="00A539C6"/>
    <w:rPr>
      <w:lang w:val="es-CR" w:eastAsia="es-C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4-nfasis13">
    <w:name w:val="Tabla de lista 4 - Énfasis 13"/>
    <w:basedOn w:val="Tablanormal"/>
    <w:next w:val="Tabladelista4-nfasis1"/>
    <w:uiPriority w:val="49"/>
    <w:rsid w:val="00A539C6"/>
    <w:rPr>
      <w:lang w:val="es-CR" w:eastAsia="es-C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6concolores-nfasis13">
    <w:name w:val="Tabla de lista 6 con colores - Énfasis 13"/>
    <w:basedOn w:val="Tablanormal"/>
    <w:next w:val="Tabladelista6concolores-nfasis1"/>
    <w:uiPriority w:val="51"/>
    <w:rsid w:val="00A539C6"/>
    <w:rPr>
      <w:color w:val="365F91"/>
      <w:lang w:val="es-CR" w:eastAsia="es-CR"/>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2-nfasis13">
    <w:name w:val="Tabla de lista 2 - Énfasis 13"/>
    <w:basedOn w:val="Tablanormal"/>
    <w:next w:val="Tabladelista2-nfasis1"/>
    <w:uiPriority w:val="47"/>
    <w:rsid w:val="00A539C6"/>
    <w:rPr>
      <w:lang w:val="es-CR" w:eastAsia="es-CR"/>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normal112">
    <w:name w:val="Tabla normal 112"/>
    <w:basedOn w:val="Tablanormal"/>
    <w:next w:val="Tablanormal1"/>
    <w:uiPriority w:val="41"/>
    <w:rsid w:val="00A539C6"/>
    <w:rPr>
      <w:rFonts w:ascii="Calibri" w:eastAsia="Calibri" w:hAnsi="Calibri" w:cs="Arial"/>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2">
    <w:name w:val="Tabla de cuadrícula 42"/>
    <w:basedOn w:val="Tablanormal"/>
    <w:next w:val="Tabladecuadrcula4"/>
    <w:uiPriority w:val="49"/>
    <w:rsid w:val="00A539C6"/>
    <w:rPr>
      <w:rFonts w:asciiTheme="minorHAnsi" w:eastAsiaTheme="minorHAnsi" w:hAnsiTheme="minorHAnsi" w:cstheme="minorBidi"/>
      <w:sz w:val="22"/>
      <w:szCs w:val="22"/>
      <w:lang w:val="es-CR"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3-nfasis32">
    <w:name w:val="Tabla de lista 3 - Énfasis 32"/>
    <w:basedOn w:val="Tablanormal"/>
    <w:next w:val="Tabladelista3-nfasis3"/>
    <w:uiPriority w:val="48"/>
    <w:rsid w:val="00A539C6"/>
    <w:rPr>
      <w:lang w:val="es-CR" w:eastAsia="es-CR"/>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numbering" w:customStyle="1" w:styleId="111111111211182">
    <w:name w:val="1.1 / 1.1.1 / 1.1.1.1211182"/>
    <w:basedOn w:val="Sinlista"/>
    <w:next w:val="111111"/>
    <w:unhideWhenUsed/>
    <w:rsid w:val="00A539C6"/>
  </w:style>
  <w:style w:type="table" w:styleId="Tablaconcuadrcula1clara-nfasis3">
    <w:name w:val="Grid Table 1 Light Accent 3"/>
    <w:basedOn w:val="Tablanormal"/>
    <w:uiPriority w:val="46"/>
    <w:rsid w:val="001D4ECC"/>
    <w:rPr>
      <w:rFonts w:ascii="Calibri" w:eastAsia="Calibri" w:hAnsi="Calibri"/>
      <w:lang w:val="es-CR" w:eastAsia="es-CR"/>
    </w:rPr>
    <w:tblPr>
      <w:tblStyleRowBandSize w:val="1"/>
      <w:tblStyleColBandSize w:val="1"/>
      <w:tblInd w:w="0" w:type="nil"/>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TIT2">
    <w:name w:val="TIT2"/>
    <w:basedOn w:val="Normal"/>
    <w:next w:val="Normal"/>
    <w:uiPriority w:val="99"/>
    <w:qFormat/>
    <w:rsid w:val="005652C4"/>
    <w:pPr>
      <w:widowControl w:val="0"/>
      <w:suppressAutoHyphens w:val="0"/>
      <w:spacing w:before="240" w:after="240"/>
      <w:ind w:left="709" w:hanging="709"/>
      <w:jc w:val="both"/>
    </w:pPr>
    <w:rPr>
      <w:b/>
      <w:sz w:val="28"/>
      <w:szCs w:val="20"/>
      <w:lang w:val="es-CR" w:eastAsia="es-ES"/>
    </w:rPr>
  </w:style>
  <w:style w:type="paragraph" w:customStyle="1" w:styleId="TIT1">
    <w:name w:val="TIT1"/>
    <w:basedOn w:val="Normal"/>
    <w:uiPriority w:val="99"/>
    <w:qFormat/>
    <w:rsid w:val="005652C4"/>
    <w:pPr>
      <w:widowControl w:val="0"/>
      <w:suppressAutoHyphens w:val="0"/>
      <w:spacing w:before="240" w:after="240"/>
      <w:jc w:val="center"/>
    </w:pPr>
    <w:rPr>
      <w:b/>
      <w:i/>
      <w:sz w:val="32"/>
      <w:szCs w:val="20"/>
      <w:u w:val="words"/>
      <w:lang w:val="es-CR" w:eastAsia="es-ES"/>
    </w:rPr>
  </w:style>
  <w:style w:type="paragraph" w:customStyle="1" w:styleId="TIT3">
    <w:name w:val="TIT3"/>
    <w:basedOn w:val="Normal"/>
    <w:uiPriority w:val="99"/>
    <w:qFormat/>
    <w:rsid w:val="005652C4"/>
    <w:pPr>
      <w:widowControl w:val="0"/>
      <w:suppressAutoHyphens w:val="0"/>
      <w:spacing w:before="240" w:after="240"/>
      <w:jc w:val="both"/>
    </w:pPr>
    <w:rPr>
      <w:rFonts w:ascii="Arial" w:hAnsi="Arial"/>
      <w:b/>
      <w:i/>
      <w:smallCaps/>
      <w:szCs w:val="20"/>
      <w:u w:val="double"/>
      <w:lang w:val="es-CR" w:eastAsia="es-ES"/>
    </w:rPr>
  </w:style>
  <w:style w:type="paragraph" w:customStyle="1" w:styleId="xxmsolistparagraph0">
    <w:name w:val="x_xmsolistparagraph"/>
    <w:basedOn w:val="Normal"/>
    <w:uiPriority w:val="99"/>
    <w:qFormat/>
    <w:rsid w:val="005652C4"/>
    <w:pPr>
      <w:suppressAutoHyphens w:val="0"/>
      <w:spacing w:before="100" w:beforeAutospacing="1" w:after="100" w:afterAutospacing="1"/>
    </w:pPr>
    <w:rPr>
      <w:lang w:eastAsia="es-ES"/>
    </w:rPr>
  </w:style>
  <w:style w:type="paragraph" w:customStyle="1" w:styleId="xxmsonospacing">
    <w:name w:val="x_xmsonospacing"/>
    <w:basedOn w:val="Normal"/>
    <w:uiPriority w:val="99"/>
    <w:qFormat/>
    <w:rsid w:val="005652C4"/>
    <w:pPr>
      <w:suppressAutoHyphens w:val="0"/>
    </w:pPr>
    <w:rPr>
      <w:rFonts w:ascii="Calibri" w:hAnsi="Calibri" w:cs="Calibri"/>
      <w:sz w:val="22"/>
      <w:szCs w:val="22"/>
      <w:lang w:val="es-CR" w:eastAsia="es-CR"/>
    </w:rPr>
  </w:style>
  <w:style w:type="paragraph" w:customStyle="1" w:styleId="ttulo12">
    <w:name w:val="ttulo1"/>
    <w:basedOn w:val="Normal"/>
    <w:uiPriority w:val="99"/>
    <w:qFormat/>
    <w:rsid w:val="005652C4"/>
    <w:pPr>
      <w:suppressAutoHyphens w:val="0"/>
      <w:spacing w:before="100" w:beforeAutospacing="1" w:after="100" w:afterAutospacing="1"/>
    </w:pPr>
    <w:rPr>
      <w:lang w:val="es-CR" w:eastAsia="es-CR"/>
    </w:rPr>
  </w:style>
  <w:style w:type="paragraph" w:customStyle="1" w:styleId="lead">
    <w:name w:val="lead"/>
    <w:basedOn w:val="Normal"/>
    <w:uiPriority w:val="99"/>
    <w:qFormat/>
    <w:rsid w:val="005652C4"/>
    <w:pPr>
      <w:suppressAutoHyphens w:val="0"/>
      <w:spacing w:before="100" w:beforeAutospacing="1" w:after="100" w:afterAutospacing="1"/>
    </w:pPr>
    <w:rPr>
      <w:lang w:val="es-CR" w:eastAsia="es-CR"/>
    </w:rPr>
  </w:style>
  <w:style w:type="paragraph" w:customStyle="1" w:styleId="trabajo20">
    <w:name w:val="trabajo2"/>
    <w:basedOn w:val="Normal"/>
    <w:uiPriority w:val="99"/>
    <w:qFormat/>
    <w:rsid w:val="005652C4"/>
    <w:pPr>
      <w:suppressAutoHyphens w:val="0"/>
      <w:spacing w:before="100" w:beforeAutospacing="1" w:after="100" w:afterAutospacing="1"/>
    </w:pPr>
    <w:rPr>
      <w:lang w:val="es-CR" w:eastAsia="es-CR"/>
    </w:rPr>
  </w:style>
  <w:style w:type="paragraph" w:customStyle="1" w:styleId="EmptyCellLayoutStyle">
    <w:name w:val="EmptyCellLayoutStyle"/>
    <w:uiPriority w:val="99"/>
    <w:qFormat/>
    <w:rsid w:val="005652C4"/>
    <w:pPr>
      <w:spacing w:after="160" w:line="259" w:lineRule="auto"/>
    </w:pPr>
    <w:rPr>
      <w:sz w:val="2"/>
      <w:lang w:val="es-CR" w:eastAsia="es-CR"/>
    </w:rPr>
  </w:style>
  <w:style w:type="paragraph" w:customStyle="1" w:styleId="xxxmsonormal1">
    <w:name w:val="x_x_xmsonormal"/>
    <w:basedOn w:val="Normal"/>
    <w:uiPriority w:val="99"/>
    <w:qFormat/>
    <w:rsid w:val="005652C4"/>
    <w:pPr>
      <w:suppressAutoHyphens w:val="0"/>
      <w:spacing w:before="100" w:beforeAutospacing="1" w:after="100" w:afterAutospacing="1"/>
    </w:pPr>
    <w:rPr>
      <w:lang w:val="es-CR" w:eastAsia="es-CR"/>
    </w:rPr>
  </w:style>
  <w:style w:type="character" w:customStyle="1" w:styleId="ms-button-flexcontainer">
    <w:name w:val="ms-button-flexcontainer"/>
    <w:basedOn w:val="Fuentedeprrafopredeter"/>
    <w:rsid w:val="005652C4"/>
  </w:style>
  <w:style w:type="character" w:customStyle="1" w:styleId="markyddgqyryg">
    <w:name w:val="markyddgqyryg"/>
    <w:basedOn w:val="Fuentedeprrafopredeter"/>
    <w:rsid w:val="005652C4"/>
  </w:style>
  <w:style w:type="paragraph" w:customStyle="1" w:styleId="LO-normal0">
    <w:name w:val="LO-normal"/>
    <w:uiPriority w:val="99"/>
    <w:qFormat/>
    <w:rsid w:val="005652C4"/>
    <w:pPr>
      <w:suppressAutoHyphens/>
      <w:spacing w:after="200" w:line="276" w:lineRule="auto"/>
    </w:pPr>
    <w:rPr>
      <w:rFonts w:ascii="Calibri" w:eastAsia="Calibri" w:hAnsi="Calibri" w:cs="Calibri"/>
      <w:sz w:val="22"/>
      <w:szCs w:val="22"/>
      <w:lang w:eastAsia="zh-CN" w:bidi="hi-IN"/>
    </w:rPr>
  </w:style>
  <w:style w:type="character" w:customStyle="1" w:styleId="WW8Num19z4">
    <w:name w:val="WW8Num19z4"/>
    <w:qFormat/>
    <w:rsid w:val="005652C4"/>
  </w:style>
  <w:style w:type="character" w:customStyle="1" w:styleId="WW8Num19z5">
    <w:name w:val="WW8Num19z5"/>
    <w:qFormat/>
    <w:rsid w:val="005652C4"/>
  </w:style>
  <w:style w:type="character" w:customStyle="1" w:styleId="WW8Num19z6">
    <w:name w:val="WW8Num19z6"/>
    <w:qFormat/>
    <w:rsid w:val="005652C4"/>
  </w:style>
  <w:style w:type="character" w:customStyle="1" w:styleId="WW8Num19z7">
    <w:name w:val="WW8Num19z7"/>
    <w:qFormat/>
    <w:rsid w:val="005652C4"/>
  </w:style>
  <w:style w:type="character" w:customStyle="1" w:styleId="WW8Num19z8">
    <w:name w:val="WW8Num19z8"/>
    <w:qFormat/>
    <w:rsid w:val="005652C4"/>
  </w:style>
  <w:style w:type="paragraph" w:customStyle="1" w:styleId="Cabeceraypie">
    <w:name w:val="Cabecera y pie"/>
    <w:basedOn w:val="Normal"/>
    <w:uiPriority w:val="99"/>
    <w:qFormat/>
    <w:rsid w:val="005652C4"/>
    <w:pPr>
      <w:suppressLineNumbers/>
      <w:tabs>
        <w:tab w:val="center" w:pos="4986"/>
        <w:tab w:val="right" w:pos="9972"/>
      </w:tabs>
    </w:pPr>
    <w:rPr>
      <w:rFonts w:ascii="Calibri" w:hAnsi="Calibri" w:cs="Calibri"/>
      <w:lang w:eastAsia="zh-CN"/>
    </w:rPr>
  </w:style>
  <w:style w:type="paragraph" w:customStyle="1" w:styleId="m-4347765718089166384msolistparagraph">
    <w:name w:val="m_-4347765718089166384msolistparagraph"/>
    <w:basedOn w:val="Normal"/>
    <w:uiPriority w:val="99"/>
    <w:qFormat/>
    <w:rsid w:val="005652C4"/>
    <w:pPr>
      <w:suppressAutoHyphens w:val="0"/>
      <w:spacing w:before="100" w:beforeAutospacing="1" w:after="100" w:afterAutospacing="1"/>
    </w:pPr>
    <w:rPr>
      <w:lang w:val="es-CR" w:eastAsia="es-CR"/>
    </w:rPr>
  </w:style>
  <w:style w:type="table" w:customStyle="1" w:styleId="Tablaconcuadrcula6concolores1">
    <w:name w:val="Tabla con cuadrícula 6 con colores1"/>
    <w:basedOn w:val="Tablanormal"/>
    <w:next w:val="Tablaconcuadrcula6concolores"/>
    <w:uiPriority w:val="51"/>
    <w:rsid w:val="005652C4"/>
    <w:rPr>
      <w:rFonts w:asciiTheme="minorHAnsi" w:eastAsiaTheme="minorHAnsi" w:hAnsiTheme="minorHAnsi" w:cstheme="minorBid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7concolores1">
    <w:name w:val="Tabla de lista 7 con colores1"/>
    <w:basedOn w:val="Tablanormal"/>
    <w:next w:val="Tabladelista7concolores"/>
    <w:uiPriority w:val="52"/>
    <w:rsid w:val="005652C4"/>
    <w:rPr>
      <w:rFonts w:asciiTheme="minorHAnsi" w:eastAsiaTheme="minorHAnsi" w:hAnsiTheme="minorHAnsi" w:cstheme="minorBid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6concolores">
    <w:name w:val="Grid Table 6 Colorful"/>
    <w:basedOn w:val="Tablanormal"/>
    <w:uiPriority w:val="51"/>
    <w:rsid w:val="005652C4"/>
    <w:rPr>
      <w:rFonts w:asciiTheme="minorHAnsi" w:eastAsiaTheme="minorHAnsi" w:hAnsiTheme="minorHAnsi" w:cstheme="minorBidi"/>
      <w:color w:val="000000" w:themeColor="text1"/>
      <w:sz w:val="22"/>
      <w:szCs w:val="22"/>
      <w:lang w:val="es-C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7concolores">
    <w:name w:val="List Table 7 Colorful"/>
    <w:basedOn w:val="Tablanormal"/>
    <w:uiPriority w:val="52"/>
    <w:rsid w:val="005652C4"/>
    <w:rPr>
      <w:rFonts w:asciiTheme="minorHAnsi" w:eastAsiaTheme="minorHAnsi" w:hAnsiTheme="minorHAnsi" w:cstheme="minorBidi"/>
      <w:color w:val="000000" w:themeColor="text1"/>
      <w:sz w:val="22"/>
      <w:szCs w:val="22"/>
      <w:lang w:val="es-CR"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encabezado0">
    <w:name w:val="A encabezado"/>
    <w:basedOn w:val="Normal"/>
    <w:link w:val="AencabezadoCar0"/>
    <w:qFormat/>
    <w:rsid w:val="005652C4"/>
    <w:pPr>
      <w:spacing w:line="480" w:lineRule="auto"/>
      <w:ind w:firstLine="708"/>
      <w:jc w:val="both"/>
    </w:pPr>
    <w:rPr>
      <w:color w:val="000099"/>
      <w:sz w:val="28"/>
      <w:szCs w:val="28"/>
      <w:lang w:val="es-ES_tradnl"/>
    </w:rPr>
  </w:style>
  <w:style w:type="character" w:customStyle="1" w:styleId="AencabezadoCar0">
    <w:name w:val="A encabezado Car"/>
    <w:link w:val="Aencabezado0"/>
    <w:qFormat/>
    <w:rsid w:val="005652C4"/>
    <w:rPr>
      <w:color w:val="000099"/>
      <w:sz w:val="28"/>
      <w:szCs w:val="28"/>
      <w:lang w:val="es-ES_tradnl" w:eastAsia="ar-SA"/>
    </w:rPr>
  </w:style>
  <w:style w:type="numbering" w:customStyle="1" w:styleId="111111111112">
    <w:name w:val="1.1 / 1.1.1 / 1.1.1.1112"/>
    <w:basedOn w:val="Sinlista"/>
    <w:next w:val="111111"/>
    <w:unhideWhenUsed/>
    <w:rsid w:val="005652C4"/>
    <w:pPr>
      <w:numPr>
        <w:numId w:val="74"/>
      </w:numPr>
    </w:pPr>
  </w:style>
  <w:style w:type="numbering" w:customStyle="1" w:styleId="Nmero1">
    <w:name w:val="Número1"/>
    <w:rsid w:val="005652C4"/>
  </w:style>
  <w:style w:type="character" w:customStyle="1" w:styleId="ListLabel261">
    <w:name w:val="ListLabel 261"/>
    <w:basedOn w:val="Fuentedeprrafopredeter"/>
    <w:rsid w:val="005652C4"/>
    <w:rPr>
      <w:rFonts w:ascii="Symbol" w:hAnsi="Symbol" w:hint="default"/>
    </w:rPr>
  </w:style>
  <w:style w:type="numbering" w:customStyle="1" w:styleId="1111111115">
    <w:name w:val="1.1 / 1.1.1 / 1.1.1.15"/>
    <w:uiPriority w:val="99"/>
    <w:rsid w:val="005652C4"/>
  </w:style>
  <w:style w:type="numbering" w:customStyle="1" w:styleId="WW8Num333">
    <w:name w:val="WW8Num333"/>
    <w:qFormat/>
    <w:rsid w:val="005652C4"/>
  </w:style>
  <w:style w:type="numbering" w:customStyle="1" w:styleId="WWNum23">
    <w:name w:val="WWNum23"/>
    <w:rsid w:val="005652C4"/>
    <w:pPr>
      <w:numPr>
        <w:numId w:val="37"/>
      </w:numPr>
    </w:pPr>
  </w:style>
  <w:style w:type="numbering" w:customStyle="1" w:styleId="WWNum33">
    <w:name w:val="WWNum33"/>
    <w:rsid w:val="005652C4"/>
    <w:pPr>
      <w:numPr>
        <w:numId w:val="38"/>
      </w:numPr>
    </w:pPr>
  </w:style>
  <w:style w:type="numbering" w:customStyle="1" w:styleId="WWNum1a12">
    <w:name w:val="WWNum1a12"/>
    <w:rsid w:val="005652C4"/>
    <w:pPr>
      <w:numPr>
        <w:numId w:val="39"/>
      </w:numPr>
    </w:pPr>
  </w:style>
  <w:style w:type="numbering" w:customStyle="1" w:styleId="WW8Num1511">
    <w:name w:val="WW8Num1511"/>
    <w:basedOn w:val="Sinlista"/>
    <w:rsid w:val="005652C4"/>
  </w:style>
  <w:style w:type="numbering" w:customStyle="1" w:styleId="1111111111121">
    <w:name w:val="1.1 / 1.1.1 / 1.1.1.11121"/>
    <w:basedOn w:val="Sinlista"/>
    <w:next w:val="111111"/>
    <w:unhideWhenUsed/>
    <w:rsid w:val="005652C4"/>
  </w:style>
  <w:style w:type="numbering" w:customStyle="1" w:styleId="1111111">
    <w:name w:val="1 / 1.1 / 1.1.11"/>
    <w:basedOn w:val="Sinlista"/>
    <w:next w:val="111111"/>
    <w:uiPriority w:val="99"/>
    <w:semiHidden/>
    <w:unhideWhenUsed/>
    <w:rsid w:val="005652C4"/>
  </w:style>
  <w:style w:type="numbering" w:customStyle="1" w:styleId="Nmero11">
    <w:name w:val="Número11"/>
    <w:rsid w:val="005652C4"/>
  </w:style>
  <w:style w:type="numbering" w:customStyle="1" w:styleId="11111111151">
    <w:name w:val="1.1 / 1.1.1 / 1.1.1.151"/>
    <w:rsid w:val="005652C4"/>
  </w:style>
  <w:style w:type="numbering" w:customStyle="1" w:styleId="WW8Num3331">
    <w:name w:val="WW8Num3331"/>
    <w:rsid w:val="005652C4"/>
  </w:style>
  <w:style w:type="numbering" w:customStyle="1" w:styleId="WWNum231">
    <w:name w:val="WWNum231"/>
    <w:rsid w:val="005652C4"/>
  </w:style>
  <w:style w:type="numbering" w:customStyle="1" w:styleId="WWNum331">
    <w:name w:val="WWNum331"/>
    <w:rsid w:val="005652C4"/>
  </w:style>
  <w:style w:type="numbering" w:customStyle="1" w:styleId="WWNum1a121">
    <w:name w:val="WWNum1a121"/>
    <w:rsid w:val="005652C4"/>
  </w:style>
  <w:style w:type="table" w:customStyle="1" w:styleId="Tablaconcuadrcula6concolores2">
    <w:name w:val="Tabla con cuadrícula 6 con colores2"/>
    <w:basedOn w:val="Tablanormal"/>
    <w:next w:val="Tablaconcuadrcula6concolores"/>
    <w:uiPriority w:val="51"/>
    <w:rsid w:val="005652C4"/>
    <w:rPr>
      <w:rFonts w:ascii="Calibri" w:eastAsia="Calibri" w:hAnsi="Calibri"/>
      <w:color w:val="000000" w:themeColor="text1"/>
      <w:sz w:val="22"/>
      <w:szCs w:val="22"/>
      <w:lang w:val="es-C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7concolores2">
    <w:name w:val="Tabla de lista 7 con colores2"/>
    <w:basedOn w:val="Tablanormal"/>
    <w:next w:val="Tabladelista7concolores"/>
    <w:uiPriority w:val="52"/>
    <w:rsid w:val="005652C4"/>
    <w:rPr>
      <w:rFonts w:ascii="Calibri" w:eastAsia="Calibri" w:hAnsi="Calibri"/>
      <w:color w:val="000000" w:themeColor="text1"/>
      <w:sz w:val="22"/>
      <w:szCs w:val="22"/>
      <w:lang w:val="es-CR" w:eastAsia="en-US"/>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000000" w:themeColor="tex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000000" w:themeColor="tex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4-nfasis111">
    <w:name w:val="Tabla con cuadrícula 4 - Énfasis 111"/>
    <w:basedOn w:val="Tablanormal"/>
    <w:uiPriority w:val="49"/>
    <w:rsid w:val="005652C4"/>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6concolores11">
    <w:name w:val="Tabla con cuadrícula 6 con colores11"/>
    <w:basedOn w:val="Tablanormal"/>
    <w:uiPriority w:val="51"/>
    <w:rsid w:val="005652C4"/>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7concolores11">
    <w:name w:val="Tabla de lista 7 con colores11"/>
    <w:basedOn w:val="Tablanormal"/>
    <w:uiPriority w:val="52"/>
    <w:rsid w:val="005652C4"/>
    <w:rPr>
      <w:rFonts w:ascii="Calibri" w:eastAsia="Calibri" w:hAnsi="Calibri"/>
      <w:color w:val="000000"/>
      <w:sz w:val="22"/>
      <w:szCs w:val="22"/>
      <w:lang w:eastAsia="en-US"/>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000000"/>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000000"/>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11111111122">
    <w:name w:val="1.1 / 1.1.1 / 1.1.1.11122"/>
    <w:rsid w:val="005652C4"/>
    <w:pPr>
      <w:numPr>
        <w:numId w:val="33"/>
      </w:numPr>
    </w:pPr>
  </w:style>
  <w:style w:type="numbering" w:customStyle="1" w:styleId="WWNum1a122">
    <w:name w:val="WWNum1a122"/>
    <w:rsid w:val="005652C4"/>
    <w:pPr>
      <w:numPr>
        <w:numId w:val="35"/>
      </w:numPr>
    </w:pPr>
  </w:style>
  <w:style w:type="numbering" w:customStyle="1" w:styleId="WWNum332">
    <w:name w:val="WWNum332"/>
    <w:rsid w:val="005652C4"/>
    <w:pPr>
      <w:numPr>
        <w:numId w:val="40"/>
      </w:numPr>
    </w:pPr>
  </w:style>
  <w:style w:type="numbering" w:customStyle="1" w:styleId="11111111152">
    <w:name w:val="1.1 / 1.1.1 / 1.1.1.152"/>
    <w:rsid w:val="005652C4"/>
    <w:pPr>
      <w:numPr>
        <w:numId w:val="36"/>
      </w:numPr>
    </w:pPr>
  </w:style>
  <w:style w:type="numbering" w:customStyle="1" w:styleId="WWNum232">
    <w:name w:val="WWNum232"/>
    <w:rsid w:val="005652C4"/>
    <w:pPr>
      <w:numPr>
        <w:numId w:val="34"/>
      </w:numPr>
    </w:pPr>
  </w:style>
  <w:style w:type="character" w:customStyle="1" w:styleId="font741">
    <w:name w:val="font741"/>
    <w:basedOn w:val="Fuentedeprrafopredeter"/>
    <w:rsid w:val="005652C4"/>
    <w:rPr>
      <w:rFonts w:ascii="Arial" w:hAnsi="Arial" w:cs="Arial" w:hint="default"/>
      <w:b w:val="0"/>
      <w:bCs w:val="0"/>
      <w:i w:val="0"/>
      <w:iCs w:val="0"/>
      <w:strike w:val="0"/>
      <w:dstrike w:val="0"/>
      <w:color w:val="000000"/>
      <w:sz w:val="22"/>
      <w:szCs w:val="22"/>
      <w:u w:val="none"/>
      <w:effect w:val="none"/>
    </w:rPr>
  </w:style>
  <w:style w:type="character" w:customStyle="1" w:styleId="font681">
    <w:name w:val="font681"/>
    <w:basedOn w:val="Fuentedeprrafopredeter"/>
    <w:rsid w:val="005652C4"/>
    <w:rPr>
      <w:rFonts w:ascii="Arial" w:hAnsi="Arial" w:cs="Arial" w:hint="default"/>
      <w:b w:val="0"/>
      <w:bCs w:val="0"/>
      <w:i w:val="0"/>
      <w:iCs w:val="0"/>
      <w:strike w:val="0"/>
      <w:dstrike w:val="0"/>
      <w:color w:val="000000"/>
      <w:sz w:val="22"/>
      <w:szCs w:val="22"/>
      <w:u w:val="none"/>
      <w:effect w:val="none"/>
    </w:rPr>
  </w:style>
  <w:style w:type="character" w:customStyle="1" w:styleId="font691">
    <w:name w:val="font691"/>
    <w:basedOn w:val="Fuentedeprrafopredeter"/>
    <w:rsid w:val="005652C4"/>
    <w:rPr>
      <w:rFonts w:ascii="Arial" w:hAnsi="Arial" w:cs="Arial" w:hint="default"/>
      <w:b w:val="0"/>
      <w:bCs w:val="0"/>
      <w:i w:val="0"/>
      <w:iCs w:val="0"/>
      <w:strike w:val="0"/>
      <w:dstrike w:val="0"/>
      <w:color w:val="444444"/>
      <w:sz w:val="22"/>
      <w:szCs w:val="22"/>
      <w:u w:val="none"/>
      <w:effect w:val="none"/>
    </w:rPr>
  </w:style>
  <w:style w:type="table" w:styleId="Tabladelista4-nfasis5">
    <w:name w:val="List Table 4 Accent 5"/>
    <w:basedOn w:val="Tablanormal"/>
    <w:uiPriority w:val="49"/>
    <w:rsid w:val="005652C4"/>
    <w:rPr>
      <w:rFonts w:asciiTheme="minorHAnsi" w:eastAsiaTheme="minorHAnsi" w:hAnsiTheme="minorHAnsi" w:cstheme="minorBidi"/>
      <w:sz w:val="22"/>
      <w:szCs w:val="22"/>
      <w:lang w:val="es-CR"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72">
    <w:name w:val="Tabla con cuadrícula72"/>
    <w:basedOn w:val="Tablanormal"/>
    <w:uiPriority w:val="39"/>
    <w:rsid w:val="005652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msonormal">
    <w:name w:val="x_xxxxxmsonormal"/>
    <w:basedOn w:val="Normal"/>
    <w:uiPriority w:val="99"/>
    <w:qFormat/>
    <w:rsid w:val="005652C4"/>
    <w:pPr>
      <w:suppressAutoHyphens w:val="0"/>
    </w:pPr>
    <w:rPr>
      <w:rFonts w:ascii="Calibri" w:eastAsiaTheme="minorHAnsi" w:hAnsi="Calibri" w:cs="Calibri"/>
      <w:sz w:val="22"/>
      <w:szCs w:val="22"/>
      <w:lang w:val="es-CR" w:eastAsia="es-CR"/>
    </w:rPr>
  </w:style>
  <w:style w:type="paragraph" w:customStyle="1" w:styleId="xxxxxxmsoheader">
    <w:name w:val="x_xxxxxmsoheader"/>
    <w:basedOn w:val="Normal"/>
    <w:uiPriority w:val="99"/>
    <w:qFormat/>
    <w:rsid w:val="005652C4"/>
    <w:pPr>
      <w:suppressAutoHyphens w:val="0"/>
    </w:pPr>
    <w:rPr>
      <w:rFonts w:ascii="Calibri" w:eastAsiaTheme="minorHAnsi" w:hAnsi="Calibri" w:cs="Calibri"/>
      <w:sz w:val="22"/>
      <w:szCs w:val="22"/>
      <w:lang w:val="es-CR" w:eastAsia="es-CR"/>
    </w:rPr>
  </w:style>
  <w:style w:type="table" w:customStyle="1" w:styleId="Tablaconcuadrcula6">
    <w:name w:val="Tabla con cuadrícula6"/>
    <w:basedOn w:val="Tablanormal"/>
    <w:rsid w:val="005652C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uiPriority w:val="99"/>
    <w:qFormat/>
    <w:rsid w:val="005652C4"/>
    <w:pPr>
      <w:suppressAutoHyphens w:val="0"/>
      <w:spacing w:before="100" w:beforeAutospacing="1" w:after="100" w:afterAutospacing="1"/>
    </w:pPr>
    <w:rPr>
      <w:lang w:val="es-CR" w:eastAsia="es-CR"/>
    </w:rPr>
  </w:style>
  <w:style w:type="paragraph" w:customStyle="1" w:styleId="xdefault">
    <w:name w:val="x_default"/>
    <w:basedOn w:val="Normal"/>
    <w:uiPriority w:val="99"/>
    <w:qFormat/>
    <w:rsid w:val="005652C4"/>
    <w:pPr>
      <w:suppressAutoHyphens w:val="0"/>
      <w:spacing w:before="100" w:beforeAutospacing="1" w:after="100" w:afterAutospacing="1"/>
    </w:pPr>
    <w:rPr>
      <w:lang w:val="es-CR" w:eastAsia="es-CR"/>
    </w:rPr>
  </w:style>
  <w:style w:type="paragraph" w:customStyle="1" w:styleId="3Subtitulos1">
    <w:name w:val="3. Subtitulos1"/>
    <w:basedOn w:val="Normal"/>
    <w:uiPriority w:val="9"/>
    <w:semiHidden/>
    <w:qFormat/>
    <w:rsid w:val="005652C4"/>
    <w:pPr>
      <w:keepNext/>
      <w:suppressAutoHyphens w:val="0"/>
      <w:spacing w:before="40" w:line="252" w:lineRule="auto"/>
    </w:pPr>
    <w:rPr>
      <w:rFonts w:ascii="Calibri Light" w:eastAsia="Calibri" w:hAnsi="Calibri Light" w:cs="Calibri Light"/>
      <w:color w:val="2F5496"/>
      <w:sz w:val="26"/>
      <w:szCs w:val="26"/>
      <w:lang w:val="es-CR" w:eastAsia="en-US"/>
    </w:rPr>
  </w:style>
  <w:style w:type="paragraph" w:customStyle="1" w:styleId="FootnoteTe1">
    <w:name w:val="Footnote Te1"/>
    <w:basedOn w:val="Normal"/>
    <w:uiPriority w:val="99"/>
    <w:qFormat/>
    <w:rsid w:val="005652C4"/>
    <w:pPr>
      <w:suppressAutoHyphens w:val="0"/>
    </w:pPr>
    <w:rPr>
      <w:rFonts w:ascii="Calibri" w:eastAsia="Calibri" w:hAnsi="Calibri" w:cs="Calibri"/>
      <w:sz w:val="22"/>
      <w:szCs w:val="22"/>
      <w:lang w:val="es-CR" w:eastAsia="es-ES"/>
    </w:rPr>
  </w:style>
  <w:style w:type="character" w:customStyle="1" w:styleId="xcontentpasted4">
    <w:name w:val="x_contentpasted4"/>
    <w:basedOn w:val="Fuentedeprrafopredeter"/>
    <w:qFormat/>
    <w:rsid w:val="005652C4"/>
  </w:style>
  <w:style w:type="character" w:customStyle="1" w:styleId="xcontentpasted6">
    <w:name w:val="x_contentpasted6"/>
    <w:basedOn w:val="Fuentedeprrafopredeter"/>
    <w:qFormat/>
    <w:rsid w:val="005652C4"/>
  </w:style>
  <w:style w:type="character" w:customStyle="1" w:styleId="estilocorreo121">
    <w:name w:val="estilocorreo121"/>
    <w:basedOn w:val="Fuentedeprrafopredeter"/>
    <w:semiHidden/>
    <w:rsid w:val="005652C4"/>
    <w:rPr>
      <w:rFonts w:ascii="Calibri" w:hAnsi="Calibri" w:cs="Calibri" w:hint="default"/>
      <w:color w:val="auto"/>
    </w:rPr>
  </w:style>
  <w:style w:type="character" w:customStyle="1" w:styleId="findhit">
    <w:name w:val="findhit"/>
    <w:basedOn w:val="Fuentedeprrafopredeter"/>
    <w:qFormat/>
    <w:rsid w:val="005652C4"/>
  </w:style>
  <w:style w:type="character" w:customStyle="1" w:styleId="estilocorreo120">
    <w:name w:val="estilocorreo120"/>
    <w:basedOn w:val="Fuentedeprrafopredeter"/>
    <w:rsid w:val="005652C4"/>
    <w:rPr>
      <w:rFonts w:ascii="Calibri" w:hAnsi="Calibri" w:cs="Calibri" w:hint="default"/>
      <w:color w:val="auto"/>
    </w:rPr>
  </w:style>
  <w:style w:type="character" w:customStyle="1" w:styleId="estilocorreo119">
    <w:name w:val="estilocorreo119"/>
    <w:basedOn w:val="Fuentedeprrafopredeter"/>
    <w:rsid w:val="005652C4"/>
    <w:rPr>
      <w:rFonts w:ascii="Calibri" w:hAnsi="Calibri" w:cs="Calibri" w:hint="default"/>
      <w:color w:val="auto"/>
    </w:rPr>
  </w:style>
  <w:style w:type="character" w:customStyle="1" w:styleId="estilocorreo278">
    <w:name w:val="estilocorreo278"/>
    <w:basedOn w:val="Fuentedeprrafopredeter"/>
    <w:rsid w:val="005652C4"/>
    <w:rPr>
      <w:rFonts w:ascii="Calibri Light" w:hAnsi="Calibri Light" w:cs="Calibri Light" w:hint="default"/>
      <w:color w:val="auto"/>
    </w:rPr>
  </w:style>
  <w:style w:type="character" w:customStyle="1" w:styleId="Ttulo1Car2">
    <w:name w:val="Título 1 Car2"/>
    <w:aliases w:val="Título Principal Car2,1. Texto Base Car2"/>
    <w:basedOn w:val="Fuentedeprrafopredeter"/>
    <w:locked/>
    <w:rsid w:val="005652C4"/>
    <w:rPr>
      <w:rFonts w:ascii="Calibri Light" w:eastAsia="Times New Roman" w:hAnsi="Calibri Light" w:cs="Calibri Light"/>
      <w:color w:val="2F5496"/>
      <w:kern w:val="36"/>
      <w:sz w:val="32"/>
      <w:szCs w:val="32"/>
    </w:rPr>
  </w:style>
  <w:style w:type="character" w:customStyle="1" w:styleId="Ttulo2Car2">
    <w:name w:val="Título 2 Car2"/>
    <w:aliases w:val="Títulos de Hallazgo e Introducción Car2,CAPITULO 2 Car2,3. Subtitulos Car2,H21 Car2,SUBTITULOS Car2,heading 2 Car2"/>
    <w:basedOn w:val="Fuentedeprrafopredeter"/>
    <w:uiPriority w:val="9"/>
    <w:locked/>
    <w:rsid w:val="005652C4"/>
    <w:rPr>
      <w:rFonts w:ascii="Calibri Light" w:eastAsia="Times New Roman" w:hAnsi="Calibri Light" w:cs="Calibri Light"/>
      <w:color w:val="2F5496"/>
      <w:sz w:val="26"/>
      <w:szCs w:val="26"/>
    </w:rPr>
  </w:style>
  <w:style w:type="character" w:customStyle="1" w:styleId="EncabezadoCar2">
    <w:name w:val="Encabezado Car2"/>
    <w:aliases w:val="encabezado Car2,h Car2"/>
    <w:basedOn w:val="Fuentedeprrafopredeter"/>
    <w:uiPriority w:val="99"/>
    <w:qFormat/>
    <w:locked/>
    <w:rsid w:val="005652C4"/>
    <w:rPr>
      <w:rFonts w:ascii="Arial" w:hAnsi="Arial" w:cs="Arial" w:hint="default"/>
      <w:u w:val="single"/>
      <w:lang w:eastAsia="ar-SA"/>
      <w14:ligatures w14:val="standardContextual"/>
    </w:rPr>
  </w:style>
  <w:style w:type="numbering" w:customStyle="1" w:styleId="11111111134">
    <w:name w:val="11111111134"/>
    <w:rsid w:val="005652C4"/>
    <w:pPr>
      <w:numPr>
        <w:numId w:val="41"/>
      </w:numPr>
    </w:pPr>
  </w:style>
  <w:style w:type="table" w:customStyle="1" w:styleId="Tablaconcuadrcula7">
    <w:name w:val="Tabla con cuadrícula7"/>
    <w:basedOn w:val="Tablanormal"/>
    <w:next w:val="Tablaconcuadrcula"/>
    <w:uiPriority w:val="39"/>
    <w:qFormat/>
    <w:rsid w:val="005652C4"/>
    <w:rPr>
      <w:rFonts w:asciiTheme="minorHAnsi" w:eastAsiaTheme="minorHAnsi" w:hAnsiTheme="minorHAnsi" w:cstheme="minorBid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01">
    <w:name w:val="Car0"/>
    <w:basedOn w:val="Normal"/>
    <w:uiPriority w:val="99"/>
    <w:qFormat/>
    <w:rsid w:val="005652C4"/>
    <w:pPr>
      <w:spacing w:after="160" w:line="240" w:lineRule="exact"/>
    </w:pPr>
    <w:rPr>
      <w:rFonts w:ascii="Verdana" w:hAnsi="Verdana"/>
      <w:sz w:val="20"/>
      <w:szCs w:val="21"/>
      <w:lang w:val="en-AU"/>
    </w:rPr>
  </w:style>
  <w:style w:type="paragraph" w:customStyle="1" w:styleId="CharChar01">
    <w:name w:val="Char Char0"/>
    <w:basedOn w:val="Normal"/>
    <w:semiHidden/>
    <w:qFormat/>
    <w:rsid w:val="005652C4"/>
    <w:pPr>
      <w:suppressAutoHyphens w:val="0"/>
      <w:spacing w:after="160" w:line="240" w:lineRule="exact"/>
    </w:pPr>
    <w:rPr>
      <w:rFonts w:ascii="Verdana" w:hAnsi="Verdana"/>
      <w:sz w:val="20"/>
      <w:szCs w:val="21"/>
      <w:lang w:val="en-AU" w:eastAsia="en-US"/>
    </w:rPr>
  </w:style>
  <w:style w:type="paragraph" w:customStyle="1" w:styleId="Prrafodelista100">
    <w:name w:val="Párrafo de lista10"/>
    <w:basedOn w:val="Normal"/>
    <w:uiPriority w:val="99"/>
    <w:qFormat/>
    <w:rsid w:val="005652C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00">
    <w:name w:val="Car Car Car Car Car Car0"/>
    <w:basedOn w:val="Normal"/>
    <w:uiPriority w:val="99"/>
    <w:qFormat/>
    <w:rsid w:val="005652C4"/>
    <w:pPr>
      <w:suppressAutoHyphens w:val="0"/>
      <w:spacing w:after="160" w:line="240" w:lineRule="exact"/>
    </w:pPr>
    <w:rPr>
      <w:rFonts w:ascii="Verdana" w:hAnsi="Verdana" w:cs="Verdana"/>
      <w:sz w:val="20"/>
      <w:szCs w:val="20"/>
      <w:lang w:val="en-AU" w:eastAsia="en-US"/>
    </w:rPr>
  </w:style>
  <w:style w:type="paragraph" w:customStyle="1" w:styleId="Textodebloque100">
    <w:name w:val="Texto de bloque10"/>
    <w:basedOn w:val="Normal"/>
    <w:uiPriority w:val="99"/>
    <w:qFormat/>
    <w:rsid w:val="005652C4"/>
    <w:pPr>
      <w:widowControl w:val="0"/>
      <w:autoSpaceDE w:val="0"/>
      <w:ind w:left="-540" w:right="-305" w:firstLine="1248"/>
      <w:jc w:val="both"/>
    </w:pPr>
    <w:rPr>
      <w:rFonts w:ascii="Arial" w:hAnsi="Arial" w:cs="Arial"/>
      <w:lang w:eastAsia="zh-CN"/>
    </w:rPr>
  </w:style>
  <w:style w:type="paragraph" w:customStyle="1" w:styleId="Textoindependiente2200">
    <w:name w:val="Texto independiente 220"/>
    <w:basedOn w:val="Normal"/>
    <w:uiPriority w:val="99"/>
    <w:qFormat/>
    <w:rsid w:val="005652C4"/>
    <w:pPr>
      <w:spacing w:line="360" w:lineRule="auto"/>
      <w:jc w:val="both"/>
    </w:pPr>
    <w:rPr>
      <w:rFonts w:ascii="Arial" w:hAnsi="Arial" w:cs="Arial"/>
      <w:kern w:val="1"/>
      <w:szCs w:val="20"/>
      <w:lang w:val="es-CR"/>
    </w:rPr>
  </w:style>
  <w:style w:type="paragraph" w:customStyle="1" w:styleId="Sangra2detindependiente101">
    <w:name w:val="Sangría 2 de t. independiente10"/>
    <w:basedOn w:val="Normal"/>
    <w:uiPriority w:val="99"/>
    <w:qFormat/>
    <w:rsid w:val="005652C4"/>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table" w:customStyle="1" w:styleId="Tablaconcuadrcula111">
    <w:name w:val="Tabla con cuadrícula111"/>
    <w:basedOn w:val="Tablanormal"/>
    <w:next w:val="Tablaconcuadrcula"/>
    <w:uiPriority w:val="59"/>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5652C4"/>
    <w:rPr>
      <w:rFonts w:ascii="Calibri" w:eastAsia="Calibri" w:hAnsi="Calibri"/>
      <w:kern w:val="2"/>
      <w:sz w:val="22"/>
      <w:szCs w:val="22"/>
      <w:lang w:val="es-C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5652C4"/>
    <w:rPr>
      <w:rFonts w:ascii="Calibri" w:eastAsia="Calibri" w:hAnsi="Calibri"/>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000">
    <w:name w:val="Párrafo de lista100"/>
    <w:basedOn w:val="Normal"/>
    <w:uiPriority w:val="99"/>
    <w:qFormat/>
    <w:rsid w:val="005652C4"/>
    <w:pPr>
      <w:suppressAutoHyphens w:val="0"/>
      <w:spacing w:after="200" w:line="360" w:lineRule="auto"/>
      <w:ind w:left="720"/>
      <w:contextualSpacing/>
      <w:jc w:val="both"/>
    </w:pPr>
    <w:rPr>
      <w:rFonts w:ascii="Arial" w:eastAsia="Calibri" w:hAnsi="Arial"/>
      <w:szCs w:val="22"/>
      <w:lang w:val="es-CR" w:eastAsia="en-US"/>
    </w:rPr>
  </w:style>
  <w:style w:type="table" w:customStyle="1" w:styleId="Tablaconcuadrcula11111">
    <w:name w:val="Tabla con cuadrícula11111"/>
    <w:basedOn w:val="Tablanormal"/>
    <w:next w:val="Tablaconcuadrcula"/>
    <w:uiPriority w:val="39"/>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0000">
    <w:name w:val="Párrafo de lista1000"/>
    <w:basedOn w:val="Normal"/>
    <w:uiPriority w:val="34"/>
    <w:qFormat/>
    <w:rsid w:val="005652C4"/>
    <w:pPr>
      <w:suppressAutoHyphens w:val="0"/>
      <w:spacing w:after="200" w:line="360" w:lineRule="auto"/>
      <w:ind w:left="720"/>
      <w:contextualSpacing/>
      <w:jc w:val="both"/>
    </w:pPr>
    <w:rPr>
      <w:rFonts w:ascii="Arial" w:eastAsia="Calibri" w:hAnsi="Arial"/>
      <w:szCs w:val="22"/>
      <w:lang w:val="es-CR" w:eastAsia="en-US"/>
    </w:rPr>
  </w:style>
  <w:style w:type="paragraph" w:customStyle="1" w:styleId="Prrafodelista100000">
    <w:name w:val="Párrafo de lista10000"/>
    <w:basedOn w:val="Normal"/>
    <w:uiPriority w:val="99"/>
    <w:qFormat/>
    <w:rsid w:val="005652C4"/>
    <w:pPr>
      <w:suppressAutoHyphens w:val="0"/>
      <w:spacing w:after="200" w:line="360" w:lineRule="auto"/>
      <w:ind w:left="720"/>
      <w:contextualSpacing/>
      <w:jc w:val="both"/>
    </w:pPr>
    <w:rPr>
      <w:rFonts w:ascii="Arial" w:eastAsia="Calibri" w:hAnsi="Arial"/>
      <w:szCs w:val="22"/>
      <w:lang w:val="es-CR" w:eastAsia="en-US"/>
    </w:rPr>
  </w:style>
  <w:style w:type="table" w:customStyle="1" w:styleId="Tablaconcuadrcula1clara-nfasis31">
    <w:name w:val="Tabla con cuadrícula 1 clara - Énfasis 31"/>
    <w:basedOn w:val="Tablanormal"/>
    <w:next w:val="Tablanormal"/>
    <w:uiPriority w:val="46"/>
    <w:rsid w:val="005652C4"/>
    <w:rPr>
      <w:rFonts w:ascii="Calibri" w:eastAsia="Calibri" w:hAnsi="Calibri"/>
      <w:lang w:val="es-CR" w:eastAsia="es-CR"/>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numbering" w:customStyle="1" w:styleId="Sinlista311">
    <w:name w:val="Sin lista311"/>
    <w:next w:val="Sinlista"/>
    <w:uiPriority w:val="99"/>
    <w:semiHidden/>
    <w:unhideWhenUsed/>
    <w:rsid w:val="005652C4"/>
  </w:style>
  <w:style w:type="table" w:customStyle="1" w:styleId="Tablaconcuadrcula21111">
    <w:name w:val="Tabla con cuadrícula21111"/>
    <w:basedOn w:val="Tablanormal"/>
    <w:next w:val="Tablaconcuadrcula"/>
    <w:rsid w:val="005652C4"/>
    <w:rPr>
      <w:rFonts w:ascii="Calibri" w:eastAsia="Calibri" w:hAnsi="Calibri"/>
      <w:lang w:val="es-419" w:eastAsia="es-419"/>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1">
    <w:name w:val="Sin lista1211"/>
    <w:next w:val="Sinlista"/>
    <w:uiPriority w:val="99"/>
    <w:semiHidden/>
    <w:unhideWhenUsed/>
    <w:rsid w:val="005652C4"/>
  </w:style>
  <w:style w:type="table" w:customStyle="1" w:styleId="Tablaconcuadrcula311">
    <w:name w:val="Tabla con cuadrícula311"/>
    <w:basedOn w:val="Tablanormal"/>
    <w:next w:val="Tablaconcuadrcula"/>
    <w:uiPriority w:val="39"/>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5652C4"/>
  </w:style>
  <w:style w:type="table" w:customStyle="1" w:styleId="Tablaconcuadrcula41">
    <w:name w:val="Tabla con cuadrícula41"/>
    <w:basedOn w:val="Tablanormal"/>
    <w:next w:val="Tablaconcuadrcula"/>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semiHidden/>
    <w:unhideWhenUsed/>
    <w:rsid w:val="005652C4"/>
  </w:style>
  <w:style w:type="table" w:customStyle="1" w:styleId="Tablaconcuadrcula13">
    <w:name w:val="Tabla con cuadrícula13"/>
    <w:basedOn w:val="Tablanormal"/>
    <w:next w:val="Tablaconcuadrcula"/>
    <w:rsid w:val="005652C4"/>
    <w:rPr>
      <w:rFonts w:ascii="Calibri" w:eastAsia="Calibri" w:hAnsi="Calibri"/>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next w:val="Tablaconcuadrcula"/>
    <w:uiPriority w:val="59"/>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5652C4"/>
    <w:rPr>
      <w:rFonts w:ascii="Calibri" w:eastAsia="Calibri" w:hAnsi="Calibri"/>
      <w:lang w:val="es-419" w:eastAsia="es-419"/>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39"/>
    <w:rsid w:val="005652C4"/>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7">
    <w:name w:val="contentpasted7"/>
    <w:basedOn w:val="Fuentedeprrafopredeter"/>
    <w:qFormat/>
    <w:rsid w:val="005652C4"/>
  </w:style>
  <w:style w:type="character" w:customStyle="1" w:styleId="contentpasted6">
    <w:name w:val="contentpasted6"/>
    <w:basedOn w:val="Fuentedeprrafopredeter"/>
    <w:qFormat/>
    <w:rsid w:val="005652C4"/>
  </w:style>
  <w:style w:type="character" w:customStyle="1" w:styleId="contentpasted1">
    <w:name w:val="contentpasted1"/>
    <w:basedOn w:val="Fuentedeprrafopredeter"/>
    <w:qFormat/>
    <w:rsid w:val="005652C4"/>
  </w:style>
  <w:style w:type="character" w:customStyle="1" w:styleId="contentpasted3">
    <w:name w:val="contentpasted3"/>
    <w:basedOn w:val="Fuentedeprrafopredeter"/>
    <w:qFormat/>
    <w:rsid w:val="005652C4"/>
  </w:style>
  <w:style w:type="character" w:customStyle="1" w:styleId="Fuentedepe1rrafopredeter">
    <w:name w:val="Fuente de páe1rrafo predeter."/>
    <w:qFormat/>
    <w:rsid w:val="005652C4"/>
  </w:style>
  <w:style w:type="character" w:customStyle="1" w:styleId="Fuentedepe1e1rrafopredeter">
    <w:name w:val="Fuente de páe1e1rrafo predeter."/>
    <w:qFormat/>
    <w:rsid w:val="005652C4"/>
  </w:style>
  <w:style w:type="character" w:customStyle="1" w:styleId="WW8Num11z6">
    <w:name w:val="WW8Num11z6"/>
    <w:uiPriority w:val="99"/>
    <w:qFormat/>
    <w:rsid w:val="005652C4"/>
  </w:style>
  <w:style w:type="character" w:customStyle="1" w:styleId="WW8Num11z7">
    <w:name w:val="WW8Num11z7"/>
    <w:uiPriority w:val="99"/>
    <w:qFormat/>
    <w:rsid w:val="005652C4"/>
  </w:style>
  <w:style w:type="character" w:customStyle="1" w:styleId="WW8Num11z8">
    <w:name w:val="WW8Num11z8"/>
    <w:uiPriority w:val="99"/>
    <w:qFormat/>
    <w:rsid w:val="005652C4"/>
  </w:style>
  <w:style w:type="character" w:customStyle="1" w:styleId="RTFNum210">
    <w:name w:val="RTF_Num 2 10"/>
    <w:uiPriority w:val="99"/>
    <w:qFormat/>
    <w:rsid w:val="005652C4"/>
    <w:rPr>
      <w:rFonts w:ascii="Book Antiqua" w:eastAsia="Book Antiqua" w:hAnsi="Book Antiqua" w:cs="Book Antiqua"/>
      <w:color w:val="auto"/>
      <w:sz w:val="24"/>
      <w:szCs w:val="24"/>
    </w:rPr>
  </w:style>
  <w:style w:type="character" w:styleId="AcrnimoHTML">
    <w:name w:val="HTML Acronym"/>
    <w:basedOn w:val="Fuentedeprrafopredeter3"/>
    <w:rsid w:val="005652C4"/>
  </w:style>
  <w:style w:type="paragraph" w:customStyle="1" w:styleId="Headinguser">
    <w:name w:val="Heading (user)"/>
    <w:next w:val="Textbody"/>
    <w:uiPriority w:val="99"/>
    <w:qFormat/>
    <w:rsid w:val="005652C4"/>
    <w:pPr>
      <w:keepNext/>
      <w:widowControl w:val="0"/>
      <w:suppressAutoHyphens/>
      <w:autoSpaceDE w:val="0"/>
      <w:spacing w:before="240" w:after="120" w:line="0" w:lineRule="atLeast"/>
      <w:textAlignment w:val="baseline"/>
    </w:pPr>
    <w:rPr>
      <w:rFonts w:ascii="Arial" w:eastAsia="Arial" w:hAnsi="Arial" w:cs="Arial"/>
      <w:kern w:val="2"/>
      <w:sz w:val="28"/>
      <w:szCs w:val="28"/>
      <w:lang w:val="es-CR" w:eastAsia="zh-CN" w:bidi="es-CR"/>
    </w:rPr>
  </w:style>
  <w:style w:type="paragraph" w:customStyle="1" w:styleId="Indexuser">
    <w:name w:val="Index (user)"/>
    <w:uiPriority w:val="99"/>
    <w:qFormat/>
    <w:rsid w:val="005652C4"/>
    <w:pPr>
      <w:widowControl w:val="0"/>
      <w:suppressAutoHyphens/>
      <w:autoSpaceDE w:val="0"/>
      <w:textAlignment w:val="baseline"/>
    </w:pPr>
    <w:rPr>
      <w:rFonts w:ascii="Book Antiqua" w:eastAsia="Book Antiqua" w:hAnsi="Book Antiqua" w:cs="Book Antiqua"/>
      <w:kern w:val="2"/>
      <w:sz w:val="22"/>
      <w:szCs w:val="22"/>
      <w:lang w:val="es-CR" w:eastAsia="zh-CN" w:bidi="es-CR"/>
    </w:rPr>
  </w:style>
  <w:style w:type="paragraph" w:customStyle="1" w:styleId="Textbodyindent">
    <w:name w:val="Text body indent"/>
    <w:basedOn w:val="Textbody"/>
    <w:uiPriority w:val="99"/>
    <w:qFormat/>
    <w:rsid w:val="005652C4"/>
    <w:pPr>
      <w:widowControl w:val="0"/>
      <w:autoSpaceDE w:val="0"/>
      <w:autoSpaceDN/>
      <w:spacing w:after="0" w:line="240" w:lineRule="auto"/>
      <w:jc w:val="both"/>
    </w:pPr>
    <w:rPr>
      <w:rFonts w:ascii="Arial" w:eastAsia="Arial" w:hAnsi="Arial"/>
      <w:kern w:val="2"/>
      <w:sz w:val="19"/>
      <w:szCs w:val="19"/>
      <w:lang w:bidi="es-CR"/>
      <w14:ligatures w14:val="none"/>
    </w:rPr>
  </w:style>
  <w:style w:type="paragraph" w:customStyle="1" w:styleId="TableHeadinguser">
    <w:name w:val="Table Heading (user)"/>
    <w:uiPriority w:val="99"/>
    <w:qFormat/>
    <w:rsid w:val="005652C4"/>
    <w:pPr>
      <w:widowControl w:val="0"/>
      <w:suppressAutoHyphens/>
      <w:autoSpaceDE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Framecontentsuser">
    <w:name w:val="Frame contents (user)"/>
    <w:uiPriority w:val="99"/>
    <w:qFormat/>
    <w:rsid w:val="005652C4"/>
    <w:pPr>
      <w:widowControl w:val="0"/>
      <w:suppressAutoHyphens/>
      <w:autoSpaceDE w:val="0"/>
      <w:jc w:val="both"/>
      <w:textAlignment w:val="baseline"/>
    </w:pPr>
    <w:rPr>
      <w:color w:val="993300"/>
      <w:kern w:val="2"/>
      <w:sz w:val="22"/>
      <w:szCs w:val="22"/>
      <w:lang w:val="es-CR" w:eastAsia="zh-CN" w:bidi="es-CR"/>
    </w:rPr>
  </w:style>
  <w:style w:type="paragraph" w:customStyle="1" w:styleId="WW-TableContents">
    <w:name w:val="WW-Table Contents"/>
    <w:uiPriority w:val="99"/>
    <w:qFormat/>
    <w:rsid w:val="005652C4"/>
    <w:pPr>
      <w:widowControl w:val="0"/>
      <w:suppressAutoHyphens/>
      <w:autoSpaceDE w:val="0"/>
      <w:textAlignment w:val="baseline"/>
    </w:pPr>
    <w:rPr>
      <w:rFonts w:ascii="Book Antiqua" w:eastAsia="Book Antiqua" w:hAnsi="Book Antiqua" w:cs="Book Antiqua"/>
      <w:kern w:val="2"/>
      <w:sz w:val="22"/>
      <w:szCs w:val="22"/>
      <w:lang w:val="es-CR" w:eastAsia="zh-CN" w:bidi="es-CR"/>
    </w:rPr>
  </w:style>
  <w:style w:type="paragraph" w:customStyle="1" w:styleId="WW-TableHeading">
    <w:name w:val="WW-Table Heading"/>
    <w:uiPriority w:val="99"/>
    <w:qFormat/>
    <w:rsid w:val="005652C4"/>
    <w:pPr>
      <w:widowControl w:val="0"/>
      <w:suppressAutoHyphens/>
      <w:autoSpaceDE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WW-TableContents10">
    <w:name w:val="WW-Table Contents1"/>
    <w:uiPriority w:val="99"/>
    <w:qFormat/>
    <w:rsid w:val="005652C4"/>
    <w:pPr>
      <w:widowControl w:val="0"/>
      <w:suppressAutoHyphens/>
      <w:autoSpaceDE w:val="0"/>
      <w:textAlignment w:val="baseline"/>
    </w:pPr>
    <w:rPr>
      <w:rFonts w:ascii="Book Antiqua" w:eastAsia="Book Antiqua" w:hAnsi="Book Antiqua" w:cs="Book Antiqua"/>
      <w:kern w:val="2"/>
      <w:sz w:val="22"/>
      <w:szCs w:val="22"/>
      <w:lang w:val="es-CR" w:eastAsia="zh-CN" w:bidi="es-CR"/>
    </w:rPr>
  </w:style>
  <w:style w:type="paragraph" w:customStyle="1" w:styleId="WW-TableHeading1">
    <w:name w:val="WW-Table Heading1"/>
    <w:uiPriority w:val="99"/>
    <w:qFormat/>
    <w:rsid w:val="005652C4"/>
    <w:pPr>
      <w:widowControl w:val="0"/>
      <w:suppressAutoHyphens/>
      <w:autoSpaceDE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LO-Normal1">
    <w:name w:val="LO-Normal1"/>
    <w:uiPriority w:val="99"/>
    <w:qFormat/>
    <w:rsid w:val="005652C4"/>
    <w:pPr>
      <w:suppressAutoHyphens/>
      <w:textAlignment w:val="baseline"/>
    </w:pPr>
    <w:rPr>
      <w:rFonts w:ascii="Liberation Serif" w:eastAsia="SimSun" w:hAnsi="Liberation Serif" w:cs="Lucida Sans"/>
      <w:kern w:val="2"/>
      <w:sz w:val="24"/>
      <w:szCs w:val="24"/>
      <w:lang w:val="es-CR" w:eastAsia="zh-CN" w:bidi="hi-IN"/>
    </w:rPr>
  </w:style>
  <w:style w:type="character" w:customStyle="1" w:styleId="nfasis2">
    <w:name w:val="Énfasis2"/>
    <w:qFormat/>
    <w:rsid w:val="005652C4"/>
    <w:rPr>
      <w:i/>
    </w:rPr>
  </w:style>
  <w:style w:type="paragraph" w:customStyle="1" w:styleId="Encabezado41">
    <w:name w:val="Encabezado 4"/>
    <w:basedOn w:val="Predeterminado0"/>
    <w:next w:val="Cuerpodetexto"/>
    <w:uiPriority w:val="99"/>
    <w:qFormat/>
    <w:rsid w:val="005652C4"/>
    <w:pPr>
      <w:keepNext/>
      <w:tabs>
        <w:tab w:val="num" w:pos="864"/>
      </w:tabs>
      <w:suppressAutoHyphens/>
      <w:autoSpaceDE/>
      <w:autoSpaceDN/>
      <w:adjustRightInd/>
      <w:spacing w:line="100" w:lineRule="atLeast"/>
      <w:ind w:left="864" w:hanging="864"/>
      <w:jc w:val="center"/>
      <w:outlineLvl w:val="3"/>
    </w:pPr>
    <w:rPr>
      <w:rFonts w:ascii="Times New Roman" w:eastAsia="SimSun" w:hAnsi="Times New Roman" w:cs="Times New Roman"/>
      <w:b/>
      <w:bCs/>
      <w:color w:val="auto"/>
      <w:sz w:val="32"/>
      <w:szCs w:val="32"/>
      <w:lang w:val="es-CR" w:eastAsia="es-CR"/>
    </w:rPr>
  </w:style>
  <w:style w:type="paragraph" w:customStyle="1" w:styleId="Encabezado70">
    <w:name w:val="Encabezado 7"/>
    <w:basedOn w:val="Predeterminado0"/>
    <w:next w:val="Cuerpodetexto"/>
    <w:uiPriority w:val="99"/>
    <w:qFormat/>
    <w:rsid w:val="005652C4"/>
    <w:pPr>
      <w:keepNext/>
      <w:tabs>
        <w:tab w:val="num" w:pos="1296"/>
      </w:tabs>
      <w:suppressAutoHyphens/>
      <w:autoSpaceDE/>
      <w:autoSpaceDN/>
      <w:adjustRightInd/>
      <w:spacing w:line="100" w:lineRule="atLeast"/>
      <w:ind w:left="1296" w:hanging="1296"/>
      <w:jc w:val="center"/>
      <w:outlineLvl w:val="6"/>
    </w:pPr>
    <w:rPr>
      <w:rFonts w:ascii="Times New Roman" w:eastAsia="SimSun" w:hAnsi="Times New Roman" w:cs="Times New Roman"/>
      <w:b/>
      <w:bCs/>
      <w:color w:val="auto"/>
      <w:sz w:val="24"/>
      <w:szCs w:val="24"/>
      <w:lang w:val="es-CR" w:eastAsia="es-CR"/>
    </w:rPr>
  </w:style>
  <w:style w:type="paragraph" w:customStyle="1" w:styleId="Encabezado80">
    <w:name w:val="Encabezado 8"/>
    <w:basedOn w:val="Predeterminado0"/>
    <w:next w:val="Cuerpodetexto"/>
    <w:uiPriority w:val="99"/>
    <w:qFormat/>
    <w:rsid w:val="005652C4"/>
    <w:pPr>
      <w:keepNext/>
      <w:tabs>
        <w:tab w:val="num" w:pos="1440"/>
      </w:tabs>
      <w:suppressAutoHyphens/>
      <w:autoSpaceDE/>
      <w:autoSpaceDN/>
      <w:adjustRightInd/>
      <w:spacing w:line="100" w:lineRule="atLeast"/>
      <w:ind w:left="1440" w:hanging="1440"/>
      <w:outlineLvl w:val="7"/>
    </w:pPr>
    <w:rPr>
      <w:rFonts w:ascii="Times New Roman" w:eastAsia="SimSun" w:hAnsi="Times New Roman" w:cs="Times New Roman"/>
      <w:b/>
      <w:bCs/>
      <w:color w:val="auto"/>
      <w:sz w:val="20"/>
      <w:szCs w:val="20"/>
      <w:lang w:val="es-CR" w:eastAsia="es-CR"/>
    </w:rPr>
  </w:style>
  <w:style w:type="paragraph" w:customStyle="1" w:styleId="Encabezado90">
    <w:name w:val="Encabezado 9"/>
    <w:basedOn w:val="Predeterminado0"/>
    <w:next w:val="Cuerpodetexto"/>
    <w:uiPriority w:val="99"/>
    <w:qFormat/>
    <w:rsid w:val="005652C4"/>
    <w:pPr>
      <w:keepNext/>
      <w:tabs>
        <w:tab w:val="num" w:pos="1584"/>
      </w:tabs>
      <w:suppressAutoHyphens/>
      <w:autoSpaceDE/>
      <w:autoSpaceDN/>
      <w:adjustRightInd/>
      <w:spacing w:line="100" w:lineRule="atLeast"/>
      <w:ind w:left="360"/>
      <w:jc w:val="center"/>
      <w:outlineLvl w:val="8"/>
    </w:pPr>
    <w:rPr>
      <w:rFonts w:ascii="Book Antiqua" w:eastAsia="SimSun" w:hAnsi="Book Antiqua" w:cs="Times New Roman"/>
      <w:b/>
      <w:bCs/>
      <w:color w:val="auto"/>
      <w:sz w:val="24"/>
      <w:szCs w:val="24"/>
      <w:u w:val="double"/>
      <w:lang w:val="es-CR" w:eastAsia="es-CR"/>
    </w:rPr>
  </w:style>
  <w:style w:type="paragraph" w:customStyle="1" w:styleId="Ttulo23">
    <w:name w:val="Título 23"/>
    <w:basedOn w:val="Encabezado1"/>
    <w:next w:val="Normal"/>
    <w:uiPriority w:val="99"/>
    <w:qFormat/>
    <w:rsid w:val="005652C4"/>
    <w:pPr>
      <w:widowControl w:val="0"/>
      <w:tabs>
        <w:tab w:val="num" w:pos="0"/>
      </w:tabs>
      <w:spacing w:after="60"/>
      <w:ind w:left="432" w:hanging="432"/>
      <w:jc w:val="center"/>
    </w:pPr>
    <w:rPr>
      <w:rFonts w:ascii="Book Antiqua" w:hAnsi="Book Antiqua" w:cs="Book Antiqua"/>
      <w:b/>
      <w:bCs/>
      <w:i/>
      <w:iCs/>
      <w:kern w:val="1"/>
      <w:u w:val="double"/>
      <w:lang w:eastAsia="zh-CN"/>
    </w:rPr>
  </w:style>
  <w:style w:type="paragraph" w:customStyle="1" w:styleId="Ttulo120">
    <w:name w:val="Título 12"/>
    <w:basedOn w:val="Normal"/>
    <w:next w:val="Normal"/>
    <w:uiPriority w:val="99"/>
    <w:qFormat/>
    <w:rsid w:val="005652C4"/>
    <w:pPr>
      <w:keepNext/>
      <w:widowControl w:val="0"/>
      <w:tabs>
        <w:tab w:val="num" w:pos="0"/>
      </w:tabs>
      <w:ind w:left="432" w:hanging="432"/>
      <w:jc w:val="center"/>
    </w:pPr>
    <w:rPr>
      <w:rFonts w:eastAsia="Arial Unicode MS"/>
      <w:b/>
      <w:bCs/>
      <w:lang w:eastAsia="zh-CN"/>
    </w:rPr>
  </w:style>
  <w:style w:type="paragraph" w:customStyle="1" w:styleId="Ttulo24">
    <w:name w:val="Título 24"/>
    <w:basedOn w:val="Encabezado1"/>
    <w:next w:val="Normal"/>
    <w:uiPriority w:val="99"/>
    <w:qFormat/>
    <w:rsid w:val="005652C4"/>
    <w:pPr>
      <w:widowControl w:val="0"/>
      <w:tabs>
        <w:tab w:val="num" w:pos="0"/>
      </w:tabs>
      <w:spacing w:after="60"/>
      <w:ind w:left="432" w:hanging="432"/>
      <w:jc w:val="center"/>
    </w:pPr>
    <w:rPr>
      <w:rFonts w:ascii="Book Antiqua" w:hAnsi="Book Antiqua" w:cs="Book Antiqua"/>
      <w:b/>
      <w:bCs/>
      <w:i/>
      <w:iCs/>
      <w:kern w:val="1"/>
      <w:u w:val="double"/>
      <w:lang w:eastAsia="zh-CN"/>
    </w:rPr>
  </w:style>
  <w:style w:type="paragraph" w:customStyle="1" w:styleId="Ttulo13">
    <w:name w:val="Título 13"/>
    <w:basedOn w:val="Normal"/>
    <w:next w:val="Normal"/>
    <w:uiPriority w:val="99"/>
    <w:qFormat/>
    <w:rsid w:val="005652C4"/>
    <w:pPr>
      <w:keepNext/>
      <w:widowControl w:val="0"/>
      <w:tabs>
        <w:tab w:val="num" w:pos="0"/>
      </w:tabs>
      <w:ind w:left="432" w:hanging="432"/>
      <w:jc w:val="center"/>
    </w:pPr>
    <w:rPr>
      <w:rFonts w:eastAsia="Arial Unicode MS"/>
      <w:b/>
      <w:bCs/>
      <w:lang w:eastAsia="zh-CN"/>
    </w:rPr>
  </w:style>
  <w:style w:type="paragraph" w:customStyle="1" w:styleId="Sinespaciado6">
    <w:name w:val="Sin espaciado6"/>
    <w:uiPriority w:val="99"/>
    <w:qFormat/>
    <w:rsid w:val="005652C4"/>
    <w:pPr>
      <w:suppressAutoHyphens/>
    </w:pPr>
    <w:rPr>
      <w:rFonts w:ascii="Calibri" w:hAnsi="Calibri" w:cs="Calibri"/>
      <w:color w:val="00000A"/>
      <w:sz w:val="22"/>
      <w:szCs w:val="22"/>
      <w:lang w:val="es-MX" w:eastAsia="zh-CN"/>
    </w:rPr>
  </w:style>
  <w:style w:type="paragraph" w:customStyle="1" w:styleId="Sinespaciado7">
    <w:name w:val="Sin espaciado7"/>
    <w:uiPriority w:val="99"/>
    <w:qFormat/>
    <w:rsid w:val="005652C4"/>
    <w:pPr>
      <w:suppressAutoHyphens/>
      <w:spacing w:line="100" w:lineRule="atLeast"/>
    </w:pPr>
    <w:rPr>
      <w:rFonts w:ascii="Calibri" w:eastAsia="Calibri" w:hAnsi="Calibri" w:cs="Arial"/>
      <w:color w:val="00000A"/>
      <w:kern w:val="1"/>
      <w:sz w:val="22"/>
      <w:szCs w:val="22"/>
      <w:lang w:val="es-MX" w:eastAsia="zh-CN"/>
    </w:rPr>
  </w:style>
  <w:style w:type="paragraph" w:customStyle="1" w:styleId="Cuerpodetextoconsangra">
    <w:name w:val="Cuerpo de texto con sangría"/>
    <w:uiPriority w:val="99"/>
    <w:qFormat/>
    <w:rsid w:val="005652C4"/>
    <w:pPr>
      <w:autoSpaceDE w:val="0"/>
      <w:autoSpaceDN w:val="0"/>
      <w:adjustRightInd w:val="0"/>
      <w:jc w:val="both"/>
    </w:pPr>
    <w:rPr>
      <w:rFonts w:ascii="Arial" w:eastAsia="Calibri" w:hAnsi="Arial" w:cs="Arial"/>
      <w:sz w:val="19"/>
      <w:szCs w:val="19"/>
      <w:lang w:eastAsia="es-CR"/>
    </w:rPr>
  </w:style>
  <w:style w:type="character" w:customStyle="1" w:styleId="Hipervnculovisitado1">
    <w:name w:val="Hipervínculo visitado1"/>
    <w:qFormat/>
    <w:rsid w:val="005652C4"/>
    <w:rPr>
      <w:color w:val="800080"/>
      <w:u w:val="single"/>
    </w:rPr>
  </w:style>
  <w:style w:type="character" w:customStyle="1" w:styleId="Textoennegrita1">
    <w:name w:val="Texto en negrita1"/>
    <w:qFormat/>
    <w:rsid w:val="005652C4"/>
    <w:rPr>
      <w:b/>
    </w:rPr>
  </w:style>
  <w:style w:type="paragraph" w:customStyle="1" w:styleId="Sinespaciado8">
    <w:name w:val="Sin espaciado8"/>
    <w:uiPriority w:val="99"/>
    <w:qFormat/>
    <w:rsid w:val="005652C4"/>
    <w:pPr>
      <w:suppressAutoHyphens/>
    </w:pPr>
    <w:rPr>
      <w:rFonts w:ascii="Calibri" w:hAnsi="Calibri" w:cs="Calibri"/>
      <w:color w:val="00000A"/>
      <w:sz w:val="22"/>
      <w:szCs w:val="22"/>
      <w:lang w:val="es-MX" w:eastAsia="ar-SA"/>
    </w:rPr>
  </w:style>
  <w:style w:type="paragraph" w:customStyle="1" w:styleId="Sinespaciado9">
    <w:name w:val="Sin espaciado9"/>
    <w:uiPriority w:val="99"/>
    <w:qFormat/>
    <w:rsid w:val="005652C4"/>
    <w:pPr>
      <w:suppressAutoHyphens/>
    </w:pPr>
    <w:rPr>
      <w:rFonts w:ascii="Calibri" w:hAnsi="Calibri" w:cs="Calibri"/>
      <w:color w:val="00000A"/>
      <w:sz w:val="22"/>
      <w:szCs w:val="22"/>
      <w:lang w:val="es-MX" w:eastAsia="zh-CN"/>
    </w:rPr>
  </w:style>
  <w:style w:type="paragraph" w:customStyle="1" w:styleId="Textoindependiente1">
    <w:name w:val="Texto independiente1"/>
    <w:uiPriority w:val="99"/>
    <w:qFormat/>
    <w:rsid w:val="005652C4"/>
    <w:pPr>
      <w:widowControl w:val="0"/>
      <w:spacing w:after="120"/>
    </w:pPr>
    <w:rPr>
      <w:rFonts w:ascii="Calibri" w:hAnsi="Calibri"/>
      <w:sz w:val="22"/>
      <w:szCs w:val="22"/>
      <w:lang w:val="es-CR" w:eastAsia="es-CR"/>
    </w:rPr>
  </w:style>
  <w:style w:type="paragraph" w:customStyle="1" w:styleId="Ttulo320">
    <w:name w:val="Título 32"/>
    <w:next w:val="Standarduser"/>
    <w:uiPriority w:val="99"/>
    <w:qFormat/>
    <w:rsid w:val="005652C4"/>
    <w:pPr>
      <w:keepNext/>
      <w:widowControl w:val="0"/>
      <w:suppressAutoHyphens/>
      <w:autoSpaceDE w:val="0"/>
      <w:autoSpaceDN w:val="0"/>
      <w:spacing w:before="240" w:after="60" w:line="0" w:lineRule="atLeast"/>
      <w:jc w:val="center"/>
      <w:textAlignment w:val="baseline"/>
      <w:outlineLvl w:val="2"/>
    </w:pPr>
    <w:rPr>
      <w:rFonts w:ascii="Book Antiqua" w:eastAsia="Book Antiqua" w:hAnsi="Book Antiqua" w:cs="Book Antiqua"/>
      <w:b/>
      <w:bCs/>
      <w:i/>
      <w:iCs/>
      <w:kern w:val="3"/>
      <w:sz w:val="24"/>
      <w:szCs w:val="24"/>
      <w:u w:val="double"/>
      <w:lang w:val="es-CR" w:eastAsia="zh-CN" w:bidi="es-CR"/>
    </w:rPr>
  </w:style>
  <w:style w:type="paragraph" w:customStyle="1" w:styleId="Ttulo25">
    <w:name w:val="Título 25"/>
    <w:next w:val="Standarduser"/>
    <w:uiPriority w:val="99"/>
    <w:qFormat/>
    <w:rsid w:val="005652C4"/>
    <w:pPr>
      <w:keepNext/>
      <w:widowControl w:val="0"/>
      <w:suppressAutoHyphens/>
      <w:autoSpaceDE w:val="0"/>
      <w:autoSpaceDN w:val="0"/>
      <w:spacing w:before="240" w:after="60" w:line="0" w:lineRule="atLeast"/>
      <w:jc w:val="center"/>
      <w:textAlignment w:val="baseline"/>
      <w:outlineLvl w:val="1"/>
    </w:pPr>
    <w:rPr>
      <w:rFonts w:ascii="Book Antiqua" w:eastAsia="Book Antiqua" w:hAnsi="Book Antiqua" w:cs="Book Antiqua"/>
      <w:b/>
      <w:bCs/>
      <w:i/>
      <w:iCs/>
      <w:kern w:val="3"/>
      <w:sz w:val="28"/>
      <w:szCs w:val="28"/>
      <w:u w:val="double"/>
      <w:lang w:val="es-CR" w:eastAsia="zh-CN" w:bidi="es-CR"/>
    </w:rPr>
  </w:style>
  <w:style w:type="paragraph" w:customStyle="1" w:styleId="Ttulo14">
    <w:name w:val="Título 14"/>
    <w:next w:val="Standarduser"/>
    <w:uiPriority w:val="99"/>
    <w:qFormat/>
    <w:rsid w:val="005652C4"/>
    <w:pPr>
      <w:keepNext/>
      <w:widowControl w:val="0"/>
      <w:suppressAutoHyphens/>
      <w:autoSpaceDE w:val="0"/>
      <w:autoSpaceDN w:val="0"/>
      <w:jc w:val="center"/>
      <w:textAlignment w:val="baseline"/>
      <w:outlineLvl w:val="0"/>
    </w:pPr>
    <w:rPr>
      <w:b/>
      <w:bCs/>
      <w:kern w:val="3"/>
      <w:sz w:val="22"/>
      <w:szCs w:val="22"/>
      <w:lang w:val="es-CR" w:eastAsia="zh-CN" w:bidi="es-CR"/>
    </w:rPr>
  </w:style>
  <w:style w:type="paragraph" w:customStyle="1" w:styleId="Sinespaciado10">
    <w:name w:val="Sin espaciado10"/>
    <w:uiPriority w:val="99"/>
    <w:qFormat/>
    <w:rsid w:val="005652C4"/>
    <w:pPr>
      <w:suppressAutoHyphens/>
    </w:pPr>
    <w:rPr>
      <w:rFonts w:ascii="Calibri" w:hAnsi="Calibri" w:cs="Calibri"/>
      <w:color w:val="00000A"/>
      <w:sz w:val="22"/>
      <w:szCs w:val="22"/>
      <w:lang w:val="es-MX" w:eastAsia="zh-CN"/>
    </w:rPr>
  </w:style>
  <w:style w:type="character" w:customStyle="1" w:styleId="Acrf3nimoHTML">
    <w:name w:val="Acróf3nimo HTML"/>
    <w:uiPriority w:val="99"/>
    <w:qFormat/>
    <w:rsid w:val="005652C4"/>
  </w:style>
  <w:style w:type="character" w:customStyle="1" w:styleId="TedtuloCar">
    <w:name w:val="Tíedtulo Car"/>
    <w:uiPriority w:val="99"/>
    <w:qFormat/>
    <w:rsid w:val="005652C4"/>
    <w:rPr>
      <w:rFonts w:ascii="Cambria" w:hAnsi="Cambria" w:cs="Cambria"/>
      <w:b/>
      <w:bCs/>
    </w:rPr>
  </w:style>
  <w:style w:type="character" w:customStyle="1" w:styleId="Nfamerodepe1gina">
    <w:name w:val="Núfamero de páe1gina"/>
    <w:uiPriority w:val="99"/>
    <w:qFormat/>
    <w:rsid w:val="005652C4"/>
  </w:style>
  <w:style w:type="character" w:customStyle="1" w:styleId="Fuentedepe1rrafopredeter1">
    <w:name w:val="Fuente de páe1rrafo predeter.1"/>
    <w:uiPriority w:val="99"/>
    <w:qFormat/>
    <w:rsid w:val="005652C4"/>
  </w:style>
  <w:style w:type="character" w:customStyle="1" w:styleId="Fuentedepe1rrafopredeter2">
    <w:name w:val="Fuente de páe1rrafo predeter.2"/>
    <w:uiPriority w:val="99"/>
    <w:qFormat/>
    <w:rsid w:val="005652C4"/>
  </w:style>
  <w:style w:type="character" w:customStyle="1" w:styleId="Fuentedepe1rrafopredeter3">
    <w:name w:val="Fuente de páe1rrafo predeter.3"/>
    <w:uiPriority w:val="99"/>
    <w:qFormat/>
    <w:rsid w:val="005652C4"/>
  </w:style>
  <w:style w:type="character" w:customStyle="1" w:styleId="Fuentedepe1rrafopredeter4">
    <w:name w:val="Fuente de páe1rrafo predeter.4"/>
    <w:uiPriority w:val="99"/>
    <w:qFormat/>
    <w:rsid w:val="0056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9813">
      <w:bodyDiv w:val="1"/>
      <w:marLeft w:val="0"/>
      <w:marRight w:val="0"/>
      <w:marTop w:val="0"/>
      <w:marBottom w:val="0"/>
      <w:divBdr>
        <w:top w:val="none" w:sz="0" w:space="0" w:color="auto"/>
        <w:left w:val="none" w:sz="0" w:space="0" w:color="auto"/>
        <w:bottom w:val="none" w:sz="0" w:space="0" w:color="auto"/>
        <w:right w:val="none" w:sz="0" w:space="0" w:color="auto"/>
      </w:divBdr>
    </w:div>
    <w:div w:id="74327945">
      <w:bodyDiv w:val="1"/>
      <w:marLeft w:val="0"/>
      <w:marRight w:val="0"/>
      <w:marTop w:val="0"/>
      <w:marBottom w:val="0"/>
      <w:divBdr>
        <w:top w:val="none" w:sz="0" w:space="0" w:color="auto"/>
        <w:left w:val="none" w:sz="0" w:space="0" w:color="auto"/>
        <w:bottom w:val="none" w:sz="0" w:space="0" w:color="auto"/>
        <w:right w:val="none" w:sz="0" w:space="0" w:color="auto"/>
      </w:divBdr>
    </w:div>
    <w:div w:id="281352836">
      <w:bodyDiv w:val="1"/>
      <w:marLeft w:val="0"/>
      <w:marRight w:val="0"/>
      <w:marTop w:val="0"/>
      <w:marBottom w:val="0"/>
      <w:divBdr>
        <w:top w:val="none" w:sz="0" w:space="0" w:color="auto"/>
        <w:left w:val="none" w:sz="0" w:space="0" w:color="auto"/>
        <w:bottom w:val="none" w:sz="0" w:space="0" w:color="auto"/>
        <w:right w:val="none" w:sz="0" w:space="0" w:color="auto"/>
      </w:divBdr>
    </w:div>
    <w:div w:id="290289127">
      <w:bodyDiv w:val="1"/>
      <w:marLeft w:val="0"/>
      <w:marRight w:val="0"/>
      <w:marTop w:val="0"/>
      <w:marBottom w:val="0"/>
      <w:divBdr>
        <w:top w:val="none" w:sz="0" w:space="0" w:color="auto"/>
        <w:left w:val="none" w:sz="0" w:space="0" w:color="auto"/>
        <w:bottom w:val="none" w:sz="0" w:space="0" w:color="auto"/>
        <w:right w:val="none" w:sz="0" w:space="0" w:color="auto"/>
      </w:divBdr>
    </w:div>
    <w:div w:id="521283401">
      <w:bodyDiv w:val="1"/>
      <w:marLeft w:val="0"/>
      <w:marRight w:val="0"/>
      <w:marTop w:val="0"/>
      <w:marBottom w:val="0"/>
      <w:divBdr>
        <w:top w:val="none" w:sz="0" w:space="0" w:color="auto"/>
        <w:left w:val="none" w:sz="0" w:space="0" w:color="auto"/>
        <w:bottom w:val="none" w:sz="0" w:space="0" w:color="auto"/>
        <w:right w:val="none" w:sz="0" w:space="0" w:color="auto"/>
      </w:divBdr>
    </w:div>
    <w:div w:id="569115144">
      <w:bodyDiv w:val="1"/>
      <w:marLeft w:val="0"/>
      <w:marRight w:val="0"/>
      <w:marTop w:val="0"/>
      <w:marBottom w:val="0"/>
      <w:divBdr>
        <w:top w:val="none" w:sz="0" w:space="0" w:color="auto"/>
        <w:left w:val="none" w:sz="0" w:space="0" w:color="auto"/>
        <w:bottom w:val="none" w:sz="0" w:space="0" w:color="auto"/>
        <w:right w:val="none" w:sz="0" w:space="0" w:color="auto"/>
      </w:divBdr>
    </w:div>
    <w:div w:id="599988610">
      <w:bodyDiv w:val="1"/>
      <w:marLeft w:val="0"/>
      <w:marRight w:val="0"/>
      <w:marTop w:val="0"/>
      <w:marBottom w:val="0"/>
      <w:divBdr>
        <w:top w:val="none" w:sz="0" w:space="0" w:color="auto"/>
        <w:left w:val="none" w:sz="0" w:space="0" w:color="auto"/>
        <w:bottom w:val="none" w:sz="0" w:space="0" w:color="auto"/>
        <w:right w:val="none" w:sz="0" w:space="0" w:color="auto"/>
      </w:divBdr>
    </w:div>
    <w:div w:id="636838892">
      <w:bodyDiv w:val="1"/>
      <w:marLeft w:val="0"/>
      <w:marRight w:val="0"/>
      <w:marTop w:val="0"/>
      <w:marBottom w:val="0"/>
      <w:divBdr>
        <w:top w:val="none" w:sz="0" w:space="0" w:color="auto"/>
        <w:left w:val="none" w:sz="0" w:space="0" w:color="auto"/>
        <w:bottom w:val="none" w:sz="0" w:space="0" w:color="auto"/>
        <w:right w:val="none" w:sz="0" w:space="0" w:color="auto"/>
      </w:divBdr>
    </w:div>
    <w:div w:id="873691044">
      <w:bodyDiv w:val="1"/>
      <w:marLeft w:val="0"/>
      <w:marRight w:val="0"/>
      <w:marTop w:val="0"/>
      <w:marBottom w:val="0"/>
      <w:divBdr>
        <w:top w:val="none" w:sz="0" w:space="0" w:color="auto"/>
        <w:left w:val="none" w:sz="0" w:space="0" w:color="auto"/>
        <w:bottom w:val="none" w:sz="0" w:space="0" w:color="auto"/>
        <w:right w:val="none" w:sz="0" w:space="0" w:color="auto"/>
      </w:divBdr>
    </w:div>
    <w:div w:id="999425163">
      <w:bodyDiv w:val="1"/>
      <w:marLeft w:val="0"/>
      <w:marRight w:val="0"/>
      <w:marTop w:val="0"/>
      <w:marBottom w:val="0"/>
      <w:divBdr>
        <w:top w:val="none" w:sz="0" w:space="0" w:color="auto"/>
        <w:left w:val="none" w:sz="0" w:space="0" w:color="auto"/>
        <w:bottom w:val="none" w:sz="0" w:space="0" w:color="auto"/>
        <w:right w:val="none" w:sz="0" w:space="0" w:color="auto"/>
      </w:divBdr>
    </w:div>
    <w:div w:id="1093741688">
      <w:bodyDiv w:val="1"/>
      <w:marLeft w:val="0"/>
      <w:marRight w:val="0"/>
      <w:marTop w:val="0"/>
      <w:marBottom w:val="0"/>
      <w:divBdr>
        <w:top w:val="none" w:sz="0" w:space="0" w:color="auto"/>
        <w:left w:val="none" w:sz="0" w:space="0" w:color="auto"/>
        <w:bottom w:val="none" w:sz="0" w:space="0" w:color="auto"/>
        <w:right w:val="none" w:sz="0" w:space="0" w:color="auto"/>
      </w:divBdr>
    </w:div>
    <w:div w:id="1096364455">
      <w:bodyDiv w:val="1"/>
      <w:marLeft w:val="0"/>
      <w:marRight w:val="0"/>
      <w:marTop w:val="0"/>
      <w:marBottom w:val="0"/>
      <w:divBdr>
        <w:top w:val="none" w:sz="0" w:space="0" w:color="auto"/>
        <w:left w:val="none" w:sz="0" w:space="0" w:color="auto"/>
        <w:bottom w:val="none" w:sz="0" w:space="0" w:color="auto"/>
        <w:right w:val="none" w:sz="0" w:space="0" w:color="auto"/>
      </w:divBdr>
    </w:div>
    <w:div w:id="1218515990">
      <w:bodyDiv w:val="1"/>
      <w:marLeft w:val="0"/>
      <w:marRight w:val="0"/>
      <w:marTop w:val="0"/>
      <w:marBottom w:val="0"/>
      <w:divBdr>
        <w:top w:val="none" w:sz="0" w:space="0" w:color="auto"/>
        <w:left w:val="none" w:sz="0" w:space="0" w:color="auto"/>
        <w:bottom w:val="none" w:sz="0" w:space="0" w:color="auto"/>
        <w:right w:val="none" w:sz="0" w:space="0" w:color="auto"/>
      </w:divBdr>
    </w:div>
    <w:div w:id="1221818983">
      <w:bodyDiv w:val="1"/>
      <w:marLeft w:val="0"/>
      <w:marRight w:val="0"/>
      <w:marTop w:val="0"/>
      <w:marBottom w:val="0"/>
      <w:divBdr>
        <w:top w:val="none" w:sz="0" w:space="0" w:color="auto"/>
        <w:left w:val="none" w:sz="0" w:space="0" w:color="auto"/>
        <w:bottom w:val="none" w:sz="0" w:space="0" w:color="auto"/>
        <w:right w:val="none" w:sz="0" w:space="0" w:color="auto"/>
      </w:divBdr>
    </w:div>
    <w:div w:id="1279873642">
      <w:bodyDiv w:val="1"/>
      <w:marLeft w:val="0"/>
      <w:marRight w:val="0"/>
      <w:marTop w:val="0"/>
      <w:marBottom w:val="0"/>
      <w:divBdr>
        <w:top w:val="none" w:sz="0" w:space="0" w:color="auto"/>
        <w:left w:val="none" w:sz="0" w:space="0" w:color="auto"/>
        <w:bottom w:val="none" w:sz="0" w:space="0" w:color="auto"/>
        <w:right w:val="none" w:sz="0" w:space="0" w:color="auto"/>
      </w:divBdr>
    </w:div>
    <w:div w:id="1313213704">
      <w:bodyDiv w:val="1"/>
      <w:marLeft w:val="0"/>
      <w:marRight w:val="0"/>
      <w:marTop w:val="0"/>
      <w:marBottom w:val="0"/>
      <w:divBdr>
        <w:top w:val="none" w:sz="0" w:space="0" w:color="auto"/>
        <w:left w:val="none" w:sz="0" w:space="0" w:color="auto"/>
        <w:bottom w:val="none" w:sz="0" w:space="0" w:color="auto"/>
        <w:right w:val="none" w:sz="0" w:space="0" w:color="auto"/>
      </w:divBdr>
    </w:div>
    <w:div w:id="1339650551">
      <w:bodyDiv w:val="1"/>
      <w:marLeft w:val="0"/>
      <w:marRight w:val="0"/>
      <w:marTop w:val="0"/>
      <w:marBottom w:val="0"/>
      <w:divBdr>
        <w:top w:val="none" w:sz="0" w:space="0" w:color="auto"/>
        <w:left w:val="none" w:sz="0" w:space="0" w:color="auto"/>
        <w:bottom w:val="none" w:sz="0" w:space="0" w:color="auto"/>
        <w:right w:val="none" w:sz="0" w:space="0" w:color="auto"/>
      </w:divBdr>
    </w:div>
    <w:div w:id="1370834301">
      <w:bodyDiv w:val="1"/>
      <w:marLeft w:val="0"/>
      <w:marRight w:val="0"/>
      <w:marTop w:val="0"/>
      <w:marBottom w:val="0"/>
      <w:divBdr>
        <w:top w:val="none" w:sz="0" w:space="0" w:color="auto"/>
        <w:left w:val="none" w:sz="0" w:space="0" w:color="auto"/>
        <w:bottom w:val="none" w:sz="0" w:space="0" w:color="auto"/>
        <w:right w:val="none" w:sz="0" w:space="0" w:color="auto"/>
      </w:divBdr>
    </w:div>
    <w:div w:id="1438209784">
      <w:bodyDiv w:val="1"/>
      <w:marLeft w:val="0"/>
      <w:marRight w:val="0"/>
      <w:marTop w:val="0"/>
      <w:marBottom w:val="0"/>
      <w:divBdr>
        <w:top w:val="none" w:sz="0" w:space="0" w:color="auto"/>
        <w:left w:val="none" w:sz="0" w:space="0" w:color="auto"/>
        <w:bottom w:val="none" w:sz="0" w:space="0" w:color="auto"/>
        <w:right w:val="none" w:sz="0" w:space="0" w:color="auto"/>
      </w:divBdr>
    </w:div>
    <w:div w:id="1514539033">
      <w:bodyDiv w:val="1"/>
      <w:marLeft w:val="0"/>
      <w:marRight w:val="0"/>
      <w:marTop w:val="0"/>
      <w:marBottom w:val="0"/>
      <w:divBdr>
        <w:top w:val="none" w:sz="0" w:space="0" w:color="auto"/>
        <w:left w:val="none" w:sz="0" w:space="0" w:color="auto"/>
        <w:bottom w:val="none" w:sz="0" w:space="0" w:color="auto"/>
        <w:right w:val="none" w:sz="0" w:space="0" w:color="auto"/>
      </w:divBdr>
    </w:div>
    <w:div w:id="1907913035">
      <w:bodyDiv w:val="1"/>
      <w:marLeft w:val="0"/>
      <w:marRight w:val="0"/>
      <w:marTop w:val="0"/>
      <w:marBottom w:val="0"/>
      <w:divBdr>
        <w:top w:val="none" w:sz="0" w:space="0" w:color="auto"/>
        <w:left w:val="none" w:sz="0" w:space="0" w:color="auto"/>
        <w:bottom w:val="none" w:sz="0" w:space="0" w:color="auto"/>
        <w:right w:val="none" w:sz="0" w:space="0" w:color="auto"/>
      </w:divBdr>
    </w:div>
    <w:div w:id="1914463999">
      <w:bodyDiv w:val="1"/>
      <w:marLeft w:val="0"/>
      <w:marRight w:val="0"/>
      <w:marTop w:val="0"/>
      <w:marBottom w:val="0"/>
      <w:divBdr>
        <w:top w:val="none" w:sz="0" w:space="0" w:color="auto"/>
        <w:left w:val="none" w:sz="0" w:space="0" w:color="auto"/>
        <w:bottom w:val="none" w:sz="0" w:space="0" w:color="auto"/>
        <w:right w:val="none" w:sz="0" w:space="0" w:color="auto"/>
      </w:divBdr>
    </w:div>
    <w:div w:id="21397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091C002FC8504D8ED78917B7D4E213" ma:contentTypeVersion="15" ma:contentTypeDescription="Crear nuevo documento." ma:contentTypeScope="" ma:versionID="e46108049ac3210a24ed2a34b92dd904">
  <xsd:schema xmlns:xsd="http://www.w3.org/2001/XMLSchema" xmlns:xs="http://www.w3.org/2001/XMLSchema" xmlns:p="http://schemas.microsoft.com/office/2006/metadata/properties" xmlns:ns3="6d50add2-500d-42ff-aa63-2e0237741db9" xmlns:ns4="1ee55820-e9a9-4dee-b82b-720b8393c143" targetNamespace="http://schemas.microsoft.com/office/2006/metadata/properties" ma:root="true" ma:fieldsID="d0366bd90ba8b23d3f0fdd90eca7bfba" ns3:_="" ns4:_="">
    <xsd:import namespace="6d50add2-500d-42ff-aa63-2e0237741db9"/>
    <xsd:import namespace="1ee55820-e9a9-4dee-b82b-720b8393c1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0add2-500d-42ff-aa63-2e0237741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55820-e9a9-4dee-b82b-720b8393c1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50add2-500d-42ff-aa63-2e0237741d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6849E-07C8-409B-A97C-A63E7303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0add2-500d-42ff-aa63-2e0237741db9"/>
    <ds:schemaRef ds:uri="1ee55820-e9a9-4dee-b82b-720b8393c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5879E-4C52-4F46-A5B5-24AB4A4DA968}">
  <ds:schemaRefs>
    <ds:schemaRef ds:uri="http://schemas.microsoft.com/sharepoint/v3/contenttype/forms"/>
  </ds:schemaRefs>
</ds:datastoreItem>
</file>

<file path=customXml/itemProps3.xml><?xml version="1.0" encoding="utf-8"?>
<ds:datastoreItem xmlns:ds="http://schemas.openxmlformats.org/officeDocument/2006/customXml" ds:itemID="{DDB17A14-7B9F-4D1C-A5BE-F2967D46B639}">
  <ds:schemaRefs>
    <ds:schemaRef ds:uri="http://schemas.microsoft.com/office/2006/metadata/properties"/>
    <ds:schemaRef ds:uri="http://schemas.microsoft.com/office/infopath/2007/PartnerControls"/>
    <ds:schemaRef ds:uri="6d50add2-500d-42ff-aa63-2e0237741db9"/>
  </ds:schemaRefs>
</ds:datastoreItem>
</file>

<file path=customXml/itemProps4.xml><?xml version="1.0" encoding="utf-8"?>
<ds:datastoreItem xmlns:ds="http://schemas.openxmlformats.org/officeDocument/2006/customXml" ds:itemID="{F57C0F19-7D42-42B3-8E7B-9E8B300F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13021</Words>
  <Characters>71620</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84473</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bchacong</dc:creator>
  <cp:lastModifiedBy>Nickole Salas Soto</cp:lastModifiedBy>
  <cp:revision>2</cp:revision>
  <cp:lastPrinted>2024-07-10T15:48:00Z</cp:lastPrinted>
  <dcterms:created xsi:type="dcterms:W3CDTF">2025-07-10T21:40:00Z</dcterms:created>
  <dcterms:modified xsi:type="dcterms:W3CDTF">2025-07-10T21:40:00Z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0x01010072091C002FC8504D8ED78917B7D4E213</vt:lpwstr>
  </property>
</Properties>
</file>